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065" w:rsidRPr="00F232B4" w:rsidRDefault="00F232B4" w:rsidP="00F232B4">
      <w:pPr>
        <w:pStyle w:val="Pa4"/>
        <w:spacing w:line="360" w:lineRule="auto"/>
        <w:ind w:firstLine="708"/>
        <w:jc w:val="right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CE7A9C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  Утверждаю</w:t>
      </w:r>
      <w:r w:rsidRPr="00F232B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:</w:t>
      </w:r>
    </w:p>
    <w:p w:rsidR="00F232B4" w:rsidRPr="00F232B4" w:rsidRDefault="00F232B4" w:rsidP="00F232B4">
      <w:pPr>
        <w:jc w:val="right"/>
        <w:rPr>
          <w:rFonts w:ascii="Times New Roman" w:hAnsi="Times New Roman" w:cs="Times New Roman"/>
        </w:rPr>
      </w:pPr>
      <w:r w:rsidRPr="00F232B4">
        <w:rPr>
          <w:rFonts w:ascii="Times New Roman" w:hAnsi="Times New Roman" w:cs="Times New Roman"/>
        </w:rPr>
        <w:t xml:space="preserve">Директор МКОУ </w:t>
      </w:r>
      <w:proofErr w:type="gramStart"/>
      <w:r w:rsidRPr="00F232B4">
        <w:rPr>
          <w:rFonts w:ascii="Times New Roman" w:hAnsi="Times New Roman" w:cs="Times New Roman"/>
        </w:rPr>
        <w:t>Ивановской</w:t>
      </w:r>
      <w:proofErr w:type="gramEnd"/>
      <w:r w:rsidRPr="00F232B4">
        <w:rPr>
          <w:rFonts w:ascii="Times New Roman" w:hAnsi="Times New Roman" w:cs="Times New Roman"/>
        </w:rPr>
        <w:t xml:space="preserve"> СОШ: ______________ В.П.Корнилова</w:t>
      </w:r>
    </w:p>
    <w:p w:rsidR="00F232B4" w:rsidRPr="00F232B4" w:rsidRDefault="00F232B4" w:rsidP="00F232B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F232B4">
        <w:rPr>
          <w:rFonts w:ascii="Times New Roman" w:hAnsi="Times New Roman" w:cs="Times New Roman"/>
        </w:rPr>
        <w:t xml:space="preserve">т «____»  ____________2014г </w:t>
      </w:r>
    </w:p>
    <w:p w:rsidR="00D43065" w:rsidRPr="00CE7A9C" w:rsidRDefault="00D43065" w:rsidP="00D43065">
      <w:pPr>
        <w:pStyle w:val="Pa4"/>
        <w:spacing w:line="360" w:lineRule="auto"/>
        <w:ind w:firstLine="708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CE7A9C">
        <w:rPr>
          <w:rFonts w:ascii="Times New Roman" w:hAnsi="Times New Roman"/>
          <w:b/>
          <w:bCs/>
          <w:iCs/>
          <w:color w:val="000000"/>
          <w:sz w:val="28"/>
          <w:szCs w:val="28"/>
        </w:rPr>
        <w:t>План мероприятий по противодействию коррупции в МКОУ Ивановской СОШ на 2014- 2015 годы</w:t>
      </w:r>
    </w:p>
    <w:p w:rsidR="00D43065" w:rsidRDefault="00D43065" w:rsidP="00D43065">
      <w:pPr>
        <w:pStyle w:val="Pa4"/>
        <w:spacing w:line="36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E7A9C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Цель </w:t>
      </w:r>
      <w:proofErr w:type="spellStart"/>
      <w:r w:rsidRPr="00CE7A9C">
        <w:rPr>
          <w:rFonts w:ascii="Times New Roman" w:hAnsi="Times New Roman"/>
          <w:b/>
          <w:bCs/>
          <w:iCs/>
          <w:color w:val="000000"/>
          <w:sz w:val="28"/>
          <w:szCs w:val="28"/>
        </w:rPr>
        <w:t>антикоррупционного</w:t>
      </w:r>
      <w:proofErr w:type="spellEnd"/>
      <w:r w:rsidRPr="00CE7A9C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воспитания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 воспитывать ценностные установки и развивать способности, необходимые для формирования у молодых людей гражданской позиции в отношении коррупции.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D43065" w:rsidRDefault="00D43065" w:rsidP="00D43065">
      <w:pPr>
        <w:pStyle w:val="Pa4"/>
        <w:spacing w:line="360" w:lineRule="auto"/>
        <w:ind w:firstLine="708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CE7A9C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Задачи </w:t>
      </w:r>
      <w:proofErr w:type="spellStart"/>
      <w:r w:rsidRPr="00CE7A9C">
        <w:rPr>
          <w:rFonts w:ascii="Times New Roman" w:hAnsi="Times New Roman"/>
          <w:b/>
          <w:bCs/>
          <w:iCs/>
          <w:color w:val="000000"/>
          <w:sz w:val="28"/>
          <w:szCs w:val="28"/>
        </w:rPr>
        <w:t>антикоррупционного</w:t>
      </w:r>
      <w:proofErr w:type="spellEnd"/>
      <w:r w:rsidRPr="00CE7A9C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воспитания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:</w:t>
      </w:r>
    </w:p>
    <w:p w:rsidR="00D43065" w:rsidRDefault="00D43065" w:rsidP="00D43065">
      <w:pPr>
        <w:numPr>
          <w:ilvl w:val="0"/>
          <w:numId w:val="1"/>
        </w:numPr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Познакомить с явлением коррупции: сутью, причинами, последствиями.</w:t>
      </w:r>
    </w:p>
    <w:p w:rsidR="00D43065" w:rsidRDefault="00D43065" w:rsidP="00D43065">
      <w:pPr>
        <w:numPr>
          <w:ilvl w:val="0"/>
          <w:numId w:val="1"/>
        </w:numPr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Поощрять нетерпимость к проявлениям коррупции.</w:t>
      </w:r>
    </w:p>
    <w:p w:rsidR="00D43065" w:rsidRDefault="00D43065" w:rsidP="00D43065">
      <w:pPr>
        <w:numPr>
          <w:ilvl w:val="0"/>
          <w:numId w:val="1"/>
        </w:numPr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Продемонстрировать возможности борьбы с коррупцией.</w:t>
      </w:r>
    </w:p>
    <w:p w:rsidR="00D43065" w:rsidRDefault="00D43065" w:rsidP="00D4306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отсутствие случаев коррупционного поведения в образовательном учреждении;</w:t>
      </w:r>
    </w:p>
    <w:p w:rsidR="00D43065" w:rsidRDefault="00D43065" w:rsidP="00D4306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антикоррупционное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просвещение: изложение сущности феномена коррупции как преступного действия на уроках правоведения;</w:t>
      </w:r>
    </w:p>
    <w:p w:rsidR="00D43065" w:rsidRDefault="00D43065" w:rsidP="00D4306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обретение опыта решения жизненных и школьных проблем на основе взаимодействия педагогов и учащихся;</w:t>
      </w:r>
    </w:p>
    <w:p w:rsidR="00D43065" w:rsidRPr="00D43065" w:rsidRDefault="00D43065" w:rsidP="00D43065">
      <w:pPr>
        <w:numPr>
          <w:ilvl w:val="0"/>
          <w:numId w:val="1"/>
        </w:numPr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педагогическая деятельность по формированию </w:t>
      </w:r>
      <w:r>
        <w:rPr>
          <w:rFonts w:ascii="Times New Roman" w:hAnsi="Times New Roman"/>
          <w:sz w:val="28"/>
          <w:szCs w:val="28"/>
        </w:rPr>
        <w:t xml:space="preserve">у  учащихся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мировоззрения.</w:t>
      </w:r>
    </w:p>
    <w:p w:rsidR="00D43065" w:rsidRDefault="00D43065" w:rsidP="00D4306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Классные часы в начальной школе</w:t>
      </w:r>
    </w:p>
    <w:tbl>
      <w:tblPr>
        <w:tblW w:w="0" w:type="auto"/>
        <w:tblInd w:w="-15" w:type="dxa"/>
        <w:tblLayout w:type="fixed"/>
        <w:tblLook w:val="0000"/>
      </w:tblPr>
      <w:tblGrid>
        <w:gridCol w:w="1907"/>
        <w:gridCol w:w="1442"/>
        <w:gridCol w:w="2159"/>
        <w:gridCol w:w="1420"/>
        <w:gridCol w:w="2907"/>
      </w:tblGrid>
      <w:tr w:rsidR="00D43065" w:rsidRPr="006F6607" w:rsidTr="008463F1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065" w:rsidRPr="006F6607" w:rsidRDefault="00D43065" w:rsidP="008463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07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тема года</w:t>
            </w:r>
          </w:p>
        </w:tc>
        <w:tc>
          <w:tcPr>
            <w:tcW w:w="5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065" w:rsidRPr="006F6607" w:rsidRDefault="00D43065" w:rsidP="008463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07">
              <w:rPr>
                <w:rFonts w:ascii="Times New Roman" w:hAnsi="Times New Roman" w:cs="Times New Roman"/>
                <w:b/>
                <w:sz w:val="24"/>
                <w:szCs w:val="24"/>
              </w:rPr>
              <w:t>Темы классных часов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65" w:rsidRPr="006F6607" w:rsidRDefault="00D43065" w:rsidP="008463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07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 (в дискуссионной форме)</w:t>
            </w:r>
          </w:p>
        </w:tc>
      </w:tr>
      <w:tr w:rsidR="00D43065" w:rsidRPr="006F6607" w:rsidTr="008463F1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065" w:rsidRPr="006F6607" w:rsidRDefault="00D43065" w:rsidP="008463F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6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1-й класс</w:t>
            </w:r>
          </w:p>
          <w:p w:rsidR="00D43065" w:rsidRPr="006F6607" w:rsidRDefault="00D43065" w:rsidP="008463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07">
              <w:rPr>
                <w:rFonts w:ascii="Times New Roman" w:hAnsi="Times New Roman" w:cs="Times New Roman"/>
                <w:sz w:val="24"/>
                <w:szCs w:val="24"/>
              </w:rPr>
              <w:t>«Что такое хорошо, и что такое плохо?»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065" w:rsidRPr="006F6607" w:rsidRDefault="00D43065" w:rsidP="008463F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07">
              <w:rPr>
                <w:rFonts w:ascii="Times New Roman" w:hAnsi="Times New Roman" w:cs="Times New Roman"/>
                <w:sz w:val="24"/>
                <w:szCs w:val="24"/>
              </w:rPr>
              <w:t>«Что значит любить маму (папу)?»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065" w:rsidRPr="006F6607" w:rsidRDefault="00D43065" w:rsidP="008463F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07">
              <w:rPr>
                <w:rFonts w:ascii="Times New Roman" w:hAnsi="Times New Roman" w:cs="Times New Roman"/>
                <w:sz w:val="24"/>
                <w:szCs w:val="24"/>
              </w:rPr>
              <w:t>«Неженки и сорванцы»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065" w:rsidRPr="006F6607" w:rsidRDefault="00D43065" w:rsidP="008463F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07">
              <w:rPr>
                <w:rFonts w:ascii="Times New Roman" w:hAnsi="Times New Roman" w:cs="Times New Roman"/>
                <w:sz w:val="24"/>
                <w:szCs w:val="24"/>
              </w:rPr>
              <w:t>«А если с тобой поступят так же?»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65" w:rsidRPr="006F6607" w:rsidRDefault="00D43065" w:rsidP="008463F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07">
              <w:rPr>
                <w:rFonts w:ascii="Times New Roman" w:hAnsi="Times New Roman" w:cs="Times New Roman"/>
                <w:sz w:val="24"/>
                <w:szCs w:val="24"/>
              </w:rPr>
              <w:t>Нужны ли в 1-м классе отметки?</w:t>
            </w:r>
          </w:p>
          <w:p w:rsidR="00D43065" w:rsidRPr="006F6607" w:rsidRDefault="00D43065" w:rsidP="008463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07">
              <w:rPr>
                <w:rFonts w:ascii="Times New Roman" w:hAnsi="Times New Roman" w:cs="Times New Roman"/>
                <w:sz w:val="24"/>
                <w:szCs w:val="24"/>
              </w:rPr>
              <w:t>(О развитии самосознания ученика-первоклассника)</w:t>
            </w:r>
          </w:p>
        </w:tc>
      </w:tr>
      <w:tr w:rsidR="00D43065" w:rsidRPr="006F6607" w:rsidTr="008463F1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065" w:rsidRPr="006F6607" w:rsidRDefault="00D43065" w:rsidP="008463F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6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2-й класс</w:t>
            </w:r>
          </w:p>
          <w:p w:rsidR="00D43065" w:rsidRPr="006F6607" w:rsidRDefault="00D43065" w:rsidP="008463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07">
              <w:rPr>
                <w:rFonts w:ascii="Times New Roman" w:hAnsi="Times New Roman" w:cs="Times New Roman"/>
                <w:sz w:val="24"/>
                <w:szCs w:val="24"/>
              </w:rPr>
              <w:t xml:space="preserve">«Добро </w:t>
            </w:r>
            <w:r w:rsidRPr="006F6607">
              <w:rPr>
                <w:rFonts w:ascii="Times New Roman" w:eastAsia="Segoe UI" w:hAnsi="Times New Roman" w:cs="Times New Roman"/>
                <w:sz w:val="24"/>
                <w:szCs w:val="24"/>
              </w:rPr>
              <w:t>–</w:t>
            </w:r>
            <w:r w:rsidRPr="006F6607">
              <w:rPr>
                <w:rFonts w:ascii="Times New Roman" w:hAnsi="Times New Roman" w:cs="Times New Roman"/>
                <w:sz w:val="24"/>
                <w:szCs w:val="24"/>
              </w:rPr>
              <w:t xml:space="preserve"> для одного, а для </w:t>
            </w:r>
            <w:r w:rsidRPr="006F6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других?»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065" w:rsidRPr="006F6607" w:rsidRDefault="00D43065" w:rsidP="008463F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«Кого мы называем добрым?»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065" w:rsidRPr="006F6607" w:rsidRDefault="00D43065" w:rsidP="008463F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07">
              <w:rPr>
                <w:rFonts w:ascii="Times New Roman" w:hAnsi="Times New Roman" w:cs="Times New Roman"/>
                <w:sz w:val="24"/>
                <w:szCs w:val="24"/>
              </w:rPr>
              <w:t>«Подарки и другие способы благодарности»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065" w:rsidRPr="006F6607" w:rsidRDefault="00D43065" w:rsidP="008463F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07">
              <w:rPr>
                <w:rFonts w:ascii="Times New Roman" w:hAnsi="Times New Roman" w:cs="Times New Roman"/>
                <w:sz w:val="24"/>
                <w:szCs w:val="24"/>
              </w:rPr>
              <w:t>«Деньги: свои и чужие»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65" w:rsidRPr="006F6607" w:rsidRDefault="00D43065" w:rsidP="008463F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07">
              <w:rPr>
                <w:rFonts w:ascii="Times New Roman" w:hAnsi="Times New Roman" w:cs="Times New Roman"/>
                <w:sz w:val="24"/>
                <w:szCs w:val="24"/>
              </w:rPr>
              <w:t>«Стимулирование школьника: кнут или пряник?»</w:t>
            </w:r>
          </w:p>
          <w:p w:rsidR="00D43065" w:rsidRPr="006F6607" w:rsidRDefault="00D43065" w:rsidP="008463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(Методы педагогического воздействия на ребенка)</w:t>
            </w:r>
          </w:p>
        </w:tc>
      </w:tr>
      <w:tr w:rsidR="00D43065" w:rsidRPr="006F6607" w:rsidTr="008463F1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065" w:rsidRPr="006F6607" w:rsidRDefault="00D43065" w:rsidP="008463F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6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3-й класс</w:t>
            </w:r>
          </w:p>
          <w:p w:rsidR="00D43065" w:rsidRPr="006F6607" w:rsidRDefault="00D43065" w:rsidP="008463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07">
              <w:rPr>
                <w:rFonts w:ascii="Times New Roman" w:hAnsi="Times New Roman" w:cs="Times New Roman"/>
                <w:sz w:val="24"/>
                <w:szCs w:val="24"/>
              </w:rPr>
              <w:t>«Это честно?»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065" w:rsidRPr="006F6607" w:rsidRDefault="00D43065" w:rsidP="008463F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07">
              <w:rPr>
                <w:rFonts w:ascii="Times New Roman" w:hAnsi="Times New Roman" w:cs="Times New Roman"/>
                <w:sz w:val="24"/>
                <w:szCs w:val="24"/>
              </w:rPr>
              <w:t>«Можно и нельзя»</w:t>
            </w:r>
          </w:p>
          <w:p w:rsidR="00D43065" w:rsidRPr="006F6607" w:rsidRDefault="00D43065" w:rsidP="008463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065" w:rsidRPr="006F6607" w:rsidRDefault="00D43065" w:rsidP="008463F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07">
              <w:rPr>
                <w:rFonts w:ascii="Times New Roman" w:hAnsi="Times New Roman" w:cs="Times New Roman"/>
                <w:sz w:val="24"/>
                <w:szCs w:val="24"/>
              </w:rPr>
              <w:t>«Как у нас в семье празднуются дни рождения?»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065" w:rsidRPr="006F6607" w:rsidRDefault="00D43065" w:rsidP="008463F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07">
              <w:rPr>
                <w:rFonts w:ascii="Times New Roman" w:hAnsi="Times New Roman" w:cs="Times New Roman"/>
                <w:sz w:val="24"/>
                <w:szCs w:val="24"/>
              </w:rPr>
              <w:t>«Мои друзья – мое богатство»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65" w:rsidRPr="006F6607" w:rsidRDefault="00D43065" w:rsidP="008463F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07">
              <w:rPr>
                <w:rFonts w:ascii="Times New Roman" w:hAnsi="Times New Roman" w:cs="Times New Roman"/>
                <w:sz w:val="24"/>
                <w:szCs w:val="24"/>
              </w:rPr>
              <w:t>«Место ребенка в детском коллективе».</w:t>
            </w:r>
          </w:p>
          <w:p w:rsidR="00D43065" w:rsidRPr="006F6607" w:rsidRDefault="00D43065" w:rsidP="008463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07">
              <w:rPr>
                <w:rFonts w:ascii="Times New Roman" w:hAnsi="Times New Roman" w:cs="Times New Roman"/>
                <w:sz w:val="24"/>
                <w:szCs w:val="24"/>
              </w:rPr>
              <w:t>(Атмосфера жизни семьи как фактор психического здоровья ребенка)</w:t>
            </w:r>
          </w:p>
        </w:tc>
      </w:tr>
      <w:tr w:rsidR="00D43065" w:rsidRPr="006F6607" w:rsidTr="008463F1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065" w:rsidRPr="006F6607" w:rsidRDefault="00D43065" w:rsidP="008463F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6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4-й класс</w:t>
            </w:r>
          </w:p>
          <w:p w:rsidR="00D43065" w:rsidRPr="006F6607" w:rsidRDefault="00D43065" w:rsidP="008463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07">
              <w:rPr>
                <w:rFonts w:ascii="Times New Roman" w:hAnsi="Times New Roman" w:cs="Times New Roman"/>
                <w:sz w:val="24"/>
                <w:szCs w:val="24"/>
              </w:rPr>
              <w:t>«Что такое справедливость?»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065" w:rsidRPr="006F6607" w:rsidRDefault="00D43065" w:rsidP="008463F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07">
              <w:rPr>
                <w:rFonts w:ascii="Times New Roman" w:hAnsi="Times New Roman" w:cs="Times New Roman"/>
                <w:sz w:val="24"/>
                <w:szCs w:val="24"/>
              </w:rPr>
              <w:t>«Упорство и упрямство»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065" w:rsidRPr="006F6607" w:rsidRDefault="00D43065" w:rsidP="008463F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07">
              <w:rPr>
                <w:rFonts w:ascii="Times New Roman" w:hAnsi="Times New Roman" w:cs="Times New Roman"/>
                <w:sz w:val="24"/>
                <w:szCs w:val="24"/>
              </w:rPr>
              <w:t>«Мы все разные, но у нас равные права»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065" w:rsidRPr="006F6607" w:rsidRDefault="00D43065" w:rsidP="008463F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07">
              <w:rPr>
                <w:rFonts w:ascii="Times New Roman" w:hAnsi="Times New Roman" w:cs="Times New Roman"/>
                <w:sz w:val="24"/>
                <w:szCs w:val="24"/>
              </w:rPr>
              <w:t>«Как прожить без ссор?»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65" w:rsidRPr="006F6607" w:rsidRDefault="00D43065" w:rsidP="008463F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07">
              <w:rPr>
                <w:rFonts w:ascii="Times New Roman" w:hAnsi="Times New Roman" w:cs="Times New Roman"/>
                <w:sz w:val="24"/>
                <w:szCs w:val="24"/>
              </w:rPr>
              <w:t>«Всегда ли родитель  прав?»</w:t>
            </w:r>
          </w:p>
          <w:p w:rsidR="00D43065" w:rsidRPr="006F6607" w:rsidRDefault="00D43065" w:rsidP="008463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07">
              <w:rPr>
                <w:rFonts w:ascii="Times New Roman" w:hAnsi="Times New Roman" w:cs="Times New Roman"/>
                <w:sz w:val="24"/>
                <w:szCs w:val="24"/>
              </w:rPr>
              <w:t>(Способы общения в семье)</w:t>
            </w:r>
          </w:p>
        </w:tc>
      </w:tr>
    </w:tbl>
    <w:p w:rsidR="00D43065" w:rsidRDefault="00D43065" w:rsidP="00D43065">
      <w:pPr>
        <w:autoSpaceDE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43065" w:rsidRPr="008E7A0C" w:rsidRDefault="008E7A0C" w:rsidP="008E7A0C">
      <w:pPr>
        <w:autoSpaceDE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E7A0C">
        <w:rPr>
          <w:rFonts w:ascii="Times New Roman" w:hAnsi="Times New Roman"/>
          <w:b/>
          <w:sz w:val="28"/>
          <w:szCs w:val="28"/>
        </w:rPr>
        <w:t>Классные часы 5-7 классы</w:t>
      </w:r>
    </w:p>
    <w:tbl>
      <w:tblPr>
        <w:tblW w:w="9835" w:type="dxa"/>
        <w:tblInd w:w="-15" w:type="dxa"/>
        <w:tblLayout w:type="fixed"/>
        <w:tblLook w:val="0000"/>
      </w:tblPr>
      <w:tblGrid>
        <w:gridCol w:w="1907"/>
        <w:gridCol w:w="1442"/>
        <w:gridCol w:w="2159"/>
        <w:gridCol w:w="1420"/>
        <w:gridCol w:w="2907"/>
      </w:tblGrid>
      <w:tr w:rsidR="00D43065" w:rsidRPr="006F6607" w:rsidTr="008E7A0C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065" w:rsidRPr="006F6607" w:rsidRDefault="0071069C" w:rsidP="008463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3065" w:rsidRPr="006F6607" w:rsidRDefault="00D43065" w:rsidP="008463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07">
              <w:rPr>
                <w:rFonts w:ascii="Times New Roman" w:hAnsi="Times New Roman" w:cs="Times New Roman"/>
                <w:b/>
                <w:sz w:val="24"/>
                <w:szCs w:val="24"/>
              </w:rPr>
              <w:t>Темы классных часов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65" w:rsidRPr="006F6607" w:rsidRDefault="00D43065" w:rsidP="008463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07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 (в дискуссионной форме)</w:t>
            </w:r>
          </w:p>
        </w:tc>
      </w:tr>
      <w:tr w:rsidR="008E7A0C" w:rsidRPr="006F6607" w:rsidTr="008E7A0C">
        <w:trPr>
          <w:trHeight w:val="1607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A0C" w:rsidRPr="006F6607" w:rsidRDefault="008E7A0C" w:rsidP="008463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A0C" w:rsidRPr="006F6607" w:rsidRDefault="008E7A0C" w:rsidP="008463F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Быть честным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A0C" w:rsidRPr="006F6607" w:rsidRDefault="008E7A0C" w:rsidP="008463F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взятка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E7A0C" w:rsidRDefault="008E7A0C" w:rsidP="008463F1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законам справедливости</w:t>
            </w:r>
          </w:p>
          <w:p w:rsidR="008E7A0C" w:rsidRPr="006F6607" w:rsidRDefault="008E7A0C" w:rsidP="008463F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A0C" w:rsidRPr="006F6607" w:rsidRDefault="008E7A0C" w:rsidP="00C3091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07">
              <w:rPr>
                <w:rFonts w:ascii="Times New Roman" w:hAnsi="Times New Roman" w:cs="Times New Roman"/>
                <w:sz w:val="24"/>
                <w:szCs w:val="24"/>
              </w:rPr>
              <w:t>«Стимулирование школьника: кнут или пряник?»</w:t>
            </w:r>
          </w:p>
          <w:p w:rsidR="008E7A0C" w:rsidRPr="006F6607" w:rsidRDefault="008E7A0C" w:rsidP="00C309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07">
              <w:rPr>
                <w:rFonts w:ascii="Times New Roman" w:hAnsi="Times New Roman" w:cs="Times New Roman"/>
                <w:sz w:val="24"/>
                <w:szCs w:val="24"/>
              </w:rPr>
              <w:t>(Методы педагогического воздействия на ребенка)</w:t>
            </w:r>
          </w:p>
        </w:tc>
      </w:tr>
      <w:tr w:rsidR="008E7A0C" w:rsidRPr="006F6607" w:rsidTr="008E7A0C">
        <w:trPr>
          <w:trHeight w:val="1406"/>
        </w:trPr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E7A0C" w:rsidRDefault="008E7A0C" w:rsidP="008463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8E7A0C" w:rsidRDefault="008E7A0C" w:rsidP="008463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A0C" w:rsidRDefault="008E7A0C" w:rsidP="008463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A0C" w:rsidRDefault="008E7A0C" w:rsidP="008463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A0C" w:rsidRDefault="008E7A0C" w:rsidP="008463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E7A0C" w:rsidRDefault="008E7A0C" w:rsidP="008463F1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страже порядка</w:t>
            </w:r>
          </w:p>
          <w:p w:rsidR="008E7A0C" w:rsidRDefault="008E7A0C" w:rsidP="008463F1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7A0C" w:rsidRDefault="008E7A0C" w:rsidP="008463F1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E7A0C" w:rsidRDefault="008E7A0C" w:rsidP="008463F1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Проблема «обходного» пути</w:t>
            </w:r>
          </w:p>
          <w:p w:rsidR="008E7A0C" w:rsidRDefault="008E7A0C" w:rsidP="008463F1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E7A0C" w:rsidRDefault="008E7A0C" w:rsidP="008463F1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Откуда берутся запреты?</w:t>
            </w:r>
          </w:p>
          <w:p w:rsidR="008E7A0C" w:rsidRDefault="008E7A0C" w:rsidP="008463F1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A0C" w:rsidRPr="006F6607" w:rsidRDefault="008E7A0C" w:rsidP="00C3091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07">
              <w:rPr>
                <w:rFonts w:ascii="Times New Roman" w:hAnsi="Times New Roman" w:cs="Times New Roman"/>
                <w:sz w:val="24"/>
                <w:szCs w:val="24"/>
              </w:rPr>
              <w:t>«Место ребенка в детском коллективе».</w:t>
            </w:r>
          </w:p>
          <w:p w:rsidR="008E7A0C" w:rsidRPr="006F6607" w:rsidRDefault="008E7A0C" w:rsidP="00C309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07">
              <w:rPr>
                <w:rFonts w:ascii="Times New Roman" w:hAnsi="Times New Roman" w:cs="Times New Roman"/>
                <w:sz w:val="24"/>
                <w:szCs w:val="24"/>
              </w:rPr>
              <w:t>(Атмосфера жизни семьи как фактор психического здоровья ребенка)</w:t>
            </w:r>
          </w:p>
        </w:tc>
      </w:tr>
      <w:tr w:rsidR="008E7A0C" w:rsidRPr="006F6607" w:rsidTr="008E7A0C">
        <w:trPr>
          <w:trHeight w:val="1909"/>
        </w:trPr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E7A0C" w:rsidRDefault="008E7A0C" w:rsidP="008463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A0C" w:rsidRDefault="008E7A0C" w:rsidP="008463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E7A0C" w:rsidRDefault="008E7A0C" w:rsidP="008463F1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7A0C" w:rsidRDefault="008E7A0C" w:rsidP="008463F1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Быть представителем власти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E7A0C" w:rsidRDefault="008E7A0C" w:rsidP="008463F1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7A0C" w:rsidRDefault="008E7A0C" w:rsidP="008463F1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Властные полномочия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E7A0C" w:rsidRDefault="008E7A0C" w:rsidP="008463F1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7A0C" w:rsidRDefault="008E7A0C" w:rsidP="008463F1">
            <w:pPr>
              <w:snapToGri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подкуп?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0C" w:rsidRPr="006F6607" w:rsidRDefault="008E7A0C" w:rsidP="00C3091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07">
              <w:rPr>
                <w:rFonts w:ascii="Times New Roman" w:hAnsi="Times New Roman" w:cs="Times New Roman"/>
                <w:sz w:val="24"/>
                <w:szCs w:val="24"/>
              </w:rPr>
              <w:t>«Всегда ли родитель  прав?»</w:t>
            </w:r>
          </w:p>
          <w:p w:rsidR="008E7A0C" w:rsidRPr="006F6607" w:rsidRDefault="008E7A0C" w:rsidP="00C309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07">
              <w:rPr>
                <w:rFonts w:ascii="Times New Roman" w:hAnsi="Times New Roman" w:cs="Times New Roman"/>
                <w:sz w:val="24"/>
                <w:szCs w:val="24"/>
              </w:rPr>
              <w:t>(Способы общения в семье)</w:t>
            </w:r>
          </w:p>
        </w:tc>
      </w:tr>
    </w:tbl>
    <w:p w:rsidR="00D43065" w:rsidRDefault="00D43065" w:rsidP="00D43065">
      <w:pPr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7BD5" w:rsidRDefault="009A7BD5" w:rsidP="00D43065">
      <w:pPr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7BD5" w:rsidRDefault="009A7BD5" w:rsidP="00D43065">
      <w:pPr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7BD5" w:rsidRDefault="009A7BD5" w:rsidP="00D43065">
      <w:pPr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7BD5" w:rsidRDefault="009A7BD5" w:rsidP="00D43065">
      <w:pPr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7A0C" w:rsidRDefault="008E7A0C" w:rsidP="00D43065">
      <w:pPr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7A0C" w:rsidRDefault="008E7A0C" w:rsidP="00D43065">
      <w:pPr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7A0C" w:rsidRDefault="008E7A0C" w:rsidP="00D43065">
      <w:pPr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7A0C" w:rsidRDefault="008E7A0C" w:rsidP="00D43065">
      <w:pPr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7BD5" w:rsidRDefault="009A7BD5" w:rsidP="00D43065">
      <w:pPr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3065" w:rsidRPr="008E7A0C" w:rsidRDefault="008E7A0C" w:rsidP="008E7A0C">
      <w:pPr>
        <w:autoSpaceDE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7A0C">
        <w:rPr>
          <w:rFonts w:ascii="Times New Roman" w:hAnsi="Times New Roman"/>
          <w:b/>
          <w:color w:val="000000"/>
          <w:sz w:val="28"/>
          <w:szCs w:val="28"/>
        </w:rPr>
        <w:t>К</w:t>
      </w:r>
      <w:r>
        <w:rPr>
          <w:rFonts w:ascii="Times New Roman" w:hAnsi="Times New Roman"/>
          <w:b/>
          <w:color w:val="000000"/>
          <w:sz w:val="28"/>
          <w:szCs w:val="28"/>
        </w:rPr>
        <w:t>лассные</w:t>
      </w:r>
      <w:r w:rsidRPr="008E7A0C">
        <w:rPr>
          <w:rFonts w:ascii="Times New Roman" w:hAnsi="Times New Roman"/>
          <w:b/>
          <w:color w:val="000000"/>
          <w:sz w:val="28"/>
          <w:szCs w:val="28"/>
        </w:rPr>
        <w:t xml:space="preserve"> час</w:t>
      </w:r>
      <w:r>
        <w:rPr>
          <w:rFonts w:ascii="Times New Roman" w:hAnsi="Times New Roman"/>
          <w:b/>
          <w:color w:val="000000"/>
          <w:sz w:val="28"/>
          <w:szCs w:val="28"/>
        </w:rPr>
        <w:t>ы</w:t>
      </w:r>
      <w:r w:rsidRPr="008E7A0C">
        <w:rPr>
          <w:rFonts w:ascii="Times New Roman" w:hAnsi="Times New Roman"/>
          <w:b/>
          <w:color w:val="000000"/>
          <w:sz w:val="28"/>
          <w:szCs w:val="28"/>
        </w:rPr>
        <w:t xml:space="preserve"> 8-9 класс</w:t>
      </w:r>
    </w:p>
    <w:tbl>
      <w:tblPr>
        <w:tblW w:w="9835" w:type="dxa"/>
        <w:tblInd w:w="-15" w:type="dxa"/>
        <w:tblLayout w:type="fixed"/>
        <w:tblLook w:val="0000"/>
      </w:tblPr>
      <w:tblGrid>
        <w:gridCol w:w="1907"/>
        <w:gridCol w:w="1442"/>
        <w:gridCol w:w="2159"/>
        <w:gridCol w:w="1420"/>
        <w:gridCol w:w="2907"/>
      </w:tblGrid>
      <w:tr w:rsidR="009A7BD5" w:rsidRPr="006F6607" w:rsidTr="009A7BD5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D5" w:rsidRPr="006F6607" w:rsidRDefault="0071069C" w:rsidP="008463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D5" w:rsidRPr="006F6607" w:rsidRDefault="009A7BD5" w:rsidP="008463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07">
              <w:rPr>
                <w:rFonts w:ascii="Times New Roman" w:hAnsi="Times New Roman" w:cs="Times New Roman"/>
                <w:b/>
                <w:sz w:val="24"/>
                <w:szCs w:val="24"/>
              </w:rPr>
              <w:t>Темы классных часов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BD5" w:rsidRPr="006F6607" w:rsidRDefault="009A7BD5" w:rsidP="008463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07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 (в дискуссионной форме)</w:t>
            </w:r>
          </w:p>
        </w:tc>
      </w:tr>
      <w:tr w:rsidR="009A7BD5" w:rsidRPr="006F6607" w:rsidTr="0071069C">
        <w:trPr>
          <w:trHeight w:val="1456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7BD5" w:rsidRDefault="009A7BD5" w:rsidP="008463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8класс</w:t>
            </w:r>
          </w:p>
          <w:p w:rsidR="0071069C" w:rsidRDefault="0071069C" w:rsidP="008463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69C" w:rsidRDefault="0071069C" w:rsidP="008463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69C" w:rsidRDefault="0071069C" w:rsidP="008463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69C" w:rsidRPr="006F6607" w:rsidRDefault="0071069C" w:rsidP="008463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7BD5" w:rsidRPr="006F6607" w:rsidRDefault="009A7BD5" w:rsidP="008463F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коррупция?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7BD5" w:rsidRDefault="009A7BD5" w:rsidP="008463F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Коррупция как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противоправное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BD5" w:rsidRPr="006F6607" w:rsidRDefault="009A7BD5" w:rsidP="008463F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A7BD5" w:rsidRDefault="009A7BD5" w:rsidP="008463F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решать</w:t>
            </w:r>
          </w:p>
          <w:p w:rsidR="009A7BD5" w:rsidRPr="006F6607" w:rsidRDefault="0071069C" w:rsidP="008463F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7BD5">
              <w:rPr>
                <w:rFonts w:ascii="Times New Roman" w:hAnsi="Times New Roman" w:cs="Times New Roman"/>
                <w:sz w:val="24"/>
                <w:szCs w:val="24"/>
              </w:rPr>
              <w:t>робле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коррупции?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A0C" w:rsidRPr="006F6607" w:rsidRDefault="008E7A0C" w:rsidP="008E7A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07">
              <w:rPr>
                <w:rFonts w:ascii="Times New Roman" w:hAnsi="Times New Roman" w:cs="Times New Roman"/>
                <w:sz w:val="24"/>
                <w:szCs w:val="24"/>
              </w:rPr>
              <w:t>«Всегда ли родитель  прав?»</w:t>
            </w:r>
          </w:p>
          <w:p w:rsidR="009A7BD5" w:rsidRPr="006F6607" w:rsidRDefault="008E7A0C" w:rsidP="008E7A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07">
              <w:rPr>
                <w:rFonts w:ascii="Times New Roman" w:hAnsi="Times New Roman" w:cs="Times New Roman"/>
                <w:sz w:val="24"/>
                <w:szCs w:val="24"/>
              </w:rPr>
              <w:t>(Способы общения в семье)</w:t>
            </w:r>
          </w:p>
        </w:tc>
      </w:tr>
      <w:tr w:rsidR="0071069C" w:rsidRPr="006F6607" w:rsidTr="0071069C">
        <w:trPr>
          <w:trHeight w:val="1066"/>
        </w:trPr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069C" w:rsidRDefault="0071069C" w:rsidP="008463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69C" w:rsidRDefault="0071069C" w:rsidP="008463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69C" w:rsidRDefault="0071069C" w:rsidP="008463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069C" w:rsidRDefault="0071069C" w:rsidP="008463F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и необходимость его соблюдения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069C" w:rsidRDefault="0071069C" w:rsidP="008463F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 и человек: конфликт интересов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069C" w:rsidRDefault="0071069C" w:rsidP="008463F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нужна дисциплина?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A0C" w:rsidRPr="006F6607" w:rsidRDefault="008E7A0C" w:rsidP="008E7A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07">
              <w:rPr>
                <w:rFonts w:ascii="Times New Roman" w:hAnsi="Times New Roman" w:cs="Times New Roman"/>
                <w:sz w:val="24"/>
                <w:szCs w:val="24"/>
              </w:rPr>
              <w:t>«Стимулирование школьника: кнут или пряник?»</w:t>
            </w:r>
          </w:p>
          <w:p w:rsidR="0071069C" w:rsidRPr="006F6607" w:rsidRDefault="0071069C" w:rsidP="008463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69C" w:rsidRDefault="0071069C" w:rsidP="009A7BD5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1069C" w:rsidRDefault="008E7A0C" w:rsidP="009A7BD5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Классные часы 10-11 класс</w:t>
      </w:r>
    </w:p>
    <w:p w:rsidR="0071069C" w:rsidRDefault="0071069C" w:rsidP="009A7BD5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35" w:type="dxa"/>
        <w:tblInd w:w="-15" w:type="dxa"/>
        <w:tblLayout w:type="fixed"/>
        <w:tblLook w:val="0000"/>
      </w:tblPr>
      <w:tblGrid>
        <w:gridCol w:w="1907"/>
        <w:gridCol w:w="1442"/>
        <w:gridCol w:w="2159"/>
        <w:gridCol w:w="1420"/>
        <w:gridCol w:w="2907"/>
      </w:tblGrid>
      <w:tr w:rsidR="0071069C" w:rsidRPr="006F6607" w:rsidTr="008463F1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69C" w:rsidRPr="006F6607" w:rsidRDefault="0071069C" w:rsidP="008463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69C" w:rsidRPr="006F6607" w:rsidRDefault="0071069C" w:rsidP="008463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07">
              <w:rPr>
                <w:rFonts w:ascii="Times New Roman" w:hAnsi="Times New Roman" w:cs="Times New Roman"/>
                <w:b/>
                <w:sz w:val="24"/>
                <w:szCs w:val="24"/>
              </w:rPr>
              <w:t>Темы классных часов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69C" w:rsidRPr="006F6607" w:rsidRDefault="0071069C" w:rsidP="008463F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07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 (в дискуссионной форме)</w:t>
            </w:r>
          </w:p>
        </w:tc>
      </w:tr>
      <w:tr w:rsidR="0071069C" w:rsidRPr="006F6607" w:rsidTr="008463F1">
        <w:trPr>
          <w:trHeight w:val="1456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1069C" w:rsidRPr="006F6607" w:rsidRDefault="0071069C" w:rsidP="008463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1069C" w:rsidRPr="0071069C" w:rsidRDefault="0071069C" w:rsidP="007106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69C">
              <w:rPr>
                <w:rFonts w:ascii="Times New Roman" w:hAnsi="Times New Roman"/>
                <w:bCs/>
                <w:iCs/>
                <w:sz w:val="24"/>
                <w:szCs w:val="24"/>
              </w:rPr>
              <w:t>Коррупция: выигрыш или убыток</w:t>
            </w:r>
            <w:r w:rsidRPr="0071069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?</w:t>
            </w:r>
          </w:p>
          <w:p w:rsidR="0071069C" w:rsidRPr="006F6607" w:rsidRDefault="0071069C" w:rsidP="008463F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1069C" w:rsidRPr="006F6607" w:rsidRDefault="008E7A0C" w:rsidP="008463F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все в твоих руках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1069C" w:rsidRPr="006F6607" w:rsidRDefault="008E7A0C" w:rsidP="008463F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порождение зла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A0C" w:rsidRPr="006F6607" w:rsidRDefault="008E7A0C" w:rsidP="008E7A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07">
              <w:rPr>
                <w:rFonts w:ascii="Times New Roman" w:hAnsi="Times New Roman" w:cs="Times New Roman"/>
                <w:sz w:val="24"/>
                <w:szCs w:val="24"/>
              </w:rPr>
              <w:t>«Стимулирование школьника: кнут или пряник?»</w:t>
            </w:r>
          </w:p>
          <w:p w:rsidR="0071069C" w:rsidRPr="006F6607" w:rsidRDefault="0071069C" w:rsidP="008463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9C" w:rsidRPr="006F6607" w:rsidTr="008463F1">
        <w:trPr>
          <w:trHeight w:val="1066"/>
        </w:trPr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069C" w:rsidRDefault="00610DA1" w:rsidP="008463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036AD" w:rsidRDefault="000036AD" w:rsidP="000036AD">
            <w:pPr>
              <w:autoSpaceDE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Жить по совести и чести</w:t>
            </w:r>
          </w:p>
          <w:p w:rsidR="0071069C" w:rsidRDefault="0071069C" w:rsidP="008463F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069C" w:rsidRDefault="000036AD" w:rsidP="008463F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Коррупционеры  разрушают страну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069C" w:rsidRDefault="000036AD" w:rsidP="008463F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Коррупция-порождение зла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A0C" w:rsidRPr="006F6607" w:rsidRDefault="008E7A0C" w:rsidP="008E7A0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07">
              <w:rPr>
                <w:rFonts w:ascii="Times New Roman" w:hAnsi="Times New Roman" w:cs="Times New Roman"/>
                <w:sz w:val="24"/>
                <w:szCs w:val="24"/>
              </w:rPr>
              <w:t>«Всегда ли родитель  прав?»</w:t>
            </w:r>
          </w:p>
          <w:p w:rsidR="0071069C" w:rsidRPr="006F6607" w:rsidRDefault="008E7A0C" w:rsidP="008E7A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607">
              <w:rPr>
                <w:rFonts w:ascii="Times New Roman" w:hAnsi="Times New Roman" w:cs="Times New Roman"/>
                <w:sz w:val="24"/>
                <w:szCs w:val="24"/>
              </w:rPr>
              <w:t>(Способы общения в семье)</w:t>
            </w:r>
          </w:p>
        </w:tc>
      </w:tr>
    </w:tbl>
    <w:p w:rsidR="0071069C" w:rsidRDefault="0071069C" w:rsidP="009A7BD5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43065" w:rsidRDefault="00D43065" w:rsidP="008E7A0C">
      <w:pPr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D43065" w:rsidSect="00F96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CE5" w:rsidRDefault="003F4CE5" w:rsidP="0071069C">
      <w:pPr>
        <w:spacing w:after="0" w:line="240" w:lineRule="auto"/>
      </w:pPr>
      <w:r>
        <w:separator/>
      </w:r>
    </w:p>
  </w:endnote>
  <w:endnote w:type="continuationSeparator" w:id="0">
    <w:p w:rsidR="003F4CE5" w:rsidRDefault="003F4CE5" w:rsidP="00710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UMCGF+MyriadPro-Bold">
    <w:altName w:val="Arial"/>
    <w:charset w:val="CC"/>
    <w:family w:val="swiss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CE5" w:rsidRDefault="003F4CE5" w:rsidP="0071069C">
      <w:pPr>
        <w:spacing w:after="0" w:line="240" w:lineRule="auto"/>
      </w:pPr>
      <w:r>
        <w:separator/>
      </w:r>
    </w:p>
  </w:footnote>
  <w:footnote w:type="continuationSeparator" w:id="0">
    <w:p w:rsidR="003F4CE5" w:rsidRDefault="003F4CE5" w:rsidP="00710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6552"/>
        </w:tabs>
        <w:ind w:left="6552" w:hanging="432"/>
      </w:pPr>
    </w:lvl>
    <w:lvl w:ilvl="1">
      <w:start w:val="1"/>
      <w:numFmt w:val="none"/>
      <w:lvlText w:val=""/>
      <w:lvlJc w:val="left"/>
      <w:pPr>
        <w:tabs>
          <w:tab w:val="num" w:pos="6696"/>
        </w:tabs>
        <w:ind w:left="6696" w:hanging="576"/>
      </w:pPr>
    </w:lvl>
    <w:lvl w:ilvl="2">
      <w:start w:val="1"/>
      <w:numFmt w:val="none"/>
      <w:lvlText w:val=""/>
      <w:lvlJc w:val="left"/>
      <w:pPr>
        <w:tabs>
          <w:tab w:val="num" w:pos="6840"/>
        </w:tabs>
        <w:ind w:left="6840" w:hanging="720"/>
      </w:pPr>
    </w:lvl>
    <w:lvl w:ilvl="3">
      <w:start w:val="1"/>
      <w:numFmt w:val="none"/>
      <w:lvlText w:val=""/>
      <w:lvlJc w:val="left"/>
      <w:pPr>
        <w:tabs>
          <w:tab w:val="num" w:pos="6984"/>
        </w:tabs>
        <w:ind w:left="6984" w:hanging="864"/>
      </w:pPr>
    </w:lvl>
    <w:lvl w:ilvl="4">
      <w:start w:val="1"/>
      <w:numFmt w:val="none"/>
      <w:lvlText w:val=""/>
      <w:lvlJc w:val="left"/>
      <w:pPr>
        <w:tabs>
          <w:tab w:val="num" w:pos="7128"/>
        </w:tabs>
        <w:ind w:left="7128" w:hanging="1008"/>
      </w:pPr>
    </w:lvl>
    <w:lvl w:ilvl="5">
      <w:start w:val="1"/>
      <w:numFmt w:val="none"/>
      <w:lvlText w:val=""/>
      <w:lvlJc w:val="left"/>
      <w:pPr>
        <w:tabs>
          <w:tab w:val="num" w:pos="7272"/>
        </w:tabs>
        <w:ind w:left="7272" w:hanging="1152"/>
      </w:pPr>
    </w:lvl>
    <w:lvl w:ilvl="6">
      <w:start w:val="1"/>
      <w:numFmt w:val="none"/>
      <w:lvlText w:val=""/>
      <w:lvlJc w:val="left"/>
      <w:pPr>
        <w:tabs>
          <w:tab w:val="num" w:pos="7416"/>
        </w:tabs>
        <w:ind w:left="7416" w:hanging="1296"/>
      </w:pPr>
    </w:lvl>
    <w:lvl w:ilvl="7">
      <w:start w:val="1"/>
      <w:numFmt w:val="none"/>
      <w:lvlText w:val=""/>
      <w:lvlJc w:val="left"/>
      <w:pPr>
        <w:tabs>
          <w:tab w:val="num" w:pos="7560"/>
        </w:tabs>
        <w:ind w:left="7560" w:hanging="1440"/>
      </w:pPr>
    </w:lvl>
    <w:lvl w:ilvl="8">
      <w:start w:val="1"/>
      <w:numFmt w:val="none"/>
      <w:lvlText w:val=""/>
      <w:lvlJc w:val="left"/>
      <w:pPr>
        <w:tabs>
          <w:tab w:val="num" w:pos="7704"/>
        </w:tabs>
        <w:ind w:left="770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10"/>
    <w:multiLevelType w:val="singleLevel"/>
    <w:tmpl w:val="00000010"/>
    <w:name w:val="WW8Num16"/>
    <w:lvl w:ilvl="0">
      <w:start w:val="1"/>
      <w:numFmt w:val="bullet"/>
      <w:lvlText w:val=""/>
      <w:lvlJc w:val="left"/>
      <w:pPr>
        <w:tabs>
          <w:tab w:val="num" w:pos="567"/>
        </w:tabs>
        <w:ind w:left="340" w:hanging="113"/>
      </w:pPr>
      <w:rPr>
        <w:rFonts w:ascii="Wingdings" w:hAnsi="Wingdings"/>
      </w:rPr>
    </w:lvl>
  </w:abstractNum>
  <w:abstractNum w:abstractNumId="5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89"/>
        </w:tabs>
        <w:ind w:left="1509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065"/>
    <w:rsid w:val="000036AD"/>
    <w:rsid w:val="00023D21"/>
    <w:rsid w:val="00064860"/>
    <w:rsid w:val="00125B98"/>
    <w:rsid w:val="00170CC3"/>
    <w:rsid w:val="001841D5"/>
    <w:rsid w:val="003F4CE5"/>
    <w:rsid w:val="00460BDC"/>
    <w:rsid w:val="00610DA1"/>
    <w:rsid w:val="0071069C"/>
    <w:rsid w:val="008E7A0C"/>
    <w:rsid w:val="00992F95"/>
    <w:rsid w:val="009A7BD5"/>
    <w:rsid w:val="009E15A2"/>
    <w:rsid w:val="00C23815"/>
    <w:rsid w:val="00CE7A9C"/>
    <w:rsid w:val="00D43065"/>
    <w:rsid w:val="00E819FC"/>
    <w:rsid w:val="00F232B4"/>
    <w:rsid w:val="00F96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65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4">
    <w:name w:val="Pa4"/>
    <w:basedOn w:val="a"/>
    <w:next w:val="a"/>
    <w:rsid w:val="00D43065"/>
    <w:pPr>
      <w:autoSpaceDE w:val="0"/>
      <w:spacing w:after="0" w:line="207" w:lineRule="atLeast"/>
    </w:pPr>
    <w:rPr>
      <w:rFonts w:ascii="UUMCGF+MyriadPro-Bold" w:eastAsia="Calibri" w:hAnsi="UUMCGF+MyriadPro-Bold" w:cs="Times New Roman"/>
      <w:sz w:val="24"/>
      <w:szCs w:val="24"/>
    </w:rPr>
  </w:style>
  <w:style w:type="paragraph" w:styleId="a3">
    <w:name w:val="List Paragraph"/>
    <w:basedOn w:val="a"/>
    <w:qFormat/>
    <w:rsid w:val="00D43065"/>
    <w:pPr>
      <w:ind w:left="720"/>
    </w:pPr>
    <w:rPr>
      <w:rFonts w:eastAsia="Calibri" w:cs="Times New Roman"/>
    </w:rPr>
  </w:style>
  <w:style w:type="table" w:styleId="a4">
    <w:name w:val="Table Grid"/>
    <w:basedOn w:val="a1"/>
    <w:uiPriority w:val="59"/>
    <w:rsid w:val="00D43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Символ сноски"/>
    <w:basedOn w:val="a0"/>
    <w:rsid w:val="0071069C"/>
    <w:rPr>
      <w:vertAlign w:val="superscript"/>
    </w:rPr>
  </w:style>
  <w:style w:type="paragraph" w:styleId="a6">
    <w:name w:val="footnote text"/>
    <w:basedOn w:val="a"/>
    <w:link w:val="a7"/>
    <w:rsid w:val="0071069C"/>
    <w:rPr>
      <w:rFonts w:eastAsia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71069C"/>
    <w:rPr>
      <w:rFonts w:ascii="Calibri" w:eastAsia="Calibri" w:hAnsi="Calibri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</dc:creator>
  <cp:lastModifiedBy>Татьяна Юрьевна</cp:lastModifiedBy>
  <cp:revision>10</cp:revision>
  <dcterms:created xsi:type="dcterms:W3CDTF">2014-04-26T06:02:00Z</dcterms:created>
  <dcterms:modified xsi:type="dcterms:W3CDTF">2014-05-12T05:54:00Z</dcterms:modified>
</cp:coreProperties>
</file>