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63F" w:rsidRDefault="00A60322" w:rsidP="00A60322">
      <w:pPr>
        <w:spacing w:after="0"/>
        <w:ind w:left="-851"/>
        <w:jc w:val="both"/>
        <w:rPr>
          <w:rFonts w:ascii="Times New Roman" w:hAnsi="Times New Roman" w:cs="Times New Roman"/>
          <w:sz w:val="24"/>
          <w:szCs w:val="24"/>
        </w:rPr>
      </w:pPr>
      <w:r w:rsidRPr="00A60322">
        <w:rPr>
          <w:rFonts w:ascii="Times New Roman" w:hAnsi="Times New Roman" w:cs="Times New Roman"/>
          <w:noProof/>
          <w:sz w:val="24"/>
          <w:szCs w:val="24"/>
        </w:rPr>
        <w:drawing>
          <wp:inline distT="0" distB="0" distL="0" distR="0">
            <wp:extent cx="7425502" cy="6838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t="8176" b="26895"/>
                    <a:stretch/>
                  </pic:blipFill>
                  <pic:spPr bwMode="auto">
                    <a:xfrm>
                      <a:off x="0" y="0"/>
                      <a:ext cx="7492460" cy="6900619"/>
                    </a:xfrm>
                    <a:prstGeom prst="rect">
                      <a:avLst/>
                    </a:prstGeom>
                    <a:noFill/>
                    <a:ln>
                      <a:noFill/>
                    </a:ln>
                    <a:extLst>
                      <a:ext uri="{53640926-AAD7-44D8-BBD7-CCE9431645EC}">
                        <a14:shadowObscured xmlns:a14="http://schemas.microsoft.com/office/drawing/2010/main"/>
                      </a:ext>
                    </a:extLst>
                  </pic:spPr>
                </pic:pic>
              </a:graphicData>
            </a:graphic>
          </wp:inline>
        </w:drawing>
      </w:r>
    </w:p>
    <w:p w:rsidR="00A60322" w:rsidRDefault="00A60322" w:rsidP="00A1263F">
      <w:pPr>
        <w:spacing w:after="0"/>
        <w:jc w:val="both"/>
        <w:rPr>
          <w:rFonts w:ascii="Times New Roman" w:hAnsi="Times New Roman" w:cs="Times New Roman"/>
          <w:sz w:val="24"/>
          <w:szCs w:val="24"/>
        </w:rPr>
      </w:pPr>
    </w:p>
    <w:p w:rsidR="00A60322" w:rsidRDefault="00A60322" w:rsidP="00A1263F">
      <w:pPr>
        <w:spacing w:after="0"/>
        <w:jc w:val="both"/>
        <w:rPr>
          <w:rFonts w:ascii="Times New Roman" w:hAnsi="Times New Roman" w:cs="Times New Roman"/>
          <w:sz w:val="24"/>
          <w:szCs w:val="24"/>
        </w:rPr>
      </w:pPr>
    </w:p>
    <w:p w:rsidR="00A60322" w:rsidRDefault="00A60322" w:rsidP="00A1263F">
      <w:pPr>
        <w:spacing w:after="0"/>
        <w:jc w:val="both"/>
        <w:rPr>
          <w:rFonts w:ascii="Times New Roman" w:hAnsi="Times New Roman" w:cs="Times New Roman"/>
          <w:sz w:val="24"/>
          <w:szCs w:val="24"/>
        </w:rPr>
      </w:pPr>
    </w:p>
    <w:p w:rsidR="00A60322" w:rsidRDefault="00A60322" w:rsidP="00A1263F">
      <w:pPr>
        <w:spacing w:after="0"/>
        <w:jc w:val="both"/>
        <w:rPr>
          <w:rFonts w:ascii="Times New Roman" w:hAnsi="Times New Roman" w:cs="Times New Roman"/>
          <w:sz w:val="24"/>
          <w:szCs w:val="24"/>
        </w:rPr>
      </w:pPr>
    </w:p>
    <w:p w:rsidR="00A60322" w:rsidRDefault="00A60322" w:rsidP="00A1263F">
      <w:pPr>
        <w:spacing w:after="0"/>
        <w:jc w:val="both"/>
        <w:rPr>
          <w:rFonts w:ascii="Times New Roman" w:hAnsi="Times New Roman" w:cs="Times New Roman"/>
          <w:sz w:val="24"/>
          <w:szCs w:val="24"/>
        </w:rPr>
      </w:pPr>
    </w:p>
    <w:p w:rsidR="00A60322" w:rsidRDefault="00A60322" w:rsidP="00A1263F">
      <w:pPr>
        <w:spacing w:after="0"/>
        <w:jc w:val="both"/>
        <w:rPr>
          <w:rFonts w:ascii="Times New Roman" w:hAnsi="Times New Roman" w:cs="Times New Roman"/>
          <w:sz w:val="24"/>
          <w:szCs w:val="24"/>
        </w:rPr>
      </w:pPr>
    </w:p>
    <w:p w:rsidR="00A60322" w:rsidRDefault="00A60322" w:rsidP="00A1263F">
      <w:pPr>
        <w:spacing w:after="0"/>
        <w:jc w:val="both"/>
        <w:rPr>
          <w:rFonts w:ascii="Times New Roman" w:hAnsi="Times New Roman" w:cs="Times New Roman"/>
          <w:sz w:val="24"/>
          <w:szCs w:val="24"/>
        </w:rPr>
      </w:pPr>
    </w:p>
    <w:p w:rsidR="00A60322" w:rsidRDefault="00A60322" w:rsidP="00A1263F">
      <w:pPr>
        <w:spacing w:after="0"/>
        <w:jc w:val="both"/>
        <w:rPr>
          <w:rFonts w:ascii="Times New Roman" w:hAnsi="Times New Roman" w:cs="Times New Roman"/>
          <w:sz w:val="24"/>
          <w:szCs w:val="24"/>
        </w:rPr>
      </w:pPr>
    </w:p>
    <w:p w:rsidR="00A60322" w:rsidRDefault="00A60322" w:rsidP="00A1263F">
      <w:pPr>
        <w:spacing w:after="0"/>
        <w:jc w:val="both"/>
        <w:rPr>
          <w:rFonts w:ascii="Times New Roman" w:hAnsi="Times New Roman" w:cs="Times New Roman"/>
          <w:sz w:val="24"/>
          <w:szCs w:val="24"/>
        </w:rPr>
      </w:pPr>
    </w:p>
    <w:p w:rsidR="00A60322" w:rsidRDefault="00A60322" w:rsidP="00A1263F">
      <w:pPr>
        <w:spacing w:after="0"/>
        <w:jc w:val="both"/>
        <w:rPr>
          <w:rFonts w:ascii="Times New Roman" w:hAnsi="Times New Roman" w:cs="Times New Roman"/>
          <w:sz w:val="24"/>
          <w:szCs w:val="24"/>
        </w:rPr>
      </w:pPr>
    </w:p>
    <w:p w:rsidR="00A60322" w:rsidRDefault="00A60322" w:rsidP="00A1263F">
      <w:pPr>
        <w:spacing w:after="0"/>
        <w:jc w:val="both"/>
        <w:rPr>
          <w:rFonts w:ascii="Times New Roman" w:hAnsi="Times New Roman" w:cs="Times New Roman"/>
          <w:sz w:val="24"/>
          <w:szCs w:val="24"/>
        </w:rPr>
      </w:pPr>
    </w:p>
    <w:p w:rsidR="00A60322" w:rsidRDefault="00A60322" w:rsidP="00A1263F">
      <w:pPr>
        <w:spacing w:after="0"/>
        <w:jc w:val="both"/>
        <w:rPr>
          <w:rFonts w:ascii="Times New Roman" w:hAnsi="Times New Roman" w:cs="Times New Roman"/>
          <w:sz w:val="24"/>
          <w:szCs w:val="24"/>
        </w:rPr>
      </w:pPr>
    </w:p>
    <w:p w:rsidR="00A60322" w:rsidRDefault="00A60322" w:rsidP="00A1263F">
      <w:pPr>
        <w:spacing w:after="0"/>
        <w:jc w:val="both"/>
        <w:rPr>
          <w:rFonts w:ascii="Times New Roman" w:hAnsi="Times New Roman" w:cs="Times New Roman"/>
          <w:sz w:val="24"/>
          <w:szCs w:val="24"/>
        </w:rPr>
      </w:pPr>
    </w:p>
    <w:p w:rsidR="00A60322" w:rsidRDefault="00A60322" w:rsidP="00A1263F">
      <w:pPr>
        <w:spacing w:after="0"/>
        <w:jc w:val="both"/>
        <w:rPr>
          <w:rFonts w:ascii="Times New Roman" w:hAnsi="Times New Roman" w:cs="Times New Roman"/>
          <w:sz w:val="24"/>
          <w:szCs w:val="24"/>
        </w:rPr>
      </w:pPr>
    </w:p>
    <w:p w:rsidR="00A1263F" w:rsidRPr="006521BD" w:rsidRDefault="00A1263F" w:rsidP="00A1263F">
      <w:pPr>
        <w:jc w:val="both"/>
        <w:rPr>
          <w:rFonts w:ascii="Times New Roman" w:hAnsi="Times New Roman" w:cs="Times New Roman"/>
          <w:b/>
          <w:sz w:val="24"/>
          <w:szCs w:val="24"/>
        </w:rPr>
      </w:pPr>
      <w:bookmarkStart w:id="0" w:name="_GoBack"/>
      <w:bookmarkEnd w:id="0"/>
      <w:r w:rsidRPr="006521BD">
        <w:rPr>
          <w:rFonts w:ascii="Times New Roman" w:hAnsi="Times New Roman" w:cs="Times New Roman"/>
          <w:b/>
          <w:sz w:val="24"/>
          <w:szCs w:val="24"/>
        </w:rPr>
        <w:t>Оглавление</w:t>
      </w:r>
    </w:p>
    <w:p w:rsidR="00A1263F" w:rsidRPr="006521BD" w:rsidRDefault="00A1263F" w:rsidP="00A1263F">
      <w:pPr>
        <w:jc w:val="both"/>
        <w:rPr>
          <w:rFonts w:ascii="Times New Roman" w:hAnsi="Times New Roman" w:cs="Times New Roman"/>
          <w:b/>
          <w:sz w:val="24"/>
          <w:szCs w:val="24"/>
        </w:rPr>
      </w:pPr>
    </w:p>
    <w:p w:rsidR="00A1263F" w:rsidRPr="006521BD" w:rsidRDefault="00A1263F" w:rsidP="00A1263F">
      <w:pPr>
        <w:spacing w:after="0"/>
        <w:jc w:val="both"/>
        <w:rPr>
          <w:rFonts w:ascii="Times New Roman" w:hAnsi="Times New Roman" w:cs="Times New Roman"/>
          <w:sz w:val="24"/>
          <w:szCs w:val="24"/>
        </w:rPr>
      </w:pPr>
      <w:r w:rsidRPr="006521BD">
        <w:rPr>
          <w:rFonts w:ascii="Times New Roman" w:hAnsi="Times New Roman" w:cs="Times New Roman"/>
          <w:sz w:val="24"/>
          <w:szCs w:val="24"/>
        </w:rPr>
        <w:tab/>
        <w:t>Раздел 1. Общие положения</w:t>
      </w:r>
    </w:p>
    <w:p w:rsidR="00A1263F" w:rsidRPr="006521BD" w:rsidRDefault="00A1263F" w:rsidP="00A1263F">
      <w:pPr>
        <w:spacing w:after="0"/>
        <w:jc w:val="both"/>
        <w:rPr>
          <w:rFonts w:ascii="Times New Roman" w:hAnsi="Times New Roman" w:cs="Times New Roman"/>
          <w:sz w:val="24"/>
          <w:szCs w:val="24"/>
        </w:rPr>
      </w:pPr>
    </w:p>
    <w:p w:rsidR="00A1263F" w:rsidRPr="006521BD" w:rsidRDefault="00A1263F" w:rsidP="00A1263F">
      <w:pPr>
        <w:spacing w:after="0"/>
        <w:jc w:val="both"/>
        <w:rPr>
          <w:rFonts w:ascii="Times New Roman" w:hAnsi="Times New Roman" w:cs="Times New Roman"/>
          <w:sz w:val="24"/>
          <w:szCs w:val="24"/>
        </w:rPr>
      </w:pPr>
      <w:r w:rsidRPr="006521BD">
        <w:rPr>
          <w:rFonts w:ascii="Times New Roman" w:hAnsi="Times New Roman" w:cs="Times New Roman"/>
          <w:sz w:val="24"/>
          <w:szCs w:val="24"/>
        </w:rPr>
        <w:tab/>
        <w:t>Раздел 2. Трудовой договор</w:t>
      </w:r>
    </w:p>
    <w:p w:rsidR="00A1263F" w:rsidRPr="006521BD" w:rsidRDefault="00A1263F" w:rsidP="00A1263F">
      <w:pPr>
        <w:spacing w:after="0"/>
        <w:jc w:val="both"/>
        <w:rPr>
          <w:rFonts w:ascii="Times New Roman" w:hAnsi="Times New Roman" w:cs="Times New Roman"/>
          <w:sz w:val="24"/>
          <w:szCs w:val="24"/>
        </w:rPr>
      </w:pPr>
    </w:p>
    <w:p w:rsidR="00A1263F" w:rsidRDefault="00A1263F" w:rsidP="00A1263F">
      <w:pPr>
        <w:spacing w:after="0"/>
        <w:jc w:val="both"/>
        <w:rPr>
          <w:rFonts w:ascii="Times New Roman" w:hAnsi="Times New Roman" w:cs="Times New Roman"/>
          <w:sz w:val="24"/>
          <w:szCs w:val="24"/>
        </w:rPr>
      </w:pPr>
      <w:r w:rsidRPr="006521BD">
        <w:rPr>
          <w:rFonts w:ascii="Times New Roman" w:hAnsi="Times New Roman" w:cs="Times New Roman"/>
          <w:sz w:val="24"/>
          <w:szCs w:val="24"/>
        </w:rPr>
        <w:tab/>
        <w:t xml:space="preserve">Раздел </w:t>
      </w:r>
      <w:proofErr w:type="gramStart"/>
      <w:r w:rsidRPr="006521BD">
        <w:rPr>
          <w:rFonts w:ascii="Times New Roman" w:hAnsi="Times New Roman" w:cs="Times New Roman"/>
          <w:sz w:val="24"/>
          <w:szCs w:val="24"/>
        </w:rPr>
        <w:t>3.Профессиональная</w:t>
      </w:r>
      <w:proofErr w:type="gramEnd"/>
      <w:r w:rsidRPr="006521BD">
        <w:rPr>
          <w:rFonts w:ascii="Times New Roman" w:hAnsi="Times New Roman" w:cs="Times New Roman"/>
          <w:sz w:val="24"/>
          <w:szCs w:val="24"/>
        </w:rPr>
        <w:t xml:space="preserve"> подготовка, переподготовка и повышение</w:t>
      </w:r>
    </w:p>
    <w:p w:rsidR="00A1263F" w:rsidRPr="006521BD" w:rsidRDefault="00A1263F" w:rsidP="00A1263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6521BD">
        <w:rPr>
          <w:rFonts w:ascii="Times New Roman" w:hAnsi="Times New Roman" w:cs="Times New Roman"/>
          <w:sz w:val="24"/>
          <w:szCs w:val="24"/>
        </w:rPr>
        <w:t xml:space="preserve"> квалификации работников</w:t>
      </w:r>
    </w:p>
    <w:p w:rsidR="00A1263F" w:rsidRPr="006521BD" w:rsidRDefault="00A1263F" w:rsidP="00A1263F">
      <w:pPr>
        <w:spacing w:after="0"/>
        <w:jc w:val="both"/>
        <w:rPr>
          <w:rFonts w:ascii="Times New Roman" w:hAnsi="Times New Roman" w:cs="Times New Roman"/>
          <w:sz w:val="24"/>
          <w:szCs w:val="24"/>
        </w:rPr>
      </w:pPr>
    </w:p>
    <w:p w:rsidR="00A1263F" w:rsidRPr="006521BD" w:rsidRDefault="00A1263F" w:rsidP="00A1263F">
      <w:pPr>
        <w:spacing w:after="0"/>
        <w:jc w:val="both"/>
        <w:rPr>
          <w:rFonts w:ascii="Times New Roman" w:hAnsi="Times New Roman" w:cs="Times New Roman"/>
          <w:sz w:val="24"/>
          <w:szCs w:val="24"/>
        </w:rPr>
      </w:pPr>
      <w:r w:rsidRPr="006521BD">
        <w:rPr>
          <w:rFonts w:ascii="Times New Roman" w:hAnsi="Times New Roman" w:cs="Times New Roman"/>
          <w:sz w:val="24"/>
          <w:szCs w:val="24"/>
        </w:rPr>
        <w:tab/>
        <w:t>Раздел 4. Высвобождение работников и содействие их трудоустройству</w:t>
      </w:r>
    </w:p>
    <w:p w:rsidR="00A1263F" w:rsidRPr="006521BD" w:rsidRDefault="00A1263F" w:rsidP="00A1263F">
      <w:pPr>
        <w:spacing w:after="0"/>
        <w:jc w:val="both"/>
        <w:rPr>
          <w:rFonts w:ascii="Times New Roman" w:hAnsi="Times New Roman" w:cs="Times New Roman"/>
          <w:sz w:val="24"/>
          <w:szCs w:val="24"/>
        </w:rPr>
      </w:pPr>
    </w:p>
    <w:p w:rsidR="00A1263F" w:rsidRPr="006521BD" w:rsidRDefault="00A1263F" w:rsidP="00A1263F">
      <w:pPr>
        <w:spacing w:after="0"/>
        <w:jc w:val="both"/>
        <w:rPr>
          <w:rFonts w:ascii="Times New Roman" w:hAnsi="Times New Roman" w:cs="Times New Roman"/>
          <w:sz w:val="24"/>
          <w:szCs w:val="24"/>
        </w:rPr>
      </w:pPr>
      <w:r w:rsidRPr="006521BD">
        <w:rPr>
          <w:rFonts w:ascii="Times New Roman" w:hAnsi="Times New Roman" w:cs="Times New Roman"/>
          <w:sz w:val="24"/>
          <w:szCs w:val="24"/>
        </w:rPr>
        <w:tab/>
        <w:t>Раздел 5. Рабочее время и время отдыха</w:t>
      </w:r>
    </w:p>
    <w:p w:rsidR="00A1263F" w:rsidRPr="006521BD" w:rsidRDefault="00A1263F" w:rsidP="00A1263F">
      <w:pPr>
        <w:spacing w:after="0"/>
        <w:jc w:val="both"/>
        <w:rPr>
          <w:rFonts w:ascii="Times New Roman" w:hAnsi="Times New Roman" w:cs="Times New Roman"/>
          <w:sz w:val="24"/>
          <w:szCs w:val="24"/>
        </w:rPr>
      </w:pPr>
    </w:p>
    <w:p w:rsidR="00A1263F" w:rsidRPr="006521BD" w:rsidRDefault="00A1263F" w:rsidP="00A1263F">
      <w:pPr>
        <w:spacing w:after="0"/>
        <w:jc w:val="both"/>
        <w:rPr>
          <w:rFonts w:ascii="Times New Roman" w:hAnsi="Times New Roman" w:cs="Times New Roman"/>
          <w:sz w:val="24"/>
          <w:szCs w:val="24"/>
        </w:rPr>
      </w:pPr>
      <w:r w:rsidRPr="006521BD">
        <w:rPr>
          <w:rFonts w:ascii="Times New Roman" w:hAnsi="Times New Roman" w:cs="Times New Roman"/>
          <w:sz w:val="24"/>
          <w:szCs w:val="24"/>
        </w:rPr>
        <w:tab/>
        <w:t>Раздел 6. Оплата и нормирование труда</w:t>
      </w:r>
    </w:p>
    <w:p w:rsidR="00A1263F" w:rsidRPr="006521BD" w:rsidRDefault="00A1263F" w:rsidP="00A1263F">
      <w:pPr>
        <w:spacing w:after="0"/>
        <w:jc w:val="both"/>
        <w:rPr>
          <w:rFonts w:ascii="Times New Roman" w:hAnsi="Times New Roman" w:cs="Times New Roman"/>
          <w:sz w:val="24"/>
          <w:szCs w:val="24"/>
        </w:rPr>
      </w:pPr>
    </w:p>
    <w:p w:rsidR="00A1263F" w:rsidRPr="006521BD" w:rsidRDefault="00A1263F" w:rsidP="00A1263F">
      <w:pPr>
        <w:spacing w:after="0"/>
        <w:jc w:val="both"/>
        <w:rPr>
          <w:rFonts w:ascii="Times New Roman" w:hAnsi="Times New Roman" w:cs="Times New Roman"/>
          <w:sz w:val="24"/>
          <w:szCs w:val="24"/>
        </w:rPr>
      </w:pPr>
      <w:r w:rsidRPr="006521BD">
        <w:rPr>
          <w:rFonts w:ascii="Times New Roman" w:hAnsi="Times New Roman" w:cs="Times New Roman"/>
          <w:sz w:val="24"/>
          <w:szCs w:val="24"/>
        </w:rPr>
        <w:tab/>
        <w:t>Раздел 7. Гарантии и компенсации</w:t>
      </w:r>
    </w:p>
    <w:p w:rsidR="00A1263F" w:rsidRPr="006521BD" w:rsidRDefault="00A1263F" w:rsidP="00A1263F">
      <w:pPr>
        <w:spacing w:after="0"/>
        <w:jc w:val="both"/>
        <w:rPr>
          <w:rFonts w:ascii="Times New Roman" w:hAnsi="Times New Roman" w:cs="Times New Roman"/>
          <w:sz w:val="24"/>
          <w:szCs w:val="24"/>
        </w:rPr>
      </w:pPr>
    </w:p>
    <w:p w:rsidR="00A1263F" w:rsidRPr="006521BD" w:rsidRDefault="00A1263F" w:rsidP="00A1263F">
      <w:pPr>
        <w:spacing w:after="0"/>
        <w:jc w:val="both"/>
        <w:rPr>
          <w:rFonts w:ascii="Times New Roman" w:hAnsi="Times New Roman" w:cs="Times New Roman"/>
          <w:sz w:val="24"/>
          <w:szCs w:val="24"/>
        </w:rPr>
      </w:pPr>
      <w:r w:rsidRPr="006521BD">
        <w:rPr>
          <w:rFonts w:ascii="Times New Roman" w:hAnsi="Times New Roman" w:cs="Times New Roman"/>
          <w:sz w:val="24"/>
          <w:szCs w:val="24"/>
        </w:rPr>
        <w:tab/>
        <w:t xml:space="preserve">Раздел 8. Охрана труда и здоровья </w:t>
      </w:r>
    </w:p>
    <w:p w:rsidR="00A1263F" w:rsidRPr="006521BD" w:rsidRDefault="00A1263F" w:rsidP="00A1263F">
      <w:pPr>
        <w:spacing w:after="0"/>
        <w:jc w:val="both"/>
        <w:rPr>
          <w:rFonts w:ascii="Times New Roman" w:hAnsi="Times New Roman" w:cs="Times New Roman"/>
          <w:sz w:val="24"/>
          <w:szCs w:val="24"/>
        </w:rPr>
      </w:pPr>
    </w:p>
    <w:p w:rsidR="00A1263F" w:rsidRPr="006521BD" w:rsidRDefault="00A1263F" w:rsidP="00A1263F">
      <w:pPr>
        <w:spacing w:after="0"/>
        <w:jc w:val="both"/>
        <w:rPr>
          <w:rFonts w:ascii="Times New Roman" w:hAnsi="Times New Roman" w:cs="Times New Roman"/>
          <w:sz w:val="24"/>
          <w:szCs w:val="24"/>
        </w:rPr>
      </w:pPr>
      <w:r w:rsidRPr="006521BD">
        <w:rPr>
          <w:rFonts w:ascii="Times New Roman" w:hAnsi="Times New Roman" w:cs="Times New Roman"/>
          <w:sz w:val="24"/>
          <w:szCs w:val="24"/>
        </w:rPr>
        <w:tab/>
        <w:t>Раздел 9. Гарантии профсоюзной деятельности</w:t>
      </w:r>
    </w:p>
    <w:p w:rsidR="00A1263F" w:rsidRPr="006521BD" w:rsidRDefault="00A1263F" w:rsidP="00A1263F">
      <w:pPr>
        <w:spacing w:after="0"/>
        <w:jc w:val="both"/>
        <w:rPr>
          <w:rFonts w:ascii="Times New Roman" w:hAnsi="Times New Roman" w:cs="Times New Roman"/>
          <w:sz w:val="24"/>
          <w:szCs w:val="24"/>
        </w:rPr>
      </w:pPr>
    </w:p>
    <w:p w:rsidR="00A1263F" w:rsidRPr="006521BD" w:rsidRDefault="00A1263F" w:rsidP="00A1263F">
      <w:pPr>
        <w:spacing w:after="0"/>
        <w:jc w:val="both"/>
        <w:rPr>
          <w:rFonts w:ascii="Times New Roman" w:hAnsi="Times New Roman" w:cs="Times New Roman"/>
          <w:sz w:val="24"/>
          <w:szCs w:val="24"/>
        </w:rPr>
      </w:pPr>
      <w:r w:rsidRPr="006521BD">
        <w:rPr>
          <w:rFonts w:ascii="Times New Roman" w:hAnsi="Times New Roman" w:cs="Times New Roman"/>
          <w:sz w:val="24"/>
          <w:szCs w:val="24"/>
        </w:rPr>
        <w:tab/>
        <w:t xml:space="preserve">Раздел 10. Обязательства профкома </w:t>
      </w:r>
    </w:p>
    <w:p w:rsidR="00A1263F" w:rsidRPr="006521BD" w:rsidRDefault="00A1263F" w:rsidP="00A1263F">
      <w:pPr>
        <w:spacing w:after="0"/>
        <w:jc w:val="both"/>
        <w:rPr>
          <w:rFonts w:ascii="Times New Roman" w:hAnsi="Times New Roman" w:cs="Times New Roman"/>
          <w:sz w:val="24"/>
          <w:szCs w:val="24"/>
        </w:rPr>
      </w:pPr>
    </w:p>
    <w:p w:rsidR="00A1263F" w:rsidRDefault="00A1263F" w:rsidP="00A1263F">
      <w:pPr>
        <w:spacing w:after="0"/>
        <w:jc w:val="both"/>
        <w:rPr>
          <w:rFonts w:ascii="Times New Roman" w:hAnsi="Times New Roman" w:cs="Times New Roman"/>
          <w:sz w:val="24"/>
          <w:szCs w:val="24"/>
        </w:rPr>
      </w:pPr>
      <w:r w:rsidRPr="006521BD">
        <w:rPr>
          <w:rFonts w:ascii="Times New Roman" w:hAnsi="Times New Roman" w:cs="Times New Roman"/>
          <w:sz w:val="24"/>
          <w:szCs w:val="24"/>
        </w:rPr>
        <w:tab/>
        <w:t xml:space="preserve">Раздел 11. Контроль за выполнением коллективного договора. Ответственность сторон </w:t>
      </w:r>
    </w:p>
    <w:p w:rsidR="00A1263F" w:rsidRDefault="00A1263F" w:rsidP="00A1263F">
      <w:pPr>
        <w:spacing w:after="0"/>
        <w:jc w:val="both"/>
        <w:rPr>
          <w:rFonts w:ascii="Times New Roman" w:hAnsi="Times New Roman" w:cs="Times New Roman"/>
          <w:sz w:val="24"/>
          <w:szCs w:val="24"/>
        </w:rPr>
      </w:pPr>
    </w:p>
    <w:p w:rsidR="00A1263F" w:rsidRPr="006521BD" w:rsidRDefault="00A1263F" w:rsidP="00A1263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Приложения </w:t>
      </w:r>
      <w:r w:rsidRPr="006521BD">
        <w:rPr>
          <w:rFonts w:ascii="Times New Roman" w:hAnsi="Times New Roman" w:cs="Times New Roman"/>
          <w:sz w:val="24"/>
          <w:szCs w:val="24"/>
        </w:rPr>
        <w:t xml:space="preserve"> к</w:t>
      </w:r>
      <w:proofErr w:type="gramEnd"/>
      <w:r w:rsidRPr="006521BD">
        <w:rPr>
          <w:rFonts w:ascii="Times New Roman" w:hAnsi="Times New Roman" w:cs="Times New Roman"/>
          <w:sz w:val="24"/>
          <w:szCs w:val="24"/>
        </w:rPr>
        <w:t xml:space="preserve"> коллективному договору </w:t>
      </w:r>
    </w:p>
    <w:p w:rsidR="00A1263F" w:rsidRPr="006521BD" w:rsidRDefault="00A1263F" w:rsidP="00A1263F">
      <w:pPr>
        <w:spacing w:after="0"/>
        <w:jc w:val="both"/>
        <w:rPr>
          <w:rFonts w:ascii="Times New Roman" w:hAnsi="Times New Roman" w:cs="Times New Roman"/>
          <w:sz w:val="24"/>
          <w:szCs w:val="24"/>
        </w:rPr>
      </w:pPr>
    </w:p>
    <w:p w:rsidR="00A1263F" w:rsidRDefault="00A1263F" w:rsidP="00A1263F">
      <w:pPr>
        <w:jc w:val="both"/>
        <w:rPr>
          <w:rFonts w:ascii="Times New Roman" w:hAnsi="Times New Roman" w:cs="Times New Roman"/>
          <w:sz w:val="24"/>
          <w:szCs w:val="24"/>
        </w:rPr>
      </w:pPr>
    </w:p>
    <w:p w:rsidR="00A1263F" w:rsidRDefault="00A1263F" w:rsidP="00A1263F">
      <w:pPr>
        <w:jc w:val="both"/>
        <w:rPr>
          <w:rFonts w:ascii="Times New Roman" w:hAnsi="Times New Roman" w:cs="Times New Roman"/>
          <w:sz w:val="24"/>
          <w:szCs w:val="24"/>
        </w:rPr>
      </w:pPr>
    </w:p>
    <w:p w:rsidR="00A1263F" w:rsidRDefault="00A1263F" w:rsidP="00A1263F">
      <w:pPr>
        <w:jc w:val="both"/>
        <w:rPr>
          <w:rFonts w:ascii="Times New Roman" w:hAnsi="Times New Roman" w:cs="Times New Roman"/>
          <w:sz w:val="24"/>
          <w:szCs w:val="24"/>
        </w:rPr>
      </w:pPr>
    </w:p>
    <w:p w:rsidR="00A1263F" w:rsidRDefault="00A1263F" w:rsidP="00A1263F">
      <w:pPr>
        <w:jc w:val="both"/>
        <w:rPr>
          <w:rFonts w:ascii="Times New Roman" w:hAnsi="Times New Roman" w:cs="Times New Roman"/>
          <w:sz w:val="24"/>
          <w:szCs w:val="24"/>
        </w:rPr>
      </w:pPr>
    </w:p>
    <w:p w:rsidR="00A1263F" w:rsidRDefault="00A1263F" w:rsidP="00A1263F">
      <w:pPr>
        <w:jc w:val="both"/>
        <w:rPr>
          <w:rFonts w:ascii="Times New Roman" w:hAnsi="Times New Roman" w:cs="Times New Roman"/>
          <w:sz w:val="24"/>
          <w:szCs w:val="24"/>
        </w:rPr>
      </w:pPr>
    </w:p>
    <w:p w:rsidR="00A1263F" w:rsidRDefault="00A1263F" w:rsidP="00A1263F">
      <w:pPr>
        <w:jc w:val="both"/>
        <w:rPr>
          <w:rFonts w:ascii="Times New Roman" w:hAnsi="Times New Roman" w:cs="Times New Roman"/>
          <w:sz w:val="24"/>
          <w:szCs w:val="24"/>
        </w:rPr>
      </w:pPr>
    </w:p>
    <w:p w:rsidR="00A1263F" w:rsidRDefault="00A1263F" w:rsidP="00A1263F">
      <w:pPr>
        <w:jc w:val="both"/>
        <w:rPr>
          <w:rFonts w:ascii="Times New Roman" w:hAnsi="Times New Roman" w:cs="Times New Roman"/>
          <w:sz w:val="24"/>
          <w:szCs w:val="24"/>
        </w:rPr>
      </w:pPr>
    </w:p>
    <w:p w:rsidR="00A1263F" w:rsidRDefault="00A1263F" w:rsidP="00A1263F">
      <w:pPr>
        <w:jc w:val="both"/>
        <w:rPr>
          <w:rFonts w:ascii="Times New Roman" w:hAnsi="Times New Roman" w:cs="Times New Roman"/>
          <w:sz w:val="24"/>
          <w:szCs w:val="24"/>
        </w:rPr>
      </w:pPr>
    </w:p>
    <w:p w:rsidR="00A1263F" w:rsidRDefault="00A1263F" w:rsidP="00A1263F">
      <w:pPr>
        <w:jc w:val="both"/>
        <w:rPr>
          <w:rFonts w:ascii="Times New Roman" w:hAnsi="Times New Roman" w:cs="Times New Roman"/>
          <w:sz w:val="24"/>
          <w:szCs w:val="24"/>
        </w:rPr>
      </w:pPr>
    </w:p>
    <w:p w:rsidR="00A1263F" w:rsidRDefault="00A1263F" w:rsidP="00A1263F">
      <w:pPr>
        <w:jc w:val="both"/>
        <w:rPr>
          <w:rFonts w:ascii="Times New Roman" w:hAnsi="Times New Roman" w:cs="Times New Roman"/>
          <w:sz w:val="24"/>
          <w:szCs w:val="24"/>
        </w:rPr>
      </w:pPr>
    </w:p>
    <w:p w:rsidR="00A1263F" w:rsidRDefault="00A1263F" w:rsidP="00A1263F">
      <w:pPr>
        <w:jc w:val="center"/>
        <w:rPr>
          <w:rFonts w:ascii="Times New Roman" w:hAnsi="Times New Roman" w:cs="Times New Roman"/>
          <w:b/>
          <w:sz w:val="24"/>
          <w:szCs w:val="24"/>
        </w:rPr>
      </w:pPr>
      <w:r>
        <w:rPr>
          <w:rFonts w:ascii="Times New Roman" w:hAnsi="Times New Roman" w:cs="Times New Roman"/>
          <w:b/>
          <w:sz w:val="24"/>
          <w:szCs w:val="24"/>
        </w:rPr>
        <w:t>-1-</w:t>
      </w:r>
    </w:p>
    <w:p w:rsidR="00A1263F" w:rsidRDefault="00A1263F" w:rsidP="00A1263F">
      <w:pPr>
        <w:jc w:val="both"/>
        <w:rPr>
          <w:rFonts w:ascii="Times New Roman" w:hAnsi="Times New Roman" w:cs="Times New Roman"/>
          <w:b/>
          <w:sz w:val="24"/>
          <w:szCs w:val="24"/>
        </w:rPr>
      </w:pPr>
    </w:p>
    <w:p w:rsidR="00A1263F" w:rsidRPr="00613089" w:rsidRDefault="00A1263F" w:rsidP="00A1263F">
      <w:pPr>
        <w:jc w:val="both"/>
        <w:rPr>
          <w:rFonts w:ascii="Times New Roman" w:hAnsi="Times New Roman" w:cs="Times New Roman"/>
          <w:b/>
          <w:sz w:val="24"/>
          <w:szCs w:val="24"/>
        </w:rPr>
      </w:pPr>
      <w:r w:rsidRPr="006521BD">
        <w:rPr>
          <w:rFonts w:ascii="Times New Roman" w:hAnsi="Times New Roman" w:cs="Times New Roman"/>
          <w:b/>
          <w:sz w:val="24"/>
          <w:szCs w:val="24"/>
        </w:rPr>
        <w:t>Раздел 1.</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Общие положения</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 xml:space="preserve">1.1. Настоящий коллективный договор заключен между работодателем в лице директора школы и работниками и является правовым актом, регулирующим социально-трудовые отношения в Муниципальном </w:t>
      </w:r>
      <w:proofErr w:type="gramStart"/>
      <w:r w:rsidRPr="006521BD">
        <w:rPr>
          <w:rFonts w:ascii="Times New Roman" w:hAnsi="Times New Roman" w:cs="Times New Roman"/>
          <w:sz w:val="24"/>
          <w:szCs w:val="24"/>
        </w:rPr>
        <w:t>бюджетном  общеобразовательном</w:t>
      </w:r>
      <w:proofErr w:type="gramEnd"/>
      <w:r w:rsidRPr="006521BD">
        <w:rPr>
          <w:rFonts w:ascii="Times New Roman" w:hAnsi="Times New Roman" w:cs="Times New Roman"/>
          <w:sz w:val="24"/>
          <w:szCs w:val="24"/>
        </w:rPr>
        <w:t xml:space="preserve"> учреждении «Средняя общеобразовательная школа №</w:t>
      </w:r>
      <w:r>
        <w:rPr>
          <w:rFonts w:ascii="Times New Roman" w:hAnsi="Times New Roman" w:cs="Times New Roman"/>
          <w:sz w:val="24"/>
          <w:szCs w:val="24"/>
        </w:rPr>
        <w:t xml:space="preserve">3 а. </w:t>
      </w:r>
      <w:proofErr w:type="spellStart"/>
      <w:r>
        <w:rPr>
          <w:rFonts w:ascii="Times New Roman" w:hAnsi="Times New Roman" w:cs="Times New Roman"/>
          <w:sz w:val="24"/>
          <w:szCs w:val="24"/>
        </w:rPr>
        <w:t>Джерокай</w:t>
      </w:r>
      <w:proofErr w:type="spellEnd"/>
      <w:r>
        <w:rPr>
          <w:rFonts w:ascii="Times New Roman" w:hAnsi="Times New Roman" w:cs="Times New Roman"/>
          <w:sz w:val="24"/>
          <w:szCs w:val="24"/>
        </w:rPr>
        <w:t xml:space="preserve"> </w:t>
      </w:r>
      <w:r w:rsidRPr="006521BD">
        <w:rPr>
          <w:rFonts w:ascii="Times New Roman" w:hAnsi="Times New Roman" w:cs="Times New Roman"/>
          <w:sz w:val="24"/>
          <w:szCs w:val="24"/>
        </w:rPr>
        <w:t xml:space="preserve"> Шовгеновского района Республики Адыгея.</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1.2. Коллективный договор заключен в соответствии с Трудовым кодексом РФ (далее – ТК РФ), иными законодательными и нормативными правовыми актами с целью определения взаимных обязательств работников и работодателя по защите социально-трудовых прав и профессиональных интересов работников общеобразовательного учреждения (далее - учреждение)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установленными законами, иными нормативными правовыми актами, отраслевым тарифным соглашением, региональным и территориальным соглашениями.</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 xml:space="preserve">1.3. Сторонами коллективного договора являются: </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 xml:space="preserve">   - работники учреждения, являющиеся членами Профсоюза работников народного образования и науки РФ (далее – профсоюз), в лице их представителя – первичной профсоюзной организации (далее – профком); </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 xml:space="preserve"> - работодатель в лице его представителя – директора школы. </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1.4. Работники, не являющиеся членами профсоюза, имеют право уполномочить профком представлять их интересы во взаимоотношениях с работодателем (ст. ст. 30, 31 ТК РФ).</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1.5. Действие настоящего коллективного договора распространяется на всех работников учреждения.</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1.6. Стороны договорились, что текст коллективного договора должен быть доведен работодателем до сведения работников в течение 5 дней после его подписания.</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Профком обязуется разъяснять работникам положения коллективного договора, содействовать его реализации.</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1.7. Коллективный договор сохраняет свое действие в случае изменения наименования учреждения, расторжения трудового договора с руководителем учреждения.</w:t>
      </w:r>
    </w:p>
    <w:p w:rsidR="00A1263F"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1.8. При реорганизации (слиянии, присоединении, разделении, выделении, преобразовании) учреждения коллективный договор сохраняет свое действие в течение всего срока реорганизации.</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1.9. При смене формы собственности учреждения коллективный договор сохраняет свое действие в течение трех месяцев со дня перехода прав собственности.</w:t>
      </w:r>
    </w:p>
    <w:p w:rsidR="00A1263F"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1.10. При ликвидации учреждения коллективный договор сохраняет свое действие в течение всего срока проведения ликвидации.</w:t>
      </w:r>
    </w:p>
    <w:p w:rsidR="00A1263F" w:rsidRPr="006521BD" w:rsidRDefault="00A1263F" w:rsidP="00A1263F">
      <w:pPr>
        <w:jc w:val="center"/>
        <w:rPr>
          <w:rFonts w:ascii="Times New Roman" w:hAnsi="Times New Roman" w:cs="Times New Roman"/>
          <w:sz w:val="24"/>
          <w:szCs w:val="24"/>
        </w:rPr>
      </w:pPr>
      <w:r>
        <w:rPr>
          <w:rFonts w:ascii="Times New Roman" w:hAnsi="Times New Roman" w:cs="Times New Roman"/>
          <w:sz w:val="24"/>
          <w:szCs w:val="24"/>
        </w:rPr>
        <w:t>-2-</w:t>
      </w:r>
    </w:p>
    <w:p w:rsidR="00A1263F" w:rsidRPr="006521BD" w:rsidRDefault="00A1263F" w:rsidP="00A1263F">
      <w:pPr>
        <w:jc w:val="both"/>
        <w:rPr>
          <w:rFonts w:ascii="Times New Roman" w:hAnsi="Times New Roman" w:cs="Times New Roman"/>
          <w:sz w:val="24"/>
          <w:szCs w:val="24"/>
        </w:rPr>
      </w:pP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1.11. В течение срока действия коллективного договора стороны вправе вносить в него дополнения и изменения на основе взаимной договоренности в порядке, установленном ТК РФ.</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1.12.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1.13. Пересмотр обязательств настоящего договора не может приводить к снижению уровня социально-экономического положения работников учреждения.</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1.14. Все спорные вопросы по толкованию и реализации положений коллективного договора решаются сторонами.</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1.15. Настоящий договор вступает в силу с момента его подписания сторонами.</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 xml:space="preserve">1.16. Перечень локальных нормативных актов, содержащих нормы трудового права, при принятии которых работодатель учитывает мнение (принимает по согласованию) профкома </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1) правила внутреннего трудового распорядка;</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2) соглашение по охране труда;</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3) перечень профессий и должностей работников, имеющих право на обеспечение специальной одеждой, обувью и другими средствами индивидуальной защиты, а также моющими и обезвреживающими средствами;</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 xml:space="preserve">4) перечень профессий и должностей работников, занятых на работах с вредными и (или) опасными условиями труда, для предоставления им ежегодного дополнительного оплачиваемого отпуска; </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 xml:space="preserve">5) положение о распределении </w:t>
      </w:r>
      <w:proofErr w:type="spellStart"/>
      <w:r w:rsidRPr="006521BD">
        <w:rPr>
          <w:rFonts w:ascii="Times New Roman" w:hAnsi="Times New Roman" w:cs="Times New Roman"/>
          <w:sz w:val="24"/>
          <w:szCs w:val="24"/>
        </w:rPr>
        <w:t>надтарифного</w:t>
      </w:r>
      <w:proofErr w:type="spellEnd"/>
      <w:r w:rsidRPr="006521BD">
        <w:rPr>
          <w:rFonts w:ascii="Times New Roman" w:hAnsi="Times New Roman" w:cs="Times New Roman"/>
          <w:sz w:val="24"/>
          <w:szCs w:val="24"/>
        </w:rPr>
        <w:t xml:space="preserve"> фонда оплаты труда.</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1.17. Стороны определяют следующие формы управления учреждением непосредственно работниками и через профком:</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 учет мнения (по согласованию) профкома;</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 консультации с работодателем по вопросам принятия локальных нормативных актов;</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 получение от работодателя информации по вопросам, непосредственно затрагивающим интересы работников, а также по вопросам, предусмотренным ч.2 ст.53 ТК РФ и по иным вопросам, предусмотренным в настоящем коллективном договоре;</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 обсуждение с работодателем вопросов о работе учреждения, внесении предложений по ее совершенствованию;</w:t>
      </w:r>
    </w:p>
    <w:p w:rsidR="00A1263F"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 xml:space="preserve">- участие в разработке и принятии коллективного договора. </w:t>
      </w:r>
    </w:p>
    <w:p w:rsidR="00A1263F" w:rsidRPr="006521BD" w:rsidRDefault="00A1263F" w:rsidP="00A1263F">
      <w:pPr>
        <w:jc w:val="both"/>
        <w:rPr>
          <w:rFonts w:ascii="Times New Roman" w:hAnsi="Times New Roman" w:cs="Times New Roman"/>
          <w:sz w:val="24"/>
          <w:szCs w:val="24"/>
        </w:rPr>
      </w:pPr>
    </w:p>
    <w:p w:rsidR="00A1263F" w:rsidRDefault="00A1263F" w:rsidP="00A1263F">
      <w:pPr>
        <w:jc w:val="both"/>
        <w:rPr>
          <w:rFonts w:ascii="Times New Roman" w:hAnsi="Times New Roman" w:cs="Times New Roman"/>
          <w:sz w:val="24"/>
          <w:szCs w:val="24"/>
        </w:rPr>
      </w:pPr>
    </w:p>
    <w:p w:rsidR="00A1263F" w:rsidRPr="003C13CA" w:rsidRDefault="00A1263F" w:rsidP="00A1263F">
      <w:pPr>
        <w:jc w:val="center"/>
        <w:rPr>
          <w:rFonts w:ascii="Times New Roman" w:hAnsi="Times New Roman" w:cs="Times New Roman"/>
          <w:sz w:val="24"/>
          <w:szCs w:val="24"/>
        </w:rPr>
      </w:pPr>
      <w:r>
        <w:rPr>
          <w:rFonts w:ascii="Times New Roman" w:hAnsi="Times New Roman" w:cs="Times New Roman"/>
          <w:sz w:val="24"/>
          <w:szCs w:val="24"/>
        </w:rPr>
        <w:t>-3-</w:t>
      </w:r>
    </w:p>
    <w:p w:rsidR="00A1263F" w:rsidRDefault="00A1263F" w:rsidP="00A1263F">
      <w:pPr>
        <w:jc w:val="both"/>
        <w:rPr>
          <w:rFonts w:ascii="Times New Roman" w:hAnsi="Times New Roman" w:cs="Times New Roman"/>
          <w:b/>
          <w:sz w:val="24"/>
          <w:szCs w:val="24"/>
        </w:rPr>
      </w:pPr>
    </w:p>
    <w:p w:rsidR="00A1263F" w:rsidRPr="003C13CA" w:rsidRDefault="00A1263F" w:rsidP="00A1263F">
      <w:pPr>
        <w:jc w:val="both"/>
        <w:rPr>
          <w:rFonts w:ascii="Times New Roman" w:hAnsi="Times New Roman" w:cs="Times New Roman"/>
          <w:b/>
          <w:sz w:val="24"/>
          <w:szCs w:val="24"/>
        </w:rPr>
      </w:pPr>
      <w:r w:rsidRPr="006521BD">
        <w:rPr>
          <w:rFonts w:ascii="Times New Roman" w:hAnsi="Times New Roman" w:cs="Times New Roman"/>
          <w:b/>
          <w:sz w:val="24"/>
          <w:szCs w:val="24"/>
        </w:rPr>
        <w:t>Раздел 2.</w:t>
      </w:r>
    </w:p>
    <w:p w:rsidR="00A1263F" w:rsidRPr="00AC6329" w:rsidRDefault="00A1263F" w:rsidP="00A1263F">
      <w:pPr>
        <w:jc w:val="both"/>
        <w:rPr>
          <w:rFonts w:ascii="Times New Roman" w:hAnsi="Times New Roman" w:cs="Times New Roman"/>
          <w:b/>
          <w:sz w:val="24"/>
          <w:szCs w:val="24"/>
        </w:rPr>
      </w:pPr>
      <w:r w:rsidRPr="00D82DD1">
        <w:rPr>
          <w:rFonts w:ascii="Times New Roman" w:hAnsi="Times New Roman" w:cs="Times New Roman"/>
          <w:b/>
          <w:sz w:val="24"/>
          <w:szCs w:val="24"/>
        </w:rPr>
        <w:t>II. Трудовой договор</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2.1. 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Уставом учреждения и не могут ухудшать положение работников по сравнению с действующим трудовым законодательством, а также отраслевым тарифным, региональным, территориальным соглашениями, настоящим коллективным договором.</w:t>
      </w:r>
    </w:p>
    <w:p w:rsidR="00A1263F" w:rsidRPr="006521BD" w:rsidRDefault="00A1263F" w:rsidP="00A1263F">
      <w:pPr>
        <w:spacing w:after="0"/>
        <w:jc w:val="both"/>
        <w:rPr>
          <w:rFonts w:ascii="Times New Roman" w:hAnsi="Times New Roman" w:cs="Times New Roman"/>
          <w:sz w:val="24"/>
          <w:szCs w:val="24"/>
        </w:rPr>
      </w:pPr>
      <w:r w:rsidRPr="006521BD">
        <w:rPr>
          <w:rFonts w:ascii="Times New Roman" w:hAnsi="Times New Roman" w:cs="Times New Roman"/>
          <w:sz w:val="24"/>
          <w:szCs w:val="24"/>
        </w:rPr>
        <w:tab/>
        <w:t>2.2. Трудовой договор заключается с работником в письменной форме в двух экземплярах, каждый из которых подписывается работодателем и работником.</w:t>
      </w:r>
    </w:p>
    <w:p w:rsidR="00A1263F" w:rsidRDefault="00A1263F" w:rsidP="00A1263F">
      <w:pPr>
        <w:spacing w:after="0" w:line="240" w:lineRule="auto"/>
        <w:jc w:val="both"/>
        <w:rPr>
          <w:rFonts w:ascii="Times New Roman" w:hAnsi="Times New Roman" w:cs="Times New Roman"/>
          <w:sz w:val="24"/>
          <w:szCs w:val="24"/>
        </w:rPr>
      </w:pPr>
      <w:r w:rsidRPr="006521BD">
        <w:rPr>
          <w:rFonts w:ascii="Times New Roman" w:hAnsi="Times New Roman" w:cs="Times New Roman"/>
          <w:sz w:val="24"/>
          <w:szCs w:val="24"/>
        </w:rPr>
        <w:t>Трудовой договор является основанием для издания приказа о приеме на работу.</w:t>
      </w:r>
    </w:p>
    <w:p w:rsidR="00A1263F" w:rsidRPr="006521BD" w:rsidRDefault="00A1263F" w:rsidP="00A1263F">
      <w:pPr>
        <w:spacing w:after="0" w:line="240" w:lineRule="auto"/>
        <w:jc w:val="both"/>
        <w:rPr>
          <w:rFonts w:ascii="Times New Roman" w:hAnsi="Times New Roman" w:cs="Times New Roman"/>
          <w:sz w:val="24"/>
          <w:szCs w:val="24"/>
        </w:rPr>
      </w:pPr>
    </w:p>
    <w:p w:rsidR="00A1263F" w:rsidRPr="006521BD" w:rsidRDefault="00A1263F" w:rsidP="00A1263F">
      <w:pPr>
        <w:spacing w:after="0" w:line="240" w:lineRule="auto"/>
        <w:jc w:val="both"/>
        <w:rPr>
          <w:rFonts w:ascii="Times New Roman" w:hAnsi="Times New Roman" w:cs="Times New Roman"/>
          <w:sz w:val="24"/>
          <w:szCs w:val="24"/>
        </w:rPr>
      </w:pPr>
      <w:r w:rsidRPr="006521BD">
        <w:rPr>
          <w:rFonts w:ascii="Times New Roman" w:hAnsi="Times New Roman" w:cs="Times New Roman"/>
          <w:sz w:val="24"/>
          <w:szCs w:val="24"/>
        </w:rPr>
        <w:tab/>
        <w:t>2.3. Трудовой договор с работником, как правило, заключается на неопределенный срок.</w:t>
      </w:r>
    </w:p>
    <w:p w:rsidR="00A1263F" w:rsidRPr="006521BD" w:rsidRDefault="00A1263F" w:rsidP="00A1263F">
      <w:pPr>
        <w:spacing w:line="240" w:lineRule="auto"/>
        <w:jc w:val="both"/>
        <w:rPr>
          <w:rFonts w:ascii="Times New Roman" w:hAnsi="Times New Roman" w:cs="Times New Roman"/>
          <w:sz w:val="24"/>
          <w:szCs w:val="24"/>
        </w:rPr>
      </w:pPr>
      <w:r w:rsidRPr="006521BD">
        <w:rPr>
          <w:rFonts w:ascii="Times New Roman" w:hAnsi="Times New Roman" w:cs="Times New Roman"/>
          <w:sz w:val="24"/>
          <w:szCs w:val="24"/>
        </w:rPr>
        <w:t>Срочный трудовой договор может заключаться по инициативе работодателя либо работника только в случаях, предусмотренных ст. 59 ТК РФ либо иными федеральными законами, если трудовые отношения не могут быть установлены на неопределенный срок с учетом характера предстоящей работы или условий ее выполнения.</w:t>
      </w:r>
    </w:p>
    <w:p w:rsidR="00A1263F" w:rsidRPr="006521BD" w:rsidRDefault="00A1263F" w:rsidP="00A1263F">
      <w:pPr>
        <w:spacing w:after="0"/>
        <w:jc w:val="both"/>
        <w:rPr>
          <w:rFonts w:ascii="Times New Roman" w:hAnsi="Times New Roman" w:cs="Times New Roman"/>
          <w:sz w:val="24"/>
          <w:szCs w:val="24"/>
        </w:rPr>
      </w:pPr>
      <w:r w:rsidRPr="006521BD">
        <w:rPr>
          <w:rFonts w:ascii="Times New Roman" w:hAnsi="Times New Roman" w:cs="Times New Roman"/>
          <w:sz w:val="24"/>
          <w:szCs w:val="24"/>
        </w:rPr>
        <w:tab/>
        <w:t>2.4. В трудовом договоре оговариваются существенные условия трудового договора, предусмотренные ст. 57 ТК РФ, в том числе объем учебной нагрузки, режим и продолжительность рабочего времени, льготы и компенсации и др.</w:t>
      </w:r>
    </w:p>
    <w:p w:rsidR="00A1263F" w:rsidRDefault="00A1263F" w:rsidP="00A1263F">
      <w:pPr>
        <w:spacing w:after="0" w:line="240" w:lineRule="auto"/>
        <w:jc w:val="both"/>
        <w:rPr>
          <w:rFonts w:ascii="Times New Roman" w:hAnsi="Times New Roman" w:cs="Times New Roman"/>
          <w:sz w:val="24"/>
          <w:szCs w:val="24"/>
        </w:rPr>
      </w:pPr>
      <w:r w:rsidRPr="006521BD">
        <w:rPr>
          <w:rFonts w:ascii="Times New Roman" w:hAnsi="Times New Roman" w:cs="Times New Roman"/>
          <w:sz w:val="24"/>
          <w:szCs w:val="24"/>
        </w:rPr>
        <w:tab/>
        <w:t>Условия трудового договора могут быть изменены только по соглашению сторон и в письменной форме (ст.57 ТК РФ).</w:t>
      </w:r>
    </w:p>
    <w:p w:rsidR="00A1263F" w:rsidRPr="006521BD" w:rsidRDefault="00A1263F" w:rsidP="00A1263F">
      <w:pPr>
        <w:spacing w:after="0" w:line="240" w:lineRule="auto"/>
        <w:jc w:val="both"/>
        <w:rPr>
          <w:rFonts w:ascii="Times New Roman" w:hAnsi="Times New Roman" w:cs="Times New Roman"/>
          <w:sz w:val="24"/>
          <w:szCs w:val="24"/>
        </w:rPr>
      </w:pPr>
    </w:p>
    <w:p w:rsidR="00A1263F" w:rsidRPr="006521BD" w:rsidRDefault="00A1263F" w:rsidP="00A1263F">
      <w:pPr>
        <w:spacing w:after="0" w:line="240" w:lineRule="auto"/>
        <w:jc w:val="both"/>
        <w:rPr>
          <w:rFonts w:ascii="Times New Roman" w:hAnsi="Times New Roman" w:cs="Times New Roman"/>
          <w:sz w:val="24"/>
          <w:szCs w:val="24"/>
        </w:rPr>
      </w:pPr>
      <w:r w:rsidRPr="006521BD">
        <w:rPr>
          <w:rFonts w:ascii="Times New Roman" w:hAnsi="Times New Roman" w:cs="Times New Roman"/>
          <w:sz w:val="24"/>
          <w:szCs w:val="24"/>
        </w:rPr>
        <w:tab/>
        <w:t xml:space="preserve">2.5. Объем учебной нагрузки (педагогической работы) педагогическим работникам в соответствии с п. 66 Типового положения об общеобразовательном учреждении устанавливается работодателем исходя из количества часов по учебному плану, программам, обеспеченности кадрами, других конкретных условий в данном учреждении с учетом мнения (по согласованию) профкома. </w:t>
      </w:r>
      <w:r w:rsidRPr="006521BD">
        <w:rPr>
          <w:rFonts w:ascii="Times New Roman" w:hAnsi="Times New Roman" w:cs="Times New Roman"/>
          <w:sz w:val="24"/>
          <w:szCs w:val="24"/>
        </w:rPr>
        <w:tab/>
        <w:t>Верхний предел учебной нагрузки может ограничиваться в случаях, предусмотренных указанным Типовым положением.</w:t>
      </w:r>
      <w:r w:rsidRPr="00AC6329">
        <w:rPr>
          <w:rFonts w:ascii="Times New Roman" w:hAnsi="Times New Roman" w:cs="Times New Roman"/>
          <w:sz w:val="24"/>
          <w:szCs w:val="24"/>
        </w:rPr>
        <w:t xml:space="preserve"> </w:t>
      </w:r>
      <w:r w:rsidRPr="006521BD">
        <w:rPr>
          <w:rFonts w:ascii="Times New Roman" w:hAnsi="Times New Roman" w:cs="Times New Roman"/>
          <w:sz w:val="24"/>
          <w:szCs w:val="24"/>
        </w:rPr>
        <w:t>Объем учебной нагрузки педагогического работника оговаривается в трудовом договоре и может быть изменен сторонами только с письменного согласия работника.</w:t>
      </w:r>
      <w:r>
        <w:rPr>
          <w:rFonts w:ascii="Times New Roman" w:hAnsi="Times New Roman" w:cs="Times New Roman"/>
          <w:sz w:val="24"/>
          <w:szCs w:val="24"/>
        </w:rPr>
        <w:t xml:space="preserve">  </w:t>
      </w:r>
      <w:r w:rsidRPr="006521BD">
        <w:rPr>
          <w:rFonts w:ascii="Times New Roman" w:hAnsi="Times New Roman" w:cs="Times New Roman"/>
          <w:sz w:val="24"/>
          <w:szCs w:val="24"/>
        </w:rPr>
        <w:t>Учебная нагрузка на новый учебный год учителей и других работников, ведущих преподавательскую работу помимо основной работы, устанавливается руководителем учреждения с учетом мнения (по согласованию) профкома. Эта работа завершается до окончания учебного года и ухода работников в отпуск для определения классов и учебной нагрузки в новом учебном году.</w:t>
      </w:r>
    </w:p>
    <w:p w:rsidR="00A1263F" w:rsidRDefault="00A1263F" w:rsidP="00A1263F">
      <w:pPr>
        <w:spacing w:after="0"/>
        <w:jc w:val="both"/>
        <w:rPr>
          <w:rFonts w:ascii="Times New Roman" w:hAnsi="Times New Roman" w:cs="Times New Roman"/>
          <w:sz w:val="24"/>
          <w:szCs w:val="24"/>
        </w:rPr>
      </w:pPr>
      <w:r w:rsidRPr="006521BD">
        <w:rPr>
          <w:rFonts w:ascii="Times New Roman" w:hAnsi="Times New Roman" w:cs="Times New Roman"/>
          <w:sz w:val="24"/>
          <w:szCs w:val="24"/>
        </w:rPr>
        <w:tab/>
        <w:t>Работодатель должен ознакомить педагогических работников до ухода в очередной отпуск с их учебной нагрузкой на новый учебный год в письменном виде.</w:t>
      </w:r>
    </w:p>
    <w:p w:rsidR="00A1263F" w:rsidRPr="006521BD" w:rsidRDefault="00A1263F" w:rsidP="00A1263F">
      <w:pPr>
        <w:spacing w:after="0"/>
        <w:jc w:val="both"/>
        <w:rPr>
          <w:rFonts w:ascii="Times New Roman" w:hAnsi="Times New Roman" w:cs="Times New Roman"/>
          <w:sz w:val="24"/>
          <w:szCs w:val="24"/>
        </w:rPr>
      </w:pPr>
    </w:p>
    <w:p w:rsidR="00A1263F" w:rsidRPr="006521BD" w:rsidRDefault="00A1263F" w:rsidP="00A1263F">
      <w:pPr>
        <w:spacing w:after="0"/>
        <w:jc w:val="both"/>
        <w:rPr>
          <w:rFonts w:ascii="Times New Roman" w:hAnsi="Times New Roman" w:cs="Times New Roman"/>
          <w:sz w:val="24"/>
          <w:szCs w:val="24"/>
        </w:rPr>
      </w:pPr>
      <w:r w:rsidRPr="006521BD">
        <w:rPr>
          <w:rFonts w:ascii="Times New Roman" w:hAnsi="Times New Roman" w:cs="Times New Roman"/>
          <w:sz w:val="24"/>
          <w:szCs w:val="24"/>
        </w:rPr>
        <w:tab/>
        <w:t xml:space="preserve">2.6. При установлении учителям, для которых данное учреждение является местом основной работы, учебной нагрузки на новый учебный год, как правило, сохраняется ее объем и преемственность преподавания предметов в классах. Объем учебной нагрузки, установленный учителям в начале </w:t>
      </w:r>
    </w:p>
    <w:p w:rsidR="00A1263F" w:rsidRPr="006521BD" w:rsidRDefault="00A1263F" w:rsidP="00A1263F">
      <w:pPr>
        <w:spacing w:after="0"/>
        <w:jc w:val="both"/>
        <w:rPr>
          <w:rFonts w:ascii="Times New Roman" w:hAnsi="Times New Roman" w:cs="Times New Roman"/>
          <w:sz w:val="24"/>
          <w:szCs w:val="24"/>
        </w:rPr>
      </w:pPr>
      <w:r w:rsidRPr="006521BD">
        <w:rPr>
          <w:rFonts w:ascii="Times New Roman" w:hAnsi="Times New Roman" w:cs="Times New Roman"/>
          <w:sz w:val="24"/>
          <w:szCs w:val="24"/>
        </w:rPr>
        <w:t xml:space="preserve">учебного года, не может быть уменьшен по инициативе администрации в текущем учебном году, а также при установлении ее на следующий учебный год, за исключением случаев уменьшения </w:t>
      </w:r>
    </w:p>
    <w:p w:rsidR="00A1263F" w:rsidRDefault="00A1263F" w:rsidP="00A1263F">
      <w:pPr>
        <w:spacing w:after="0"/>
        <w:jc w:val="both"/>
        <w:rPr>
          <w:rFonts w:ascii="Times New Roman" w:hAnsi="Times New Roman" w:cs="Times New Roman"/>
          <w:sz w:val="24"/>
          <w:szCs w:val="24"/>
        </w:rPr>
      </w:pPr>
      <w:r w:rsidRPr="006521BD">
        <w:rPr>
          <w:rFonts w:ascii="Times New Roman" w:hAnsi="Times New Roman" w:cs="Times New Roman"/>
          <w:sz w:val="24"/>
          <w:szCs w:val="24"/>
        </w:rPr>
        <w:t>количества часов по учебным планам и программам, сокращения количества классов.</w:t>
      </w:r>
    </w:p>
    <w:p w:rsidR="00A1263F" w:rsidRDefault="00A1263F" w:rsidP="00A1263F">
      <w:pPr>
        <w:spacing w:after="0"/>
        <w:jc w:val="both"/>
        <w:rPr>
          <w:rFonts w:ascii="Times New Roman" w:hAnsi="Times New Roman" w:cs="Times New Roman"/>
          <w:sz w:val="24"/>
          <w:szCs w:val="24"/>
        </w:rPr>
      </w:pPr>
    </w:p>
    <w:p w:rsidR="00A1263F" w:rsidRDefault="00A1263F" w:rsidP="00A1263F">
      <w:pPr>
        <w:spacing w:after="0"/>
        <w:jc w:val="both"/>
        <w:rPr>
          <w:rFonts w:ascii="Times New Roman" w:hAnsi="Times New Roman" w:cs="Times New Roman"/>
          <w:sz w:val="24"/>
          <w:szCs w:val="24"/>
        </w:rPr>
      </w:pPr>
    </w:p>
    <w:p w:rsidR="00A1263F" w:rsidRPr="006521BD" w:rsidRDefault="00A1263F" w:rsidP="00A1263F">
      <w:pPr>
        <w:spacing w:after="0"/>
        <w:jc w:val="center"/>
        <w:rPr>
          <w:rFonts w:ascii="Times New Roman" w:hAnsi="Times New Roman" w:cs="Times New Roman"/>
          <w:sz w:val="24"/>
          <w:szCs w:val="24"/>
        </w:rPr>
      </w:pPr>
      <w:r>
        <w:rPr>
          <w:rFonts w:ascii="Times New Roman" w:hAnsi="Times New Roman" w:cs="Times New Roman"/>
          <w:sz w:val="24"/>
          <w:szCs w:val="24"/>
        </w:rPr>
        <w:t>- 4</w:t>
      </w:r>
      <w:r w:rsidRPr="006521BD">
        <w:rPr>
          <w:rFonts w:ascii="Times New Roman" w:hAnsi="Times New Roman" w:cs="Times New Roman"/>
          <w:sz w:val="24"/>
          <w:szCs w:val="24"/>
        </w:rPr>
        <w:t xml:space="preserve"> -</w:t>
      </w:r>
    </w:p>
    <w:p w:rsidR="00A1263F" w:rsidRPr="006521BD" w:rsidRDefault="00A1263F" w:rsidP="00A1263F">
      <w:pPr>
        <w:spacing w:after="0"/>
        <w:jc w:val="both"/>
        <w:rPr>
          <w:rFonts w:ascii="Times New Roman" w:hAnsi="Times New Roman" w:cs="Times New Roman"/>
          <w:sz w:val="24"/>
          <w:szCs w:val="24"/>
        </w:rPr>
      </w:pPr>
      <w:r w:rsidRPr="006521BD">
        <w:rPr>
          <w:rFonts w:ascii="Times New Roman" w:hAnsi="Times New Roman" w:cs="Times New Roman"/>
          <w:sz w:val="24"/>
          <w:szCs w:val="24"/>
        </w:rPr>
        <w:tab/>
        <w:t>В зависимости от количества часов, предусмотренных учебным планом, учебная нагрузка учителей может быть разной в первом и втором учебных полугодиях.</w:t>
      </w:r>
    </w:p>
    <w:p w:rsidR="00A1263F" w:rsidRDefault="00A1263F" w:rsidP="00A1263F">
      <w:pPr>
        <w:spacing w:after="0"/>
        <w:jc w:val="both"/>
        <w:rPr>
          <w:rFonts w:ascii="Times New Roman" w:hAnsi="Times New Roman" w:cs="Times New Roman"/>
          <w:sz w:val="24"/>
          <w:szCs w:val="24"/>
        </w:rPr>
      </w:pPr>
      <w:r w:rsidRPr="006521BD">
        <w:rPr>
          <w:rFonts w:ascii="Times New Roman" w:hAnsi="Times New Roman" w:cs="Times New Roman"/>
          <w:sz w:val="24"/>
          <w:szCs w:val="24"/>
        </w:rPr>
        <w:tab/>
        <w:t>Объем учебной нагрузки учителей больше или меньше нормы часов за ставку заработной платы устанавливается только с их письменного согласия.</w:t>
      </w:r>
    </w:p>
    <w:p w:rsidR="00A1263F" w:rsidRPr="006521BD" w:rsidRDefault="00A1263F" w:rsidP="00A1263F">
      <w:pPr>
        <w:spacing w:after="0"/>
        <w:jc w:val="both"/>
        <w:rPr>
          <w:rFonts w:ascii="Times New Roman" w:hAnsi="Times New Roman" w:cs="Times New Roman"/>
          <w:sz w:val="24"/>
          <w:szCs w:val="24"/>
        </w:rPr>
      </w:pPr>
    </w:p>
    <w:p w:rsidR="00A1263F" w:rsidRDefault="00A1263F" w:rsidP="00A1263F">
      <w:pPr>
        <w:spacing w:after="0"/>
        <w:jc w:val="both"/>
        <w:rPr>
          <w:rFonts w:ascii="Times New Roman" w:hAnsi="Times New Roman" w:cs="Times New Roman"/>
          <w:sz w:val="24"/>
          <w:szCs w:val="24"/>
        </w:rPr>
      </w:pPr>
      <w:r w:rsidRPr="006521BD">
        <w:rPr>
          <w:rFonts w:ascii="Times New Roman" w:hAnsi="Times New Roman" w:cs="Times New Roman"/>
          <w:sz w:val="24"/>
          <w:szCs w:val="24"/>
        </w:rPr>
        <w:tab/>
        <w:t>2.7. Учебная нагрузка учителям, находящимся в отпуске по уходу за ребенком до исполнения им возраста трех лет, устанавливается на общих основаниях и передается на этот период для выполнения другими учителями.</w:t>
      </w:r>
    </w:p>
    <w:p w:rsidR="00A1263F" w:rsidRPr="006521BD" w:rsidRDefault="00A1263F" w:rsidP="00A1263F">
      <w:pPr>
        <w:spacing w:after="0"/>
        <w:jc w:val="both"/>
        <w:rPr>
          <w:rFonts w:ascii="Times New Roman" w:hAnsi="Times New Roman" w:cs="Times New Roman"/>
          <w:sz w:val="24"/>
          <w:szCs w:val="24"/>
        </w:rPr>
      </w:pP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2.8. Учебная нагрузка на выходные и нерабочие праздничные дни не планируется.</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2.9. Уменьшение или увеличение учебной нагрузки учителя в течение учебного года по сравнению с учебной нагрузкой, оговоренной в трудовом договоре или приказе руководителя учреждения, возможны только:</w:t>
      </w:r>
    </w:p>
    <w:p w:rsidR="00A1263F" w:rsidRPr="006521BD" w:rsidRDefault="00A1263F" w:rsidP="00A1263F">
      <w:pPr>
        <w:spacing w:after="0"/>
        <w:jc w:val="both"/>
        <w:rPr>
          <w:rFonts w:ascii="Times New Roman" w:hAnsi="Times New Roman" w:cs="Times New Roman"/>
          <w:sz w:val="24"/>
          <w:szCs w:val="24"/>
        </w:rPr>
      </w:pPr>
      <w:r w:rsidRPr="006521BD">
        <w:rPr>
          <w:rFonts w:ascii="Times New Roman" w:hAnsi="Times New Roman" w:cs="Times New Roman"/>
          <w:sz w:val="24"/>
          <w:szCs w:val="24"/>
        </w:rPr>
        <w:tab/>
        <w:t>а) по взаимному согласию сторон;</w:t>
      </w:r>
    </w:p>
    <w:p w:rsidR="00A1263F" w:rsidRPr="006521BD" w:rsidRDefault="00A1263F" w:rsidP="00A1263F">
      <w:pPr>
        <w:spacing w:after="0"/>
        <w:jc w:val="both"/>
        <w:rPr>
          <w:rFonts w:ascii="Times New Roman" w:hAnsi="Times New Roman" w:cs="Times New Roman"/>
          <w:sz w:val="24"/>
          <w:szCs w:val="24"/>
        </w:rPr>
      </w:pPr>
      <w:r w:rsidRPr="006521BD">
        <w:rPr>
          <w:rFonts w:ascii="Times New Roman" w:hAnsi="Times New Roman" w:cs="Times New Roman"/>
          <w:sz w:val="24"/>
          <w:szCs w:val="24"/>
        </w:rPr>
        <w:tab/>
        <w:t>б) по инициативе работодателя в случаях:</w:t>
      </w:r>
    </w:p>
    <w:p w:rsidR="00A1263F" w:rsidRPr="006521BD" w:rsidRDefault="00A1263F" w:rsidP="00A1263F">
      <w:pPr>
        <w:spacing w:after="0"/>
        <w:jc w:val="both"/>
        <w:rPr>
          <w:rFonts w:ascii="Times New Roman" w:hAnsi="Times New Roman" w:cs="Times New Roman"/>
          <w:sz w:val="24"/>
          <w:szCs w:val="24"/>
        </w:rPr>
      </w:pPr>
      <w:r w:rsidRPr="006521BD">
        <w:rPr>
          <w:rFonts w:ascii="Times New Roman" w:hAnsi="Times New Roman" w:cs="Times New Roman"/>
          <w:sz w:val="24"/>
          <w:szCs w:val="24"/>
        </w:rPr>
        <w:tab/>
        <w:t>- уменьшения количества часов по учебным планам и программам, сокращения количества классов (групп) (п. 66 Типового положения об общеобразовательном учреждении);</w:t>
      </w:r>
    </w:p>
    <w:p w:rsidR="00A1263F" w:rsidRPr="006521BD" w:rsidRDefault="00A1263F" w:rsidP="00A1263F">
      <w:pPr>
        <w:spacing w:after="0"/>
        <w:jc w:val="both"/>
        <w:rPr>
          <w:rFonts w:ascii="Times New Roman" w:hAnsi="Times New Roman" w:cs="Times New Roman"/>
          <w:sz w:val="24"/>
          <w:szCs w:val="24"/>
        </w:rPr>
      </w:pPr>
      <w:r w:rsidRPr="006521BD">
        <w:rPr>
          <w:rFonts w:ascii="Times New Roman" w:hAnsi="Times New Roman" w:cs="Times New Roman"/>
          <w:sz w:val="24"/>
          <w:szCs w:val="24"/>
        </w:rPr>
        <w:tab/>
        <w:t>- временного увеличения объема учебной нагрузки в связи с производственной необходимостью для замещения временно отсутствующего работника (продолжительность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 и только в случаях, предусмотренных ст.72.2 ТК РФ);</w:t>
      </w:r>
    </w:p>
    <w:p w:rsidR="00A1263F" w:rsidRPr="006521BD" w:rsidRDefault="00A1263F" w:rsidP="00A1263F">
      <w:pPr>
        <w:spacing w:after="0"/>
        <w:jc w:val="both"/>
        <w:rPr>
          <w:rFonts w:ascii="Times New Roman" w:hAnsi="Times New Roman" w:cs="Times New Roman"/>
          <w:sz w:val="24"/>
          <w:szCs w:val="24"/>
        </w:rPr>
      </w:pPr>
      <w:r w:rsidRPr="006521BD">
        <w:rPr>
          <w:rFonts w:ascii="Times New Roman" w:hAnsi="Times New Roman" w:cs="Times New Roman"/>
          <w:sz w:val="24"/>
          <w:szCs w:val="24"/>
        </w:rPr>
        <w:tab/>
        <w:t>- простоя, когда работникам поручается с учетом их специальности и квалификации другая работа в том же учреждении на все время простоя либо в другом учреждении, но в той же местности на срок до одного месяца (отмена занятий в связи с погодными условиями, карантином и в других случаях);</w:t>
      </w:r>
    </w:p>
    <w:p w:rsidR="00A1263F" w:rsidRPr="006521BD" w:rsidRDefault="00A1263F" w:rsidP="00A1263F">
      <w:pPr>
        <w:spacing w:after="0"/>
        <w:jc w:val="both"/>
        <w:rPr>
          <w:rFonts w:ascii="Times New Roman" w:hAnsi="Times New Roman" w:cs="Times New Roman"/>
          <w:sz w:val="24"/>
          <w:szCs w:val="24"/>
        </w:rPr>
      </w:pPr>
      <w:r w:rsidRPr="006521BD">
        <w:rPr>
          <w:rFonts w:ascii="Times New Roman" w:hAnsi="Times New Roman" w:cs="Times New Roman"/>
          <w:sz w:val="24"/>
          <w:szCs w:val="24"/>
        </w:rPr>
        <w:tab/>
        <w:t>- восстановления на работе учителя, ранее выполнявшего эту учебную нагрузку;</w:t>
      </w:r>
    </w:p>
    <w:p w:rsidR="00A1263F" w:rsidRPr="006521BD" w:rsidRDefault="00A1263F" w:rsidP="00A1263F">
      <w:pPr>
        <w:spacing w:after="0"/>
        <w:jc w:val="both"/>
        <w:rPr>
          <w:rFonts w:ascii="Times New Roman" w:hAnsi="Times New Roman" w:cs="Times New Roman"/>
          <w:sz w:val="24"/>
          <w:szCs w:val="24"/>
        </w:rPr>
      </w:pPr>
      <w:r w:rsidRPr="006521BD">
        <w:rPr>
          <w:rFonts w:ascii="Times New Roman" w:hAnsi="Times New Roman" w:cs="Times New Roman"/>
          <w:sz w:val="24"/>
          <w:szCs w:val="24"/>
        </w:rPr>
        <w:tab/>
        <w:t>- возвращения на работу женщины, прервавшей отпуск по уходу за ребенком до достижения им возраста трех лет, или после окончания этого отпуска.</w:t>
      </w:r>
    </w:p>
    <w:p w:rsidR="00A1263F" w:rsidRDefault="00A1263F" w:rsidP="00A1263F">
      <w:pPr>
        <w:spacing w:after="0"/>
        <w:jc w:val="both"/>
        <w:rPr>
          <w:rFonts w:ascii="Times New Roman" w:hAnsi="Times New Roman" w:cs="Times New Roman"/>
          <w:sz w:val="24"/>
          <w:szCs w:val="24"/>
        </w:rPr>
      </w:pPr>
      <w:r w:rsidRPr="006521BD">
        <w:rPr>
          <w:rFonts w:ascii="Times New Roman" w:hAnsi="Times New Roman" w:cs="Times New Roman"/>
          <w:sz w:val="24"/>
          <w:szCs w:val="24"/>
        </w:rPr>
        <w:tab/>
        <w:t>В указанных в подпункте «б» случаях для изменения учебной нагрузки по инициативе работодателя согласие работника не требуется.</w:t>
      </w:r>
    </w:p>
    <w:p w:rsidR="00A1263F" w:rsidRPr="006521BD" w:rsidRDefault="00A1263F" w:rsidP="00A1263F">
      <w:pPr>
        <w:spacing w:after="0"/>
        <w:jc w:val="both"/>
        <w:rPr>
          <w:rFonts w:ascii="Times New Roman" w:hAnsi="Times New Roman" w:cs="Times New Roman"/>
          <w:sz w:val="24"/>
          <w:szCs w:val="24"/>
        </w:rPr>
      </w:pPr>
    </w:p>
    <w:p w:rsidR="00A1263F" w:rsidRDefault="00A1263F" w:rsidP="00A1263F">
      <w:pPr>
        <w:spacing w:after="0"/>
        <w:jc w:val="both"/>
        <w:rPr>
          <w:rFonts w:ascii="Times New Roman" w:hAnsi="Times New Roman" w:cs="Times New Roman"/>
          <w:sz w:val="24"/>
          <w:szCs w:val="24"/>
        </w:rPr>
      </w:pPr>
      <w:r w:rsidRPr="006521BD">
        <w:rPr>
          <w:rFonts w:ascii="Times New Roman" w:hAnsi="Times New Roman" w:cs="Times New Roman"/>
          <w:sz w:val="24"/>
          <w:szCs w:val="24"/>
        </w:rPr>
        <w:tab/>
        <w:t xml:space="preserve">2.10. По инициативе </w:t>
      </w:r>
      <w:r>
        <w:rPr>
          <w:rFonts w:ascii="Times New Roman" w:hAnsi="Times New Roman" w:cs="Times New Roman"/>
          <w:sz w:val="24"/>
          <w:szCs w:val="24"/>
        </w:rPr>
        <w:t xml:space="preserve"> </w:t>
      </w:r>
      <w:r w:rsidRPr="006521BD">
        <w:rPr>
          <w:rFonts w:ascii="Times New Roman" w:hAnsi="Times New Roman" w:cs="Times New Roman"/>
          <w:sz w:val="24"/>
          <w:szCs w:val="24"/>
        </w:rPr>
        <w:t>работодателя изменение существенных условий трудового договора допускается, как правило, только на новый учебный год в связи с изменениями организационных или технологических условий труда (изменение числа классов-комплектов, групп или количества обучающихся (воспитанников), изменение количества часов работы по учебному плану, проведение эксперимента, изменение сменности работы учреждения, а также изменение образовательных программ и т.д.) при</w:t>
      </w:r>
      <w:r>
        <w:rPr>
          <w:rFonts w:ascii="Times New Roman" w:hAnsi="Times New Roman" w:cs="Times New Roman"/>
          <w:sz w:val="24"/>
          <w:szCs w:val="24"/>
        </w:rPr>
        <w:t xml:space="preserve"> </w:t>
      </w:r>
      <w:r w:rsidRPr="006521BD">
        <w:rPr>
          <w:rFonts w:ascii="Times New Roman" w:hAnsi="Times New Roman" w:cs="Times New Roman"/>
          <w:sz w:val="24"/>
          <w:szCs w:val="24"/>
        </w:rPr>
        <w:t xml:space="preserve"> продолжении работником работы без изменения его трудовой функции (работы по определенной специальности, квалификации или должности) (ст.73 ТК РФ).</w:t>
      </w:r>
    </w:p>
    <w:p w:rsidR="00A1263F" w:rsidRDefault="00A1263F" w:rsidP="00A1263F">
      <w:pPr>
        <w:spacing w:after="0"/>
        <w:jc w:val="both"/>
        <w:rPr>
          <w:rFonts w:ascii="Times New Roman" w:hAnsi="Times New Roman" w:cs="Times New Roman"/>
          <w:sz w:val="24"/>
          <w:szCs w:val="24"/>
        </w:rPr>
      </w:pPr>
      <w:r w:rsidRPr="006521BD">
        <w:rPr>
          <w:rFonts w:ascii="Times New Roman" w:hAnsi="Times New Roman" w:cs="Times New Roman"/>
          <w:sz w:val="24"/>
          <w:szCs w:val="24"/>
        </w:rPr>
        <w:tab/>
        <w:t>В течение учебного года изменение существенных условий трудового договора допускается только в исключительных случаях, обусловленных обстоятельствами, не зависящими от воли сторон.</w:t>
      </w:r>
    </w:p>
    <w:p w:rsidR="00A1263F" w:rsidRPr="006521BD" w:rsidRDefault="00A1263F" w:rsidP="00A1263F">
      <w:pPr>
        <w:jc w:val="center"/>
        <w:rPr>
          <w:rFonts w:ascii="Times New Roman" w:hAnsi="Times New Roman" w:cs="Times New Roman"/>
          <w:sz w:val="24"/>
          <w:szCs w:val="24"/>
        </w:rPr>
      </w:pPr>
      <w:r>
        <w:rPr>
          <w:rFonts w:ascii="Times New Roman" w:hAnsi="Times New Roman" w:cs="Times New Roman"/>
          <w:sz w:val="24"/>
          <w:szCs w:val="24"/>
        </w:rPr>
        <w:t>-5-</w:t>
      </w:r>
    </w:p>
    <w:p w:rsidR="00A1263F" w:rsidRPr="006521BD" w:rsidRDefault="00A1263F" w:rsidP="00A1263F">
      <w:pPr>
        <w:spacing w:after="0"/>
        <w:jc w:val="both"/>
        <w:rPr>
          <w:rFonts w:ascii="Times New Roman" w:hAnsi="Times New Roman" w:cs="Times New Roman"/>
          <w:sz w:val="24"/>
          <w:szCs w:val="24"/>
        </w:rPr>
      </w:pPr>
      <w:r w:rsidRPr="006521BD">
        <w:rPr>
          <w:rFonts w:ascii="Times New Roman" w:hAnsi="Times New Roman" w:cs="Times New Roman"/>
          <w:sz w:val="24"/>
          <w:szCs w:val="24"/>
        </w:rPr>
        <w:lastRenderedPageBreak/>
        <w:tab/>
        <w:t>О введении изменений существенных условий трудового договора работник должен быть уведомлен работодателем в письменной форме не позднее чем за 2 месяца (ст.73, 162 ТК РФ). При этом работнику обеспечиваются гарантии при изменении учебной нагрузки в течение учебного года, предусмотренные Положением об оплате труда.</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Если работник не согласен с продолжением работы в новых условиях, то работодатель обязан в письменной форме предложить ему иную имеющуюся в учреждении работу, соответствующую его квалификации и состоянию здоровья.</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 xml:space="preserve">2.11. Работодатель или его полномочный представитель обязан при заключении трудового договора с работником ознакомить его под роспись с настоящим коллективным договором, Уставом учреждения, правилами внутреннего трудового распорядка и иными локальными нормативными актами, действующими в учреждении. </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2.12. Прекращение трудового договора с работником может производиться только по основаниям, предусмотренным ТК РФ и иными федеральными законами (ст.77 ТК РФ).</w:t>
      </w:r>
    </w:p>
    <w:p w:rsidR="00A1263F" w:rsidRPr="003C13CA" w:rsidRDefault="00A1263F" w:rsidP="00A1263F">
      <w:pPr>
        <w:jc w:val="both"/>
        <w:rPr>
          <w:rFonts w:ascii="Times New Roman" w:hAnsi="Times New Roman" w:cs="Times New Roman"/>
          <w:b/>
          <w:sz w:val="24"/>
          <w:szCs w:val="24"/>
        </w:rPr>
      </w:pPr>
      <w:r w:rsidRPr="006521BD">
        <w:rPr>
          <w:rFonts w:ascii="Times New Roman" w:hAnsi="Times New Roman" w:cs="Times New Roman"/>
          <w:b/>
          <w:sz w:val="24"/>
          <w:szCs w:val="24"/>
        </w:rPr>
        <w:t>Раздел 3.</w:t>
      </w:r>
    </w:p>
    <w:p w:rsidR="00A1263F" w:rsidRDefault="00A1263F" w:rsidP="00A1263F">
      <w:pPr>
        <w:spacing w:after="0"/>
        <w:jc w:val="both"/>
        <w:rPr>
          <w:rFonts w:ascii="Times New Roman" w:hAnsi="Times New Roman" w:cs="Times New Roman"/>
          <w:b/>
          <w:sz w:val="24"/>
          <w:szCs w:val="24"/>
        </w:rPr>
      </w:pPr>
      <w:r w:rsidRPr="006521BD">
        <w:rPr>
          <w:rFonts w:ascii="Times New Roman" w:hAnsi="Times New Roman" w:cs="Times New Roman"/>
          <w:b/>
          <w:sz w:val="24"/>
          <w:szCs w:val="24"/>
        </w:rPr>
        <w:t>III. Профессиональная подготовка, переподготовка</w:t>
      </w:r>
    </w:p>
    <w:p w:rsidR="00A1263F" w:rsidRDefault="00A1263F" w:rsidP="00A1263F">
      <w:pPr>
        <w:spacing w:after="0"/>
        <w:jc w:val="both"/>
        <w:rPr>
          <w:rFonts w:ascii="Times New Roman" w:hAnsi="Times New Roman" w:cs="Times New Roman"/>
          <w:b/>
          <w:sz w:val="24"/>
          <w:szCs w:val="24"/>
        </w:rPr>
      </w:pPr>
      <w:r w:rsidRPr="006521BD">
        <w:rPr>
          <w:rFonts w:ascii="Times New Roman" w:hAnsi="Times New Roman" w:cs="Times New Roman"/>
          <w:b/>
          <w:sz w:val="24"/>
          <w:szCs w:val="24"/>
        </w:rPr>
        <w:t>и повышение квалификации работников</w:t>
      </w:r>
    </w:p>
    <w:p w:rsidR="00A1263F" w:rsidRPr="006521BD" w:rsidRDefault="00A1263F" w:rsidP="00A1263F">
      <w:pPr>
        <w:spacing w:after="0"/>
        <w:jc w:val="both"/>
        <w:rPr>
          <w:rFonts w:ascii="Times New Roman" w:hAnsi="Times New Roman" w:cs="Times New Roman"/>
          <w:b/>
          <w:sz w:val="24"/>
          <w:szCs w:val="24"/>
        </w:rPr>
      </w:pP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3. Стороны пришли к соглашению в том, что:</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3.1. Работодатель определяет необходимость профессиональной подготовки и переподготовки кадров для нужд учреждения.</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3.2. Работодатель с учетом мнения (по согласованию) профкома определяет формы профессиональной подготовки, переподготовки и повышения квалификации работников, перечень необходимых профессий и специальностей на каждый календарный год с учетом перспектив развития учреждения.</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 xml:space="preserve">3.3. В случае направления работника для повышения квалификации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оплатить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(ст.187 ТК РФ). </w:t>
      </w:r>
    </w:p>
    <w:p w:rsidR="00A1263F" w:rsidRDefault="00A1263F" w:rsidP="00A1263F">
      <w:pPr>
        <w:spacing w:after="0"/>
        <w:jc w:val="both"/>
        <w:rPr>
          <w:rFonts w:ascii="Times New Roman" w:hAnsi="Times New Roman" w:cs="Times New Roman"/>
          <w:sz w:val="24"/>
          <w:szCs w:val="24"/>
        </w:rPr>
      </w:pPr>
      <w:r w:rsidRPr="006521BD">
        <w:rPr>
          <w:rFonts w:ascii="Times New Roman" w:hAnsi="Times New Roman" w:cs="Times New Roman"/>
          <w:sz w:val="24"/>
          <w:szCs w:val="24"/>
        </w:rPr>
        <w:tab/>
        <w:t>3.4. Предоставлять гарантии и компенсации работникам, совмещающим работу с успешным обучением в учреждениях высшего, среднего и начального профессионального образования при получении ими образования соответствующего уровня впервые в порядке, предусмотренном ст. 173 – 176 ТК РФ.</w:t>
      </w:r>
      <w:r>
        <w:rPr>
          <w:rFonts w:ascii="Times New Roman" w:hAnsi="Times New Roman" w:cs="Times New Roman"/>
          <w:sz w:val="24"/>
          <w:szCs w:val="24"/>
        </w:rPr>
        <w:t xml:space="preserve">                                                                                                                                                       </w:t>
      </w:r>
    </w:p>
    <w:p w:rsidR="00A1263F" w:rsidRDefault="00A1263F" w:rsidP="00A1263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6521BD">
        <w:rPr>
          <w:rFonts w:ascii="Times New Roman" w:hAnsi="Times New Roman" w:cs="Times New Roman"/>
          <w:sz w:val="24"/>
          <w:szCs w:val="24"/>
        </w:rPr>
        <w:t xml:space="preserve">Предоставлять гарантии и компенсации, предусмотренные ст.173 - 176 ТК РФ, также работникам, получающим второе профессиональное образование соответствующего уровня в рамках прохождения профессиональной подготовки, переподготовки, повышения квалификации, обучения вторым профессиям (например, если обучение осуществляется по профилю деятельности учреждения, по направлению учреждения или органов управления образованием, а </w:t>
      </w:r>
    </w:p>
    <w:p w:rsidR="00A1263F" w:rsidRDefault="00A1263F" w:rsidP="00A1263F">
      <w:pPr>
        <w:spacing w:after="0"/>
        <w:jc w:val="both"/>
        <w:rPr>
          <w:rFonts w:ascii="Times New Roman" w:hAnsi="Times New Roman" w:cs="Times New Roman"/>
          <w:sz w:val="24"/>
          <w:szCs w:val="24"/>
        </w:rPr>
      </w:pPr>
    </w:p>
    <w:p w:rsidR="00A1263F" w:rsidRDefault="00A1263F" w:rsidP="00A1263F">
      <w:pPr>
        <w:spacing w:after="0"/>
        <w:jc w:val="center"/>
        <w:rPr>
          <w:rFonts w:ascii="Times New Roman" w:hAnsi="Times New Roman" w:cs="Times New Roman"/>
          <w:sz w:val="24"/>
          <w:szCs w:val="24"/>
        </w:rPr>
      </w:pPr>
      <w:r>
        <w:rPr>
          <w:rFonts w:ascii="Times New Roman" w:hAnsi="Times New Roman" w:cs="Times New Roman"/>
          <w:sz w:val="24"/>
          <w:szCs w:val="24"/>
        </w:rPr>
        <w:t>-6-</w:t>
      </w:r>
    </w:p>
    <w:p w:rsidR="00A1263F" w:rsidRDefault="00A1263F" w:rsidP="00A1263F">
      <w:pPr>
        <w:spacing w:after="0"/>
        <w:jc w:val="center"/>
        <w:rPr>
          <w:rFonts w:ascii="Times New Roman" w:hAnsi="Times New Roman" w:cs="Times New Roman"/>
          <w:sz w:val="24"/>
          <w:szCs w:val="24"/>
        </w:rPr>
      </w:pPr>
    </w:p>
    <w:p w:rsidR="00A1263F" w:rsidRPr="006521BD" w:rsidRDefault="00A1263F" w:rsidP="00A1263F">
      <w:pPr>
        <w:spacing w:after="0"/>
        <w:jc w:val="both"/>
        <w:rPr>
          <w:rFonts w:ascii="Times New Roman" w:hAnsi="Times New Roman" w:cs="Times New Roman"/>
          <w:sz w:val="24"/>
          <w:szCs w:val="24"/>
        </w:rPr>
      </w:pPr>
      <w:r w:rsidRPr="006521BD">
        <w:rPr>
          <w:rFonts w:ascii="Times New Roman" w:hAnsi="Times New Roman" w:cs="Times New Roman"/>
          <w:sz w:val="24"/>
          <w:szCs w:val="24"/>
        </w:rPr>
        <w:lastRenderedPageBreak/>
        <w:t xml:space="preserve">также в других случаях; финансирование может осуществляться за счет внебюджетных источников, экономии и </w:t>
      </w:r>
      <w:proofErr w:type="gramStart"/>
      <w:r w:rsidRPr="006521BD">
        <w:rPr>
          <w:rFonts w:ascii="Times New Roman" w:hAnsi="Times New Roman" w:cs="Times New Roman"/>
          <w:sz w:val="24"/>
          <w:szCs w:val="24"/>
        </w:rPr>
        <w:t>т.д. )</w:t>
      </w:r>
      <w:proofErr w:type="gramEnd"/>
      <w:r w:rsidRPr="006521BD">
        <w:rPr>
          <w:rFonts w:ascii="Times New Roman" w:hAnsi="Times New Roman" w:cs="Times New Roman"/>
          <w:sz w:val="24"/>
          <w:szCs w:val="24"/>
        </w:rPr>
        <w:t>.</w:t>
      </w:r>
    </w:p>
    <w:p w:rsidR="00A1263F" w:rsidRDefault="00A1263F" w:rsidP="00A1263F">
      <w:pPr>
        <w:spacing w:after="0"/>
        <w:jc w:val="both"/>
        <w:rPr>
          <w:rFonts w:ascii="Times New Roman" w:hAnsi="Times New Roman" w:cs="Times New Roman"/>
          <w:sz w:val="24"/>
          <w:szCs w:val="24"/>
        </w:rPr>
      </w:pPr>
      <w:r w:rsidRPr="006521BD">
        <w:rPr>
          <w:rFonts w:ascii="Times New Roman" w:hAnsi="Times New Roman" w:cs="Times New Roman"/>
          <w:sz w:val="24"/>
          <w:szCs w:val="24"/>
        </w:rPr>
        <w:tab/>
        <w:t xml:space="preserve">3.5. Организовывать проведение аттестации педагогических работников в соответствии с Положением о порядке аттестации педагогических и руководящих работников государственных и муниципальных образовательных учреждений и по ее результатам устанавливать работникам </w:t>
      </w:r>
    </w:p>
    <w:p w:rsidR="00A1263F" w:rsidRDefault="00A1263F" w:rsidP="00A1263F">
      <w:pPr>
        <w:spacing w:after="0"/>
        <w:jc w:val="both"/>
        <w:rPr>
          <w:rFonts w:ascii="Times New Roman" w:hAnsi="Times New Roman" w:cs="Times New Roman"/>
          <w:sz w:val="24"/>
          <w:szCs w:val="24"/>
        </w:rPr>
      </w:pPr>
      <w:r w:rsidRPr="006521BD">
        <w:rPr>
          <w:rFonts w:ascii="Times New Roman" w:hAnsi="Times New Roman" w:cs="Times New Roman"/>
          <w:sz w:val="24"/>
          <w:szCs w:val="24"/>
        </w:rPr>
        <w:t xml:space="preserve">соответствующие полученным квалификационным категориям разряды оплаты труда со дня вынесения решения аттестационной комиссией. </w:t>
      </w:r>
    </w:p>
    <w:p w:rsidR="00A1263F" w:rsidRPr="006521BD" w:rsidRDefault="00A1263F" w:rsidP="00A1263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A1263F" w:rsidRPr="006521BD" w:rsidRDefault="00A1263F" w:rsidP="00A1263F">
      <w:pPr>
        <w:jc w:val="both"/>
        <w:rPr>
          <w:rFonts w:ascii="Times New Roman" w:hAnsi="Times New Roman" w:cs="Times New Roman"/>
          <w:b/>
          <w:sz w:val="24"/>
          <w:szCs w:val="24"/>
        </w:rPr>
      </w:pPr>
      <w:r w:rsidRPr="006521BD">
        <w:rPr>
          <w:rFonts w:ascii="Times New Roman" w:hAnsi="Times New Roman" w:cs="Times New Roman"/>
          <w:b/>
          <w:sz w:val="24"/>
          <w:szCs w:val="24"/>
        </w:rPr>
        <w:t>Раздел 4.</w:t>
      </w:r>
    </w:p>
    <w:p w:rsidR="00A1263F" w:rsidRPr="006521BD" w:rsidRDefault="00A1263F" w:rsidP="00A1263F">
      <w:pPr>
        <w:jc w:val="both"/>
        <w:rPr>
          <w:rFonts w:ascii="Times New Roman" w:hAnsi="Times New Roman" w:cs="Times New Roman"/>
          <w:b/>
          <w:sz w:val="24"/>
          <w:szCs w:val="24"/>
        </w:rPr>
      </w:pPr>
      <w:r w:rsidRPr="006521BD">
        <w:rPr>
          <w:rFonts w:ascii="Times New Roman" w:hAnsi="Times New Roman" w:cs="Times New Roman"/>
          <w:b/>
          <w:sz w:val="24"/>
          <w:szCs w:val="24"/>
        </w:rPr>
        <w:t>IV. Высвобождение работников и содействие их трудоустройству</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4. Работодатель обязуется:</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4.1. Уведомлять профком в письменной форме о сокращении численности или штата работников не позднее чем за два месяца до его начала, а в случаях, которые могут повлечь массовое высвобождение, не позднее чем за три месяца до его начала (ст.82 ТК РФ).</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 xml:space="preserve">4.2. Работникам, получившим уведомление об увольнении по п.1 и п.2 ст. 81 ТК РФ, предоставлять свободное от работы время не менее </w:t>
      </w:r>
      <w:r w:rsidRPr="002F4FDA">
        <w:rPr>
          <w:rFonts w:ascii="Times New Roman" w:hAnsi="Times New Roman" w:cs="Times New Roman"/>
          <w:sz w:val="24"/>
          <w:szCs w:val="24"/>
          <w:u w:val="single"/>
        </w:rPr>
        <w:t>__3__</w:t>
      </w:r>
      <w:r w:rsidRPr="006521BD">
        <w:rPr>
          <w:rFonts w:ascii="Times New Roman" w:hAnsi="Times New Roman" w:cs="Times New Roman"/>
          <w:sz w:val="24"/>
          <w:szCs w:val="24"/>
        </w:rPr>
        <w:t xml:space="preserve"> часов в неделю для самостоятельного поиска новой работы с сохранением заработной платы.</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4.3. Увольнение членов профсоюза по инициативе работодателя в связи с ликвидацией учреждения (п. 1 ст. 81 ТК РФ) и сокращением численности или штата (п. 2 ст. 81 ТК РФ) производить с учетом мнения (с предварительного согласия) профкома (ст.82 ТК РФ).</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4.4. Стороны договорились, что:</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4.4.1. Преимущественное право на оставление на работе при сокращении численности или штата производится в соответствии со ст.179 ТК РФ.</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4.4.2.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 а также преимущественное право приема на работу при появлении вакансий.</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 xml:space="preserve">4.4.3. Работникам, высвобожденным из учреждения в связи с сокращением численности или </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 xml:space="preserve">штата, гарантируется после увольнения возможность пользоваться на правах работников учреждения </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услугами культурных, медицинских, спортивно-оздоровительных, детских дошкольных учреждений (и другие дополнительные гарантии).</w:t>
      </w:r>
    </w:p>
    <w:p w:rsidR="00A1263F"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 xml:space="preserve">4.4.4. При появлении новых рабочих мест в учреждении, в том числе и на определенный срок, работодатель обеспечивает приоритет в приеме на работу работников, добросовестно работавших в нем, ранее уволенных из учреждения в связи с сокращением численности или штата. </w:t>
      </w:r>
    </w:p>
    <w:p w:rsidR="00A1263F" w:rsidRDefault="00A1263F" w:rsidP="00A1263F">
      <w:pPr>
        <w:jc w:val="both"/>
        <w:rPr>
          <w:rFonts w:ascii="Times New Roman" w:hAnsi="Times New Roman" w:cs="Times New Roman"/>
          <w:sz w:val="24"/>
          <w:szCs w:val="24"/>
        </w:rPr>
      </w:pPr>
    </w:p>
    <w:p w:rsidR="00A1263F" w:rsidRPr="00425D03" w:rsidRDefault="00A1263F" w:rsidP="00A1263F">
      <w:pPr>
        <w:jc w:val="center"/>
        <w:rPr>
          <w:rFonts w:ascii="Times New Roman" w:hAnsi="Times New Roman" w:cs="Times New Roman"/>
          <w:sz w:val="24"/>
          <w:szCs w:val="24"/>
        </w:rPr>
      </w:pPr>
      <w:r>
        <w:rPr>
          <w:rFonts w:ascii="Times New Roman" w:hAnsi="Times New Roman" w:cs="Times New Roman"/>
          <w:sz w:val="24"/>
          <w:szCs w:val="24"/>
        </w:rPr>
        <w:t>-7-</w:t>
      </w:r>
    </w:p>
    <w:p w:rsidR="00A1263F" w:rsidRPr="006521BD" w:rsidRDefault="00A1263F" w:rsidP="00A1263F">
      <w:pPr>
        <w:jc w:val="both"/>
        <w:rPr>
          <w:rFonts w:ascii="Times New Roman" w:hAnsi="Times New Roman" w:cs="Times New Roman"/>
          <w:b/>
          <w:sz w:val="24"/>
          <w:szCs w:val="24"/>
        </w:rPr>
      </w:pPr>
      <w:r>
        <w:rPr>
          <w:rFonts w:ascii="Times New Roman" w:hAnsi="Times New Roman" w:cs="Times New Roman"/>
          <w:b/>
          <w:sz w:val="24"/>
          <w:szCs w:val="24"/>
        </w:rPr>
        <w:lastRenderedPageBreak/>
        <w:t>Раздел 5</w:t>
      </w:r>
    </w:p>
    <w:p w:rsidR="00A1263F" w:rsidRPr="006521BD" w:rsidRDefault="00A1263F" w:rsidP="00A1263F">
      <w:pPr>
        <w:jc w:val="both"/>
        <w:rPr>
          <w:rFonts w:ascii="Times New Roman" w:hAnsi="Times New Roman" w:cs="Times New Roman"/>
          <w:b/>
          <w:sz w:val="24"/>
          <w:szCs w:val="24"/>
        </w:rPr>
      </w:pPr>
      <w:r w:rsidRPr="006521BD">
        <w:rPr>
          <w:rFonts w:ascii="Times New Roman" w:hAnsi="Times New Roman" w:cs="Times New Roman"/>
          <w:b/>
          <w:sz w:val="24"/>
          <w:szCs w:val="24"/>
        </w:rPr>
        <w:t>V. Рабочее время и время отдыха</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5. Стороны пришли к соглашению о том, что:</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 xml:space="preserve">5.1. Рабочее время работников определяется </w:t>
      </w:r>
      <w:r w:rsidRPr="002F4FDA">
        <w:rPr>
          <w:rFonts w:ascii="Times New Roman" w:hAnsi="Times New Roman" w:cs="Times New Roman"/>
          <w:b/>
          <w:sz w:val="24"/>
          <w:szCs w:val="24"/>
        </w:rPr>
        <w:t xml:space="preserve">Правилами внутреннего трудового распорядка учреждения (ст.91 ТК РФ) (приложение №1), </w:t>
      </w:r>
      <w:r w:rsidRPr="006521BD">
        <w:rPr>
          <w:rFonts w:ascii="Times New Roman" w:hAnsi="Times New Roman" w:cs="Times New Roman"/>
          <w:sz w:val="24"/>
          <w:szCs w:val="24"/>
        </w:rPr>
        <w:t>учебным расписанием, годовым календарным учебным графиком, графиком сменности, утверждаемыми работодателем с учетом мнения (по согласованию) профкома, а также условиями трудового договора, должностными инструкциями работников и обязанностями, возлагаемыми на них Уставом учреждения.</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5.2. Для руководящих работников, работников из числа административно-хозяйственного, учебно-вспомогательного и обслуживающего персонала учреждения устанавливается нормальная продолжительность рабочего времени, которая не может превышать 40 часов в неделю.</w:t>
      </w:r>
    </w:p>
    <w:p w:rsidR="00A1263F" w:rsidRPr="006521BD" w:rsidRDefault="00A1263F" w:rsidP="00A1263F">
      <w:pPr>
        <w:spacing w:after="0"/>
        <w:jc w:val="both"/>
        <w:rPr>
          <w:rFonts w:ascii="Times New Roman" w:hAnsi="Times New Roman" w:cs="Times New Roman"/>
          <w:sz w:val="24"/>
          <w:szCs w:val="24"/>
        </w:rPr>
      </w:pPr>
      <w:r w:rsidRPr="006521BD">
        <w:rPr>
          <w:rFonts w:ascii="Times New Roman" w:hAnsi="Times New Roman" w:cs="Times New Roman"/>
          <w:sz w:val="24"/>
          <w:szCs w:val="24"/>
        </w:rPr>
        <w:tab/>
        <w:t>5.3. Для педагогических работников учреждения устанавливается сокращенная продолжительность рабочего времени - не более 18 часов в неделю за ставку заработной платы</w:t>
      </w:r>
    </w:p>
    <w:p w:rsidR="00A1263F" w:rsidRPr="006521BD" w:rsidRDefault="00A1263F" w:rsidP="00A1263F">
      <w:pPr>
        <w:spacing w:after="0"/>
        <w:jc w:val="both"/>
        <w:rPr>
          <w:rFonts w:ascii="Times New Roman" w:hAnsi="Times New Roman" w:cs="Times New Roman"/>
          <w:sz w:val="24"/>
          <w:szCs w:val="24"/>
        </w:rPr>
      </w:pPr>
      <w:r w:rsidRPr="006521BD">
        <w:rPr>
          <w:rFonts w:ascii="Times New Roman" w:hAnsi="Times New Roman" w:cs="Times New Roman"/>
          <w:sz w:val="24"/>
          <w:szCs w:val="24"/>
        </w:rPr>
        <w:t xml:space="preserve"> (ст. 333 ТК РФ). </w:t>
      </w:r>
    </w:p>
    <w:p w:rsidR="00A1263F" w:rsidRDefault="00A1263F" w:rsidP="00A1263F">
      <w:pPr>
        <w:spacing w:after="0"/>
        <w:jc w:val="both"/>
        <w:rPr>
          <w:rFonts w:ascii="Times New Roman" w:hAnsi="Times New Roman" w:cs="Times New Roman"/>
          <w:sz w:val="24"/>
          <w:szCs w:val="24"/>
        </w:rPr>
      </w:pPr>
      <w:r w:rsidRPr="006521BD">
        <w:rPr>
          <w:rFonts w:ascii="Times New Roman" w:hAnsi="Times New Roman" w:cs="Times New Roman"/>
          <w:sz w:val="24"/>
          <w:szCs w:val="24"/>
        </w:rPr>
        <w:tab/>
        <w:t>Конкретная продолжительность рабочего времени педагогических работников устанавливается с учетом норм часов педагогической работы, установленных за ставку заработной платы, объемов учебной нагрузки, выполнения дополнительных обязанностей, возложенных на них правилами внутреннего трудового распорядка и Уставом.</w:t>
      </w:r>
    </w:p>
    <w:p w:rsidR="00A1263F" w:rsidRPr="006521BD" w:rsidRDefault="00A1263F" w:rsidP="00A1263F">
      <w:pPr>
        <w:spacing w:after="0"/>
        <w:jc w:val="both"/>
        <w:rPr>
          <w:rFonts w:ascii="Times New Roman" w:hAnsi="Times New Roman" w:cs="Times New Roman"/>
          <w:sz w:val="24"/>
          <w:szCs w:val="24"/>
        </w:rPr>
      </w:pPr>
    </w:p>
    <w:p w:rsidR="00A1263F" w:rsidRPr="006521BD" w:rsidRDefault="00A1263F" w:rsidP="00A1263F">
      <w:pPr>
        <w:spacing w:after="0"/>
        <w:jc w:val="both"/>
        <w:rPr>
          <w:rFonts w:ascii="Times New Roman" w:hAnsi="Times New Roman" w:cs="Times New Roman"/>
          <w:sz w:val="24"/>
          <w:szCs w:val="24"/>
        </w:rPr>
      </w:pPr>
      <w:r w:rsidRPr="006521BD">
        <w:rPr>
          <w:rFonts w:ascii="Times New Roman" w:hAnsi="Times New Roman" w:cs="Times New Roman"/>
          <w:sz w:val="24"/>
          <w:szCs w:val="24"/>
        </w:rPr>
        <w:tab/>
        <w:t>5.4. Неполное рабочее время - неполный рабочий день или неполная рабочая неделя устанавливаются в следующих случаях:</w:t>
      </w:r>
    </w:p>
    <w:p w:rsidR="00A1263F" w:rsidRPr="006521BD" w:rsidRDefault="00A1263F" w:rsidP="00A1263F">
      <w:pPr>
        <w:spacing w:after="0"/>
        <w:jc w:val="both"/>
        <w:rPr>
          <w:rFonts w:ascii="Times New Roman" w:hAnsi="Times New Roman" w:cs="Times New Roman"/>
          <w:sz w:val="24"/>
          <w:szCs w:val="24"/>
        </w:rPr>
      </w:pPr>
      <w:r w:rsidRPr="006521BD">
        <w:rPr>
          <w:rFonts w:ascii="Times New Roman" w:hAnsi="Times New Roman" w:cs="Times New Roman"/>
          <w:sz w:val="24"/>
          <w:szCs w:val="24"/>
        </w:rPr>
        <w:tab/>
        <w:t>- по соглашению между работником и работодателем;</w:t>
      </w:r>
    </w:p>
    <w:p w:rsidR="00A1263F" w:rsidRDefault="00A1263F" w:rsidP="00A1263F">
      <w:pPr>
        <w:spacing w:after="0"/>
        <w:jc w:val="both"/>
        <w:rPr>
          <w:rFonts w:ascii="Times New Roman" w:hAnsi="Times New Roman" w:cs="Times New Roman"/>
          <w:sz w:val="24"/>
          <w:szCs w:val="24"/>
        </w:rPr>
      </w:pPr>
      <w:r w:rsidRPr="006521BD">
        <w:rPr>
          <w:rFonts w:ascii="Times New Roman" w:hAnsi="Times New Roman" w:cs="Times New Roman"/>
          <w:sz w:val="24"/>
          <w:szCs w:val="24"/>
        </w:rPr>
        <w:tab/>
        <w:t>- по просьбе беременной женщины, одного из родителей (опекуна, попечителя, законного представителя), имеющего ребенка в возрасте до 14 лет (ребенка-инвалида до восемнадцати лет), а также лица, осуществляющего уход за больным членом семьи в соответствии с медицинским заключением.</w:t>
      </w:r>
    </w:p>
    <w:p w:rsidR="00A1263F" w:rsidRPr="006521BD" w:rsidRDefault="00A1263F" w:rsidP="00A1263F">
      <w:pPr>
        <w:spacing w:after="0"/>
        <w:jc w:val="both"/>
        <w:rPr>
          <w:rFonts w:ascii="Times New Roman" w:hAnsi="Times New Roman" w:cs="Times New Roman"/>
          <w:sz w:val="24"/>
          <w:szCs w:val="24"/>
        </w:rPr>
      </w:pPr>
    </w:p>
    <w:p w:rsidR="00A1263F" w:rsidRPr="006521BD" w:rsidRDefault="00A1263F" w:rsidP="00A1263F">
      <w:pPr>
        <w:spacing w:after="0"/>
        <w:jc w:val="both"/>
        <w:rPr>
          <w:rFonts w:ascii="Times New Roman" w:hAnsi="Times New Roman" w:cs="Times New Roman"/>
          <w:sz w:val="24"/>
          <w:szCs w:val="24"/>
        </w:rPr>
      </w:pPr>
      <w:r w:rsidRPr="006521BD">
        <w:rPr>
          <w:rFonts w:ascii="Times New Roman" w:hAnsi="Times New Roman" w:cs="Times New Roman"/>
          <w:sz w:val="24"/>
          <w:szCs w:val="24"/>
        </w:rPr>
        <w:tab/>
        <w:t xml:space="preserve">5.5. Составление расписания уроков осуществляется с учетом рационального использования рабочего времени учителя, не допускающего перерывов между занятиями. При наличии таких перерывов учителям предусматривается компенсация в зависимости от длительности перерывов в виде доплаты в порядке и условиях, предусмотренных Положением об оплате труда. </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Учителям, по возможности, предусматривается один свободный день в неделю для методической работы и повышения квалификации.</w:t>
      </w:r>
    </w:p>
    <w:p w:rsidR="00A1263F"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5.6. Часы, свободные от проведения занятий, дежурств, участия во внеурочных мероприятиях, предусмотренных планом учреждения (заседания педагогического совета, родительские собрания и т.п.), учитель вправе использовать по своему усмотрению.</w:t>
      </w:r>
    </w:p>
    <w:p w:rsidR="00A1263F" w:rsidRPr="006521BD" w:rsidRDefault="00A1263F" w:rsidP="00A1263F">
      <w:pPr>
        <w:jc w:val="both"/>
        <w:rPr>
          <w:rFonts w:ascii="Times New Roman" w:hAnsi="Times New Roman" w:cs="Times New Roman"/>
          <w:sz w:val="24"/>
          <w:szCs w:val="24"/>
        </w:rPr>
      </w:pPr>
      <w:r>
        <w:rPr>
          <w:rFonts w:ascii="Times New Roman" w:hAnsi="Times New Roman" w:cs="Times New Roman"/>
          <w:sz w:val="24"/>
          <w:szCs w:val="24"/>
        </w:rPr>
        <w:t xml:space="preserve">            </w:t>
      </w:r>
      <w:r w:rsidRPr="006521BD">
        <w:rPr>
          <w:rFonts w:ascii="Times New Roman" w:hAnsi="Times New Roman" w:cs="Times New Roman"/>
          <w:sz w:val="24"/>
          <w:szCs w:val="24"/>
        </w:rPr>
        <w:t>5.7. Привлечение работников учреждения к работе в выходные и нерабочие праздничные дни допускается только в случаях, предусмотренных ст.113 ТК РФ, с их письменного согласия по письменному распоряжению работодателя.</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lastRenderedPageBreak/>
        <w:tab/>
        <w:t>Работа в выходной и нерабочий праздничный день оплачивается не менее, чем в двойном размере в порядке, предусмотренном ст.153 ТК РФ. По желанию работника ему может быть предоставлен другой день отдыха.</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 xml:space="preserve">5.8. В случаях, предусмотренных ст. 99 ТК РФ, работодатель может привлекать работников к сверхурочным работам только с их письменного согласия с учетом ограничений и гарантий, предусмотренных для работников в возрасте до 18 лет, инвалидов, беременных женщин, женщин, имеющих детей в возрасте до трех лет. </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 xml:space="preserve">5.9. Привлечение работников учреждения к выполнению работы, не предусмотренной Уставом учреждения, Правилами внутреннего трудового распорядка учреждения, должностными обязанностями, допускается только по письменному распоряжению работодателя с письменного согласия работника и с дополнительной оплатой в порядке, предусмотренном Положением об оплате труда. </w:t>
      </w:r>
    </w:p>
    <w:p w:rsidR="00A1263F" w:rsidRPr="006521BD" w:rsidRDefault="00A1263F" w:rsidP="00A1263F">
      <w:pPr>
        <w:spacing w:after="0"/>
        <w:jc w:val="both"/>
        <w:rPr>
          <w:rFonts w:ascii="Times New Roman" w:hAnsi="Times New Roman" w:cs="Times New Roman"/>
          <w:sz w:val="24"/>
          <w:szCs w:val="24"/>
        </w:rPr>
      </w:pPr>
      <w:r w:rsidRPr="006521BD">
        <w:rPr>
          <w:rFonts w:ascii="Times New Roman" w:hAnsi="Times New Roman" w:cs="Times New Roman"/>
          <w:sz w:val="24"/>
          <w:szCs w:val="24"/>
        </w:rPr>
        <w:tab/>
        <w:t>5.10. Время осенних, зимних и весенних каникул, а также время летних каникул, не совпадающее с очередным отпуском, является рабочим временем педагогических и других работников учреждения.</w:t>
      </w:r>
    </w:p>
    <w:p w:rsidR="00A1263F" w:rsidRPr="006521BD" w:rsidRDefault="00A1263F" w:rsidP="00A1263F">
      <w:pPr>
        <w:spacing w:after="0"/>
        <w:jc w:val="both"/>
        <w:rPr>
          <w:rFonts w:ascii="Times New Roman" w:hAnsi="Times New Roman" w:cs="Times New Roman"/>
          <w:sz w:val="24"/>
          <w:szCs w:val="24"/>
        </w:rPr>
      </w:pPr>
      <w:r w:rsidRPr="006521BD">
        <w:rPr>
          <w:rFonts w:ascii="Times New Roman" w:hAnsi="Times New Roman" w:cs="Times New Roman"/>
          <w:sz w:val="24"/>
          <w:szCs w:val="24"/>
        </w:rPr>
        <w:tab/>
        <w:t>В эти периоды педагогические работники привлекаются работодателем к педагогической и организационной работе в пределах времени, не превышающего их учебной нагрузки до начала каникул. График работы в каникулы утверждается приказом руководителя.</w:t>
      </w:r>
    </w:p>
    <w:p w:rsidR="00A1263F" w:rsidRPr="006521BD" w:rsidRDefault="00A1263F" w:rsidP="00A1263F">
      <w:pPr>
        <w:spacing w:after="0"/>
        <w:jc w:val="both"/>
        <w:rPr>
          <w:rFonts w:ascii="Times New Roman" w:hAnsi="Times New Roman" w:cs="Times New Roman"/>
          <w:sz w:val="24"/>
          <w:szCs w:val="24"/>
        </w:rPr>
      </w:pPr>
      <w:r w:rsidRPr="006521BD">
        <w:rPr>
          <w:rFonts w:ascii="Times New Roman" w:hAnsi="Times New Roman" w:cs="Times New Roman"/>
          <w:sz w:val="24"/>
          <w:szCs w:val="24"/>
        </w:rPr>
        <w:tab/>
        <w:t xml:space="preserve">Для педагогических работников в каникулярное время, не совпадающее с очередным отпуском, </w:t>
      </w:r>
    </w:p>
    <w:p w:rsidR="00A1263F" w:rsidRPr="006521BD" w:rsidRDefault="00A1263F" w:rsidP="00A1263F">
      <w:pPr>
        <w:spacing w:after="0"/>
        <w:jc w:val="both"/>
        <w:rPr>
          <w:rFonts w:ascii="Times New Roman" w:hAnsi="Times New Roman" w:cs="Times New Roman"/>
          <w:sz w:val="24"/>
          <w:szCs w:val="24"/>
        </w:rPr>
      </w:pPr>
      <w:r w:rsidRPr="006521BD">
        <w:rPr>
          <w:rFonts w:ascii="Times New Roman" w:hAnsi="Times New Roman" w:cs="Times New Roman"/>
          <w:sz w:val="24"/>
          <w:szCs w:val="24"/>
        </w:rPr>
        <w:t>может быть, с их согласия, установлен суммированный учет рабочего времени в пределах месяца.</w:t>
      </w:r>
    </w:p>
    <w:p w:rsidR="00A1263F" w:rsidRPr="006521BD" w:rsidRDefault="00A1263F" w:rsidP="00A1263F">
      <w:pPr>
        <w:spacing w:after="0"/>
        <w:jc w:val="both"/>
        <w:rPr>
          <w:rFonts w:ascii="Times New Roman" w:hAnsi="Times New Roman" w:cs="Times New Roman"/>
          <w:sz w:val="24"/>
          <w:szCs w:val="24"/>
        </w:rPr>
      </w:pPr>
      <w:r w:rsidRPr="006521BD">
        <w:rPr>
          <w:rFonts w:ascii="Times New Roman" w:hAnsi="Times New Roman" w:cs="Times New Roman"/>
          <w:sz w:val="24"/>
          <w:szCs w:val="24"/>
        </w:rPr>
        <w:tab/>
        <w:t xml:space="preserve">5.11. В каникулярное время учебно-вспомогательный и обслуживающий персонал привлекается к выполнению хозяйственных работ, не требующих специальных знаний (мелкий ремонт, работа на территории, охрана учреждения и др.), в пределах установленного им рабочего времени. </w:t>
      </w:r>
    </w:p>
    <w:p w:rsidR="00A1263F" w:rsidRPr="006521BD" w:rsidRDefault="00A1263F" w:rsidP="00A1263F">
      <w:pPr>
        <w:spacing w:after="0"/>
        <w:jc w:val="both"/>
        <w:rPr>
          <w:rFonts w:ascii="Times New Roman" w:hAnsi="Times New Roman" w:cs="Times New Roman"/>
          <w:sz w:val="24"/>
          <w:szCs w:val="24"/>
        </w:rPr>
      </w:pPr>
      <w:r w:rsidRPr="006521BD">
        <w:rPr>
          <w:rFonts w:ascii="Times New Roman" w:hAnsi="Times New Roman" w:cs="Times New Roman"/>
          <w:sz w:val="24"/>
          <w:szCs w:val="24"/>
        </w:rPr>
        <w:tab/>
        <w:t>5.12.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(по согласованию) профкома не позднее, чем за две недели до наступления календарного года.</w:t>
      </w:r>
    </w:p>
    <w:p w:rsidR="00A1263F" w:rsidRPr="006521BD" w:rsidRDefault="00A1263F" w:rsidP="00A1263F">
      <w:pPr>
        <w:spacing w:after="0"/>
        <w:jc w:val="both"/>
        <w:rPr>
          <w:rFonts w:ascii="Times New Roman" w:hAnsi="Times New Roman" w:cs="Times New Roman"/>
          <w:sz w:val="24"/>
          <w:szCs w:val="24"/>
        </w:rPr>
      </w:pPr>
      <w:r w:rsidRPr="006521BD">
        <w:rPr>
          <w:rFonts w:ascii="Times New Roman" w:hAnsi="Times New Roman" w:cs="Times New Roman"/>
          <w:sz w:val="24"/>
          <w:szCs w:val="24"/>
        </w:rPr>
        <w:tab/>
        <w:t>О времени начала отпуска работник должен быть извещен не позднее, чем за две недели до его начала.</w:t>
      </w:r>
    </w:p>
    <w:p w:rsidR="00A1263F" w:rsidRPr="006521BD" w:rsidRDefault="00A1263F" w:rsidP="00A1263F">
      <w:pPr>
        <w:spacing w:after="0"/>
        <w:jc w:val="both"/>
        <w:rPr>
          <w:rFonts w:ascii="Times New Roman" w:hAnsi="Times New Roman" w:cs="Times New Roman"/>
          <w:sz w:val="24"/>
          <w:szCs w:val="24"/>
        </w:rPr>
      </w:pPr>
      <w:r w:rsidRPr="006521BD">
        <w:rPr>
          <w:rFonts w:ascii="Times New Roman" w:hAnsi="Times New Roman" w:cs="Times New Roman"/>
          <w:sz w:val="24"/>
          <w:szCs w:val="24"/>
        </w:rPr>
        <w:tab/>
        <w:t>Продление, перенесение, разделение и отзыв из него производится с согласия работника в случаях, предусмотренных ст. 124-125 ТК РФ.</w:t>
      </w:r>
    </w:p>
    <w:p w:rsidR="00A1263F" w:rsidRPr="006521BD" w:rsidRDefault="00A1263F" w:rsidP="00A1263F">
      <w:pPr>
        <w:spacing w:after="0"/>
        <w:jc w:val="both"/>
        <w:rPr>
          <w:rFonts w:ascii="Times New Roman" w:hAnsi="Times New Roman" w:cs="Times New Roman"/>
          <w:sz w:val="24"/>
          <w:szCs w:val="24"/>
        </w:rPr>
      </w:pPr>
      <w:r w:rsidRPr="006521BD">
        <w:rPr>
          <w:rFonts w:ascii="Times New Roman" w:hAnsi="Times New Roman" w:cs="Times New Roman"/>
          <w:sz w:val="24"/>
          <w:szCs w:val="24"/>
        </w:rPr>
        <w:tab/>
        <w:t>При наличии финансовых возможностей, а также возможностей обеспечения работой часть отпуска, превышающая 28 календарных дней, по просьбе работника может быть заменена денежной компенсацией (ст.126 ТК РФ).</w:t>
      </w:r>
    </w:p>
    <w:p w:rsidR="00A1263F" w:rsidRPr="006521BD" w:rsidRDefault="00A1263F" w:rsidP="00A1263F">
      <w:pPr>
        <w:spacing w:after="0"/>
        <w:jc w:val="both"/>
        <w:rPr>
          <w:rFonts w:ascii="Times New Roman" w:hAnsi="Times New Roman" w:cs="Times New Roman"/>
          <w:sz w:val="24"/>
          <w:szCs w:val="24"/>
          <w:u w:val="single"/>
        </w:rPr>
      </w:pPr>
      <w:r w:rsidRPr="006521BD">
        <w:rPr>
          <w:rFonts w:ascii="Times New Roman" w:hAnsi="Times New Roman" w:cs="Times New Roman"/>
          <w:sz w:val="24"/>
          <w:szCs w:val="24"/>
        </w:rPr>
        <w:tab/>
        <w:t xml:space="preserve">5.13. </w:t>
      </w:r>
      <w:r w:rsidRPr="006521BD">
        <w:rPr>
          <w:rFonts w:ascii="Times New Roman" w:hAnsi="Times New Roman" w:cs="Times New Roman"/>
          <w:sz w:val="24"/>
          <w:szCs w:val="24"/>
          <w:u w:val="single"/>
        </w:rPr>
        <w:t>Работодатель обязуется:</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5.13.1. Предоставлять ежегодный дополнительный оплачиваемый отпуск работникам:</w:t>
      </w:r>
    </w:p>
    <w:p w:rsidR="00A1263F" w:rsidRDefault="00A1263F" w:rsidP="00A1263F">
      <w:pPr>
        <w:rPr>
          <w:rFonts w:ascii="Times New Roman" w:hAnsi="Times New Roman" w:cs="Times New Roman"/>
          <w:sz w:val="24"/>
          <w:szCs w:val="24"/>
        </w:rPr>
      </w:pPr>
      <w:r w:rsidRPr="006521BD">
        <w:rPr>
          <w:rFonts w:ascii="Times New Roman" w:hAnsi="Times New Roman" w:cs="Times New Roman"/>
          <w:sz w:val="24"/>
          <w:szCs w:val="24"/>
        </w:rPr>
        <w:tab/>
        <w:t xml:space="preserve">- занятым на работах с вредными и (или) опасными условиями труда в соответствии со ст. 117 ТК РФ (приложение № 5); </w:t>
      </w:r>
    </w:p>
    <w:p w:rsidR="00A1263F" w:rsidRDefault="00A1263F" w:rsidP="00A1263F">
      <w:pPr>
        <w:jc w:val="center"/>
        <w:rPr>
          <w:rFonts w:ascii="Times New Roman" w:hAnsi="Times New Roman" w:cs="Times New Roman"/>
          <w:sz w:val="24"/>
          <w:szCs w:val="24"/>
        </w:rPr>
      </w:pPr>
    </w:p>
    <w:p w:rsidR="00A1263F" w:rsidRDefault="00A1263F" w:rsidP="00A1263F">
      <w:pPr>
        <w:jc w:val="center"/>
        <w:rPr>
          <w:rFonts w:ascii="Times New Roman" w:hAnsi="Times New Roman" w:cs="Times New Roman"/>
          <w:sz w:val="24"/>
          <w:szCs w:val="24"/>
        </w:rPr>
      </w:pPr>
    </w:p>
    <w:p w:rsidR="00A1263F" w:rsidRDefault="00A1263F" w:rsidP="00A1263F">
      <w:pPr>
        <w:jc w:val="center"/>
        <w:rPr>
          <w:rFonts w:ascii="Times New Roman" w:hAnsi="Times New Roman" w:cs="Times New Roman"/>
          <w:sz w:val="24"/>
          <w:szCs w:val="24"/>
        </w:rPr>
      </w:pPr>
      <w:r>
        <w:rPr>
          <w:rFonts w:ascii="Times New Roman" w:hAnsi="Times New Roman" w:cs="Times New Roman"/>
          <w:sz w:val="24"/>
          <w:szCs w:val="24"/>
        </w:rPr>
        <w:t>-9-</w:t>
      </w:r>
    </w:p>
    <w:p w:rsidR="00A1263F" w:rsidRDefault="00A1263F" w:rsidP="00A1263F">
      <w:pPr>
        <w:spacing w:after="0"/>
        <w:jc w:val="both"/>
        <w:rPr>
          <w:rFonts w:ascii="Times New Roman" w:hAnsi="Times New Roman" w:cs="Times New Roman"/>
          <w:sz w:val="24"/>
          <w:szCs w:val="24"/>
        </w:rPr>
      </w:pPr>
      <w:r w:rsidRPr="006521BD">
        <w:rPr>
          <w:rFonts w:ascii="Times New Roman" w:hAnsi="Times New Roman" w:cs="Times New Roman"/>
          <w:sz w:val="24"/>
          <w:szCs w:val="24"/>
        </w:rPr>
        <w:lastRenderedPageBreak/>
        <w:tab/>
        <w:t>- с ненормированным рабочим днем в соответствии со ст.119 ТК РФ, в котором устанавливается перечень должностей работников с ненормированным рабочим днем (ст.101 ТК РФ) и продолжительность дополнительного отпуска работникам с ненормированным рабочим днем, который должен быть не менее трех календарных дней).</w:t>
      </w:r>
    </w:p>
    <w:p w:rsidR="00A1263F" w:rsidRPr="006521BD" w:rsidRDefault="00A1263F" w:rsidP="00A1263F">
      <w:pPr>
        <w:spacing w:after="0"/>
        <w:jc w:val="both"/>
        <w:rPr>
          <w:rFonts w:ascii="Times New Roman" w:hAnsi="Times New Roman" w:cs="Times New Roman"/>
          <w:sz w:val="24"/>
          <w:szCs w:val="24"/>
        </w:rPr>
      </w:pPr>
    </w:p>
    <w:p w:rsidR="00A1263F" w:rsidRDefault="00A1263F" w:rsidP="00A1263F">
      <w:pPr>
        <w:spacing w:after="0"/>
        <w:jc w:val="both"/>
        <w:rPr>
          <w:rFonts w:ascii="Times New Roman" w:hAnsi="Times New Roman" w:cs="Times New Roman"/>
          <w:sz w:val="24"/>
          <w:szCs w:val="24"/>
        </w:rPr>
      </w:pPr>
      <w:r w:rsidRPr="006521BD">
        <w:rPr>
          <w:rFonts w:ascii="Times New Roman" w:hAnsi="Times New Roman" w:cs="Times New Roman"/>
          <w:sz w:val="24"/>
          <w:szCs w:val="24"/>
        </w:rPr>
        <w:tab/>
        <w:t>5.13.2. Предоставлять работникам отпуск без сохранения заработной платы в следующих случаях:</w:t>
      </w:r>
      <w:r w:rsidRPr="002F4FDA">
        <w:rPr>
          <w:rFonts w:ascii="Times New Roman" w:hAnsi="Times New Roman" w:cs="Times New Roman"/>
          <w:sz w:val="24"/>
          <w:szCs w:val="24"/>
        </w:rPr>
        <w:t xml:space="preserve"> </w:t>
      </w:r>
    </w:p>
    <w:p w:rsidR="00A1263F" w:rsidRPr="006521BD" w:rsidRDefault="00A1263F" w:rsidP="00A1263F">
      <w:pPr>
        <w:spacing w:after="0"/>
        <w:jc w:val="both"/>
        <w:rPr>
          <w:rFonts w:ascii="Times New Roman" w:hAnsi="Times New Roman" w:cs="Times New Roman"/>
          <w:sz w:val="24"/>
          <w:szCs w:val="24"/>
        </w:rPr>
      </w:pPr>
      <w:r w:rsidRPr="006521BD">
        <w:rPr>
          <w:rFonts w:ascii="Times New Roman" w:hAnsi="Times New Roman" w:cs="Times New Roman"/>
          <w:sz w:val="24"/>
          <w:szCs w:val="24"/>
        </w:rPr>
        <w:tab/>
        <w:t xml:space="preserve">- при рождении ребенка в семье - </w:t>
      </w:r>
      <w:r w:rsidRPr="002F4FDA">
        <w:rPr>
          <w:rFonts w:ascii="Times New Roman" w:hAnsi="Times New Roman" w:cs="Times New Roman"/>
          <w:sz w:val="24"/>
          <w:szCs w:val="24"/>
          <w:u w:val="single"/>
        </w:rPr>
        <w:t>__3__</w:t>
      </w:r>
      <w:r w:rsidRPr="006521BD">
        <w:rPr>
          <w:rFonts w:ascii="Times New Roman" w:hAnsi="Times New Roman" w:cs="Times New Roman"/>
          <w:sz w:val="24"/>
          <w:szCs w:val="24"/>
        </w:rPr>
        <w:t xml:space="preserve"> дня;</w:t>
      </w:r>
    </w:p>
    <w:p w:rsidR="00A1263F" w:rsidRPr="006521BD" w:rsidRDefault="00A1263F" w:rsidP="00A1263F">
      <w:pPr>
        <w:spacing w:after="0"/>
        <w:jc w:val="both"/>
        <w:rPr>
          <w:rFonts w:ascii="Times New Roman" w:hAnsi="Times New Roman" w:cs="Times New Roman"/>
          <w:sz w:val="24"/>
          <w:szCs w:val="24"/>
        </w:rPr>
      </w:pPr>
      <w:r w:rsidRPr="006521BD">
        <w:rPr>
          <w:rFonts w:ascii="Times New Roman" w:hAnsi="Times New Roman" w:cs="Times New Roman"/>
          <w:sz w:val="24"/>
          <w:szCs w:val="24"/>
        </w:rPr>
        <w:tab/>
        <w:t xml:space="preserve">- в связи с переездом на новое место жительства </w:t>
      </w:r>
      <w:r w:rsidRPr="002F4FDA">
        <w:rPr>
          <w:rFonts w:ascii="Times New Roman" w:hAnsi="Times New Roman" w:cs="Times New Roman"/>
          <w:sz w:val="24"/>
          <w:szCs w:val="24"/>
          <w:u w:val="single"/>
        </w:rPr>
        <w:t>-__10__</w:t>
      </w:r>
      <w:r w:rsidRPr="006521BD">
        <w:rPr>
          <w:rFonts w:ascii="Times New Roman" w:hAnsi="Times New Roman" w:cs="Times New Roman"/>
          <w:sz w:val="24"/>
          <w:szCs w:val="24"/>
        </w:rPr>
        <w:t>дней;</w:t>
      </w:r>
    </w:p>
    <w:p w:rsidR="00A1263F" w:rsidRPr="006521BD" w:rsidRDefault="00A1263F" w:rsidP="00A1263F">
      <w:pPr>
        <w:spacing w:after="0"/>
        <w:jc w:val="both"/>
        <w:rPr>
          <w:rFonts w:ascii="Times New Roman" w:hAnsi="Times New Roman" w:cs="Times New Roman"/>
          <w:sz w:val="24"/>
          <w:szCs w:val="24"/>
        </w:rPr>
      </w:pPr>
      <w:r w:rsidRPr="006521BD">
        <w:rPr>
          <w:rFonts w:ascii="Times New Roman" w:hAnsi="Times New Roman" w:cs="Times New Roman"/>
          <w:sz w:val="24"/>
          <w:szCs w:val="24"/>
        </w:rPr>
        <w:tab/>
        <w:t xml:space="preserve">- для проводов детей в армию </w:t>
      </w:r>
      <w:r w:rsidRPr="002F4FDA">
        <w:rPr>
          <w:rFonts w:ascii="Times New Roman" w:hAnsi="Times New Roman" w:cs="Times New Roman"/>
          <w:sz w:val="24"/>
          <w:szCs w:val="24"/>
          <w:u w:val="single"/>
        </w:rPr>
        <w:t>-__3___</w:t>
      </w:r>
      <w:r w:rsidRPr="006521BD">
        <w:rPr>
          <w:rFonts w:ascii="Times New Roman" w:hAnsi="Times New Roman" w:cs="Times New Roman"/>
          <w:sz w:val="24"/>
          <w:szCs w:val="24"/>
        </w:rPr>
        <w:t>дня;</w:t>
      </w:r>
    </w:p>
    <w:p w:rsidR="00A1263F" w:rsidRPr="006521BD" w:rsidRDefault="00A1263F" w:rsidP="00A1263F">
      <w:pPr>
        <w:spacing w:after="0"/>
        <w:jc w:val="both"/>
        <w:rPr>
          <w:rFonts w:ascii="Times New Roman" w:hAnsi="Times New Roman" w:cs="Times New Roman"/>
          <w:sz w:val="24"/>
          <w:szCs w:val="24"/>
        </w:rPr>
      </w:pPr>
      <w:r w:rsidRPr="006521BD">
        <w:rPr>
          <w:rFonts w:ascii="Times New Roman" w:hAnsi="Times New Roman" w:cs="Times New Roman"/>
          <w:sz w:val="24"/>
          <w:szCs w:val="24"/>
        </w:rPr>
        <w:tab/>
        <w:t xml:space="preserve">- в случае свадьбы работника (детей работника) </w:t>
      </w:r>
      <w:r w:rsidRPr="002F4FDA">
        <w:rPr>
          <w:rFonts w:ascii="Times New Roman" w:hAnsi="Times New Roman" w:cs="Times New Roman"/>
          <w:sz w:val="24"/>
          <w:szCs w:val="24"/>
          <w:u w:val="single"/>
        </w:rPr>
        <w:t>-__3__</w:t>
      </w:r>
      <w:r w:rsidRPr="006521BD">
        <w:rPr>
          <w:rFonts w:ascii="Times New Roman" w:hAnsi="Times New Roman" w:cs="Times New Roman"/>
          <w:sz w:val="24"/>
          <w:szCs w:val="24"/>
        </w:rPr>
        <w:t xml:space="preserve"> дня;</w:t>
      </w:r>
    </w:p>
    <w:p w:rsidR="00A1263F" w:rsidRPr="006521BD" w:rsidRDefault="00A1263F" w:rsidP="00A1263F">
      <w:pPr>
        <w:spacing w:after="0"/>
        <w:jc w:val="both"/>
        <w:rPr>
          <w:rFonts w:ascii="Times New Roman" w:hAnsi="Times New Roman" w:cs="Times New Roman"/>
          <w:sz w:val="24"/>
          <w:szCs w:val="24"/>
        </w:rPr>
      </w:pPr>
      <w:r w:rsidRPr="006521BD">
        <w:rPr>
          <w:rFonts w:ascii="Times New Roman" w:hAnsi="Times New Roman" w:cs="Times New Roman"/>
          <w:sz w:val="24"/>
          <w:szCs w:val="24"/>
        </w:rPr>
        <w:tab/>
        <w:t xml:space="preserve">- на похороны близких родственников </w:t>
      </w:r>
      <w:r w:rsidRPr="002F4FDA">
        <w:rPr>
          <w:rFonts w:ascii="Times New Roman" w:hAnsi="Times New Roman" w:cs="Times New Roman"/>
          <w:sz w:val="24"/>
          <w:szCs w:val="24"/>
          <w:u w:val="single"/>
        </w:rPr>
        <w:t>-__3__</w:t>
      </w:r>
      <w:r w:rsidRPr="006521BD">
        <w:rPr>
          <w:rFonts w:ascii="Times New Roman" w:hAnsi="Times New Roman" w:cs="Times New Roman"/>
          <w:sz w:val="24"/>
          <w:szCs w:val="24"/>
        </w:rPr>
        <w:t xml:space="preserve"> дня;</w:t>
      </w:r>
    </w:p>
    <w:p w:rsidR="00A1263F" w:rsidRPr="006521BD" w:rsidRDefault="00A1263F" w:rsidP="00A1263F">
      <w:pPr>
        <w:spacing w:after="0"/>
        <w:jc w:val="both"/>
        <w:rPr>
          <w:rFonts w:ascii="Times New Roman" w:hAnsi="Times New Roman" w:cs="Times New Roman"/>
          <w:sz w:val="24"/>
          <w:szCs w:val="24"/>
        </w:rPr>
      </w:pPr>
      <w:r w:rsidRPr="006521BD">
        <w:rPr>
          <w:rFonts w:ascii="Times New Roman" w:hAnsi="Times New Roman" w:cs="Times New Roman"/>
          <w:sz w:val="24"/>
          <w:szCs w:val="24"/>
        </w:rPr>
        <w:tab/>
        <w:t xml:space="preserve">- работающим пенсионерам по старости </w:t>
      </w:r>
      <w:r w:rsidRPr="002F4FDA">
        <w:rPr>
          <w:rFonts w:ascii="Times New Roman" w:hAnsi="Times New Roman" w:cs="Times New Roman"/>
          <w:sz w:val="24"/>
          <w:szCs w:val="24"/>
          <w:u w:val="single"/>
        </w:rPr>
        <w:t>-__10__</w:t>
      </w:r>
      <w:r w:rsidRPr="006521BD">
        <w:rPr>
          <w:rFonts w:ascii="Times New Roman" w:hAnsi="Times New Roman" w:cs="Times New Roman"/>
          <w:sz w:val="24"/>
          <w:szCs w:val="24"/>
        </w:rPr>
        <w:t>дней;</w:t>
      </w:r>
    </w:p>
    <w:p w:rsidR="00A1263F" w:rsidRPr="006521BD" w:rsidRDefault="00A1263F" w:rsidP="00A1263F">
      <w:pPr>
        <w:spacing w:after="0"/>
        <w:jc w:val="both"/>
        <w:rPr>
          <w:rFonts w:ascii="Times New Roman" w:hAnsi="Times New Roman" w:cs="Times New Roman"/>
          <w:sz w:val="24"/>
          <w:szCs w:val="24"/>
        </w:rPr>
      </w:pPr>
      <w:r w:rsidRPr="006521BD">
        <w:rPr>
          <w:rFonts w:ascii="Times New Roman" w:hAnsi="Times New Roman" w:cs="Times New Roman"/>
          <w:sz w:val="24"/>
          <w:szCs w:val="24"/>
        </w:rPr>
        <w:tab/>
        <w:t>- участникам Великой Отечественной войны -_</w:t>
      </w:r>
      <w:r w:rsidRPr="002F4FDA">
        <w:rPr>
          <w:rFonts w:ascii="Times New Roman" w:hAnsi="Times New Roman" w:cs="Times New Roman"/>
          <w:sz w:val="24"/>
          <w:szCs w:val="24"/>
          <w:u w:val="single"/>
        </w:rPr>
        <w:t>20_</w:t>
      </w:r>
      <w:r w:rsidRPr="006521BD">
        <w:rPr>
          <w:rFonts w:ascii="Times New Roman" w:hAnsi="Times New Roman" w:cs="Times New Roman"/>
          <w:sz w:val="24"/>
          <w:szCs w:val="24"/>
        </w:rPr>
        <w:t>__дней;</w:t>
      </w:r>
    </w:p>
    <w:p w:rsidR="00A1263F" w:rsidRPr="006521BD" w:rsidRDefault="00A1263F" w:rsidP="00A1263F">
      <w:pPr>
        <w:spacing w:after="0"/>
        <w:jc w:val="both"/>
        <w:rPr>
          <w:rFonts w:ascii="Times New Roman" w:hAnsi="Times New Roman" w:cs="Times New Roman"/>
          <w:sz w:val="24"/>
          <w:szCs w:val="24"/>
        </w:rPr>
      </w:pPr>
      <w:r w:rsidRPr="006521BD">
        <w:rPr>
          <w:rFonts w:ascii="Times New Roman" w:hAnsi="Times New Roman" w:cs="Times New Roman"/>
          <w:sz w:val="24"/>
          <w:szCs w:val="24"/>
        </w:rPr>
        <w:tab/>
        <w:t>- родителям, женам, мужьям военнослужащих, погибших или умерших вследствие ранения, контузии или увечья, полученных при исполнении ими обязанностей военной службы, либо вследствие заболевания, связанного с прохождением военной службы -_</w:t>
      </w:r>
      <w:r w:rsidRPr="002F4FDA">
        <w:rPr>
          <w:rFonts w:ascii="Times New Roman" w:hAnsi="Times New Roman" w:cs="Times New Roman"/>
          <w:sz w:val="24"/>
          <w:szCs w:val="24"/>
          <w:u w:val="single"/>
        </w:rPr>
        <w:t>10</w:t>
      </w:r>
      <w:r w:rsidRPr="006521BD">
        <w:rPr>
          <w:rFonts w:ascii="Times New Roman" w:hAnsi="Times New Roman" w:cs="Times New Roman"/>
          <w:sz w:val="24"/>
          <w:szCs w:val="24"/>
        </w:rPr>
        <w:t>___дней;</w:t>
      </w:r>
    </w:p>
    <w:p w:rsidR="00A1263F" w:rsidRPr="006521BD" w:rsidRDefault="00A1263F" w:rsidP="00A1263F">
      <w:pPr>
        <w:spacing w:after="0"/>
        <w:jc w:val="both"/>
        <w:rPr>
          <w:rFonts w:ascii="Times New Roman" w:hAnsi="Times New Roman" w:cs="Times New Roman"/>
          <w:sz w:val="24"/>
          <w:szCs w:val="24"/>
        </w:rPr>
      </w:pPr>
      <w:r w:rsidRPr="006521BD">
        <w:rPr>
          <w:rFonts w:ascii="Times New Roman" w:hAnsi="Times New Roman" w:cs="Times New Roman"/>
          <w:sz w:val="24"/>
          <w:szCs w:val="24"/>
        </w:rPr>
        <w:tab/>
        <w:t>- работающим инвалидам -__</w:t>
      </w:r>
      <w:r w:rsidRPr="002F4FDA">
        <w:rPr>
          <w:rFonts w:ascii="Times New Roman" w:hAnsi="Times New Roman" w:cs="Times New Roman"/>
          <w:sz w:val="24"/>
          <w:szCs w:val="24"/>
          <w:u w:val="single"/>
        </w:rPr>
        <w:t>10</w:t>
      </w:r>
      <w:r w:rsidRPr="006521BD">
        <w:rPr>
          <w:rFonts w:ascii="Times New Roman" w:hAnsi="Times New Roman" w:cs="Times New Roman"/>
          <w:sz w:val="24"/>
          <w:szCs w:val="24"/>
        </w:rPr>
        <w:t>___дней;</w:t>
      </w:r>
    </w:p>
    <w:p w:rsidR="00A1263F" w:rsidRPr="006521BD" w:rsidRDefault="00A1263F" w:rsidP="00A1263F">
      <w:pPr>
        <w:spacing w:after="0"/>
        <w:jc w:val="both"/>
        <w:rPr>
          <w:rFonts w:ascii="Times New Roman" w:hAnsi="Times New Roman" w:cs="Times New Roman"/>
          <w:sz w:val="24"/>
          <w:szCs w:val="24"/>
        </w:rPr>
      </w:pPr>
      <w:r>
        <w:rPr>
          <w:rFonts w:ascii="Times New Roman" w:hAnsi="Times New Roman" w:cs="Times New Roman"/>
          <w:sz w:val="24"/>
          <w:szCs w:val="24"/>
        </w:rPr>
        <w:tab/>
        <w:t>- неосвобожденно</w:t>
      </w:r>
      <w:r w:rsidRPr="006521BD">
        <w:rPr>
          <w:rFonts w:ascii="Times New Roman" w:hAnsi="Times New Roman" w:cs="Times New Roman"/>
          <w:sz w:val="24"/>
          <w:szCs w:val="24"/>
        </w:rPr>
        <w:t>му председателю первичной профсоюзной организации - _</w:t>
      </w:r>
      <w:r w:rsidRPr="002F4FDA">
        <w:rPr>
          <w:rFonts w:ascii="Times New Roman" w:hAnsi="Times New Roman" w:cs="Times New Roman"/>
          <w:sz w:val="24"/>
          <w:szCs w:val="24"/>
          <w:u w:val="single"/>
        </w:rPr>
        <w:t>5_</w:t>
      </w:r>
      <w:r w:rsidRPr="006521BD">
        <w:rPr>
          <w:rFonts w:ascii="Times New Roman" w:hAnsi="Times New Roman" w:cs="Times New Roman"/>
          <w:sz w:val="24"/>
          <w:szCs w:val="24"/>
        </w:rPr>
        <w:t>дней;</w:t>
      </w:r>
    </w:p>
    <w:p w:rsidR="00A1263F" w:rsidRDefault="00A1263F" w:rsidP="00A1263F">
      <w:pPr>
        <w:spacing w:after="0"/>
        <w:jc w:val="both"/>
        <w:rPr>
          <w:rFonts w:ascii="Times New Roman" w:hAnsi="Times New Roman" w:cs="Times New Roman"/>
          <w:sz w:val="24"/>
          <w:szCs w:val="24"/>
        </w:rPr>
      </w:pPr>
      <w:r w:rsidRPr="006521BD">
        <w:rPr>
          <w:rFonts w:ascii="Times New Roman" w:hAnsi="Times New Roman" w:cs="Times New Roman"/>
          <w:sz w:val="24"/>
          <w:szCs w:val="24"/>
        </w:rPr>
        <w:tab/>
        <w:t>- при отсутствии в течение учебного года дней нетрудоспособности -_</w:t>
      </w:r>
      <w:r w:rsidRPr="002F4FDA">
        <w:rPr>
          <w:rFonts w:ascii="Times New Roman" w:hAnsi="Times New Roman" w:cs="Times New Roman"/>
          <w:sz w:val="24"/>
          <w:szCs w:val="24"/>
          <w:u w:val="single"/>
        </w:rPr>
        <w:t>3_</w:t>
      </w:r>
      <w:r w:rsidRPr="006521BD">
        <w:rPr>
          <w:rFonts w:ascii="Times New Roman" w:hAnsi="Times New Roman" w:cs="Times New Roman"/>
          <w:sz w:val="24"/>
          <w:szCs w:val="24"/>
        </w:rPr>
        <w:t xml:space="preserve"> дня.</w:t>
      </w:r>
    </w:p>
    <w:p w:rsidR="00A1263F" w:rsidRPr="006521BD" w:rsidRDefault="00A1263F" w:rsidP="00A1263F">
      <w:pPr>
        <w:spacing w:after="0"/>
        <w:jc w:val="both"/>
        <w:rPr>
          <w:rFonts w:ascii="Times New Roman" w:hAnsi="Times New Roman" w:cs="Times New Roman"/>
          <w:sz w:val="24"/>
          <w:szCs w:val="24"/>
        </w:rPr>
      </w:pPr>
    </w:p>
    <w:p w:rsidR="00A1263F" w:rsidRDefault="00A1263F" w:rsidP="00A1263F">
      <w:pPr>
        <w:spacing w:after="0"/>
        <w:jc w:val="both"/>
        <w:rPr>
          <w:rFonts w:ascii="Times New Roman" w:hAnsi="Times New Roman" w:cs="Times New Roman"/>
          <w:sz w:val="24"/>
          <w:szCs w:val="24"/>
        </w:rPr>
      </w:pPr>
      <w:r w:rsidRPr="006521BD">
        <w:rPr>
          <w:rFonts w:ascii="Times New Roman" w:hAnsi="Times New Roman" w:cs="Times New Roman"/>
          <w:sz w:val="24"/>
          <w:szCs w:val="24"/>
        </w:rPr>
        <w:tab/>
        <w:t>5.13.3. Предоставлять педагогическим работникам не реже чем через каждые 10 лет непрерывной преподавательской работы длительный отпуск сроком до одного года в порядке и на условиях, определяемыми учредителем и (или) Уставом учреждения.</w:t>
      </w:r>
    </w:p>
    <w:p w:rsidR="00A1263F" w:rsidRPr="006521BD" w:rsidRDefault="00A1263F" w:rsidP="00A1263F">
      <w:pPr>
        <w:spacing w:after="0"/>
        <w:jc w:val="both"/>
        <w:rPr>
          <w:rFonts w:ascii="Times New Roman" w:hAnsi="Times New Roman" w:cs="Times New Roman"/>
          <w:sz w:val="24"/>
          <w:szCs w:val="24"/>
        </w:rPr>
      </w:pP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 xml:space="preserve">5.14. Общим выходным днем является воскресенье. Второй выходной день при шестидневной рабочей неделе может определяться Правилами внутреннего трудового распорядка или </w:t>
      </w:r>
      <w:proofErr w:type="gramStart"/>
      <w:r w:rsidRPr="006521BD">
        <w:rPr>
          <w:rFonts w:ascii="Times New Roman" w:hAnsi="Times New Roman" w:cs="Times New Roman"/>
          <w:sz w:val="24"/>
          <w:szCs w:val="24"/>
        </w:rPr>
        <w:t xml:space="preserve">трудовым </w:t>
      </w:r>
      <w:r>
        <w:rPr>
          <w:rFonts w:ascii="Times New Roman" w:hAnsi="Times New Roman" w:cs="Times New Roman"/>
          <w:sz w:val="24"/>
          <w:szCs w:val="24"/>
        </w:rPr>
        <w:t xml:space="preserve"> </w:t>
      </w:r>
      <w:r w:rsidRPr="006521BD">
        <w:rPr>
          <w:rFonts w:ascii="Times New Roman" w:hAnsi="Times New Roman" w:cs="Times New Roman"/>
          <w:sz w:val="24"/>
          <w:szCs w:val="24"/>
        </w:rPr>
        <w:t>договором</w:t>
      </w:r>
      <w:proofErr w:type="gramEnd"/>
      <w:r w:rsidRPr="006521BD">
        <w:rPr>
          <w:rFonts w:ascii="Times New Roman" w:hAnsi="Times New Roman" w:cs="Times New Roman"/>
          <w:sz w:val="24"/>
          <w:szCs w:val="24"/>
        </w:rPr>
        <w:t xml:space="preserve"> с работником (ст.111 ТК РФ).</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5.15. Время перерыва для отдыха и питания, а также график дежурств педагогических работников по учреждению, графики сменности, работы в выходные и нерабочие праздничные дни устанавливаются Правилами внутреннего трудового распорядка.</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Работодатель обеспечивает педагогическим работникам возможность отдыха и приема пищи в рабочее время одновременно с обучающимися, в том числе в течение перерывов между занятиями (перемен). Время для отдыха и питания для других работников устанавливается Правилами внутреннего трудового распорядка и не должно быть менее 30 минут (ст.108 ТК РФ).</w:t>
      </w:r>
    </w:p>
    <w:p w:rsidR="00A1263F"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5.16. Дежурство педагогических работников по учреждению должно начинаться не ранее чем за 20 минут до начала занятий и продолжаться не более 20 минут после их окончания.</w:t>
      </w:r>
    </w:p>
    <w:p w:rsidR="00A1263F" w:rsidRDefault="00A1263F" w:rsidP="00A1263F">
      <w:pPr>
        <w:jc w:val="both"/>
        <w:rPr>
          <w:rFonts w:ascii="Times New Roman" w:hAnsi="Times New Roman" w:cs="Times New Roman"/>
          <w:b/>
          <w:sz w:val="24"/>
          <w:szCs w:val="24"/>
        </w:rPr>
      </w:pPr>
    </w:p>
    <w:p w:rsidR="00A1263F" w:rsidRDefault="00A1263F" w:rsidP="00A1263F">
      <w:pPr>
        <w:jc w:val="both"/>
        <w:rPr>
          <w:rFonts w:ascii="Times New Roman" w:hAnsi="Times New Roman" w:cs="Times New Roman"/>
          <w:b/>
          <w:sz w:val="24"/>
          <w:szCs w:val="24"/>
        </w:rPr>
      </w:pPr>
    </w:p>
    <w:p w:rsidR="00A1263F" w:rsidRDefault="00A1263F" w:rsidP="00A1263F">
      <w:pPr>
        <w:jc w:val="center"/>
        <w:rPr>
          <w:rFonts w:ascii="Times New Roman" w:hAnsi="Times New Roman" w:cs="Times New Roman"/>
          <w:b/>
          <w:sz w:val="24"/>
          <w:szCs w:val="24"/>
        </w:rPr>
      </w:pPr>
      <w:r>
        <w:rPr>
          <w:rFonts w:ascii="Times New Roman" w:hAnsi="Times New Roman" w:cs="Times New Roman"/>
          <w:sz w:val="24"/>
          <w:szCs w:val="24"/>
        </w:rPr>
        <w:t>-10-</w:t>
      </w:r>
    </w:p>
    <w:p w:rsidR="00A1263F" w:rsidRDefault="00A1263F" w:rsidP="00A1263F">
      <w:pPr>
        <w:jc w:val="both"/>
        <w:rPr>
          <w:rFonts w:ascii="Times New Roman" w:hAnsi="Times New Roman" w:cs="Times New Roman"/>
          <w:b/>
          <w:sz w:val="24"/>
          <w:szCs w:val="24"/>
        </w:rPr>
      </w:pPr>
    </w:p>
    <w:p w:rsidR="00A1263F" w:rsidRDefault="00A1263F" w:rsidP="00A1263F">
      <w:pPr>
        <w:jc w:val="both"/>
        <w:rPr>
          <w:rFonts w:ascii="Times New Roman" w:hAnsi="Times New Roman" w:cs="Times New Roman"/>
          <w:b/>
          <w:sz w:val="24"/>
          <w:szCs w:val="24"/>
        </w:rPr>
      </w:pPr>
    </w:p>
    <w:p w:rsidR="00A1263F" w:rsidRPr="007B7A0D" w:rsidRDefault="00A1263F" w:rsidP="00A1263F">
      <w:pPr>
        <w:jc w:val="both"/>
        <w:rPr>
          <w:rFonts w:ascii="Times New Roman" w:hAnsi="Times New Roman" w:cs="Times New Roman"/>
          <w:sz w:val="24"/>
          <w:szCs w:val="24"/>
        </w:rPr>
      </w:pPr>
      <w:r w:rsidRPr="006521BD">
        <w:rPr>
          <w:rFonts w:ascii="Times New Roman" w:hAnsi="Times New Roman" w:cs="Times New Roman"/>
          <w:b/>
          <w:sz w:val="24"/>
          <w:szCs w:val="24"/>
        </w:rPr>
        <w:lastRenderedPageBreak/>
        <w:t>Раздел 6</w:t>
      </w:r>
    </w:p>
    <w:p w:rsidR="00A1263F" w:rsidRPr="006521BD" w:rsidRDefault="00A1263F" w:rsidP="00A1263F">
      <w:pPr>
        <w:jc w:val="both"/>
        <w:rPr>
          <w:rFonts w:ascii="Times New Roman" w:hAnsi="Times New Roman" w:cs="Times New Roman"/>
          <w:b/>
          <w:sz w:val="24"/>
          <w:szCs w:val="24"/>
        </w:rPr>
      </w:pPr>
      <w:r w:rsidRPr="006521BD">
        <w:rPr>
          <w:rFonts w:ascii="Times New Roman" w:hAnsi="Times New Roman" w:cs="Times New Roman"/>
          <w:b/>
          <w:sz w:val="24"/>
          <w:szCs w:val="24"/>
        </w:rPr>
        <w:t>VI. Оплата и нормирование труда</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6. Стороны исходят из того, что:</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 xml:space="preserve">6.1. Оплата труда работников учреждения осуществляется на основании Постановления Кабинета министров Республики Адыгея от 22.11.2008 г. № 202 «О мерах по введению новых систем оплаты труда работников </w:t>
      </w:r>
      <w:proofErr w:type="gramStart"/>
      <w:r w:rsidRPr="006521BD">
        <w:rPr>
          <w:rFonts w:ascii="Times New Roman" w:hAnsi="Times New Roman" w:cs="Times New Roman"/>
          <w:sz w:val="24"/>
          <w:szCs w:val="24"/>
        </w:rPr>
        <w:t xml:space="preserve">государственных </w:t>
      </w:r>
      <w:r>
        <w:rPr>
          <w:rFonts w:ascii="Times New Roman" w:hAnsi="Times New Roman" w:cs="Times New Roman"/>
          <w:sz w:val="24"/>
          <w:szCs w:val="24"/>
        </w:rPr>
        <w:t xml:space="preserve"> </w:t>
      </w:r>
      <w:r w:rsidRPr="006521BD">
        <w:rPr>
          <w:rFonts w:ascii="Times New Roman" w:hAnsi="Times New Roman" w:cs="Times New Roman"/>
          <w:sz w:val="24"/>
          <w:szCs w:val="24"/>
        </w:rPr>
        <w:t>учреждений</w:t>
      </w:r>
      <w:proofErr w:type="gramEnd"/>
      <w:r w:rsidRPr="006521B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521BD">
        <w:rPr>
          <w:rFonts w:ascii="Times New Roman" w:hAnsi="Times New Roman" w:cs="Times New Roman"/>
          <w:sz w:val="24"/>
          <w:szCs w:val="24"/>
        </w:rPr>
        <w:t xml:space="preserve">Республики Адыгея»     </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6.2. Оплата труда библиотечных работников учреждения производится применительно к условиям оплаты труда, установленным для аналогичной категории работников соответствующей отраслевой экономике, а работников из числа рабочих и служащих по общеотраслевым областям – по разрядам, предусмотренным для этих категорий работников.</w:t>
      </w:r>
      <w:r w:rsidRPr="002F4FDA">
        <w:rPr>
          <w:rFonts w:ascii="Times New Roman" w:hAnsi="Times New Roman" w:cs="Times New Roman"/>
          <w:sz w:val="24"/>
          <w:szCs w:val="24"/>
        </w:rPr>
        <w:t xml:space="preserve"> </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6.3. Заработная плата выплачивается работникам за текущий месяц не реже чем каждые полмесяца в денежной форме. Днями выплаты заработной платы являются 15 и 30 числа текущего месяца.</w:t>
      </w:r>
    </w:p>
    <w:p w:rsidR="00A1263F" w:rsidRPr="006521BD" w:rsidRDefault="00A1263F" w:rsidP="00A1263F">
      <w:pPr>
        <w:spacing w:after="0"/>
        <w:jc w:val="both"/>
        <w:rPr>
          <w:rFonts w:ascii="Times New Roman" w:hAnsi="Times New Roman" w:cs="Times New Roman"/>
          <w:sz w:val="24"/>
          <w:szCs w:val="24"/>
        </w:rPr>
      </w:pPr>
      <w:r w:rsidRPr="006521BD">
        <w:rPr>
          <w:rFonts w:ascii="Times New Roman" w:hAnsi="Times New Roman" w:cs="Times New Roman"/>
          <w:sz w:val="24"/>
          <w:szCs w:val="24"/>
        </w:rPr>
        <w:tab/>
        <w:t>6.4. Заработная плата исчисляется в соответствии с системой оплаты труда, и включает в себя:</w:t>
      </w:r>
    </w:p>
    <w:p w:rsidR="00A1263F" w:rsidRPr="006521BD" w:rsidRDefault="00A1263F" w:rsidP="00A1263F">
      <w:pPr>
        <w:spacing w:after="0"/>
        <w:jc w:val="both"/>
        <w:rPr>
          <w:rFonts w:ascii="Times New Roman" w:hAnsi="Times New Roman" w:cs="Times New Roman"/>
          <w:sz w:val="24"/>
          <w:szCs w:val="24"/>
        </w:rPr>
      </w:pPr>
      <w:r w:rsidRPr="006521BD">
        <w:rPr>
          <w:rFonts w:ascii="Times New Roman" w:hAnsi="Times New Roman" w:cs="Times New Roman"/>
          <w:sz w:val="24"/>
          <w:szCs w:val="24"/>
        </w:rPr>
        <w:tab/>
        <w:t xml:space="preserve">- </w:t>
      </w:r>
      <w:proofErr w:type="gramStart"/>
      <w:r w:rsidRPr="006521BD">
        <w:rPr>
          <w:rFonts w:ascii="Times New Roman" w:hAnsi="Times New Roman" w:cs="Times New Roman"/>
          <w:sz w:val="24"/>
          <w:szCs w:val="24"/>
        </w:rPr>
        <w:t>оплату труда</w:t>
      </w:r>
      <w:proofErr w:type="gramEnd"/>
      <w:r w:rsidRPr="006521BD">
        <w:rPr>
          <w:rFonts w:ascii="Times New Roman" w:hAnsi="Times New Roman" w:cs="Times New Roman"/>
          <w:sz w:val="24"/>
          <w:szCs w:val="24"/>
        </w:rPr>
        <w:t xml:space="preserve"> осуществляющуюся на основании Закона Республики Адыгея;</w:t>
      </w:r>
    </w:p>
    <w:p w:rsidR="00A1263F" w:rsidRPr="006521BD" w:rsidRDefault="00A1263F" w:rsidP="00A1263F">
      <w:pPr>
        <w:spacing w:after="0"/>
        <w:jc w:val="both"/>
        <w:rPr>
          <w:rFonts w:ascii="Times New Roman" w:hAnsi="Times New Roman" w:cs="Times New Roman"/>
          <w:sz w:val="24"/>
          <w:szCs w:val="24"/>
        </w:rPr>
      </w:pPr>
      <w:r w:rsidRPr="006521BD">
        <w:rPr>
          <w:rFonts w:ascii="Times New Roman" w:hAnsi="Times New Roman" w:cs="Times New Roman"/>
          <w:sz w:val="24"/>
          <w:szCs w:val="24"/>
        </w:rPr>
        <w:tab/>
        <w:t xml:space="preserve">- доплаты за выполнение работ, связанных с образовательным процессом и не входящих в круг </w:t>
      </w:r>
      <w:r w:rsidRPr="006521BD">
        <w:rPr>
          <w:rFonts w:ascii="Times New Roman" w:hAnsi="Times New Roman" w:cs="Times New Roman"/>
          <w:sz w:val="24"/>
          <w:szCs w:val="24"/>
        </w:rPr>
        <w:tab/>
        <w:t>основных обязанностей работника;</w:t>
      </w:r>
    </w:p>
    <w:p w:rsidR="00A1263F" w:rsidRPr="006521BD" w:rsidRDefault="00A1263F" w:rsidP="00A1263F">
      <w:pPr>
        <w:spacing w:after="0"/>
        <w:jc w:val="both"/>
        <w:rPr>
          <w:rFonts w:ascii="Times New Roman" w:hAnsi="Times New Roman" w:cs="Times New Roman"/>
          <w:sz w:val="24"/>
          <w:szCs w:val="24"/>
        </w:rPr>
      </w:pPr>
      <w:r w:rsidRPr="006521BD">
        <w:rPr>
          <w:rFonts w:ascii="Times New Roman" w:hAnsi="Times New Roman" w:cs="Times New Roman"/>
          <w:sz w:val="24"/>
          <w:szCs w:val="24"/>
        </w:rPr>
        <w:tab/>
        <w:t>- доплаты за условия труда, отклоняющиеся от нормальных условий труда;</w:t>
      </w:r>
    </w:p>
    <w:p w:rsidR="00A1263F" w:rsidRDefault="00A1263F" w:rsidP="00A1263F">
      <w:pPr>
        <w:spacing w:after="0"/>
        <w:jc w:val="both"/>
        <w:rPr>
          <w:rFonts w:ascii="Times New Roman" w:hAnsi="Times New Roman" w:cs="Times New Roman"/>
          <w:sz w:val="24"/>
          <w:szCs w:val="24"/>
        </w:rPr>
      </w:pPr>
      <w:r w:rsidRPr="006521BD">
        <w:rPr>
          <w:rFonts w:ascii="Times New Roman" w:hAnsi="Times New Roman" w:cs="Times New Roman"/>
          <w:sz w:val="24"/>
          <w:szCs w:val="24"/>
        </w:rPr>
        <w:tab/>
        <w:t>- другие выплаты, предусмотренные действующим законодательством, локальными нормативными актами учреждения.</w:t>
      </w:r>
    </w:p>
    <w:p w:rsidR="00A1263F" w:rsidRPr="006521BD" w:rsidRDefault="00A1263F" w:rsidP="00A1263F">
      <w:pPr>
        <w:spacing w:after="0"/>
        <w:jc w:val="both"/>
        <w:rPr>
          <w:rFonts w:ascii="Times New Roman" w:hAnsi="Times New Roman" w:cs="Times New Roman"/>
          <w:sz w:val="24"/>
          <w:szCs w:val="24"/>
        </w:rPr>
      </w:pPr>
    </w:p>
    <w:p w:rsidR="00A1263F" w:rsidRDefault="00A1263F" w:rsidP="00A1263F">
      <w:pPr>
        <w:spacing w:after="0"/>
        <w:jc w:val="both"/>
        <w:rPr>
          <w:rFonts w:ascii="Times New Roman" w:hAnsi="Times New Roman" w:cs="Times New Roman"/>
          <w:sz w:val="24"/>
          <w:szCs w:val="24"/>
        </w:rPr>
      </w:pPr>
      <w:r w:rsidRPr="006521BD">
        <w:rPr>
          <w:rFonts w:ascii="Times New Roman" w:hAnsi="Times New Roman" w:cs="Times New Roman"/>
          <w:sz w:val="24"/>
          <w:szCs w:val="24"/>
        </w:rPr>
        <w:tab/>
        <w:t>6.5. На учителей и других педагогических работников, выполняющих педагогическую работу без занятия штатной должности (включая учителей из числа работников, выполняющих эту работу помимо основной в том же учреждении), на начало нового учебного года составляются и утверждаются тарификационные списки.</w:t>
      </w:r>
    </w:p>
    <w:p w:rsidR="00A1263F" w:rsidRPr="006521BD" w:rsidRDefault="00A1263F" w:rsidP="00A1263F">
      <w:pPr>
        <w:spacing w:after="0"/>
        <w:jc w:val="both"/>
        <w:rPr>
          <w:rFonts w:ascii="Times New Roman" w:hAnsi="Times New Roman" w:cs="Times New Roman"/>
          <w:sz w:val="24"/>
          <w:szCs w:val="24"/>
        </w:rPr>
      </w:pP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6.6. Работодатель обязуется:</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6.6.1. Возместить работникам материальный ущерб, причиненный в результате незаконного лишения их возможности трудиться в случае приостановки работы в порядке, предусмотренном ст. 142 ТК РФ, в размере неполученной зарплаты. (ст. 234 ТК РФ).</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6.6.2. 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выплатить эти суммы с уплатой процентов (денежной компенсации) в размере 1/300 действующей ставки.</w:t>
      </w:r>
    </w:p>
    <w:p w:rsidR="00A1263F" w:rsidRPr="00563092"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 xml:space="preserve">6.9.3. Сохранять за работниками, участвовавшими в забастовке из-за невыполнения настоящего коллективного договора, отраслевого тарифного, регионального и территориального соглашений по вине работодателя или органов власти, заработную плату в полном размере. </w:t>
      </w:r>
    </w:p>
    <w:p w:rsidR="00A1263F" w:rsidRDefault="00A1263F" w:rsidP="00A1263F">
      <w:pPr>
        <w:jc w:val="center"/>
        <w:rPr>
          <w:rFonts w:ascii="Times New Roman" w:hAnsi="Times New Roman" w:cs="Times New Roman"/>
          <w:b/>
          <w:sz w:val="24"/>
          <w:szCs w:val="24"/>
        </w:rPr>
      </w:pPr>
      <w:r>
        <w:rPr>
          <w:rFonts w:ascii="Times New Roman" w:hAnsi="Times New Roman" w:cs="Times New Roman"/>
          <w:sz w:val="24"/>
          <w:szCs w:val="24"/>
        </w:rPr>
        <w:t>-11-</w:t>
      </w:r>
    </w:p>
    <w:p w:rsidR="00A1263F" w:rsidRDefault="00A1263F" w:rsidP="00A1263F">
      <w:pPr>
        <w:jc w:val="both"/>
        <w:rPr>
          <w:rFonts w:ascii="Times New Roman" w:hAnsi="Times New Roman" w:cs="Times New Roman"/>
          <w:b/>
          <w:sz w:val="24"/>
          <w:szCs w:val="24"/>
        </w:rPr>
      </w:pPr>
    </w:p>
    <w:p w:rsidR="00A1263F" w:rsidRPr="007B7A0D" w:rsidRDefault="00A1263F" w:rsidP="00A1263F">
      <w:pPr>
        <w:jc w:val="both"/>
        <w:rPr>
          <w:rFonts w:ascii="Times New Roman" w:hAnsi="Times New Roman" w:cs="Times New Roman"/>
          <w:sz w:val="24"/>
          <w:szCs w:val="24"/>
        </w:rPr>
      </w:pPr>
      <w:r>
        <w:rPr>
          <w:rFonts w:ascii="Times New Roman" w:hAnsi="Times New Roman" w:cs="Times New Roman"/>
          <w:b/>
          <w:sz w:val="24"/>
          <w:szCs w:val="24"/>
        </w:rPr>
        <w:lastRenderedPageBreak/>
        <w:t>Раздел 7</w:t>
      </w:r>
    </w:p>
    <w:p w:rsidR="00A1263F" w:rsidRPr="002F4FDA" w:rsidRDefault="00A1263F" w:rsidP="00A1263F">
      <w:pPr>
        <w:jc w:val="both"/>
        <w:rPr>
          <w:rFonts w:ascii="Times New Roman" w:hAnsi="Times New Roman" w:cs="Times New Roman"/>
          <w:b/>
          <w:sz w:val="24"/>
          <w:szCs w:val="24"/>
        </w:rPr>
      </w:pPr>
      <w:r w:rsidRPr="006521BD">
        <w:rPr>
          <w:rFonts w:ascii="Times New Roman" w:hAnsi="Times New Roman" w:cs="Times New Roman"/>
          <w:b/>
          <w:sz w:val="24"/>
          <w:szCs w:val="24"/>
        </w:rPr>
        <w:t>VII. Гарантии и компенсации</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7. Стороны договорились, что работодатель:</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 xml:space="preserve">7.1. </w:t>
      </w:r>
      <w:proofErr w:type="gramStart"/>
      <w:r w:rsidRPr="006521BD">
        <w:rPr>
          <w:rFonts w:ascii="Times New Roman" w:hAnsi="Times New Roman" w:cs="Times New Roman"/>
          <w:sz w:val="24"/>
          <w:szCs w:val="24"/>
        </w:rPr>
        <w:t>Обеспечивает  педагогическим</w:t>
      </w:r>
      <w:proofErr w:type="gramEnd"/>
      <w:r w:rsidRPr="006521BD">
        <w:rPr>
          <w:rFonts w:ascii="Times New Roman" w:hAnsi="Times New Roman" w:cs="Times New Roman"/>
          <w:sz w:val="24"/>
          <w:szCs w:val="24"/>
        </w:rPr>
        <w:t xml:space="preserve"> работникам предоставление в установленном порядке льготных  выплат коммунальных услуг ежегодно.</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7.2. Выплачивает педагогическим работникам, в том числе руководящим работникам, деятельность которых связана с образовательным процессом, денежную компенсацию на книгоиздательскую продукцию и периодически</w:t>
      </w:r>
      <w:r>
        <w:rPr>
          <w:rFonts w:ascii="Times New Roman" w:hAnsi="Times New Roman" w:cs="Times New Roman"/>
          <w:sz w:val="24"/>
          <w:szCs w:val="24"/>
        </w:rPr>
        <w:t xml:space="preserve">е издания в размере </w:t>
      </w:r>
      <w:r w:rsidRPr="00586D84">
        <w:rPr>
          <w:rFonts w:ascii="Times New Roman" w:hAnsi="Times New Roman" w:cs="Times New Roman"/>
          <w:sz w:val="24"/>
          <w:szCs w:val="24"/>
          <w:u w:val="single"/>
        </w:rPr>
        <w:t>100</w:t>
      </w:r>
      <w:r w:rsidRPr="006521BD">
        <w:rPr>
          <w:rFonts w:ascii="Times New Roman" w:hAnsi="Times New Roman" w:cs="Times New Roman"/>
          <w:sz w:val="24"/>
          <w:szCs w:val="24"/>
        </w:rPr>
        <w:t>рублей.</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7.3. Обеспечивает бесплатно работников пользованием библиотечными фондами и учреждениями культуры в образовательных целях.</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 xml:space="preserve">7.4. Организует в учреждении общественное питание (столовая для приема пищи). </w:t>
      </w:r>
    </w:p>
    <w:p w:rsidR="00A1263F" w:rsidRPr="006521BD" w:rsidRDefault="00A1263F" w:rsidP="00A1263F">
      <w:pPr>
        <w:jc w:val="both"/>
        <w:rPr>
          <w:rFonts w:ascii="Times New Roman" w:hAnsi="Times New Roman" w:cs="Times New Roman"/>
          <w:b/>
          <w:sz w:val="24"/>
          <w:szCs w:val="24"/>
        </w:rPr>
      </w:pPr>
      <w:r w:rsidRPr="006521BD">
        <w:rPr>
          <w:rFonts w:ascii="Times New Roman" w:hAnsi="Times New Roman" w:cs="Times New Roman"/>
          <w:b/>
          <w:sz w:val="24"/>
          <w:szCs w:val="24"/>
        </w:rPr>
        <w:t>Раздел 8.</w:t>
      </w:r>
    </w:p>
    <w:p w:rsidR="00A1263F" w:rsidRPr="00563092" w:rsidRDefault="00A1263F" w:rsidP="00A1263F">
      <w:pPr>
        <w:jc w:val="both"/>
        <w:rPr>
          <w:rFonts w:ascii="Times New Roman" w:hAnsi="Times New Roman" w:cs="Times New Roman"/>
          <w:b/>
          <w:sz w:val="24"/>
          <w:szCs w:val="24"/>
        </w:rPr>
      </w:pPr>
      <w:r w:rsidRPr="006521BD">
        <w:rPr>
          <w:rFonts w:ascii="Times New Roman" w:hAnsi="Times New Roman" w:cs="Times New Roman"/>
          <w:b/>
          <w:sz w:val="24"/>
          <w:szCs w:val="24"/>
        </w:rPr>
        <w:t>VIII. Охрана труда и здоровья</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8. Работодатель обязуется:</w:t>
      </w:r>
    </w:p>
    <w:p w:rsidR="00A1263F" w:rsidRPr="006521BD" w:rsidRDefault="00A1263F" w:rsidP="00A1263F">
      <w:pPr>
        <w:spacing w:after="0"/>
        <w:jc w:val="both"/>
        <w:rPr>
          <w:rFonts w:ascii="Times New Roman" w:hAnsi="Times New Roman" w:cs="Times New Roman"/>
          <w:sz w:val="24"/>
          <w:szCs w:val="24"/>
        </w:rPr>
      </w:pPr>
      <w:r w:rsidRPr="006521BD">
        <w:rPr>
          <w:rFonts w:ascii="Times New Roman" w:hAnsi="Times New Roman" w:cs="Times New Roman"/>
          <w:sz w:val="24"/>
          <w:szCs w:val="24"/>
        </w:rPr>
        <w:tab/>
        <w:t>8.1. Обеспечить право работников учреждения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 (ст. 219 ТК РФ).</w:t>
      </w:r>
    </w:p>
    <w:p w:rsidR="00A1263F" w:rsidRPr="006521BD" w:rsidRDefault="00A1263F" w:rsidP="00A1263F">
      <w:pPr>
        <w:spacing w:after="0"/>
        <w:jc w:val="both"/>
        <w:rPr>
          <w:rFonts w:ascii="Times New Roman" w:hAnsi="Times New Roman" w:cs="Times New Roman"/>
          <w:sz w:val="24"/>
          <w:szCs w:val="24"/>
        </w:rPr>
      </w:pPr>
      <w:r w:rsidRPr="006521BD">
        <w:rPr>
          <w:rFonts w:ascii="Times New Roman" w:hAnsi="Times New Roman" w:cs="Times New Roman"/>
          <w:sz w:val="24"/>
          <w:szCs w:val="24"/>
        </w:rPr>
        <w:tab/>
        <w:t xml:space="preserve">Для реализации этого права заключить соглашение по охране труда (приложение № _3_) с определением в нем организационных и технических мероприятий по охране и безопасности труда, сроков их выполнения, ответственных должностных лиц. </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8.2. Предусмотреть на мероприятия по охране труда, определенные Соглашением по охране труда, средств.</w:t>
      </w:r>
    </w:p>
    <w:p w:rsidR="00A1263F" w:rsidRPr="006521BD" w:rsidRDefault="00A1263F" w:rsidP="00A1263F">
      <w:pPr>
        <w:spacing w:after="0"/>
        <w:jc w:val="both"/>
        <w:rPr>
          <w:rFonts w:ascii="Times New Roman" w:hAnsi="Times New Roman" w:cs="Times New Roman"/>
          <w:sz w:val="24"/>
          <w:szCs w:val="24"/>
        </w:rPr>
      </w:pPr>
      <w:r w:rsidRPr="006521BD">
        <w:rPr>
          <w:rFonts w:ascii="Times New Roman" w:hAnsi="Times New Roman" w:cs="Times New Roman"/>
          <w:sz w:val="24"/>
          <w:szCs w:val="24"/>
        </w:rPr>
        <w:tab/>
        <w:t>8.3. Провести в учреждении аттестацию рабочих мест и по ее результатам осуществлять работу по охране и безопасности труда в порядке и сроки, установленные с учетом мнения (по согласованию) профкома, с последующей сертификацией.</w:t>
      </w:r>
    </w:p>
    <w:p w:rsidR="00A1263F" w:rsidRDefault="00A1263F" w:rsidP="00A1263F">
      <w:pPr>
        <w:spacing w:after="0"/>
        <w:jc w:val="both"/>
        <w:rPr>
          <w:rFonts w:ascii="Times New Roman" w:hAnsi="Times New Roman" w:cs="Times New Roman"/>
          <w:sz w:val="24"/>
          <w:szCs w:val="24"/>
        </w:rPr>
      </w:pPr>
      <w:r w:rsidRPr="006521BD">
        <w:rPr>
          <w:rFonts w:ascii="Times New Roman" w:hAnsi="Times New Roman" w:cs="Times New Roman"/>
          <w:sz w:val="24"/>
          <w:szCs w:val="24"/>
        </w:rPr>
        <w:tab/>
        <w:t>В состав аттестационной комиссии в обязательном порядке включать членов профкома и комиссии по охране труда.</w:t>
      </w:r>
    </w:p>
    <w:p w:rsidR="00A1263F" w:rsidRDefault="00A1263F" w:rsidP="00A1263F">
      <w:pPr>
        <w:spacing w:after="0"/>
        <w:jc w:val="both"/>
        <w:rPr>
          <w:rFonts w:ascii="Times New Roman" w:hAnsi="Times New Roman" w:cs="Times New Roman"/>
          <w:sz w:val="24"/>
          <w:szCs w:val="24"/>
        </w:rPr>
      </w:pPr>
    </w:p>
    <w:p w:rsidR="00A1263F" w:rsidRPr="006521BD" w:rsidRDefault="00A1263F" w:rsidP="00A1263F">
      <w:pPr>
        <w:spacing w:after="0"/>
        <w:jc w:val="both"/>
        <w:rPr>
          <w:rFonts w:ascii="Times New Roman" w:hAnsi="Times New Roman" w:cs="Times New Roman"/>
          <w:sz w:val="24"/>
          <w:szCs w:val="24"/>
        </w:rPr>
      </w:pPr>
      <w:r w:rsidRPr="006521BD">
        <w:rPr>
          <w:rFonts w:ascii="Times New Roman" w:hAnsi="Times New Roman" w:cs="Times New Roman"/>
          <w:sz w:val="24"/>
          <w:szCs w:val="24"/>
        </w:rPr>
        <w:tab/>
        <w:t>8.4. Проводить со всеми поступающими на работу, а также переведенными на другую работу работниками учреждения 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w:t>
      </w:r>
    </w:p>
    <w:p w:rsidR="00A1263F" w:rsidRPr="006521BD" w:rsidRDefault="00A1263F" w:rsidP="00A1263F">
      <w:pPr>
        <w:spacing w:after="0"/>
        <w:jc w:val="both"/>
        <w:rPr>
          <w:rFonts w:ascii="Times New Roman" w:hAnsi="Times New Roman" w:cs="Times New Roman"/>
          <w:sz w:val="24"/>
          <w:szCs w:val="24"/>
        </w:rPr>
      </w:pPr>
      <w:r w:rsidRPr="006521BD">
        <w:rPr>
          <w:rFonts w:ascii="Times New Roman" w:hAnsi="Times New Roman" w:cs="Times New Roman"/>
          <w:sz w:val="24"/>
          <w:szCs w:val="24"/>
        </w:rPr>
        <w:tab/>
        <w:t>Организовывать проверку знаний работников учреждения по охране труда на начало учебного года.</w:t>
      </w:r>
    </w:p>
    <w:p w:rsidR="00A1263F" w:rsidRPr="006521BD" w:rsidRDefault="00A1263F" w:rsidP="00A1263F">
      <w:pPr>
        <w:spacing w:after="0"/>
        <w:jc w:val="both"/>
        <w:rPr>
          <w:rFonts w:ascii="Times New Roman" w:hAnsi="Times New Roman" w:cs="Times New Roman"/>
          <w:sz w:val="24"/>
          <w:szCs w:val="24"/>
        </w:rPr>
      </w:pPr>
      <w:r w:rsidRPr="006521BD">
        <w:rPr>
          <w:rFonts w:ascii="Times New Roman" w:hAnsi="Times New Roman" w:cs="Times New Roman"/>
          <w:sz w:val="24"/>
          <w:szCs w:val="24"/>
        </w:rPr>
        <w:tab/>
        <w:t>8.5. Обеспечивать наличие нормативных и справочных материалов по охране труда, правил, инструкций, журналов инструктажа и других материалов за счет учреждения.</w:t>
      </w:r>
    </w:p>
    <w:p w:rsidR="00A1263F"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 xml:space="preserve">8.6. Обеспечивать работников специальной одеждой, обувью и другими средствами индивидуальной защиты, а также моющими и обезвреживающими средствами в соответствии с </w:t>
      </w:r>
    </w:p>
    <w:p w:rsidR="00A1263F" w:rsidRDefault="00A1263F" w:rsidP="00A1263F">
      <w:pPr>
        <w:jc w:val="center"/>
        <w:rPr>
          <w:rFonts w:ascii="Times New Roman" w:hAnsi="Times New Roman" w:cs="Times New Roman"/>
          <w:sz w:val="24"/>
          <w:szCs w:val="24"/>
        </w:rPr>
      </w:pPr>
      <w:r>
        <w:rPr>
          <w:rFonts w:ascii="Times New Roman" w:hAnsi="Times New Roman" w:cs="Times New Roman"/>
          <w:sz w:val="24"/>
          <w:szCs w:val="24"/>
        </w:rPr>
        <w:t>-12-</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lastRenderedPageBreak/>
        <w:t>отраслевыми нормами и утвержденными перечнями профессий</w:t>
      </w:r>
      <w:r>
        <w:rPr>
          <w:rFonts w:ascii="Times New Roman" w:hAnsi="Times New Roman" w:cs="Times New Roman"/>
          <w:sz w:val="24"/>
          <w:szCs w:val="24"/>
        </w:rPr>
        <w:t xml:space="preserve"> и должностей (приложение № 4</w:t>
      </w:r>
      <w:r w:rsidRPr="006521BD">
        <w:rPr>
          <w:rFonts w:ascii="Times New Roman" w:hAnsi="Times New Roman" w:cs="Times New Roman"/>
          <w:sz w:val="24"/>
          <w:szCs w:val="24"/>
        </w:rPr>
        <w:t>).</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8.7. Обеспечивать приобретение, хранение, стирку, сушку, дезинфекцию и ремонт средств индивидуальной защиты, спецодежды и обуви за счет работодателя (ст. 221 ТК РФ).</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8.8. Сохранять место работы (должность) и средний заработок за работниками учреждения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 (ст. 220 ТК РФ).</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8.9. Проводить своевременное расследование несчастных случаев на производстве в соответствии с действующим законодательством и вести их учет.</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8.10. 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w:t>
      </w:r>
      <w:r w:rsidRPr="00563092">
        <w:rPr>
          <w:rFonts w:ascii="Times New Roman" w:hAnsi="Times New Roman" w:cs="Times New Roman"/>
          <w:sz w:val="24"/>
          <w:szCs w:val="24"/>
        </w:rPr>
        <w:t xml:space="preserve"> </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8. 11. Разработать и утвердить инструкции по охране труда на каждое рабочее место с учетом мнения (по согласованию) профкома (ст. 212 ТК РФ).</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8.12. Обеспечивать соблюдение работниками требований, правил и инструкций по охране труда.</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8.13. Создать в учреждении комиссию по охране труда, в состав которой на паритетной основе должны входить члены профкома.</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8.14. Осуществлять совместно с профкомом контроль за состоянием условий и охраны труда, выполнением соглашения по охране труда.</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8.15. Оказывать содействие техническим инспекторам труда Профсоюза работников народного образования и науки РФ, членам комиссий по охране труда, уполномоченным (доверенным лицам) по охране труда в проведении контроля за состоянием охраны труда в учреждении. В случае выявления ими нарушения прав работников на здоровые и безопасные условия труда принимать меры к их устранению.</w:t>
      </w:r>
    </w:p>
    <w:p w:rsidR="00A1263F"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 xml:space="preserve">8.16. Обеспечить прохождение бесплатных обязательных предварительных и периодических медицинских осмотров (обследований) работников, а также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 xml:space="preserve">8.18. Вести учет средств социального страхования на организацию лечения и отдыха работников и их детей. </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8.19. По решению комиссии по социальному страхованию приобретать путевки на лечение и отдых.</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8.20. Один раз в полгода информировать коллектив учреждения о расходовании средств социального страхования на оплату пособий, больничных листов, лечение и отдых.</w:t>
      </w:r>
    </w:p>
    <w:p w:rsidR="00A1263F" w:rsidRDefault="00A1263F" w:rsidP="00A1263F">
      <w:pPr>
        <w:spacing w:after="0"/>
        <w:rPr>
          <w:rFonts w:ascii="Times New Roman" w:hAnsi="Times New Roman" w:cs="Times New Roman"/>
          <w:sz w:val="24"/>
          <w:szCs w:val="24"/>
        </w:rPr>
      </w:pPr>
      <w:r w:rsidRPr="006521BD">
        <w:rPr>
          <w:rFonts w:ascii="Times New Roman" w:hAnsi="Times New Roman" w:cs="Times New Roman"/>
          <w:sz w:val="24"/>
          <w:szCs w:val="24"/>
        </w:rPr>
        <w:t>8.21. Профком обязуется:</w:t>
      </w:r>
    </w:p>
    <w:p w:rsidR="00A1263F" w:rsidRDefault="00A1263F" w:rsidP="00A1263F">
      <w:pPr>
        <w:spacing w:after="0"/>
        <w:jc w:val="center"/>
        <w:rPr>
          <w:rFonts w:ascii="Times New Roman" w:hAnsi="Times New Roman" w:cs="Times New Roman"/>
          <w:sz w:val="24"/>
          <w:szCs w:val="24"/>
        </w:rPr>
      </w:pPr>
      <w:r w:rsidRPr="008F3608">
        <w:rPr>
          <w:rFonts w:ascii="Times New Roman" w:hAnsi="Times New Roman" w:cs="Times New Roman"/>
          <w:sz w:val="24"/>
          <w:szCs w:val="24"/>
        </w:rPr>
        <w:t xml:space="preserve"> </w:t>
      </w:r>
      <w:r>
        <w:rPr>
          <w:rFonts w:ascii="Times New Roman" w:hAnsi="Times New Roman" w:cs="Times New Roman"/>
          <w:sz w:val="24"/>
          <w:szCs w:val="24"/>
        </w:rPr>
        <w:t>-13-</w:t>
      </w:r>
    </w:p>
    <w:p w:rsidR="00A1263F" w:rsidRPr="006521BD" w:rsidRDefault="00A1263F" w:rsidP="00A1263F">
      <w:pPr>
        <w:spacing w:after="0"/>
        <w:jc w:val="both"/>
        <w:rPr>
          <w:rFonts w:ascii="Times New Roman" w:hAnsi="Times New Roman" w:cs="Times New Roman"/>
          <w:sz w:val="24"/>
          <w:szCs w:val="24"/>
        </w:rPr>
      </w:pPr>
    </w:p>
    <w:p w:rsidR="00A1263F" w:rsidRPr="006521BD" w:rsidRDefault="00A1263F" w:rsidP="00A1263F">
      <w:pPr>
        <w:spacing w:after="0"/>
        <w:jc w:val="both"/>
        <w:rPr>
          <w:rFonts w:ascii="Times New Roman" w:hAnsi="Times New Roman" w:cs="Times New Roman"/>
          <w:sz w:val="24"/>
          <w:szCs w:val="24"/>
        </w:rPr>
      </w:pPr>
      <w:r w:rsidRPr="006521BD">
        <w:rPr>
          <w:rFonts w:ascii="Times New Roman" w:hAnsi="Times New Roman" w:cs="Times New Roman"/>
          <w:sz w:val="24"/>
          <w:szCs w:val="24"/>
        </w:rPr>
        <w:lastRenderedPageBreak/>
        <w:tab/>
        <w:t>- организовывать физкультурно-оздоровительные мероприятия для членов профсоюза и других работников учреждения;</w:t>
      </w:r>
    </w:p>
    <w:p w:rsidR="00A1263F" w:rsidRDefault="00A1263F" w:rsidP="00A1263F">
      <w:pPr>
        <w:spacing w:after="0"/>
        <w:jc w:val="both"/>
        <w:rPr>
          <w:rFonts w:ascii="Times New Roman" w:hAnsi="Times New Roman" w:cs="Times New Roman"/>
          <w:sz w:val="24"/>
          <w:szCs w:val="24"/>
        </w:rPr>
      </w:pPr>
      <w:r w:rsidRPr="006521BD">
        <w:rPr>
          <w:rFonts w:ascii="Times New Roman" w:hAnsi="Times New Roman" w:cs="Times New Roman"/>
          <w:sz w:val="24"/>
          <w:szCs w:val="24"/>
        </w:rPr>
        <w:tab/>
        <w:t xml:space="preserve">- проводить работу по оздоровлению детей работников учреждения. </w:t>
      </w:r>
    </w:p>
    <w:p w:rsidR="00A1263F" w:rsidRPr="006521BD" w:rsidRDefault="00A1263F" w:rsidP="00A1263F">
      <w:pPr>
        <w:spacing w:after="0"/>
        <w:jc w:val="both"/>
        <w:rPr>
          <w:rFonts w:ascii="Times New Roman" w:hAnsi="Times New Roman" w:cs="Times New Roman"/>
          <w:sz w:val="24"/>
          <w:szCs w:val="24"/>
        </w:rPr>
      </w:pPr>
    </w:p>
    <w:p w:rsidR="00A1263F" w:rsidRPr="006521BD" w:rsidRDefault="00A1263F" w:rsidP="00A1263F">
      <w:pPr>
        <w:jc w:val="both"/>
        <w:rPr>
          <w:rFonts w:ascii="Times New Roman" w:hAnsi="Times New Roman" w:cs="Times New Roman"/>
          <w:b/>
          <w:sz w:val="24"/>
          <w:szCs w:val="24"/>
        </w:rPr>
      </w:pPr>
      <w:r w:rsidRPr="006521BD">
        <w:rPr>
          <w:rFonts w:ascii="Times New Roman" w:hAnsi="Times New Roman" w:cs="Times New Roman"/>
          <w:b/>
          <w:sz w:val="24"/>
          <w:szCs w:val="24"/>
        </w:rPr>
        <w:t>Раздел 9.</w:t>
      </w:r>
    </w:p>
    <w:p w:rsidR="00A1263F" w:rsidRPr="00563092" w:rsidRDefault="00A1263F" w:rsidP="00A1263F">
      <w:pPr>
        <w:jc w:val="both"/>
        <w:rPr>
          <w:rFonts w:ascii="Times New Roman" w:hAnsi="Times New Roman" w:cs="Times New Roman"/>
          <w:b/>
          <w:sz w:val="24"/>
          <w:szCs w:val="24"/>
        </w:rPr>
      </w:pPr>
      <w:r w:rsidRPr="006521BD">
        <w:rPr>
          <w:rFonts w:ascii="Times New Roman" w:hAnsi="Times New Roman" w:cs="Times New Roman"/>
          <w:b/>
          <w:sz w:val="24"/>
          <w:szCs w:val="24"/>
        </w:rPr>
        <w:t>IX. Гарантии профсоюзной деятельности</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9. Стороны договорились о том, что:</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9.1. Не допускается ограничение гарантированных законом социально-трудовых и иных прав и свобод, принуждение, увольнение или иная форма воздействия в отношении любого работника в связи с его членством в профсоюзе или профсоюзной деятельностью.</w:t>
      </w:r>
    </w:p>
    <w:p w:rsidR="00A1263F"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9.2. Профком осуществляет в установленном порядке контроль за соблюдением трудового законодательства и иных нормативных правовых актов, содержащих нормы трудового права (ст. 370 ТК РФ).</w:t>
      </w:r>
      <w:r w:rsidRPr="00563092">
        <w:rPr>
          <w:rFonts w:ascii="Times New Roman" w:hAnsi="Times New Roman" w:cs="Times New Roman"/>
          <w:sz w:val="24"/>
          <w:szCs w:val="24"/>
        </w:rPr>
        <w:t xml:space="preserve"> </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 xml:space="preserve">9.3. Работодатель принимает решения с учетом мнения (по согласованию) профкома в случаях, предусмотренных законодательством и настоящим коллективным договором. </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9.4. Увольнение работника, являющегося членом профсоюза, по пункту 2, подпункту «б» пункта 3 и пункту 5 статьи 81 ТК РФ, а также производится с учетом мотивированного мнения (с предварительного согласия) профкома.</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9.5. Работодатель обязан предоставить профкому безвозмездно помещение для проведения собраний, заседаний, хранения документации, проведения оздоровительной, культурно-массовой работы, возможность размещения информации в доступном для всех работников месте, право пользоваться средствами связи, оргтехникой, транспортом (ст. 377 ТК РФ).</w:t>
      </w:r>
    </w:p>
    <w:p w:rsidR="00A1263F" w:rsidRPr="006521BD" w:rsidRDefault="00A1263F" w:rsidP="00A1263F">
      <w:pPr>
        <w:spacing w:after="0"/>
        <w:jc w:val="both"/>
        <w:rPr>
          <w:rFonts w:ascii="Times New Roman" w:hAnsi="Times New Roman" w:cs="Times New Roman"/>
          <w:sz w:val="24"/>
          <w:szCs w:val="24"/>
        </w:rPr>
      </w:pPr>
      <w:r w:rsidRPr="006521BD">
        <w:rPr>
          <w:rFonts w:ascii="Times New Roman" w:hAnsi="Times New Roman" w:cs="Times New Roman"/>
          <w:sz w:val="24"/>
          <w:szCs w:val="24"/>
        </w:rPr>
        <w:tab/>
        <w:t>9.6. Работодатель обеспечивает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при наличии их письменных заявлений.</w:t>
      </w:r>
    </w:p>
    <w:p w:rsidR="00A1263F" w:rsidRDefault="00A1263F" w:rsidP="00A1263F">
      <w:pPr>
        <w:spacing w:after="0"/>
        <w:jc w:val="both"/>
        <w:rPr>
          <w:rFonts w:ascii="Times New Roman" w:hAnsi="Times New Roman" w:cs="Times New Roman"/>
          <w:sz w:val="24"/>
          <w:szCs w:val="24"/>
        </w:rPr>
      </w:pPr>
      <w:r w:rsidRPr="006521BD">
        <w:rPr>
          <w:rFonts w:ascii="Times New Roman" w:hAnsi="Times New Roman" w:cs="Times New Roman"/>
          <w:sz w:val="24"/>
          <w:szCs w:val="24"/>
        </w:rPr>
        <w:tab/>
        <w:t>Членские профсоюзные взносы перечисляются на счет первичной профсоюзной организации в день выплаты заработной платы. Задержка перечисления средств не допускается.</w:t>
      </w:r>
    </w:p>
    <w:p w:rsidR="00A1263F" w:rsidRPr="006521BD" w:rsidRDefault="00A1263F" w:rsidP="00A1263F">
      <w:pPr>
        <w:spacing w:after="0"/>
        <w:jc w:val="both"/>
        <w:rPr>
          <w:rFonts w:ascii="Times New Roman" w:hAnsi="Times New Roman" w:cs="Times New Roman"/>
          <w:sz w:val="24"/>
          <w:szCs w:val="24"/>
        </w:rPr>
      </w:pPr>
      <w:r w:rsidRPr="006521BD">
        <w:rPr>
          <w:rFonts w:ascii="Times New Roman" w:hAnsi="Times New Roman" w:cs="Times New Roman"/>
          <w:sz w:val="24"/>
          <w:szCs w:val="24"/>
        </w:rPr>
        <w:tab/>
        <w:t xml:space="preserve">9.7. Работодатель за счет средств компенсационного и стимулирующего </w:t>
      </w:r>
      <w:proofErr w:type="spellStart"/>
      <w:r w:rsidRPr="006521BD">
        <w:rPr>
          <w:rFonts w:ascii="Times New Roman" w:hAnsi="Times New Roman" w:cs="Times New Roman"/>
          <w:sz w:val="24"/>
          <w:szCs w:val="24"/>
        </w:rPr>
        <w:t>надтарифного</w:t>
      </w:r>
      <w:proofErr w:type="spellEnd"/>
      <w:r w:rsidRPr="006521BD">
        <w:rPr>
          <w:rFonts w:ascii="Times New Roman" w:hAnsi="Times New Roman" w:cs="Times New Roman"/>
          <w:sz w:val="24"/>
          <w:szCs w:val="24"/>
        </w:rPr>
        <w:t xml:space="preserve"> фонда учреждения производит ежемесячные выплаты председателю профкома </w:t>
      </w:r>
      <w:proofErr w:type="gramStart"/>
      <w:r w:rsidRPr="006521BD">
        <w:rPr>
          <w:rFonts w:ascii="Times New Roman" w:hAnsi="Times New Roman" w:cs="Times New Roman"/>
          <w:sz w:val="24"/>
          <w:szCs w:val="24"/>
        </w:rPr>
        <w:t>в размере</w:t>
      </w:r>
      <w:proofErr w:type="gramEnd"/>
      <w:r w:rsidRPr="006521BD">
        <w:rPr>
          <w:rFonts w:ascii="Times New Roman" w:hAnsi="Times New Roman" w:cs="Times New Roman"/>
          <w:sz w:val="24"/>
          <w:szCs w:val="24"/>
        </w:rPr>
        <w:t xml:space="preserve"> предусмотренном Положением о порядке установления компенсационных и стимулирующих выплат </w:t>
      </w:r>
      <w:proofErr w:type="spellStart"/>
      <w:r w:rsidRPr="006521BD">
        <w:rPr>
          <w:rFonts w:ascii="Times New Roman" w:hAnsi="Times New Roman" w:cs="Times New Roman"/>
          <w:sz w:val="24"/>
          <w:szCs w:val="24"/>
        </w:rPr>
        <w:t>надтарифного</w:t>
      </w:r>
      <w:proofErr w:type="spellEnd"/>
      <w:r w:rsidRPr="006521BD">
        <w:rPr>
          <w:rFonts w:ascii="Times New Roman" w:hAnsi="Times New Roman" w:cs="Times New Roman"/>
          <w:sz w:val="24"/>
          <w:szCs w:val="24"/>
        </w:rPr>
        <w:t xml:space="preserve"> фонда. (ст. 377 ТК РФ).</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 xml:space="preserve">9.8. Работодатель освобождает от работы с сохранением среднего заработка председателя и членов профкома на время участия в качестве делегатов созываемых Профсоюзом съездов, конференций, а также для участия в работе выборных органов Профсоюза, проводимых им семинарах, совещаниях и других мероприятиях. </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 xml:space="preserve">9.9. Работодатель обеспечивает предоставление гарантий работникам, занимающимся профсоюзной деятельностью, в порядке, предусмотренном законодательством и настоящим коллективным договором. </w:t>
      </w:r>
    </w:p>
    <w:p w:rsidR="00A1263F" w:rsidRDefault="00A1263F" w:rsidP="00A1263F">
      <w:pPr>
        <w:jc w:val="both"/>
        <w:rPr>
          <w:rFonts w:ascii="Times New Roman" w:hAnsi="Times New Roman" w:cs="Times New Roman"/>
          <w:sz w:val="24"/>
          <w:szCs w:val="24"/>
        </w:rPr>
      </w:pPr>
    </w:p>
    <w:p w:rsidR="00A1263F" w:rsidRDefault="00A1263F" w:rsidP="00A1263F">
      <w:pPr>
        <w:jc w:val="center"/>
        <w:rPr>
          <w:rFonts w:ascii="Times New Roman" w:hAnsi="Times New Roman" w:cs="Times New Roman"/>
          <w:sz w:val="24"/>
          <w:szCs w:val="24"/>
        </w:rPr>
      </w:pPr>
      <w:r>
        <w:rPr>
          <w:rFonts w:ascii="Times New Roman" w:hAnsi="Times New Roman" w:cs="Times New Roman"/>
          <w:sz w:val="24"/>
          <w:szCs w:val="24"/>
        </w:rPr>
        <w:t>-14-</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lastRenderedPageBreak/>
        <w:tab/>
        <w:t>9.10. Работодатель предоставляет профкому необходимую информацию по любым вопросам труда и социально-экономического развития учреждения.</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9.11. Члены профкома включаются в состав комиссий учреждения по тарификации, аттестации педагогических работников, аттестации рабочих мест, охране труда, социальному страхованию и других.</w:t>
      </w:r>
    </w:p>
    <w:p w:rsidR="00A1263F" w:rsidRPr="006521BD" w:rsidRDefault="00A1263F" w:rsidP="00A1263F">
      <w:pPr>
        <w:spacing w:after="0"/>
        <w:jc w:val="both"/>
        <w:rPr>
          <w:rFonts w:ascii="Times New Roman" w:hAnsi="Times New Roman" w:cs="Times New Roman"/>
          <w:sz w:val="24"/>
          <w:szCs w:val="24"/>
        </w:rPr>
      </w:pPr>
      <w:r w:rsidRPr="006521BD">
        <w:rPr>
          <w:rFonts w:ascii="Times New Roman" w:hAnsi="Times New Roman" w:cs="Times New Roman"/>
          <w:sz w:val="24"/>
          <w:szCs w:val="24"/>
        </w:rPr>
        <w:tab/>
        <w:t>9.12. Работодатель с учетом мнения (по согласованию) профкома рассматривает следующие вопросы:</w:t>
      </w:r>
    </w:p>
    <w:p w:rsidR="00A1263F" w:rsidRPr="006521BD" w:rsidRDefault="00A1263F" w:rsidP="00A1263F">
      <w:pPr>
        <w:spacing w:after="0"/>
        <w:jc w:val="both"/>
        <w:rPr>
          <w:rFonts w:ascii="Times New Roman" w:hAnsi="Times New Roman" w:cs="Times New Roman"/>
          <w:sz w:val="24"/>
          <w:szCs w:val="24"/>
        </w:rPr>
      </w:pPr>
      <w:r w:rsidRPr="006521BD">
        <w:rPr>
          <w:rFonts w:ascii="Times New Roman" w:hAnsi="Times New Roman" w:cs="Times New Roman"/>
          <w:sz w:val="24"/>
          <w:szCs w:val="24"/>
        </w:rPr>
        <w:tab/>
        <w:t xml:space="preserve">- расторжение трудового договора с работниками, являющимися членами профсоюза, по инициативе работодателя (ст. 82, 374 ТК РФ); </w:t>
      </w:r>
    </w:p>
    <w:p w:rsidR="00A1263F" w:rsidRPr="006521BD" w:rsidRDefault="00A1263F" w:rsidP="00A1263F">
      <w:pPr>
        <w:spacing w:after="0"/>
        <w:jc w:val="both"/>
        <w:rPr>
          <w:rFonts w:ascii="Times New Roman" w:hAnsi="Times New Roman" w:cs="Times New Roman"/>
          <w:sz w:val="24"/>
          <w:szCs w:val="24"/>
        </w:rPr>
      </w:pPr>
      <w:r w:rsidRPr="006521BD">
        <w:rPr>
          <w:rFonts w:ascii="Times New Roman" w:hAnsi="Times New Roman" w:cs="Times New Roman"/>
          <w:sz w:val="24"/>
          <w:szCs w:val="24"/>
        </w:rPr>
        <w:tab/>
        <w:t xml:space="preserve">- привлечение к сверхурочным работам (ст. 99 ТК РФ); </w:t>
      </w:r>
    </w:p>
    <w:p w:rsidR="00A1263F" w:rsidRPr="006521BD" w:rsidRDefault="00A1263F" w:rsidP="00A1263F">
      <w:pPr>
        <w:spacing w:after="0"/>
        <w:jc w:val="both"/>
        <w:rPr>
          <w:rFonts w:ascii="Times New Roman" w:hAnsi="Times New Roman" w:cs="Times New Roman"/>
          <w:sz w:val="24"/>
          <w:szCs w:val="24"/>
        </w:rPr>
      </w:pPr>
      <w:r w:rsidRPr="006521BD">
        <w:rPr>
          <w:rFonts w:ascii="Times New Roman" w:hAnsi="Times New Roman" w:cs="Times New Roman"/>
          <w:sz w:val="24"/>
          <w:szCs w:val="24"/>
        </w:rPr>
        <w:tab/>
        <w:t>- разделение рабочего времени на части (ст. 105 ТК РФ);</w:t>
      </w:r>
    </w:p>
    <w:p w:rsidR="00A1263F" w:rsidRPr="006521BD" w:rsidRDefault="00A1263F" w:rsidP="00A1263F">
      <w:pPr>
        <w:spacing w:after="0"/>
        <w:jc w:val="both"/>
        <w:rPr>
          <w:rFonts w:ascii="Times New Roman" w:hAnsi="Times New Roman" w:cs="Times New Roman"/>
          <w:sz w:val="24"/>
          <w:szCs w:val="24"/>
        </w:rPr>
      </w:pPr>
      <w:r w:rsidRPr="006521BD">
        <w:rPr>
          <w:rFonts w:ascii="Times New Roman" w:hAnsi="Times New Roman" w:cs="Times New Roman"/>
          <w:sz w:val="24"/>
          <w:szCs w:val="24"/>
        </w:rPr>
        <w:tab/>
        <w:t>- запрещение работы в выходные и нерабочие праздничные дни (ст. 113 ТК РФ);</w:t>
      </w:r>
    </w:p>
    <w:p w:rsidR="00A1263F" w:rsidRPr="006521BD" w:rsidRDefault="00A1263F" w:rsidP="00A1263F">
      <w:pPr>
        <w:spacing w:after="0"/>
        <w:jc w:val="both"/>
        <w:rPr>
          <w:rFonts w:ascii="Times New Roman" w:hAnsi="Times New Roman" w:cs="Times New Roman"/>
          <w:sz w:val="24"/>
          <w:szCs w:val="24"/>
        </w:rPr>
      </w:pPr>
      <w:r w:rsidRPr="006521BD">
        <w:rPr>
          <w:rFonts w:ascii="Times New Roman" w:hAnsi="Times New Roman" w:cs="Times New Roman"/>
          <w:sz w:val="24"/>
          <w:szCs w:val="24"/>
        </w:rPr>
        <w:tab/>
        <w:t>- очередность предоставления отпусков (ст. 123 ТК РФ);</w:t>
      </w:r>
    </w:p>
    <w:p w:rsidR="00A1263F" w:rsidRPr="006521BD" w:rsidRDefault="00A1263F" w:rsidP="00A1263F">
      <w:pPr>
        <w:spacing w:after="0"/>
        <w:jc w:val="both"/>
        <w:rPr>
          <w:rFonts w:ascii="Times New Roman" w:hAnsi="Times New Roman" w:cs="Times New Roman"/>
          <w:sz w:val="24"/>
          <w:szCs w:val="24"/>
        </w:rPr>
      </w:pPr>
      <w:r w:rsidRPr="006521BD">
        <w:rPr>
          <w:rFonts w:ascii="Times New Roman" w:hAnsi="Times New Roman" w:cs="Times New Roman"/>
          <w:sz w:val="24"/>
          <w:szCs w:val="24"/>
        </w:rPr>
        <w:tab/>
        <w:t>- установление заработной платы (ст. 135 ТК РФ);</w:t>
      </w:r>
    </w:p>
    <w:p w:rsidR="00A1263F" w:rsidRPr="006521BD" w:rsidRDefault="00A1263F" w:rsidP="00A1263F">
      <w:pPr>
        <w:spacing w:after="0"/>
        <w:jc w:val="both"/>
        <w:rPr>
          <w:rFonts w:ascii="Times New Roman" w:hAnsi="Times New Roman" w:cs="Times New Roman"/>
          <w:sz w:val="24"/>
          <w:szCs w:val="24"/>
        </w:rPr>
      </w:pPr>
      <w:r w:rsidRPr="006521BD">
        <w:rPr>
          <w:rFonts w:ascii="Times New Roman" w:hAnsi="Times New Roman" w:cs="Times New Roman"/>
          <w:sz w:val="24"/>
          <w:szCs w:val="24"/>
        </w:rPr>
        <w:tab/>
        <w:t>- применение систем нормирования труда (ст. 159 ТК РФ);</w:t>
      </w:r>
    </w:p>
    <w:p w:rsidR="00A1263F" w:rsidRPr="006521BD" w:rsidRDefault="00A1263F" w:rsidP="00A1263F">
      <w:pPr>
        <w:spacing w:after="0"/>
        <w:jc w:val="both"/>
        <w:rPr>
          <w:rFonts w:ascii="Times New Roman" w:hAnsi="Times New Roman" w:cs="Times New Roman"/>
          <w:sz w:val="24"/>
          <w:szCs w:val="24"/>
        </w:rPr>
      </w:pPr>
      <w:r w:rsidRPr="006521BD">
        <w:rPr>
          <w:rFonts w:ascii="Times New Roman" w:hAnsi="Times New Roman" w:cs="Times New Roman"/>
          <w:sz w:val="24"/>
          <w:szCs w:val="24"/>
        </w:rPr>
        <w:tab/>
        <w:t>- массовые увольнения (ст. 180 ТК РФ);</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 установление перечня должностей работников с ненормированным рабочим днем (ст.101 ТК РФ);</w:t>
      </w:r>
    </w:p>
    <w:p w:rsidR="00A1263F" w:rsidRPr="006521BD" w:rsidRDefault="00A1263F" w:rsidP="00A1263F">
      <w:pPr>
        <w:spacing w:after="0"/>
        <w:jc w:val="both"/>
        <w:rPr>
          <w:rFonts w:ascii="Times New Roman" w:hAnsi="Times New Roman" w:cs="Times New Roman"/>
          <w:sz w:val="24"/>
          <w:szCs w:val="24"/>
        </w:rPr>
      </w:pPr>
      <w:r w:rsidRPr="006521BD">
        <w:rPr>
          <w:rFonts w:ascii="Times New Roman" w:hAnsi="Times New Roman" w:cs="Times New Roman"/>
          <w:sz w:val="24"/>
          <w:szCs w:val="24"/>
        </w:rPr>
        <w:tab/>
        <w:t>- утверждение Правил внутреннего трудового распорядка (ст. 190 ТК РФ);</w:t>
      </w:r>
    </w:p>
    <w:p w:rsidR="00A1263F" w:rsidRPr="006521BD" w:rsidRDefault="00A1263F" w:rsidP="00A1263F">
      <w:pPr>
        <w:spacing w:after="0"/>
        <w:jc w:val="both"/>
        <w:rPr>
          <w:rFonts w:ascii="Times New Roman" w:hAnsi="Times New Roman" w:cs="Times New Roman"/>
          <w:sz w:val="24"/>
          <w:szCs w:val="24"/>
        </w:rPr>
      </w:pPr>
      <w:r w:rsidRPr="006521BD">
        <w:rPr>
          <w:rFonts w:ascii="Times New Roman" w:hAnsi="Times New Roman" w:cs="Times New Roman"/>
          <w:sz w:val="24"/>
          <w:szCs w:val="24"/>
        </w:rPr>
        <w:tab/>
        <w:t>- создание комиссий по охране труда (ст. 218 ТК РФ);</w:t>
      </w:r>
    </w:p>
    <w:p w:rsidR="00A1263F" w:rsidRPr="006521BD" w:rsidRDefault="00A1263F" w:rsidP="00A1263F">
      <w:pPr>
        <w:spacing w:after="0"/>
        <w:jc w:val="both"/>
        <w:rPr>
          <w:rFonts w:ascii="Times New Roman" w:hAnsi="Times New Roman" w:cs="Times New Roman"/>
          <w:sz w:val="24"/>
          <w:szCs w:val="24"/>
        </w:rPr>
      </w:pPr>
      <w:r w:rsidRPr="006521BD">
        <w:rPr>
          <w:rFonts w:ascii="Times New Roman" w:hAnsi="Times New Roman" w:cs="Times New Roman"/>
          <w:sz w:val="24"/>
          <w:szCs w:val="24"/>
        </w:rPr>
        <w:tab/>
        <w:t>- составление графиков сменности (ст. 103 ТК РФ);</w:t>
      </w:r>
    </w:p>
    <w:p w:rsidR="00A1263F" w:rsidRPr="006521BD" w:rsidRDefault="00A1263F" w:rsidP="00A1263F">
      <w:pPr>
        <w:spacing w:after="0"/>
        <w:jc w:val="both"/>
        <w:rPr>
          <w:rFonts w:ascii="Times New Roman" w:hAnsi="Times New Roman" w:cs="Times New Roman"/>
          <w:sz w:val="24"/>
          <w:szCs w:val="24"/>
        </w:rPr>
      </w:pPr>
      <w:r w:rsidRPr="006521BD">
        <w:rPr>
          <w:rFonts w:ascii="Times New Roman" w:hAnsi="Times New Roman" w:cs="Times New Roman"/>
          <w:sz w:val="24"/>
          <w:szCs w:val="24"/>
        </w:rPr>
        <w:tab/>
        <w:t>- утверждение формы расчетного листка (ст. 136 ТК РФ);</w:t>
      </w:r>
    </w:p>
    <w:p w:rsidR="00A1263F" w:rsidRPr="006521BD" w:rsidRDefault="00A1263F" w:rsidP="00A1263F">
      <w:pPr>
        <w:spacing w:after="0"/>
        <w:jc w:val="both"/>
        <w:rPr>
          <w:rFonts w:ascii="Times New Roman" w:hAnsi="Times New Roman" w:cs="Times New Roman"/>
          <w:sz w:val="24"/>
          <w:szCs w:val="24"/>
        </w:rPr>
      </w:pPr>
      <w:r w:rsidRPr="006521BD">
        <w:rPr>
          <w:rFonts w:ascii="Times New Roman" w:hAnsi="Times New Roman" w:cs="Times New Roman"/>
          <w:sz w:val="24"/>
          <w:szCs w:val="24"/>
        </w:rPr>
        <w:tab/>
        <w:t xml:space="preserve">- установление размеров повышенной заработной платы за вредные и или) опасные и иные </w:t>
      </w:r>
      <w:r w:rsidRPr="006521BD">
        <w:rPr>
          <w:rFonts w:ascii="Times New Roman" w:hAnsi="Times New Roman" w:cs="Times New Roman"/>
          <w:sz w:val="24"/>
          <w:szCs w:val="24"/>
        </w:rPr>
        <w:tab/>
        <w:t>особые условия труда (ст. 147 ТК РФ);</w:t>
      </w:r>
    </w:p>
    <w:p w:rsidR="00A1263F" w:rsidRDefault="00A1263F" w:rsidP="00A1263F">
      <w:pPr>
        <w:spacing w:after="0"/>
        <w:jc w:val="both"/>
        <w:rPr>
          <w:rFonts w:ascii="Times New Roman" w:hAnsi="Times New Roman" w:cs="Times New Roman"/>
          <w:sz w:val="24"/>
          <w:szCs w:val="24"/>
        </w:rPr>
      </w:pPr>
      <w:r w:rsidRPr="006521BD">
        <w:rPr>
          <w:rFonts w:ascii="Times New Roman" w:hAnsi="Times New Roman" w:cs="Times New Roman"/>
          <w:sz w:val="24"/>
          <w:szCs w:val="24"/>
        </w:rPr>
        <w:tab/>
        <w:t>- размеры повышения заработной платы в ночное время (ст. 154 ТК РФ);</w:t>
      </w:r>
    </w:p>
    <w:p w:rsidR="00A1263F" w:rsidRPr="006521BD" w:rsidRDefault="00A1263F" w:rsidP="00A1263F">
      <w:pPr>
        <w:spacing w:after="0"/>
        <w:jc w:val="both"/>
        <w:rPr>
          <w:rFonts w:ascii="Times New Roman" w:hAnsi="Times New Roman" w:cs="Times New Roman"/>
          <w:sz w:val="24"/>
          <w:szCs w:val="24"/>
        </w:rPr>
      </w:pPr>
      <w:r w:rsidRPr="006521BD">
        <w:rPr>
          <w:rFonts w:ascii="Times New Roman" w:hAnsi="Times New Roman" w:cs="Times New Roman"/>
          <w:sz w:val="24"/>
          <w:szCs w:val="24"/>
        </w:rPr>
        <w:tab/>
        <w:t>- применение и снятие дисциплинарного взыскания до истечения 1 года со дня его применения (ст. 193, 194 ТК РФ);</w:t>
      </w:r>
    </w:p>
    <w:p w:rsidR="00A1263F" w:rsidRPr="006521BD" w:rsidRDefault="00A1263F" w:rsidP="00A1263F">
      <w:pPr>
        <w:spacing w:after="0"/>
        <w:jc w:val="both"/>
        <w:rPr>
          <w:rFonts w:ascii="Times New Roman" w:hAnsi="Times New Roman" w:cs="Times New Roman"/>
          <w:sz w:val="24"/>
          <w:szCs w:val="24"/>
        </w:rPr>
      </w:pPr>
      <w:r w:rsidRPr="006521BD">
        <w:rPr>
          <w:rFonts w:ascii="Times New Roman" w:hAnsi="Times New Roman" w:cs="Times New Roman"/>
          <w:sz w:val="24"/>
          <w:szCs w:val="24"/>
        </w:rPr>
        <w:tab/>
        <w:t xml:space="preserve">- установление сроков выплаты заработной платы работникам (ст.136 ТК РФ). </w:t>
      </w:r>
    </w:p>
    <w:p w:rsidR="00A1263F" w:rsidRPr="006521BD" w:rsidRDefault="00A1263F" w:rsidP="00A1263F">
      <w:pPr>
        <w:spacing w:after="0"/>
        <w:jc w:val="both"/>
        <w:rPr>
          <w:rFonts w:ascii="Times New Roman" w:hAnsi="Times New Roman" w:cs="Times New Roman"/>
          <w:sz w:val="24"/>
          <w:szCs w:val="24"/>
        </w:rPr>
      </w:pPr>
    </w:p>
    <w:p w:rsidR="00A1263F" w:rsidRPr="006521BD" w:rsidRDefault="00A1263F" w:rsidP="00A1263F">
      <w:pPr>
        <w:spacing w:after="0"/>
        <w:jc w:val="both"/>
        <w:rPr>
          <w:rFonts w:ascii="Times New Roman" w:hAnsi="Times New Roman" w:cs="Times New Roman"/>
          <w:b/>
          <w:sz w:val="24"/>
          <w:szCs w:val="24"/>
        </w:rPr>
      </w:pPr>
      <w:r w:rsidRPr="006521BD">
        <w:rPr>
          <w:rFonts w:ascii="Times New Roman" w:hAnsi="Times New Roman" w:cs="Times New Roman"/>
          <w:b/>
          <w:sz w:val="24"/>
          <w:szCs w:val="24"/>
        </w:rPr>
        <w:t>Раздел 10.</w:t>
      </w:r>
    </w:p>
    <w:p w:rsidR="00A1263F" w:rsidRPr="00563092" w:rsidRDefault="00A1263F" w:rsidP="00A1263F">
      <w:pPr>
        <w:jc w:val="both"/>
        <w:rPr>
          <w:rFonts w:ascii="Times New Roman" w:hAnsi="Times New Roman" w:cs="Times New Roman"/>
          <w:b/>
          <w:sz w:val="24"/>
          <w:szCs w:val="24"/>
        </w:rPr>
      </w:pPr>
      <w:r w:rsidRPr="006521BD">
        <w:rPr>
          <w:rFonts w:ascii="Times New Roman" w:hAnsi="Times New Roman" w:cs="Times New Roman"/>
          <w:b/>
          <w:sz w:val="24"/>
          <w:szCs w:val="24"/>
        </w:rPr>
        <w:t>X. Обязательства профкома</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10. Профком обязуется:</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10.1. Представлять и защищать права и интересы членов профсоюза по социально-трудовым вопросам в соответствии с Федеральным законом «О профессиональных союзах, их правах и гарантиях деятельности» и ТК РФ.</w:t>
      </w:r>
    </w:p>
    <w:p w:rsidR="00A1263F"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Представлять во взаимоотношениях с работодателем интересы работников, не являющихся членами профсоюза, в случае, если они уполномочили профком представлять их интересы и перечисляют ежемесячно денежные средства из заработной платы на счет первичной профсоюзной организации.</w:t>
      </w:r>
    </w:p>
    <w:p w:rsidR="00A1263F" w:rsidRPr="006521BD" w:rsidRDefault="00A1263F" w:rsidP="00A1263F">
      <w:pPr>
        <w:jc w:val="center"/>
        <w:rPr>
          <w:rFonts w:ascii="Times New Roman" w:hAnsi="Times New Roman" w:cs="Times New Roman"/>
          <w:sz w:val="24"/>
          <w:szCs w:val="24"/>
        </w:rPr>
      </w:pPr>
      <w:r>
        <w:rPr>
          <w:rFonts w:ascii="Times New Roman" w:hAnsi="Times New Roman" w:cs="Times New Roman"/>
          <w:sz w:val="24"/>
          <w:szCs w:val="24"/>
        </w:rPr>
        <w:t>-15-</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lastRenderedPageBreak/>
        <w:tab/>
        <w:t>10.2. 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 xml:space="preserve">10.3. Осуществлять контроль за правильностью расходования фонда заработной платы, </w:t>
      </w:r>
      <w:proofErr w:type="spellStart"/>
      <w:r w:rsidRPr="006521BD">
        <w:rPr>
          <w:rFonts w:ascii="Times New Roman" w:hAnsi="Times New Roman" w:cs="Times New Roman"/>
          <w:sz w:val="24"/>
          <w:szCs w:val="24"/>
        </w:rPr>
        <w:t>надтарифного</w:t>
      </w:r>
      <w:proofErr w:type="spellEnd"/>
      <w:r w:rsidRPr="006521BD">
        <w:rPr>
          <w:rFonts w:ascii="Times New Roman" w:hAnsi="Times New Roman" w:cs="Times New Roman"/>
          <w:sz w:val="24"/>
          <w:szCs w:val="24"/>
        </w:rPr>
        <w:t xml:space="preserve"> фонда, фонда экономии заработной платы, внебюджетного фонда и иных фондов учреждения.</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10.4. Осуществлять контроль за правильностью ведения и хранения трудовых книжек работников, за своевременностью внесения в них записей, в том числе при присвоении квалификационных категорий по результатам аттестации работников.</w:t>
      </w:r>
    </w:p>
    <w:p w:rsidR="00A1263F" w:rsidRPr="006521BD" w:rsidRDefault="00A1263F" w:rsidP="00A1263F">
      <w:pPr>
        <w:spacing w:after="0"/>
        <w:jc w:val="both"/>
        <w:rPr>
          <w:rFonts w:ascii="Times New Roman" w:hAnsi="Times New Roman" w:cs="Times New Roman"/>
          <w:sz w:val="24"/>
          <w:szCs w:val="24"/>
        </w:rPr>
      </w:pPr>
      <w:r w:rsidRPr="006521BD">
        <w:rPr>
          <w:rFonts w:ascii="Times New Roman" w:hAnsi="Times New Roman" w:cs="Times New Roman"/>
          <w:sz w:val="24"/>
          <w:szCs w:val="24"/>
        </w:rPr>
        <w:tab/>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10.5. Совместно с работодателем и работниками разрабатывать меры по защите персональных данных работников (ст. 86 ТК РФ).</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10.6. Направлять учредителю (собственнику) учреждения заявление о нарушении руководителем учреждения, его заместителями законов и иных нормативных актов о труде, условий коллективного договора, соглашения с требованием о применении мер дисциплинарного взыскания вплоть до увольнения (ст. 195 ТК РФ).</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10.7. Представлять и защищать трудовые права членов профсоюза в комиссии по трудовым спорам и суде.</w:t>
      </w:r>
    </w:p>
    <w:p w:rsidR="00A1263F" w:rsidRPr="006521BD" w:rsidRDefault="00A1263F" w:rsidP="00A1263F">
      <w:pPr>
        <w:spacing w:after="0"/>
        <w:jc w:val="both"/>
        <w:rPr>
          <w:rFonts w:ascii="Times New Roman" w:hAnsi="Times New Roman" w:cs="Times New Roman"/>
          <w:sz w:val="24"/>
          <w:szCs w:val="24"/>
        </w:rPr>
      </w:pPr>
      <w:r w:rsidRPr="006521BD">
        <w:rPr>
          <w:rFonts w:ascii="Times New Roman" w:hAnsi="Times New Roman" w:cs="Times New Roman"/>
          <w:sz w:val="24"/>
          <w:szCs w:val="24"/>
        </w:rPr>
        <w:tab/>
        <w:t xml:space="preserve">10.8. Осуществлять совместно с комиссией по социальному страхованию </w:t>
      </w:r>
    </w:p>
    <w:p w:rsidR="00A1263F" w:rsidRDefault="00A1263F" w:rsidP="00A1263F">
      <w:pPr>
        <w:spacing w:after="0"/>
        <w:jc w:val="both"/>
        <w:rPr>
          <w:rFonts w:ascii="Times New Roman" w:hAnsi="Times New Roman" w:cs="Times New Roman"/>
          <w:sz w:val="24"/>
          <w:szCs w:val="24"/>
        </w:rPr>
      </w:pPr>
      <w:r w:rsidRPr="006521BD">
        <w:rPr>
          <w:rFonts w:ascii="Times New Roman" w:hAnsi="Times New Roman" w:cs="Times New Roman"/>
          <w:sz w:val="24"/>
          <w:szCs w:val="24"/>
        </w:rPr>
        <w:t xml:space="preserve">контроль за своевременным назначением и выплатой работникам пособий по обязательному социальному страхованию. </w:t>
      </w:r>
    </w:p>
    <w:p w:rsidR="00A1263F" w:rsidRDefault="00A1263F" w:rsidP="00A1263F">
      <w:pPr>
        <w:spacing w:after="0"/>
        <w:jc w:val="both"/>
        <w:rPr>
          <w:rFonts w:ascii="Times New Roman" w:hAnsi="Times New Roman" w:cs="Times New Roman"/>
          <w:sz w:val="24"/>
          <w:szCs w:val="24"/>
        </w:rPr>
      </w:pPr>
      <w:r>
        <w:rPr>
          <w:rFonts w:ascii="Times New Roman" w:hAnsi="Times New Roman" w:cs="Times New Roman"/>
          <w:sz w:val="24"/>
          <w:szCs w:val="24"/>
        </w:rPr>
        <w:tab/>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10.9. Участвовать в работе комиссии по социальному страхованию, совместно с райкомом (горкомом, советом) профсоюза по летнему оздоровлению детей работников учреждения и обеспечению их новогодними подарками.</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10.10. Совместно с комиссией по социальному страхованию вести учет нуждающихся в санаторно-курортном лечении, своевременно направлять заявки уполномоченному района, города.</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10.11. Осуществлять общественный контроль за своевременным и полным перечислением страховых платежей в фонд обязательного медицинского страхования.</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10.12. Осуществлять контроль за правильностью и своевременностью предоставления работникам отпусков и их оплаты.</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10.13. Участвовать в работе комиссий учреждения по тарификации, аттестации педагогических работников, аттестации рабочих мест, охране труда и других.</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10.14. Осуществлять контроль за соблюдением порядка проведения аттестации педагогических работников учреждения.</w:t>
      </w:r>
      <w:r w:rsidRPr="005404B3">
        <w:rPr>
          <w:rFonts w:ascii="Times New Roman" w:hAnsi="Times New Roman" w:cs="Times New Roman"/>
          <w:sz w:val="24"/>
          <w:szCs w:val="24"/>
        </w:rPr>
        <w:t xml:space="preserve"> </w:t>
      </w:r>
    </w:p>
    <w:p w:rsidR="00A1263F"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10.15. 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w:t>
      </w:r>
    </w:p>
    <w:p w:rsidR="00A1263F" w:rsidRDefault="00A1263F" w:rsidP="00A1263F">
      <w:pPr>
        <w:jc w:val="center"/>
        <w:rPr>
          <w:rFonts w:ascii="Times New Roman" w:hAnsi="Times New Roman" w:cs="Times New Roman"/>
          <w:sz w:val="24"/>
          <w:szCs w:val="24"/>
        </w:rPr>
      </w:pPr>
      <w:r>
        <w:rPr>
          <w:rFonts w:ascii="Times New Roman" w:hAnsi="Times New Roman" w:cs="Times New Roman"/>
          <w:sz w:val="24"/>
          <w:szCs w:val="24"/>
        </w:rPr>
        <w:t>-16-</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lastRenderedPageBreak/>
        <w:t>Контролировать своевременность представления работодателем в пенсионные органы достоверных сведений о заработке и страховых взносах работников.</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10.16. Оказывать ежегодно материальную помощь членам профсоюза.</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 xml:space="preserve">10.17. Осуществлять культурно-массовую и физкультурно-оздоровительную работу в учреждении. </w:t>
      </w:r>
    </w:p>
    <w:p w:rsidR="00A1263F" w:rsidRPr="006521BD" w:rsidRDefault="00A1263F" w:rsidP="00A1263F">
      <w:pPr>
        <w:jc w:val="both"/>
        <w:rPr>
          <w:rFonts w:ascii="Times New Roman" w:hAnsi="Times New Roman" w:cs="Times New Roman"/>
          <w:b/>
          <w:sz w:val="24"/>
          <w:szCs w:val="24"/>
        </w:rPr>
      </w:pPr>
      <w:r w:rsidRPr="006521BD">
        <w:rPr>
          <w:rFonts w:ascii="Times New Roman" w:hAnsi="Times New Roman" w:cs="Times New Roman"/>
          <w:b/>
          <w:sz w:val="24"/>
          <w:szCs w:val="24"/>
        </w:rPr>
        <w:t>Раздел 11.</w:t>
      </w:r>
    </w:p>
    <w:p w:rsidR="00A1263F" w:rsidRPr="006521BD" w:rsidRDefault="00A1263F" w:rsidP="00A1263F">
      <w:pPr>
        <w:jc w:val="both"/>
        <w:rPr>
          <w:rFonts w:ascii="Times New Roman" w:hAnsi="Times New Roman" w:cs="Times New Roman"/>
          <w:b/>
          <w:sz w:val="24"/>
          <w:szCs w:val="24"/>
        </w:rPr>
      </w:pPr>
      <w:r w:rsidRPr="006521BD">
        <w:rPr>
          <w:rFonts w:ascii="Times New Roman" w:hAnsi="Times New Roman" w:cs="Times New Roman"/>
          <w:b/>
          <w:sz w:val="24"/>
          <w:szCs w:val="24"/>
        </w:rPr>
        <w:t>XI. Контроль за выполнением коллективного договора.</w:t>
      </w:r>
    </w:p>
    <w:p w:rsidR="00A1263F" w:rsidRPr="00563092" w:rsidRDefault="00A1263F" w:rsidP="00A1263F">
      <w:pPr>
        <w:jc w:val="both"/>
        <w:rPr>
          <w:rFonts w:ascii="Times New Roman" w:hAnsi="Times New Roman" w:cs="Times New Roman"/>
          <w:b/>
          <w:sz w:val="24"/>
          <w:szCs w:val="24"/>
        </w:rPr>
      </w:pPr>
      <w:r w:rsidRPr="006521BD">
        <w:rPr>
          <w:rFonts w:ascii="Times New Roman" w:hAnsi="Times New Roman" w:cs="Times New Roman"/>
          <w:b/>
          <w:sz w:val="24"/>
          <w:szCs w:val="24"/>
        </w:rPr>
        <w:t>Ответственность сторон</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11. Стороны договорились, что:</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11.1. Работодатель направляет коллективный договор в течение 7 дней со дня его подписания на уведомительную регистрацию в соответствующий орган по труду.</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11.2. Совместно разрабатывают план мероприятий по выполнению настоящего коллективного договора.</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 xml:space="preserve">11.3. Осуществляют контроль за реализацией плана мероприятий по выполнению коллективного договора и его положений и отчитываются о результатах контроля на общем собрании работников в конце календарного года. </w:t>
      </w:r>
    </w:p>
    <w:p w:rsidR="00A1263F"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11.4. Рассматривают в недельный срок все возникающие в период действия коллективного договора разногласия и конфликты, связанные с его выполнением.</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11.5. Соблюдают установленный законодательством порядок разрешения индивидуальных и коллективных трудовых споров, используют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11.6.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11.7. Настоящий коллективный договор действует в течение 2013 – 2016 гг.</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11.8 Стороны имеют право продлевать действие коллективного договора на срок не более трех лет.</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 xml:space="preserve">11.9. Переговоры по заключению нового коллективного договора будут начаты за 3 месяца до окончания срока действия данного договора. </w:t>
      </w:r>
    </w:p>
    <w:p w:rsidR="00A1263F" w:rsidRDefault="00A1263F" w:rsidP="00A1263F">
      <w:pPr>
        <w:jc w:val="center"/>
        <w:rPr>
          <w:rFonts w:ascii="Times New Roman" w:hAnsi="Times New Roman" w:cs="Times New Roman"/>
          <w:sz w:val="24"/>
          <w:szCs w:val="24"/>
        </w:rPr>
      </w:pPr>
    </w:p>
    <w:p w:rsidR="00A1263F" w:rsidRDefault="00A1263F" w:rsidP="00A1263F">
      <w:pPr>
        <w:jc w:val="center"/>
        <w:rPr>
          <w:rFonts w:ascii="Times New Roman" w:hAnsi="Times New Roman" w:cs="Times New Roman"/>
          <w:sz w:val="24"/>
          <w:szCs w:val="24"/>
        </w:rPr>
      </w:pPr>
    </w:p>
    <w:p w:rsidR="00A1263F" w:rsidRDefault="00A1263F" w:rsidP="00A1263F">
      <w:pPr>
        <w:jc w:val="center"/>
        <w:rPr>
          <w:rFonts w:ascii="Times New Roman" w:hAnsi="Times New Roman" w:cs="Times New Roman"/>
          <w:sz w:val="24"/>
          <w:szCs w:val="24"/>
        </w:rPr>
      </w:pPr>
    </w:p>
    <w:p w:rsidR="00A1263F" w:rsidRPr="005404B3" w:rsidRDefault="00A1263F" w:rsidP="00A1263F">
      <w:pPr>
        <w:jc w:val="center"/>
        <w:rPr>
          <w:rFonts w:ascii="Times New Roman" w:hAnsi="Times New Roman" w:cs="Times New Roman"/>
          <w:sz w:val="24"/>
          <w:szCs w:val="24"/>
        </w:rPr>
      </w:pPr>
      <w:r>
        <w:rPr>
          <w:rFonts w:ascii="Times New Roman" w:hAnsi="Times New Roman" w:cs="Times New Roman"/>
          <w:sz w:val="24"/>
          <w:szCs w:val="24"/>
        </w:rPr>
        <w:t>-17-</w:t>
      </w:r>
    </w:p>
    <w:p w:rsidR="00A1263F" w:rsidRPr="00563092" w:rsidRDefault="00A1263F" w:rsidP="00A1263F">
      <w:pPr>
        <w:jc w:val="both"/>
        <w:rPr>
          <w:rFonts w:ascii="Times New Roman" w:hAnsi="Times New Roman" w:cs="Times New Roman"/>
          <w:b/>
          <w:bCs/>
          <w:sz w:val="24"/>
          <w:szCs w:val="24"/>
        </w:rPr>
      </w:pPr>
      <w:r w:rsidRPr="006521BD">
        <w:rPr>
          <w:rFonts w:ascii="Times New Roman" w:hAnsi="Times New Roman" w:cs="Times New Roman"/>
          <w:b/>
          <w:bCs/>
          <w:sz w:val="24"/>
          <w:szCs w:val="24"/>
        </w:rPr>
        <w:lastRenderedPageBreak/>
        <w:t xml:space="preserve">   Перечень приложений к коллективному договору</w:t>
      </w:r>
    </w:p>
    <w:p w:rsidR="00A1263F" w:rsidRPr="006521BD" w:rsidRDefault="00A1263F" w:rsidP="00A1263F">
      <w:pPr>
        <w:numPr>
          <w:ilvl w:val="0"/>
          <w:numId w:val="7"/>
        </w:numPr>
        <w:suppressAutoHyphens/>
        <w:spacing w:after="0" w:line="100" w:lineRule="atLeast"/>
        <w:jc w:val="both"/>
        <w:rPr>
          <w:rFonts w:ascii="Times New Roman" w:hAnsi="Times New Roman" w:cs="Times New Roman"/>
          <w:sz w:val="24"/>
          <w:szCs w:val="24"/>
        </w:rPr>
      </w:pPr>
      <w:r w:rsidRPr="006521BD">
        <w:rPr>
          <w:rFonts w:ascii="Times New Roman" w:hAnsi="Times New Roman" w:cs="Times New Roman"/>
          <w:sz w:val="24"/>
          <w:szCs w:val="24"/>
        </w:rPr>
        <w:t xml:space="preserve">Приложение 1.  «Положение о комиссии, по заключению и реализации коллективного договора между администрацией и профсоюзной организацией </w:t>
      </w:r>
      <w:r>
        <w:rPr>
          <w:rFonts w:ascii="Times New Roman" w:hAnsi="Times New Roman" w:cs="Times New Roman"/>
          <w:sz w:val="24"/>
          <w:szCs w:val="24"/>
        </w:rPr>
        <w:t xml:space="preserve">МБОУ СОШ №3 а. </w:t>
      </w:r>
      <w:proofErr w:type="spellStart"/>
      <w:r>
        <w:rPr>
          <w:rFonts w:ascii="Times New Roman" w:hAnsi="Times New Roman" w:cs="Times New Roman"/>
          <w:sz w:val="24"/>
          <w:szCs w:val="24"/>
        </w:rPr>
        <w:t>Джерокай</w:t>
      </w:r>
      <w:proofErr w:type="spellEnd"/>
      <w:r w:rsidRPr="006521BD">
        <w:rPr>
          <w:rFonts w:ascii="Times New Roman" w:hAnsi="Times New Roman" w:cs="Times New Roman"/>
          <w:sz w:val="24"/>
          <w:szCs w:val="24"/>
        </w:rPr>
        <w:t xml:space="preserve"> по регулированию социально – трудовых и связанных с ними экономических отношений в отрасли».</w:t>
      </w:r>
    </w:p>
    <w:p w:rsidR="00A1263F" w:rsidRPr="006521BD" w:rsidRDefault="00A1263F" w:rsidP="00A1263F">
      <w:pPr>
        <w:numPr>
          <w:ilvl w:val="0"/>
          <w:numId w:val="7"/>
        </w:numPr>
        <w:suppressAutoHyphens/>
        <w:spacing w:after="0" w:line="100" w:lineRule="atLeast"/>
        <w:jc w:val="both"/>
        <w:rPr>
          <w:rFonts w:ascii="Times New Roman" w:hAnsi="Times New Roman" w:cs="Times New Roman"/>
          <w:sz w:val="24"/>
          <w:szCs w:val="24"/>
        </w:rPr>
      </w:pPr>
      <w:r w:rsidRPr="006521BD">
        <w:rPr>
          <w:rFonts w:ascii="Times New Roman" w:hAnsi="Times New Roman" w:cs="Times New Roman"/>
          <w:sz w:val="24"/>
          <w:szCs w:val="24"/>
        </w:rPr>
        <w:t xml:space="preserve">Приложение 2.  «Перечень работ с неблагоприятными условиями </w:t>
      </w:r>
      <w:proofErr w:type="gramStart"/>
      <w:r w:rsidRPr="006521BD">
        <w:rPr>
          <w:rFonts w:ascii="Times New Roman" w:hAnsi="Times New Roman" w:cs="Times New Roman"/>
          <w:sz w:val="24"/>
          <w:szCs w:val="24"/>
        </w:rPr>
        <w:t>труда,</w:t>
      </w:r>
      <w:r>
        <w:rPr>
          <w:rFonts w:ascii="Times New Roman" w:hAnsi="Times New Roman" w:cs="Times New Roman"/>
          <w:sz w:val="24"/>
          <w:szCs w:val="24"/>
        </w:rPr>
        <w:t xml:space="preserve"> </w:t>
      </w:r>
      <w:r w:rsidRPr="006521BD">
        <w:rPr>
          <w:rFonts w:ascii="Times New Roman" w:hAnsi="Times New Roman" w:cs="Times New Roman"/>
          <w:sz w:val="24"/>
          <w:szCs w:val="24"/>
        </w:rPr>
        <w:t xml:space="preserve"> на</w:t>
      </w:r>
      <w:proofErr w:type="gramEnd"/>
      <w:r w:rsidRPr="006521BD">
        <w:rPr>
          <w:rFonts w:ascii="Times New Roman" w:hAnsi="Times New Roman" w:cs="Times New Roman"/>
          <w:sz w:val="24"/>
          <w:szCs w:val="24"/>
        </w:rPr>
        <w:t xml:space="preserve"> которые устанавливаются доплаты рабочим, специалистам и служащим».</w:t>
      </w:r>
    </w:p>
    <w:p w:rsidR="00A1263F" w:rsidRPr="006521BD" w:rsidRDefault="00A1263F" w:rsidP="00A1263F">
      <w:pPr>
        <w:numPr>
          <w:ilvl w:val="0"/>
          <w:numId w:val="8"/>
        </w:numPr>
        <w:suppressAutoHyphens/>
        <w:spacing w:after="0" w:line="100" w:lineRule="atLeast"/>
        <w:jc w:val="both"/>
        <w:rPr>
          <w:rFonts w:ascii="Times New Roman" w:hAnsi="Times New Roman" w:cs="Times New Roman"/>
          <w:sz w:val="24"/>
          <w:szCs w:val="24"/>
        </w:rPr>
      </w:pPr>
      <w:r w:rsidRPr="006521BD">
        <w:rPr>
          <w:rFonts w:ascii="Times New Roman" w:hAnsi="Times New Roman" w:cs="Times New Roman"/>
          <w:sz w:val="24"/>
          <w:szCs w:val="24"/>
        </w:rPr>
        <w:t>Приложение 3.  «Положение о порядке и условиях предоставления педагогическим работникам школы длительного отпуска сроком до одного года».</w:t>
      </w:r>
    </w:p>
    <w:p w:rsidR="00A1263F" w:rsidRPr="006521BD" w:rsidRDefault="00A1263F" w:rsidP="00A1263F">
      <w:pPr>
        <w:numPr>
          <w:ilvl w:val="0"/>
          <w:numId w:val="8"/>
        </w:numPr>
        <w:suppressAutoHyphens/>
        <w:spacing w:after="0" w:line="100" w:lineRule="atLeast"/>
        <w:jc w:val="both"/>
        <w:rPr>
          <w:rFonts w:ascii="Times New Roman" w:hAnsi="Times New Roman" w:cs="Times New Roman"/>
          <w:sz w:val="24"/>
          <w:szCs w:val="24"/>
        </w:rPr>
      </w:pPr>
      <w:r w:rsidRPr="006521BD">
        <w:rPr>
          <w:rFonts w:ascii="Times New Roman" w:hAnsi="Times New Roman" w:cs="Times New Roman"/>
          <w:sz w:val="24"/>
          <w:szCs w:val="24"/>
        </w:rPr>
        <w:t xml:space="preserve">Приложение </w:t>
      </w:r>
      <w:proofErr w:type="gramStart"/>
      <w:r w:rsidRPr="006521BD">
        <w:rPr>
          <w:rFonts w:ascii="Times New Roman" w:hAnsi="Times New Roman" w:cs="Times New Roman"/>
          <w:sz w:val="24"/>
          <w:szCs w:val="24"/>
        </w:rPr>
        <w:t>4 .</w:t>
      </w:r>
      <w:proofErr w:type="gramEnd"/>
      <w:r w:rsidRPr="006521BD">
        <w:rPr>
          <w:rFonts w:ascii="Times New Roman" w:hAnsi="Times New Roman" w:cs="Times New Roman"/>
          <w:sz w:val="24"/>
          <w:szCs w:val="24"/>
        </w:rPr>
        <w:t xml:space="preserve"> «Перечень должностей, работа в которых засчитывается в стаж непрерывной преподавательской работы». </w:t>
      </w:r>
    </w:p>
    <w:p w:rsidR="00A1263F" w:rsidRPr="006521BD" w:rsidRDefault="00A1263F" w:rsidP="00A1263F">
      <w:pPr>
        <w:numPr>
          <w:ilvl w:val="0"/>
          <w:numId w:val="8"/>
        </w:numPr>
        <w:suppressAutoHyphens/>
        <w:spacing w:after="0" w:line="100" w:lineRule="atLeast"/>
        <w:jc w:val="both"/>
        <w:rPr>
          <w:rFonts w:ascii="Times New Roman" w:hAnsi="Times New Roman" w:cs="Times New Roman"/>
          <w:sz w:val="24"/>
          <w:szCs w:val="24"/>
        </w:rPr>
      </w:pPr>
      <w:r w:rsidRPr="006521BD">
        <w:rPr>
          <w:rFonts w:ascii="Times New Roman" w:hAnsi="Times New Roman" w:cs="Times New Roman"/>
          <w:sz w:val="24"/>
          <w:szCs w:val="24"/>
        </w:rPr>
        <w:t>Приложение 5. «Положение об оплате труда работников учреждения».</w:t>
      </w:r>
    </w:p>
    <w:p w:rsidR="00A1263F" w:rsidRPr="006521BD" w:rsidRDefault="00A1263F" w:rsidP="00A1263F">
      <w:pPr>
        <w:numPr>
          <w:ilvl w:val="0"/>
          <w:numId w:val="8"/>
        </w:numPr>
        <w:suppressAutoHyphens/>
        <w:spacing w:after="0" w:line="100" w:lineRule="atLeast"/>
        <w:jc w:val="both"/>
        <w:rPr>
          <w:rFonts w:ascii="Times New Roman" w:eastAsia="Arial" w:hAnsi="Times New Roman" w:cs="Times New Roman"/>
          <w:color w:val="000000"/>
          <w:sz w:val="24"/>
          <w:szCs w:val="24"/>
        </w:rPr>
      </w:pPr>
      <w:r w:rsidRPr="006521BD">
        <w:rPr>
          <w:rFonts w:ascii="Times New Roman" w:hAnsi="Times New Roman" w:cs="Times New Roman"/>
          <w:color w:val="000000"/>
          <w:sz w:val="24"/>
          <w:szCs w:val="24"/>
        </w:rPr>
        <w:t>Приложение 6. «</w:t>
      </w:r>
      <w:r w:rsidRPr="006521BD">
        <w:rPr>
          <w:rFonts w:ascii="Times New Roman" w:eastAsia="Arial" w:hAnsi="Times New Roman" w:cs="Times New Roman"/>
          <w:color w:val="000000"/>
          <w:sz w:val="24"/>
          <w:szCs w:val="24"/>
        </w:rPr>
        <w:t xml:space="preserve">Размеры окладов (должностных окладов), ставок заработной </w:t>
      </w:r>
      <w:proofErr w:type="gramStart"/>
      <w:r w:rsidRPr="006521BD">
        <w:rPr>
          <w:rFonts w:ascii="Times New Roman" w:eastAsia="Arial" w:hAnsi="Times New Roman" w:cs="Times New Roman"/>
          <w:color w:val="000000"/>
          <w:sz w:val="24"/>
          <w:szCs w:val="24"/>
        </w:rPr>
        <w:t>платы  за</w:t>
      </w:r>
      <w:proofErr w:type="gramEnd"/>
      <w:r w:rsidRPr="006521BD">
        <w:rPr>
          <w:rFonts w:ascii="Times New Roman" w:eastAsia="Arial" w:hAnsi="Times New Roman" w:cs="Times New Roman"/>
          <w:color w:val="000000"/>
          <w:sz w:val="24"/>
          <w:szCs w:val="24"/>
        </w:rPr>
        <w:t xml:space="preserve"> норму часов педагогической работы по профессиональным квалификационным группам  должностей работников и профессий рабочих».</w:t>
      </w:r>
    </w:p>
    <w:p w:rsidR="00A1263F" w:rsidRPr="006521BD" w:rsidRDefault="00A1263F" w:rsidP="00A1263F">
      <w:pPr>
        <w:numPr>
          <w:ilvl w:val="0"/>
          <w:numId w:val="9"/>
        </w:numPr>
        <w:suppressAutoHyphens/>
        <w:spacing w:after="0" w:line="100" w:lineRule="atLeast"/>
        <w:jc w:val="both"/>
        <w:rPr>
          <w:rFonts w:ascii="Times New Roman" w:hAnsi="Times New Roman" w:cs="Times New Roman"/>
          <w:color w:val="000000"/>
          <w:sz w:val="24"/>
          <w:szCs w:val="24"/>
        </w:rPr>
      </w:pPr>
      <w:r w:rsidRPr="006521BD">
        <w:rPr>
          <w:rFonts w:ascii="Times New Roman" w:hAnsi="Times New Roman" w:cs="Times New Roman"/>
          <w:color w:val="000000"/>
          <w:sz w:val="24"/>
          <w:szCs w:val="24"/>
        </w:rPr>
        <w:t>Приложение 7.  «Рекомендуемый перечень видов дополнительно оплачиваемых работ, не входящих в должностные обязанности работников, но непосредственно связанных с образовательным процессом, и их размер».</w:t>
      </w:r>
    </w:p>
    <w:p w:rsidR="00A1263F" w:rsidRPr="006521BD" w:rsidRDefault="00A1263F" w:rsidP="00A1263F">
      <w:pPr>
        <w:numPr>
          <w:ilvl w:val="0"/>
          <w:numId w:val="9"/>
        </w:numPr>
        <w:suppressAutoHyphens/>
        <w:spacing w:after="0" w:line="100" w:lineRule="atLeast"/>
        <w:jc w:val="both"/>
        <w:rPr>
          <w:rFonts w:ascii="Times New Roman" w:hAnsi="Times New Roman" w:cs="Times New Roman"/>
          <w:color w:val="000000"/>
          <w:sz w:val="24"/>
          <w:szCs w:val="24"/>
        </w:rPr>
      </w:pPr>
      <w:r w:rsidRPr="006521BD">
        <w:rPr>
          <w:rFonts w:ascii="Times New Roman" w:hAnsi="Times New Roman" w:cs="Times New Roman"/>
          <w:color w:val="000000"/>
          <w:sz w:val="24"/>
          <w:szCs w:val="24"/>
        </w:rPr>
        <w:t xml:space="preserve"> Приложение 8. «Особенности оплаты труда педагогических работников».</w:t>
      </w:r>
    </w:p>
    <w:p w:rsidR="00A1263F" w:rsidRPr="006521BD" w:rsidRDefault="00A1263F" w:rsidP="00A1263F">
      <w:pPr>
        <w:numPr>
          <w:ilvl w:val="0"/>
          <w:numId w:val="9"/>
        </w:numPr>
        <w:suppressAutoHyphens/>
        <w:spacing w:after="0" w:line="100" w:lineRule="atLeast"/>
        <w:jc w:val="both"/>
        <w:rPr>
          <w:rFonts w:ascii="Times New Roman" w:hAnsi="Times New Roman" w:cs="Times New Roman"/>
          <w:color w:val="000000"/>
          <w:sz w:val="24"/>
          <w:szCs w:val="24"/>
        </w:rPr>
      </w:pPr>
      <w:r w:rsidRPr="006521BD">
        <w:rPr>
          <w:rFonts w:ascii="Times New Roman" w:hAnsi="Times New Roman" w:cs="Times New Roman"/>
          <w:color w:val="000000"/>
          <w:sz w:val="24"/>
          <w:szCs w:val="24"/>
        </w:rPr>
        <w:t xml:space="preserve"> Приложение 9. «Порядок и условия почасовой оплаты труда педагогических работников».</w:t>
      </w:r>
    </w:p>
    <w:p w:rsidR="00A1263F" w:rsidRPr="006521BD" w:rsidRDefault="00A1263F" w:rsidP="00A1263F">
      <w:pPr>
        <w:numPr>
          <w:ilvl w:val="0"/>
          <w:numId w:val="9"/>
        </w:numPr>
        <w:suppressAutoHyphens/>
        <w:spacing w:after="0" w:line="100" w:lineRule="atLeast"/>
        <w:jc w:val="both"/>
        <w:rPr>
          <w:rFonts w:ascii="Times New Roman" w:hAnsi="Times New Roman" w:cs="Times New Roman"/>
          <w:color w:val="000000"/>
          <w:sz w:val="24"/>
          <w:szCs w:val="24"/>
        </w:rPr>
      </w:pPr>
      <w:r w:rsidRPr="006521BD">
        <w:rPr>
          <w:rFonts w:ascii="Times New Roman" w:hAnsi="Times New Roman" w:cs="Times New Roman"/>
          <w:color w:val="000000"/>
          <w:sz w:val="24"/>
          <w:szCs w:val="24"/>
        </w:rPr>
        <w:t xml:space="preserve"> Приложение 10. «Порядок исчисления стажа педагогической работы»</w:t>
      </w:r>
    </w:p>
    <w:p w:rsidR="00A1263F" w:rsidRPr="006521BD" w:rsidRDefault="00A1263F" w:rsidP="00A1263F">
      <w:pPr>
        <w:numPr>
          <w:ilvl w:val="0"/>
          <w:numId w:val="9"/>
        </w:numPr>
        <w:suppressAutoHyphens/>
        <w:spacing w:after="0" w:line="100" w:lineRule="atLeast"/>
        <w:jc w:val="both"/>
        <w:rPr>
          <w:rStyle w:val="CharStyle16"/>
          <w:rFonts w:ascii="Times New Roman" w:hAnsi="Times New Roman" w:cs="Times New Roman"/>
          <w:sz w:val="24"/>
          <w:szCs w:val="24"/>
        </w:rPr>
      </w:pPr>
      <w:r w:rsidRPr="006521BD">
        <w:rPr>
          <w:rFonts w:ascii="Times New Roman" w:hAnsi="Times New Roman" w:cs="Times New Roman"/>
          <w:color w:val="000000"/>
          <w:sz w:val="24"/>
          <w:szCs w:val="24"/>
        </w:rPr>
        <w:t xml:space="preserve"> Приложение 11. «</w:t>
      </w:r>
      <w:r w:rsidRPr="006521BD">
        <w:rPr>
          <w:rStyle w:val="CharStyle16"/>
          <w:rFonts w:ascii="Times New Roman" w:hAnsi="Times New Roman" w:cs="Times New Roman"/>
          <w:sz w:val="24"/>
          <w:szCs w:val="24"/>
        </w:rPr>
        <w:t>Важные (особо важные) и ответственные (особо ответственные) работы, при выполнении которых рабочие могут относиться к 4 квалификационному уровню профессиональной квалификационной группы "Общеотраслевые профессии рабочих второго уровня"».</w:t>
      </w:r>
    </w:p>
    <w:p w:rsidR="00A1263F" w:rsidRPr="006521BD" w:rsidRDefault="00A1263F" w:rsidP="00A1263F">
      <w:pPr>
        <w:pStyle w:val="3"/>
        <w:shd w:val="clear" w:color="auto" w:fill="auto"/>
        <w:spacing w:after="0" w:line="100" w:lineRule="atLeast"/>
        <w:ind w:left="20"/>
        <w:jc w:val="both"/>
        <w:rPr>
          <w:rStyle w:val="CharStyle16"/>
          <w:rFonts w:ascii="Times New Roman" w:hAnsi="Times New Roman" w:cs="Times New Roman"/>
          <w:sz w:val="24"/>
          <w:szCs w:val="24"/>
        </w:rPr>
      </w:pPr>
      <w:r w:rsidRPr="006521BD">
        <w:rPr>
          <w:rStyle w:val="CharStyle16"/>
          <w:rFonts w:ascii="Times New Roman" w:hAnsi="Times New Roman" w:cs="Times New Roman"/>
          <w:sz w:val="24"/>
          <w:szCs w:val="24"/>
        </w:rPr>
        <w:t xml:space="preserve">     12. Приложение 12. «Объемные показатели для установления группы учреждений по оплате труда руководителей учреждения».</w:t>
      </w:r>
    </w:p>
    <w:p w:rsidR="00A1263F" w:rsidRPr="006521BD" w:rsidRDefault="00A1263F" w:rsidP="00A1263F">
      <w:pPr>
        <w:pStyle w:val="3"/>
        <w:shd w:val="clear" w:color="auto" w:fill="auto"/>
        <w:spacing w:after="0" w:line="100" w:lineRule="atLeast"/>
        <w:ind w:left="20"/>
        <w:jc w:val="both"/>
        <w:rPr>
          <w:rStyle w:val="CharStyle16"/>
          <w:rFonts w:ascii="Times New Roman" w:hAnsi="Times New Roman" w:cs="Times New Roman"/>
          <w:sz w:val="24"/>
          <w:szCs w:val="24"/>
        </w:rPr>
      </w:pPr>
      <w:r w:rsidRPr="006521BD">
        <w:rPr>
          <w:rStyle w:val="CharStyle16"/>
          <w:rFonts w:ascii="Times New Roman" w:hAnsi="Times New Roman" w:cs="Times New Roman"/>
          <w:sz w:val="24"/>
          <w:szCs w:val="24"/>
        </w:rPr>
        <w:t xml:space="preserve">     13. Пр</w:t>
      </w:r>
      <w:r>
        <w:rPr>
          <w:rStyle w:val="CharStyle16"/>
          <w:rFonts w:ascii="Times New Roman" w:hAnsi="Times New Roman" w:cs="Times New Roman"/>
          <w:sz w:val="24"/>
          <w:szCs w:val="24"/>
        </w:rPr>
        <w:t>иложение 13. «Порядок учета мне</w:t>
      </w:r>
      <w:r w:rsidRPr="006521BD">
        <w:rPr>
          <w:rStyle w:val="CharStyle16"/>
          <w:rFonts w:ascii="Times New Roman" w:hAnsi="Times New Roman" w:cs="Times New Roman"/>
          <w:sz w:val="24"/>
          <w:szCs w:val="24"/>
        </w:rPr>
        <w:t xml:space="preserve">ния выборного профсоюзного органа при принятии локальных нормативных актов, содержащих нормы трудового права». </w:t>
      </w:r>
    </w:p>
    <w:p w:rsidR="00A1263F" w:rsidRPr="006521BD" w:rsidRDefault="00A1263F" w:rsidP="00A1263F">
      <w:pPr>
        <w:pStyle w:val="3"/>
        <w:shd w:val="clear" w:color="auto" w:fill="auto"/>
        <w:spacing w:after="0" w:line="100" w:lineRule="atLeast"/>
        <w:jc w:val="both"/>
        <w:rPr>
          <w:rFonts w:ascii="Times New Roman" w:hAnsi="Times New Roman" w:cs="Times New Roman"/>
          <w:b w:val="0"/>
          <w:bCs w:val="0"/>
          <w:sz w:val="24"/>
          <w:szCs w:val="24"/>
        </w:rPr>
      </w:pPr>
      <w:r w:rsidRPr="006521BD">
        <w:rPr>
          <w:rStyle w:val="CharStyle16"/>
          <w:rFonts w:ascii="Times New Roman" w:hAnsi="Times New Roman" w:cs="Times New Roman"/>
          <w:sz w:val="24"/>
          <w:szCs w:val="24"/>
        </w:rPr>
        <w:t xml:space="preserve">      14. Приложение 14.  «</w:t>
      </w:r>
      <w:r w:rsidRPr="006521BD">
        <w:rPr>
          <w:rFonts w:ascii="Times New Roman" w:hAnsi="Times New Roman" w:cs="Times New Roman"/>
          <w:b w:val="0"/>
          <w:bCs w:val="0"/>
          <w:sz w:val="24"/>
          <w:szCs w:val="24"/>
        </w:rPr>
        <w:t xml:space="preserve">Порядок учета мотивированного мнения выборного профсоюзного органа при расторжении трудового договора по инициативе работодателя». </w:t>
      </w:r>
    </w:p>
    <w:p w:rsidR="00A1263F" w:rsidRPr="006521BD" w:rsidRDefault="00A1263F" w:rsidP="00A1263F">
      <w:pPr>
        <w:pStyle w:val="3"/>
        <w:shd w:val="clear" w:color="auto" w:fill="auto"/>
        <w:spacing w:after="0" w:line="100" w:lineRule="atLeast"/>
        <w:jc w:val="both"/>
        <w:rPr>
          <w:rStyle w:val="CharStyle16"/>
          <w:rFonts w:ascii="Times New Roman" w:hAnsi="Times New Roman" w:cs="Times New Roman"/>
          <w:sz w:val="24"/>
          <w:szCs w:val="24"/>
        </w:rPr>
      </w:pPr>
      <w:r w:rsidRPr="006521BD">
        <w:rPr>
          <w:rStyle w:val="CharStyle16"/>
          <w:rFonts w:ascii="Times New Roman" w:hAnsi="Times New Roman" w:cs="Times New Roman"/>
          <w:sz w:val="24"/>
          <w:szCs w:val="24"/>
        </w:rPr>
        <w:t xml:space="preserve">      15. Приложение 15. «</w:t>
      </w:r>
      <w:r w:rsidRPr="006521BD">
        <w:rPr>
          <w:rFonts w:ascii="Times New Roman" w:hAnsi="Times New Roman" w:cs="Times New Roman"/>
          <w:b w:val="0"/>
          <w:bCs w:val="0"/>
          <w:sz w:val="24"/>
          <w:szCs w:val="24"/>
        </w:rPr>
        <w:t xml:space="preserve">Положение </w:t>
      </w:r>
      <w:r w:rsidRPr="006521BD">
        <w:rPr>
          <w:rStyle w:val="CharStyle16"/>
          <w:rFonts w:ascii="Times New Roman" w:hAnsi="Times New Roman" w:cs="Times New Roman"/>
          <w:sz w:val="24"/>
          <w:szCs w:val="24"/>
        </w:rPr>
        <w:t>о режиме рабочего времени и времени отдыха работников школы».</w:t>
      </w:r>
    </w:p>
    <w:p w:rsidR="00A1263F" w:rsidRPr="006521BD" w:rsidRDefault="00A1263F" w:rsidP="00A1263F">
      <w:pPr>
        <w:pStyle w:val="3"/>
        <w:shd w:val="clear" w:color="auto" w:fill="auto"/>
        <w:spacing w:after="0" w:line="100" w:lineRule="atLeast"/>
        <w:jc w:val="both"/>
        <w:rPr>
          <w:rFonts w:ascii="Times New Roman" w:hAnsi="Times New Roman" w:cs="Times New Roman"/>
          <w:b w:val="0"/>
          <w:bCs w:val="0"/>
          <w:sz w:val="24"/>
          <w:szCs w:val="24"/>
        </w:rPr>
      </w:pPr>
      <w:r w:rsidRPr="006521BD">
        <w:rPr>
          <w:rStyle w:val="CharStyle16"/>
          <w:rFonts w:ascii="Times New Roman" w:hAnsi="Times New Roman" w:cs="Times New Roman"/>
          <w:sz w:val="24"/>
          <w:szCs w:val="24"/>
        </w:rPr>
        <w:t xml:space="preserve">      16.  Приложение 16. «</w:t>
      </w:r>
      <w:r w:rsidRPr="006521BD">
        <w:rPr>
          <w:rFonts w:ascii="Times New Roman" w:hAnsi="Times New Roman" w:cs="Times New Roman"/>
          <w:b w:val="0"/>
          <w:bCs w:val="0"/>
          <w:sz w:val="24"/>
          <w:szCs w:val="24"/>
        </w:rPr>
        <w:t xml:space="preserve">Правила внутреннего трудового распорядка для работников учреждения». </w:t>
      </w:r>
    </w:p>
    <w:p w:rsidR="00A1263F" w:rsidRPr="006521BD" w:rsidRDefault="00A1263F" w:rsidP="00A1263F">
      <w:pPr>
        <w:pStyle w:val="3"/>
        <w:shd w:val="clear" w:color="auto" w:fill="auto"/>
        <w:spacing w:after="0" w:line="100" w:lineRule="atLeast"/>
        <w:jc w:val="both"/>
        <w:rPr>
          <w:rFonts w:ascii="Times New Roman" w:hAnsi="Times New Roman" w:cs="Times New Roman"/>
          <w:b w:val="0"/>
          <w:bCs w:val="0"/>
          <w:color w:val="000000"/>
          <w:spacing w:val="0"/>
          <w:sz w:val="24"/>
          <w:szCs w:val="24"/>
        </w:rPr>
      </w:pPr>
      <w:r w:rsidRPr="006521BD">
        <w:rPr>
          <w:rFonts w:ascii="Times New Roman" w:hAnsi="Times New Roman" w:cs="Times New Roman"/>
          <w:b w:val="0"/>
          <w:bCs w:val="0"/>
          <w:color w:val="000000"/>
          <w:spacing w:val="0"/>
          <w:sz w:val="24"/>
          <w:szCs w:val="24"/>
        </w:rPr>
        <w:t xml:space="preserve">       17. Приложение 17.  «Перечень оснований предоставления материальной помощи членам </w:t>
      </w:r>
      <w:proofErr w:type="gramStart"/>
      <w:r w:rsidRPr="006521BD">
        <w:rPr>
          <w:rFonts w:ascii="Times New Roman" w:hAnsi="Times New Roman" w:cs="Times New Roman"/>
          <w:b w:val="0"/>
          <w:bCs w:val="0"/>
          <w:color w:val="000000"/>
          <w:spacing w:val="0"/>
          <w:sz w:val="24"/>
          <w:szCs w:val="24"/>
        </w:rPr>
        <w:t>профсоюзной  организации</w:t>
      </w:r>
      <w:proofErr w:type="gramEnd"/>
      <w:r w:rsidRPr="006521BD">
        <w:rPr>
          <w:rFonts w:ascii="Times New Roman" w:hAnsi="Times New Roman" w:cs="Times New Roman"/>
          <w:b w:val="0"/>
          <w:bCs w:val="0"/>
          <w:color w:val="000000"/>
          <w:spacing w:val="0"/>
          <w:sz w:val="24"/>
          <w:szCs w:val="24"/>
        </w:rPr>
        <w:t>».</w:t>
      </w:r>
    </w:p>
    <w:p w:rsidR="00A1263F" w:rsidRPr="006521BD" w:rsidRDefault="00A1263F" w:rsidP="00A1263F">
      <w:pPr>
        <w:numPr>
          <w:ilvl w:val="0"/>
          <w:numId w:val="11"/>
        </w:numPr>
        <w:suppressAutoHyphens/>
        <w:spacing w:after="0" w:line="100" w:lineRule="atLeast"/>
        <w:jc w:val="both"/>
        <w:rPr>
          <w:rFonts w:ascii="Times New Roman" w:hAnsi="Times New Roman" w:cs="Times New Roman"/>
          <w:sz w:val="24"/>
          <w:szCs w:val="24"/>
        </w:rPr>
      </w:pPr>
      <w:r w:rsidRPr="006521BD">
        <w:rPr>
          <w:rFonts w:ascii="Times New Roman" w:hAnsi="Times New Roman" w:cs="Times New Roman"/>
          <w:sz w:val="24"/>
          <w:szCs w:val="24"/>
        </w:rPr>
        <w:t>Приложения 18.  «Соглашения по охране труда»</w:t>
      </w:r>
    </w:p>
    <w:p w:rsidR="00A1263F" w:rsidRPr="006521BD" w:rsidRDefault="00A1263F" w:rsidP="00A1263F">
      <w:pPr>
        <w:numPr>
          <w:ilvl w:val="0"/>
          <w:numId w:val="11"/>
        </w:numPr>
        <w:suppressAutoHyphens/>
        <w:spacing w:after="0" w:line="100" w:lineRule="atLeast"/>
        <w:jc w:val="both"/>
        <w:rPr>
          <w:rFonts w:ascii="Times New Roman" w:hAnsi="Times New Roman" w:cs="Times New Roman"/>
          <w:sz w:val="24"/>
          <w:szCs w:val="24"/>
        </w:rPr>
      </w:pPr>
      <w:r w:rsidRPr="006521BD">
        <w:rPr>
          <w:rFonts w:ascii="Times New Roman" w:hAnsi="Times New Roman" w:cs="Times New Roman"/>
          <w:sz w:val="24"/>
          <w:szCs w:val="24"/>
        </w:rPr>
        <w:t xml:space="preserve"> Приложение 19. </w:t>
      </w:r>
      <w:proofErr w:type="gramStart"/>
      <w:r w:rsidRPr="006521BD">
        <w:rPr>
          <w:rFonts w:ascii="Times New Roman" w:hAnsi="Times New Roman" w:cs="Times New Roman"/>
          <w:sz w:val="24"/>
          <w:szCs w:val="24"/>
        </w:rPr>
        <w:t>Положение  о</w:t>
      </w:r>
      <w:proofErr w:type="gramEnd"/>
      <w:r w:rsidRPr="006521BD">
        <w:rPr>
          <w:rFonts w:ascii="Times New Roman" w:hAnsi="Times New Roman" w:cs="Times New Roman"/>
          <w:sz w:val="24"/>
          <w:szCs w:val="24"/>
        </w:rPr>
        <w:t xml:space="preserve"> совете  </w:t>
      </w:r>
      <w:r>
        <w:rPr>
          <w:rFonts w:ascii="Times New Roman" w:hAnsi="Times New Roman" w:cs="Times New Roman"/>
          <w:sz w:val="24"/>
          <w:szCs w:val="24"/>
        </w:rPr>
        <w:t xml:space="preserve">МБОУ СОШ №3 а. </w:t>
      </w:r>
      <w:proofErr w:type="spellStart"/>
      <w:r>
        <w:rPr>
          <w:rFonts w:ascii="Times New Roman" w:hAnsi="Times New Roman" w:cs="Times New Roman"/>
          <w:sz w:val="24"/>
          <w:szCs w:val="24"/>
        </w:rPr>
        <w:t>Джерокай</w:t>
      </w:r>
      <w:proofErr w:type="spellEnd"/>
    </w:p>
    <w:p w:rsidR="00A1263F" w:rsidRPr="00563092" w:rsidRDefault="00A1263F" w:rsidP="00A1263F">
      <w:pPr>
        <w:numPr>
          <w:ilvl w:val="0"/>
          <w:numId w:val="11"/>
        </w:numPr>
        <w:suppressAutoHyphens/>
        <w:spacing w:after="0" w:line="100" w:lineRule="atLeast"/>
        <w:jc w:val="both"/>
        <w:rPr>
          <w:rFonts w:ascii="Times New Roman" w:hAnsi="Times New Roman" w:cs="Times New Roman"/>
          <w:color w:val="000000"/>
          <w:sz w:val="24"/>
          <w:szCs w:val="24"/>
        </w:rPr>
      </w:pPr>
      <w:r w:rsidRPr="00563092">
        <w:rPr>
          <w:rFonts w:ascii="Times New Roman" w:hAnsi="Times New Roman" w:cs="Times New Roman"/>
          <w:sz w:val="24"/>
          <w:szCs w:val="24"/>
        </w:rPr>
        <w:t>Приложение 20. «</w:t>
      </w:r>
      <w:proofErr w:type="gramStart"/>
      <w:r w:rsidRPr="00563092">
        <w:rPr>
          <w:rFonts w:ascii="Times New Roman" w:hAnsi="Times New Roman" w:cs="Times New Roman"/>
          <w:color w:val="000000"/>
          <w:sz w:val="24"/>
          <w:szCs w:val="24"/>
        </w:rPr>
        <w:t>Образец  Трудового</w:t>
      </w:r>
      <w:proofErr w:type="gramEnd"/>
      <w:r w:rsidRPr="00563092">
        <w:rPr>
          <w:rFonts w:ascii="Times New Roman" w:hAnsi="Times New Roman" w:cs="Times New Roman"/>
          <w:color w:val="000000"/>
          <w:sz w:val="24"/>
          <w:szCs w:val="24"/>
        </w:rPr>
        <w:t xml:space="preserve"> договора с работником </w:t>
      </w:r>
      <w:r>
        <w:rPr>
          <w:rFonts w:ascii="Times New Roman" w:hAnsi="Times New Roman" w:cs="Times New Roman"/>
          <w:sz w:val="24"/>
          <w:szCs w:val="24"/>
        </w:rPr>
        <w:t xml:space="preserve">МБОУ СОШ №3 а. </w:t>
      </w:r>
      <w:proofErr w:type="spellStart"/>
      <w:r>
        <w:rPr>
          <w:rFonts w:ascii="Times New Roman" w:hAnsi="Times New Roman" w:cs="Times New Roman"/>
          <w:sz w:val="24"/>
          <w:szCs w:val="24"/>
        </w:rPr>
        <w:t>Джерокай</w:t>
      </w:r>
      <w:proofErr w:type="spellEnd"/>
      <w:r w:rsidRPr="00563092">
        <w:rPr>
          <w:rFonts w:ascii="Times New Roman" w:hAnsi="Times New Roman" w:cs="Times New Roman"/>
          <w:color w:val="000000"/>
          <w:sz w:val="24"/>
          <w:szCs w:val="24"/>
        </w:rPr>
        <w:t xml:space="preserve"> </w:t>
      </w:r>
      <w:r w:rsidRPr="00563092">
        <w:rPr>
          <w:rFonts w:ascii="Times New Roman" w:hAnsi="Times New Roman" w:cs="Times New Roman"/>
          <w:sz w:val="24"/>
          <w:szCs w:val="24"/>
        </w:rPr>
        <w:t>Приложение 21. «</w:t>
      </w:r>
      <w:r w:rsidRPr="00563092">
        <w:rPr>
          <w:rFonts w:ascii="Times New Roman" w:hAnsi="Times New Roman" w:cs="Times New Roman"/>
          <w:color w:val="000000"/>
          <w:sz w:val="24"/>
          <w:szCs w:val="24"/>
        </w:rPr>
        <w:t xml:space="preserve">Образец  дополнительного соглашения к трудовому договору с работником </w:t>
      </w:r>
      <w:r>
        <w:rPr>
          <w:rFonts w:ascii="Times New Roman" w:hAnsi="Times New Roman" w:cs="Times New Roman"/>
          <w:sz w:val="24"/>
          <w:szCs w:val="24"/>
        </w:rPr>
        <w:t xml:space="preserve">МБОУ СОШ №3 а. </w:t>
      </w:r>
      <w:proofErr w:type="spellStart"/>
      <w:r>
        <w:rPr>
          <w:rFonts w:ascii="Times New Roman" w:hAnsi="Times New Roman" w:cs="Times New Roman"/>
          <w:sz w:val="24"/>
          <w:szCs w:val="24"/>
        </w:rPr>
        <w:t>Джерокай</w:t>
      </w:r>
      <w:proofErr w:type="spellEnd"/>
      <w:r w:rsidRPr="00563092">
        <w:rPr>
          <w:rFonts w:ascii="Times New Roman" w:hAnsi="Times New Roman" w:cs="Times New Roman"/>
          <w:color w:val="000000"/>
          <w:sz w:val="24"/>
          <w:szCs w:val="24"/>
        </w:rPr>
        <w:t xml:space="preserve"> об изменении  условий оплаты труда».</w:t>
      </w:r>
    </w:p>
    <w:p w:rsidR="00A1263F" w:rsidRPr="006521BD" w:rsidRDefault="00A1263F" w:rsidP="00A1263F">
      <w:pPr>
        <w:jc w:val="both"/>
        <w:rPr>
          <w:rFonts w:ascii="Times New Roman" w:hAnsi="Times New Roman" w:cs="Times New Roman"/>
          <w:color w:val="000000"/>
          <w:sz w:val="24"/>
          <w:szCs w:val="24"/>
        </w:rPr>
      </w:pPr>
    </w:p>
    <w:p w:rsidR="00A1263F" w:rsidRPr="006521BD" w:rsidRDefault="00A1263F" w:rsidP="00A1263F">
      <w:pPr>
        <w:jc w:val="both"/>
        <w:rPr>
          <w:rFonts w:ascii="Times New Roman" w:hAnsi="Times New Roman" w:cs="Times New Roman"/>
          <w:color w:val="000000"/>
          <w:sz w:val="24"/>
          <w:szCs w:val="24"/>
        </w:rPr>
      </w:pPr>
      <w:r w:rsidRPr="006521BD">
        <w:rPr>
          <w:rFonts w:ascii="Times New Roman" w:hAnsi="Times New Roman" w:cs="Times New Roman"/>
          <w:color w:val="000000"/>
          <w:sz w:val="24"/>
          <w:szCs w:val="24"/>
        </w:rPr>
        <w:t xml:space="preserve">          </w:t>
      </w:r>
    </w:p>
    <w:p w:rsidR="00A1263F" w:rsidRDefault="00A1263F" w:rsidP="00A1263F">
      <w:pPr>
        <w:jc w:val="both"/>
        <w:rPr>
          <w:rFonts w:ascii="Times New Roman" w:hAnsi="Times New Roman" w:cs="Times New Roman"/>
          <w:color w:val="000000"/>
          <w:sz w:val="24"/>
          <w:szCs w:val="24"/>
        </w:rPr>
      </w:pPr>
    </w:p>
    <w:p w:rsidR="00A1263F" w:rsidRDefault="00A1263F" w:rsidP="00A1263F">
      <w:pPr>
        <w:jc w:val="both"/>
        <w:rPr>
          <w:rFonts w:ascii="Times New Roman" w:hAnsi="Times New Roman" w:cs="Times New Roman"/>
          <w:color w:val="000000"/>
          <w:sz w:val="24"/>
          <w:szCs w:val="24"/>
        </w:rPr>
      </w:pPr>
    </w:p>
    <w:p w:rsidR="00A1263F" w:rsidRPr="00467160" w:rsidRDefault="00A1263F" w:rsidP="00A1263F">
      <w:pPr>
        <w:jc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p w:rsidR="00A1263F" w:rsidRDefault="00A1263F" w:rsidP="00A1263F">
      <w:pPr>
        <w:jc w:val="both"/>
        <w:rPr>
          <w:rFonts w:ascii="Times New Roman" w:hAnsi="Times New Roman" w:cs="Times New Roman"/>
          <w:color w:val="000000"/>
          <w:sz w:val="24"/>
          <w:szCs w:val="24"/>
        </w:rPr>
      </w:pPr>
    </w:p>
    <w:p w:rsidR="00A1263F" w:rsidRDefault="00A1263F" w:rsidP="00A1263F">
      <w:pPr>
        <w:spacing w:after="0" w:line="240" w:lineRule="auto"/>
        <w:jc w:val="right"/>
        <w:rPr>
          <w:rFonts w:ascii="Times New Roman" w:hAnsi="Times New Roman" w:cs="Times New Roman"/>
          <w:sz w:val="24"/>
          <w:szCs w:val="24"/>
        </w:rPr>
      </w:pPr>
      <w:r w:rsidRPr="006521BD">
        <w:rPr>
          <w:rFonts w:ascii="Times New Roman" w:hAnsi="Times New Roman" w:cs="Times New Roman"/>
          <w:sz w:val="24"/>
          <w:szCs w:val="24"/>
        </w:rPr>
        <w:lastRenderedPageBreak/>
        <w:tab/>
        <w:t>Приложение 1</w:t>
      </w:r>
    </w:p>
    <w:p w:rsidR="00A1263F" w:rsidRDefault="00A1263F" w:rsidP="00A1263F">
      <w:pPr>
        <w:spacing w:after="0" w:line="240" w:lineRule="auto"/>
        <w:jc w:val="right"/>
        <w:rPr>
          <w:rFonts w:ascii="Times New Roman" w:hAnsi="Times New Roman" w:cs="Times New Roman"/>
          <w:sz w:val="24"/>
          <w:szCs w:val="24"/>
        </w:rPr>
      </w:pPr>
    </w:p>
    <w:p w:rsidR="00A1263F" w:rsidRPr="006521BD" w:rsidRDefault="00A1263F" w:rsidP="00A1263F">
      <w:pPr>
        <w:spacing w:after="0" w:line="240" w:lineRule="auto"/>
        <w:jc w:val="both"/>
        <w:rPr>
          <w:rFonts w:ascii="Times New Roman" w:hAnsi="Times New Roman" w:cs="Times New Roman"/>
          <w:sz w:val="24"/>
          <w:szCs w:val="24"/>
        </w:rPr>
      </w:pPr>
      <w:r w:rsidRPr="006521BD">
        <w:rPr>
          <w:rFonts w:ascii="Times New Roman" w:hAnsi="Times New Roman" w:cs="Times New Roman"/>
          <w:sz w:val="24"/>
          <w:szCs w:val="24"/>
        </w:rPr>
        <w:t xml:space="preserve">Представитель работников </w:t>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t>Представитель работодателя</w:t>
      </w:r>
    </w:p>
    <w:p w:rsidR="00A1263F" w:rsidRPr="006521BD" w:rsidRDefault="00A1263F" w:rsidP="00A1263F">
      <w:pPr>
        <w:spacing w:after="0" w:line="240" w:lineRule="auto"/>
        <w:jc w:val="both"/>
        <w:rPr>
          <w:rFonts w:ascii="Times New Roman" w:hAnsi="Times New Roman" w:cs="Times New Roman"/>
          <w:sz w:val="24"/>
          <w:szCs w:val="24"/>
        </w:rPr>
      </w:pPr>
      <w:r w:rsidRPr="006521BD">
        <w:rPr>
          <w:rFonts w:ascii="Times New Roman" w:hAnsi="Times New Roman" w:cs="Times New Roman"/>
          <w:sz w:val="24"/>
          <w:szCs w:val="24"/>
        </w:rPr>
        <w:t xml:space="preserve">Председатель первичной </w:t>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t>Директор</w:t>
      </w:r>
      <w:r w:rsidRPr="006521BD">
        <w:rPr>
          <w:rFonts w:ascii="Times New Roman" w:hAnsi="Times New Roman" w:cs="Times New Roman"/>
          <w:sz w:val="24"/>
          <w:szCs w:val="24"/>
        </w:rPr>
        <w:tab/>
      </w:r>
    </w:p>
    <w:p w:rsidR="00A1263F" w:rsidRPr="006521BD" w:rsidRDefault="00A1263F" w:rsidP="00A1263F">
      <w:pPr>
        <w:spacing w:after="0" w:line="240" w:lineRule="auto"/>
        <w:jc w:val="both"/>
        <w:rPr>
          <w:rFonts w:ascii="Times New Roman" w:hAnsi="Times New Roman" w:cs="Times New Roman"/>
          <w:sz w:val="24"/>
          <w:szCs w:val="24"/>
        </w:rPr>
      </w:pPr>
      <w:r w:rsidRPr="006521BD">
        <w:rPr>
          <w:rFonts w:ascii="Times New Roman" w:hAnsi="Times New Roman" w:cs="Times New Roman"/>
          <w:sz w:val="24"/>
          <w:szCs w:val="24"/>
        </w:rPr>
        <w:t>профсоюз</w:t>
      </w:r>
      <w:r>
        <w:rPr>
          <w:rFonts w:ascii="Times New Roman" w:hAnsi="Times New Roman" w:cs="Times New Roman"/>
          <w:sz w:val="24"/>
          <w:szCs w:val="24"/>
        </w:rPr>
        <w:t xml:space="preserve">ной организации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МБОУ СОШ№</w:t>
      </w:r>
      <w:proofErr w:type="gramStart"/>
      <w:r>
        <w:rPr>
          <w:rFonts w:ascii="Times New Roman" w:hAnsi="Times New Roman" w:cs="Times New Roman"/>
          <w:sz w:val="24"/>
          <w:szCs w:val="24"/>
        </w:rPr>
        <w:t>3</w:t>
      </w:r>
      <w:r w:rsidRPr="006521BD">
        <w:rPr>
          <w:rFonts w:ascii="Times New Roman" w:hAnsi="Times New Roman" w:cs="Times New Roman"/>
          <w:sz w:val="24"/>
          <w:szCs w:val="24"/>
        </w:rPr>
        <w:t xml:space="preserve">  </w:t>
      </w:r>
      <w:proofErr w:type="spellStart"/>
      <w:r>
        <w:rPr>
          <w:rFonts w:ascii="Times New Roman" w:hAnsi="Times New Roman" w:cs="Times New Roman"/>
          <w:sz w:val="24"/>
          <w:szCs w:val="24"/>
        </w:rPr>
        <w:t>а.Джерокай</w:t>
      </w:r>
      <w:proofErr w:type="spellEnd"/>
      <w:proofErr w:type="gramEnd"/>
      <w:r w:rsidRPr="006521BD">
        <w:rPr>
          <w:rFonts w:ascii="Times New Roman" w:hAnsi="Times New Roman" w:cs="Times New Roman"/>
          <w:sz w:val="24"/>
          <w:szCs w:val="24"/>
        </w:rPr>
        <w:tab/>
      </w:r>
    </w:p>
    <w:p w:rsidR="00A1263F" w:rsidRPr="006521BD" w:rsidRDefault="00A1263F" w:rsidP="00A126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МБОУ СОШ №3</w:t>
      </w:r>
      <w:r w:rsidRPr="006521BD">
        <w:rPr>
          <w:rFonts w:ascii="Times New Roman" w:hAnsi="Times New Roman" w:cs="Times New Roman"/>
          <w:sz w:val="24"/>
          <w:szCs w:val="24"/>
        </w:rPr>
        <w:t xml:space="preserve"> </w:t>
      </w:r>
      <w:r>
        <w:rPr>
          <w:rFonts w:ascii="Times New Roman" w:hAnsi="Times New Roman" w:cs="Times New Roman"/>
          <w:sz w:val="24"/>
          <w:szCs w:val="24"/>
        </w:rPr>
        <w:t xml:space="preserve">а. </w:t>
      </w:r>
      <w:proofErr w:type="spellStart"/>
      <w:r>
        <w:rPr>
          <w:rFonts w:ascii="Times New Roman" w:hAnsi="Times New Roman" w:cs="Times New Roman"/>
          <w:sz w:val="24"/>
          <w:szCs w:val="24"/>
        </w:rPr>
        <w:t>Джерокай</w:t>
      </w:r>
      <w:proofErr w:type="spellEnd"/>
      <w:r w:rsidRPr="006521BD">
        <w:rPr>
          <w:rFonts w:ascii="Times New Roman" w:hAnsi="Times New Roman" w:cs="Times New Roman"/>
          <w:sz w:val="24"/>
          <w:szCs w:val="24"/>
        </w:rPr>
        <w:t xml:space="preserve"> </w:t>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t>Шовгеновского района</w:t>
      </w:r>
    </w:p>
    <w:p w:rsidR="00A1263F" w:rsidRPr="006521BD" w:rsidRDefault="00A1263F" w:rsidP="00A1263F">
      <w:pPr>
        <w:spacing w:after="0" w:line="240" w:lineRule="auto"/>
        <w:jc w:val="both"/>
        <w:rPr>
          <w:rFonts w:ascii="Times New Roman" w:hAnsi="Times New Roman" w:cs="Times New Roman"/>
          <w:sz w:val="24"/>
          <w:szCs w:val="24"/>
        </w:rPr>
      </w:pPr>
      <w:r w:rsidRPr="006521BD">
        <w:rPr>
          <w:rFonts w:ascii="Times New Roman" w:hAnsi="Times New Roman" w:cs="Times New Roman"/>
          <w:sz w:val="24"/>
          <w:szCs w:val="24"/>
        </w:rPr>
        <w:t xml:space="preserve">Шовгеновского района </w:t>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t>Республики Адыгея</w:t>
      </w:r>
      <w:r w:rsidRPr="006521BD">
        <w:rPr>
          <w:rFonts w:ascii="Times New Roman" w:hAnsi="Times New Roman" w:cs="Times New Roman"/>
          <w:sz w:val="24"/>
          <w:szCs w:val="24"/>
        </w:rPr>
        <w:tab/>
      </w:r>
      <w:r w:rsidRPr="006521BD">
        <w:rPr>
          <w:rFonts w:ascii="Times New Roman" w:hAnsi="Times New Roman" w:cs="Times New Roman"/>
          <w:sz w:val="24"/>
          <w:szCs w:val="24"/>
        </w:rPr>
        <w:tab/>
      </w:r>
    </w:p>
    <w:p w:rsidR="00A1263F" w:rsidRPr="006521BD" w:rsidRDefault="00A1263F" w:rsidP="00A126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___________ </w:t>
      </w:r>
      <w:proofErr w:type="spellStart"/>
      <w:r>
        <w:rPr>
          <w:rFonts w:ascii="Times New Roman" w:hAnsi="Times New Roman" w:cs="Times New Roman"/>
          <w:sz w:val="24"/>
          <w:szCs w:val="24"/>
        </w:rPr>
        <w:t>Калашаова</w:t>
      </w:r>
      <w:proofErr w:type="spellEnd"/>
      <w:r>
        <w:rPr>
          <w:rFonts w:ascii="Times New Roman" w:hAnsi="Times New Roman" w:cs="Times New Roman"/>
          <w:sz w:val="24"/>
          <w:szCs w:val="24"/>
        </w:rPr>
        <w:t xml:space="preserve"> С.Х.</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__________ </w:t>
      </w:r>
      <w:proofErr w:type="spellStart"/>
      <w:r>
        <w:rPr>
          <w:rFonts w:ascii="Times New Roman" w:hAnsi="Times New Roman" w:cs="Times New Roman"/>
          <w:sz w:val="24"/>
          <w:szCs w:val="24"/>
        </w:rPr>
        <w:t>Ситимова</w:t>
      </w:r>
      <w:proofErr w:type="spellEnd"/>
      <w:r>
        <w:rPr>
          <w:rFonts w:ascii="Times New Roman" w:hAnsi="Times New Roman" w:cs="Times New Roman"/>
          <w:sz w:val="24"/>
          <w:szCs w:val="24"/>
        </w:rPr>
        <w:t xml:space="preserve"> Д.А.</w:t>
      </w:r>
      <w:r w:rsidRPr="006521BD">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p>
    <w:p w:rsidR="00A1263F" w:rsidRPr="00467160" w:rsidRDefault="00A1263F" w:rsidP="00A1263F">
      <w:pPr>
        <w:jc w:val="center"/>
        <w:rPr>
          <w:rFonts w:ascii="Times New Roman" w:hAnsi="Times New Roman" w:cs="Times New Roman"/>
          <w:b/>
          <w:bCs/>
          <w:sz w:val="32"/>
          <w:szCs w:val="32"/>
        </w:rPr>
      </w:pPr>
      <w:r w:rsidRPr="00467160">
        <w:rPr>
          <w:rFonts w:ascii="Times New Roman" w:hAnsi="Times New Roman" w:cs="Times New Roman"/>
          <w:b/>
          <w:bCs/>
          <w:sz w:val="32"/>
          <w:szCs w:val="32"/>
        </w:rPr>
        <w:t>Положение</w:t>
      </w:r>
    </w:p>
    <w:p w:rsidR="00A1263F" w:rsidRDefault="00A1263F" w:rsidP="00A1263F">
      <w:pPr>
        <w:spacing w:after="0"/>
        <w:jc w:val="center"/>
        <w:rPr>
          <w:rFonts w:ascii="Times New Roman" w:hAnsi="Times New Roman" w:cs="Times New Roman"/>
          <w:b/>
          <w:bCs/>
          <w:sz w:val="24"/>
          <w:szCs w:val="24"/>
        </w:rPr>
      </w:pPr>
      <w:r w:rsidRPr="006521BD">
        <w:rPr>
          <w:rFonts w:ascii="Times New Roman" w:hAnsi="Times New Roman" w:cs="Times New Roman"/>
          <w:b/>
          <w:bCs/>
          <w:sz w:val="24"/>
          <w:szCs w:val="24"/>
        </w:rPr>
        <w:t>о комиссии, по заключению и реализации коллективного договора</w:t>
      </w:r>
    </w:p>
    <w:p w:rsidR="00A1263F" w:rsidRDefault="00A1263F" w:rsidP="00A1263F">
      <w:pPr>
        <w:spacing w:after="0"/>
        <w:jc w:val="center"/>
        <w:rPr>
          <w:rFonts w:ascii="Times New Roman" w:hAnsi="Times New Roman" w:cs="Times New Roman"/>
          <w:b/>
          <w:sz w:val="24"/>
          <w:szCs w:val="24"/>
        </w:rPr>
      </w:pPr>
      <w:r w:rsidRPr="006521BD">
        <w:rPr>
          <w:rFonts w:ascii="Times New Roman" w:hAnsi="Times New Roman" w:cs="Times New Roman"/>
          <w:b/>
          <w:bCs/>
          <w:sz w:val="24"/>
          <w:szCs w:val="24"/>
        </w:rPr>
        <w:t xml:space="preserve">между администрацией и профсоюзной организацией </w:t>
      </w:r>
      <w:r>
        <w:rPr>
          <w:rFonts w:ascii="Times New Roman" w:hAnsi="Times New Roman" w:cs="Times New Roman"/>
          <w:b/>
          <w:bCs/>
          <w:sz w:val="24"/>
          <w:szCs w:val="24"/>
        </w:rPr>
        <w:t xml:space="preserve">МБОУ СОШ №3 а. </w:t>
      </w:r>
      <w:proofErr w:type="spellStart"/>
      <w:r>
        <w:rPr>
          <w:rFonts w:ascii="Times New Roman" w:hAnsi="Times New Roman" w:cs="Times New Roman"/>
          <w:b/>
          <w:sz w:val="24"/>
          <w:szCs w:val="24"/>
        </w:rPr>
        <w:t>Джерокай</w:t>
      </w:r>
      <w:proofErr w:type="spellEnd"/>
    </w:p>
    <w:p w:rsidR="00A1263F" w:rsidRDefault="00A1263F" w:rsidP="00A1263F">
      <w:pPr>
        <w:spacing w:after="0"/>
        <w:jc w:val="center"/>
        <w:rPr>
          <w:rFonts w:ascii="Times New Roman" w:hAnsi="Times New Roman" w:cs="Times New Roman"/>
          <w:b/>
          <w:bCs/>
          <w:sz w:val="24"/>
          <w:szCs w:val="24"/>
        </w:rPr>
      </w:pPr>
      <w:r w:rsidRPr="006521BD">
        <w:rPr>
          <w:rFonts w:ascii="Times New Roman" w:hAnsi="Times New Roman" w:cs="Times New Roman"/>
          <w:b/>
          <w:bCs/>
          <w:sz w:val="24"/>
          <w:szCs w:val="24"/>
        </w:rPr>
        <w:t>по регулированию социально – трудовых и связанных с ними</w:t>
      </w:r>
    </w:p>
    <w:p w:rsidR="00A1263F" w:rsidRPr="00687736" w:rsidRDefault="00A1263F" w:rsidP="00A1263F">
      <w:pPr>
        <w:spacing w:after="0"/>
        <w:jc w:val="center"/>
        <w:rPr>
          <w:rFonts w:ascii="Times New Roman" w:hAnsi="Times New Roman" w:cs="Times New Roman"/>
          <w:b/>
          <w:bCs/>
          <w:sz w:val="24"/>
          <w:szCs w:val="24"/>
        </w:rPr>
      </w:pPr>
      <w:r w:rsidRPr="006521BD">
        <w:rPr>
          <w:rFonts w:ascii="Times New Roman" w:hAnsi="Times New Roman" w:cs="Times New Roman"/>
          <w:b/>
          <w:bCs/>
          <w:sz w:val="24"/>
          <w:szCs w:val="24"/>
        </w:rPr>
        <w:t>эк</w:t>
      </w:r>
      <w:r>
        <w:rPr>
          <w:rFonts w:ascii="Times New Roman" w:hAnsi="Times New Roman" w:cs="Times New Roman"/>
          <w:b/>
          <w:bCs/>
          <w:sz w:val="24"/>
          <w:szCs w:val="24"/>
        </w:rPr>
        <w:t>ономических отношений в отрасли</w:t>
      </w:r>
    </w:p>
    <w:p w:rsidR="00A1263F" w:rsidRPr="006521BD" w:rsidRDefault="00A1263F" w:rsidP="00A1263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A1263F" w:rsidRPr="00687736" w:rsidRDefault="00A1263F" w:rsidP="00A1263F">
      <w:pPr>
        <w:jc w:val="both"/>
        <w:rPr>
          <w:rFonts w:ascii="Times New Roman" w:hAnsi="Times New Roman" w:cs="Times New Roman"/>
          <w:b/>
          <w:sz w:val="24"/>
          <w:szCs w:val="24"/>
        </w:rPr>
      </w:pPr>
      <w:r w:rsidRPr="00687736">
        <w:rPr>
          <w:rFonts w:ascii="Times New Roman" w:hAnsi="Times New Roman" w:cs="Times New Roman"/>
          <w:b/>
          <w:sz w:val="24"/>
          <w:szCs w:val="24"/>
        </w:rPr>
        <w:t>I. ОБЩЕЕ ПОЛОЖЕНИЕ</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 xml:space="preserve"> 1.1. Отраслевая комиссия по заключению и реализации Соглашения между работодателем муниципального бюджетного общеобразовательного учреждения «Средняя общеобраз</w:t>
      </w:r>
      <w:r>
        <w:rPr>
          <w:rFonts w:ascii="Times New Roman" w:hAnsi="Times New Roman" w:cs="Times New Roman"/>
          <w:sz w:val="24"/>
          <w:szCs w:val="24"/>
        </w:rPr>
        <w:t>овательная школа №</w:t>
      </w:r>
      <w:proofErr w:type="gramStart"/>
      <w:r>
        <w:rPr>
          <w:rFonts w:ascii="Times New Roman" w:hAnsi="Times New Roman" w:cs="Times New Roman"/>
          <w:sz w:val="24"/>
          <w:szCs w:val="24"/>
        </w:rPr>
        <w:t>3»  а.</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Джерокай</w:t>
      </w:r>
      <w:proofErr w:type="spellEnd"/>
      <w:r w:rsidRPr="006521BD">
        <w:rPr>
          <w:rFonts w:ascii="Times New Roman" w:hAnsi="Times New Roman" w:cs="Times New Roman"/>
          <w:sz w:val="24"/>
          <w:szCs w:val="24"/>
        </w:rPr>
        <w:t xml:space="preserve"> Шовгеновского района Республики Адыгея и Профсоюзом работников школы по регулированию социально-трудовых и связанных с ними экономических отношений на 2012 – 2016 годы (далее комиссия) является постоянно действующим органом системы социального партнёрства в </w:t>
      </w:r>
      <w:r>
        <w:rPr>
          <w:rFonts w:ascii="Times New Roman" w:hAnsi="Times New Roman" w:cs="Times New Roman"/>
          <w:sz w:val="24"/>
          <w:szCs w:val="24"/>
        </w:rPr>
        <w:t>МБОУ СОШ №3 а.</w:t>
      </w:r>
      <w:r w:rsidRPr="006521BD">
        <w:rPr>
          <w:rFonts w:ascii="Times New Roman" w:hAnsi="Times New Roman" w:cs="Times New Roman"/>
          <w:sz w:val="24"/>
          <w:szCs w:val="24"/>
        </w:rPr>
        <w:t xml:space="preserve"> </w:t>
      </w:r>
      <w:proofErr w:type="spellStart"/>
      <w:r>
        <w:rPr>
          <w:rFonts w:ascii="Times New Roman" w:hAnsi="Times New Roman" w:cs="Times New Roman"/>
          <w:sz w:val="24"/>
          <w:szCs w:val="24"/>
        </w:rPr>
        <w:t>Джерокай</w:t>
      </w:r>
      <w:proofErr w:type="spellEnd"/>
      <w:r>
        <w:rPr>
          <w:rFonts w:ascii="Times New Roman" w:hAnsi="Times New Roman" w:cs="Times New Roman"/>
          <w:sz w:val="24"/>
          <w:szCs w:val="24"/>
        </w:rPr>
        <w:t xml:space="preserve">. </w:t>
      </w:r>
      <w:r w:rsidRPr="006521BD">
        <w:rPr>
          <w:rFonts w:ascii="Times New Roman" w:hAnsi="Times New Roman" w:cs="Times New Roman"/>
          <w:sz w:val="24"/>
          <w:szCs w:val="24"/>
        </w:rPr>
        <w:t>Комиссия руководствуется в своей деятельности Конституцией РФ, федеральными и областными законами, отраслевым соглашением по учреждениям образования Республики Адыгея, коллективным договором, настоящим положением, иными нормативными актами, действующими на территории республики и района.</w:t>
      </w:r>
      <w:r>
        <w:rPr>
          <w:rFonts w:ascii="Times New Roman" w:hAnsi="Times New Roman" w:cs="Times New Roman"/>
          <w:sz w:val="24"/>
          <w:szCs w:val="24"/>
        </w:rPr>
        <w:t xml:space="preserve"> </w:t>
      </w:r>
    </w:p>
    <w:p w:rsidR="00A1263F" w:rsidRPr="006521BD" w:rsidRDefault="00A1263F" w:rsidP="00A1263F">
      <w:pPr>
        <w:spacing w:after="0"/>
        <w:jc w:val="both"/>
        <w:rPr>
          <w:rFonts w:ascii="Times New Roman" w:hAnsi="Times New Roman" w:cs="Times New Roman"/>
          <w:sz w:val="24"/>
          <w:szCs w:val="24"/>
        </w:rPr>
      </w:pPr>
      <w:r w:rsidRPr="006521BD">
        <w:rPr>
          <w:rFonts w:ascii="Times New Roman" w:hAnsi="Times New Roman" w:cs="Times New Roman"/>
          <w:sz w:val="24"/>
          <w:szCs w:val="24"/>
        </w:rPr>
        <w:t xml:space="preserve">1.2     </w:t>
      </w:r>
      <w:proofErr w:type="gramStart"/>
      <w:r w:rsidRPr="006521BD">
        <w:rPr>
          <w:rFonts w:ascii="Times New Roman" w:hAnsi="Times New Roman" w:cs="Times New Roman"/>
          <w:sz w:val="24"/>
          <w:szCs w:val="24"/>
        </w:rPr>
        <w:t>Состав  Комиссии</w:t>
      </w:r>
      <w:proofErr w:type="gramEnd"/>
      <w:r w:rsidRPr="006521BD">
        <w:rPr>
          <w:rFonts w:ascii="Times New Roman" w:hAnsi="Times New Roman" w:cs="Times New Roman"/>
          <w:sz w:val="24"/>
          <w:szCs w:val="24"/>
        </w:rPr>
        <w:t xml:space="preserve">  формируется   на основе соблюдения  принципов равноправия сторон, полномочных их представителей.</w:t>
      </w:r>
    </w:p>
    <w:p w:rsidR="00A1263F" w:rsidRPr="006521BD" w:rsidRDefault="00A1263F" w:rsidP="00A1263F">
      <w:pPr>
        <w:spacing w:after="0"/>
        <w:jc w:val="both"/>
        <w:rPr>
          <w:rFonts w:ascii="Times New Roman" w:hAnsi="Times New Roman" w:cs="Times New Roman"/>
          <w:sz w:val="24"/>
          <w:szCs w:val="24"/>
        </w:rPr>
      </w:pPr>
      <w:r w:rsidRPr="006521BD">
        <w:rPr>
          <w:rFonts w:ascii="Times New Roman" w:hAnsi="Times New Roman" w:cs="Times New Roman"/>
          <w:sz w:val="24"/>
          <w:szCs w:val="24"/>
        </w:rPr>
        <w:t>Количество членов Комиссии от каждой стороны определяется совместным решением сторон.</w:t>
      </w:r>
    </w:p>
    <w:p w:rsidR="00A1263F" w:rsidRPr="00687736" w:rsidRDefault="00A1263F" w:rsidP="00A1263F">
      <w:pPr>
        <w:jc w:val="both"/>
        <w:rPr>
          <w:rFonts w:ascii="Times New Roman" w:hAnsi="Times New Roman" w:cs="Times New Roman"/>
          <w:b/>
          <w:sz w:val="24"/>
          <w:szCs w:val="24"/>
        </w:rPr>
      </w:pPr>
    </w:p>
    <w:p w:rsidR="00A1263F" w:rsidRPr="00687736" w:rsidRDefault="00A1263F" w:rsidP="00A1263F">
      <w:pPr>
        <w:jc w:val="both"/>
        <w:rPr>
          <w:rFonts w:ascii="Times New Roman" w:hAnsi="Times New Roman" w:cs="Times New Roman"/>
          <w:b/>
          <w:sz w:val="24"/>
          <w:szCs w:val="24"/>
        </w:rPr>
      </w:pPr>
      <w:r w:rsidRPr="00687736">
        <w:rPr>
          <w:rFonts w:ascii="Times New Roman" w:hAnsi="Times New Roman" w:cs="Times New Roman"/>
          <w:b/>
          <w:sz w:val="24"/>
          <w:szCs w:val="24"/>
        </w:rPr>
        <w:t xml:space="preserve">II. </w:t>
      </w:r>
      <w:proofErr w:type="gramStart"/>
      <w:r w:rsidRPr="00687736">
        <w:rPr>
          <w:rFonts w:ascii="Times New Roman" w:hAnsi="Times New Roman" w:cs="Times New Roman"/>
          <w:b/>
          <w:sz w:val="24"/>
          <w:szCs w:val="24"/>
        </w:rPr>
        <w:t>ЦЕЛИ  И</w:t>
      </w:r>
      <w:proofErr w:type="gramEnd"/>
      <w:r w:rsidRPr="00687736">
        <w:rPr>
          <w:rFonts w:ascii="Times New Roman" w:hAnsi="Times New Roman" w:cs="Times New Roman"/>
          <w:b/>
          <w:sz w:val="24"/>
          <w:szCs w:val="24"/>
        </w:rPr>
        <w:t xml:space="preserve">  ЗАДАЧИ КОМИССИИ</w:t>
      </w:r>
    </w:p>
    <w:p w:rsidR="00A1263F" w:rsidRPr="006521BD" w:rsidRDefault="00A1263F" w:rsidP="00A1263F">
      <w:pPr>
        <w:spacing w:after="0"/>
        <w:jc w:val="both"/>
        <w:rPr>
          <w:rFonts w:ascii="Times New Roman" w:hAnsi="Times New Roman" w:cs="Times New Roman"/>
          <w:sz w:val="24"/>
          <w:szCs w:val="24"/>
        </w:rPr>
      </w:pPr>
      <w:r w:rsidRPr="006521BD">
        <w:rPr>
          <w:rFonts w:ascii="Times New Roman" w:hAnsi="Times New Roman" w:cs="Times New Roman"/>
          <w:sz w:val="24"/>
          <w:szCs w:val="24"/>
        </w:rPr>
        <w:tab/>
        <w:t>2.1.   Основными целями комиссии являются:</w:t>
      </w:r>
    </w:p>
    <w:p w:rsidR="00A1263F" w:rsidRPr="006521BD" w:rsidRDefault="00A1263F" w:rsidP="00A1263F">
      <w:pPr>
        <w:spacing w:after="0"/>
        <w:jc w:val="both"/>
        <w:rPr>
          <w:rFonts w:ascii="Times New Roman" w:hAnsi="Times New Roman" w:cs="Times New Roman"/>
          <w:sz w:val="24"/>
          <w:szCs w:val="24"/>
        </w:rPr>
      </w:pPr>
      <w:r w:rsidRPr="006521BD">
        <w:rPr>
          <w:rFonts w:ascii="Times New Roman" w:hAnsi="Times New Roman" w:cs="Times New Roman"/>
          <w:sz w:val="24"/>
          <w:szCs w:val="24"/>
        </w:rPr>
        <w:t>-  развитие системы социального партнёрства:</w:t>
      </w:r>
    </w:p>
    <w:p w:rsidR="00A1263F" w:rsidRPr="006521BD" w:rsidRDefault="00A1263F" w:rsidP="00A1263F">
      <w:pPr>
        <w:spacing w:after="0"/>
        <w:jc w:val="both"/>
        <w:rPr>
          <w:rFonts w:ascii="Times New Roman" w:hAnsi="Times New Roman" w:cs="Times New Roman"/>
          <w:sz w:val="24"/>
          <w:szCs w:val="24"/>
        </w:rPr>
      </w:pPr>
      <w:r w:rsidRPr="006521BD">
        <w:rPr>
          <w:rFonts w:ascii="Times New Roman" w:hAnsi="Times New Roman" w:cs="Times New Roman"/>
          <w:sz w:val="24"/>
          <w:szCs w:val="24"/>
        </w:rPr>
        <w:t>-  согласование социально-экономических интересов работников и работодателя в    школе:</w:t>
      </w:r>
    </w:p>
    <w:p w:rsidR="00A1263F" w:rsidRPr="006521BD" w:rsidRDefault="00A1263F" w:rsidP="00A1263F">
      <w:pPr>
        <w:spacing w:after="0"/>
        <w:jc w:val="both"/>
        <w:rPr>
          <w:rFonts w:ascii="Times New Roman" w:hAnsi="Times New Roman" w:cs="Times New Roman"/>
          <w:sz w:val="24"/>
          <w:szCs w:val="24"/>
        </w:rPr>
      </w:pPr>
      <w:r w:rsidRPr="006521BD">
        <w:rPr>
          <w:rFonts w:ascii="Times New Roman" w:hAnsi="Times New Roman" w:cs="Times New Roman"/>
          <w:sz w:val="24"/>
          <w:szCs w:val="24"/>
        </w:rPr>
        <w:t>-  регулирование социально-трудовых отношений в школе.</w:t>
      </w:r>
    </w:p>
    <w:p w:rsidR="00A1263F" w:rsidRPr="006521BD" w:rsidRDefault="00A1263F" w:rsidP="00A1263F">
      <w:pPr>
        <w:spacing w:after="0"/>
        <w:jc w:val="both"/>
        <w:rPr>
          <w:rFonts w:ascii="Times New Roman" w:hAnsi="Times New Roman" w:cs="Times New Roman"/>
          <w:sz w:val="24"/>
          <w:szCs w:val="24"/>
        </w:rPr>
      </w:pPr>
      <w:r w:rsidRPr="006521BD">
        <w:rPr>
          <w:rFonts w:ascii="Times New Roman" w:hAnsi="Times New Roman" w:cs="Times New Roman"/>
          <w:sz w:val="24"/>
          <w:szCs w:val="24"/>
        </w:rPr>
        <w:tab/>
        <w:t>2.2.   Основными задачами Комиссии являются:</w:t>
      </w:r>
    </w:p>
    <w:p w:rsidR="00A1263F" w:rsidRPr="006521BD" w:rsidRDefault="00A1263F" w:rsidP="00A1263F">
      <w:pPr>
        <w:spacing w:after="0"/>
        <w:jc w:val="both"/>
        <w:rPr>
          <w:rFonts w:ascii="Times New Roman" w:hAnsi="Times New Roman" w:cs="Times New Roman"/>
          <w:sz w:val="24"/>
          <w:szCs w:val="24"/>
        </w:rPr>
      </w:pPr>
      <w:r w:rsidRPr="006521BD">
        <w:rPr>
          <w:rFonts w:ascii="Times New Roman" w:hAnsi="Times New Roman" w:cs="Times New Roman"/>
          <w:sz w:val="24"/>
          <w:szCs w:val="24"/>
        </w:rPr>
        <w:t>-  ведение коллективных переговоров по подготовке проекта и заключении договора на очередной срок;</w:t>
      </w:r>
    </w:p>
    <w:p w:rsidR="00A1263F" w:rsidRDefault="00A1263F" w:rsidP="00A1263F">
      <w:pPr>
        <w:spacing w:after="0"/>
        <w:jc w:val="both"/>
        <w:rPr>
          <w:rFonts w:ascii="Times New Roman" w:hAnsi="Times New Roman" w:cs="Times New Roman"/>
          <w:sz w:val="24"/>
          <w:szCs w:val="24"/>
        </w:rPr>
      </w:pPr>
      <w:r w:rsidRPr="006521BD">
        <w:rPr>
          <w:rFonts w:ascii="Times New Roman" w:hAnsi="Times New Roman" w:cs="Times New Roman"/>
          <w:sz w:val="24"/>
          <w:szCs w:val="24"/>
        </w:rPr>
        <w:t xml:space="preserve">-  урегулирование разногласий, возникших </w:t>
      </w:r>
      <w:proofErr w:type="gramStart"/>
      <w:r w:rsidRPr="006521BD">
        <w:rPr>
          <w:rFonts w:ascii="Times New Roman" w:hAnsi="Times New Roman" w:cs="Times New Roman"/>
          <w:sz w:val="24"/>
          <w:szCs w:val="24"/>
        </w:rPr>
        <w:t>в  ходе</w:t>
      </w:r>
      <w:proofErr w:type="gramEnd"/>
      <w:r w:rsidRPr="006521BD">
        <w:rPr>
          <w:rFonts w:ascii="Times New Roman" w:hAnsi="Times New Roman" w:cs="Times New Roman"/>
          <w:sz w:val="24"/>
          <w:szCs w:val="24"/>
        </w:rPr>
        <w:t xml:space="preserve"> реализации договора:</w:t>
      </w:r>
      <w:r w:rsidRPr="00467160">
        <w:rPr>
          <w:rFonts w:ascii="Times New Roman" w:hAnsi="Times New Roman" w:cs="Times New Roman"/>
          <w:sz w:val="24"/>
          <w:szCs w:val="24"/>
        </w:rPr>
        <w:t xml:space="preserve"> </w:t>
      </w:r>
    </w:p>
    <w:p w:rsidR="00A1263F" w:rsidRDefault="00A1263F" w:rsidP="00A1263F">
      <w:pPr>
        <w:spacing w:after="0"/>
        <w:jc w:val="center"/>
        <w:rPr>
          <w:rFonts w:ascii="Times New Roman" w:hAnsi="Times New Roman" w:cs="Times New Roman"/>
          <w:sz w:val="24"/>
          <w:szCs w:val="24"/>
        </w:rPr>
      </w:pPr>
    </w:p>
    <w:p w:rsidR="00A1263F" w:rsidRDefault="00A1263F" w:rsidP="00A1263F">
      <w:pPr>
        <w:spacing w:after="0"/>
        <w:jc w:val="center"/>
        <w:rPr>
          <w:rFonts w:ascii="Times New Roman" w:hAnsi="Times New Roman" w:cs="Times New Roman"/>
          <w:sz w:val="24"/>
          <w:szCs w:val="24"/>
        </w:rPr>
      </w:pPr>
    </w:p>
    <w:p w:rsidR="00A1263F" w:rsidRPr="006521BD" w:rsidRDefault="00A1263F" w:rsidP="00A1263F">
      <w:pPr>
        <w:spacing w:after="0"/>
        <w:jc w:val="center"/>
        <w:rPr>
          <w:rFonts w:ascii="Times New Roman" w:hAnsi="Times New Roman" w:cs="Times New Roman"/>
          <w:sz w:val="24"/>
          <w:szCs w:val="24"/>
        </w:rPr>
      </w:pPr>
      <w:r>
        <w:rPr>
          <w:rFonts w:ascii="Times New Roman" w:hAnsi="Times New Roman" w:cs="Times New Roman"/>
          <w:sz w:val="24"/>
          <w:szCs w:val="24"/>
        </w:rPr>
        <w:t>-19-</w:t>
      </w:r>
    </w:p>
    <w:p w:rsidR="00A1263F" w:rsidRPr="006521BD" w:rsidRDefault="00A1263F" w:rsidP="00A1263F">
      <w:pPr>
        <w:jc w:val="both"/>
        <w:rPr>
          <w:rFonts w:ascii="Times New Roman" w:hAnsi="Times New Roman" w:cs="Times New Roman"/>
          <w:sz w:val="24"/>
          <w:szCs w:val="24"/>
        </w:rPr>
      </w:pPr>
    </w:p>
    <w:p w:rsidR="00A1263F" w:rsidRPr="006521BD" w:rsidRDefault="00A1263F" w:rsidP="00A1263F">
      <w:pPr>
        <w:spacing w:after="0"/>
        <w:jc w:val="both"/>
        <w:rPr>
          <w:rFonts w:ascii="Times New Roman" w:hAnsi="Times New Roman" w:cs="Times New Roman"/>
          <w:sz w:val="24"/>
          <w:szCs w:val="24"/>
        </w:rPr>
      </w:pPr>
      <w:r w:rsidRPr="006521BD">
        <w:rPr>
          <w:rFonts w:ascii="Times New Roman" w:hAnsi="Times New Roman" w:cs="Times New Roman"/>
          <w:sz w:val="24"/>
          <w:szCs w:val="24"/>
        </w:rPr>
        <w:lastRenderedPageBreak/>
        <w:t>-  недопущение ухудшения условий групп и нарушения социальных гарантий работников школы, установленных законодательством о труде. Федеральным и отраслевым соглашениями по учреждениям образования, коллективным договором:</w:t>
      </w:r>
    </w:p>
    <w:p w:rsidR="00A1263F" w:rsidRDefault="00A1263F" w:rsidP="00A1263F">
      <w:pPr>
        <w:spacing w:after="0"/>
        <w:jc w:val="both"/>
        <w:rPr>
          <w:rFonts w:ascii="Times New Roman" w:hAnsi="Times New Roman" w:cs="Times New Roman"/>
          <w:sz w:val="24"/>
          <w:szCs w:val="24"/>
        </w:rPr>
      </w:pPr>
      <w:r w:rsidRPr="006521BD">
        <w:rPr>
          <w:rFonts w:ascii="Times New Roman" w:hAnsi="Times New Roman" w:cs="Times New Roman"/>
          <w:sz w:val="24"/>
          <w:szCs w:val="24"/>
        </w:rPr>
        <w:t xml:space="preserve">-   согласование мнений сторон при необходимости внесения изменений </w:t>
      </w:r>
      <w:proofErr w:type="gramStart"/>
      <w:r w:rsidRPr="006521BD">
        <w:rPr>
          <w:rFonts w:ascii="Times New Roman" w:hAnsi="Times New Roman" w:cs="Times New Roman"/>
          <w:sz w:val="24"/>
          <w:szCs w:val="24"/>
        </w:rPr>
        <w:t>и</w:t>
      </w:r>
      <w:r>
        <w:rPr>
          <w:rFonts w:ascii="Times New Roman" w:hAnsi="Times New Roman" w:cs="Times New Roman"/>
          <w:sz w:val="24"/>
          <w:szCs w:val="24"/>
        </w:rPr>
        <w:t xml:space="preserve">  </w:t>
      </w:r>
      <w:r w:rsidRPr="006521BD">
        <w:rPr>
          <w:rFonts w:ascii="Times New Roman" w:hAnsi="Times New Roman" w:cs="Times New Roman"/>
          <w:sz w:val="24"/>
          <w:szCs w:val="24"/>
        </w:rPr>
        <w:t>дополнений</w:t>
      </w:r>
      <w:proofErr w:type="gramEnd"/>
      <w:r w:rsidRPr="006521BD">
        <w:rPr>
          <w:rFonts w:ascii="Times New Roman" w:hAnsi="Times New Roman" w:cs="Times New Roman"/>
          <w:sz w:val="24"/>
          <w:szCs w:val="24"/>
        </w:rPr>
        <w:t xml:space="preserve"> в действующий договор.</w:t>
      </w:r>
      <w:r w:rsidRPr="00467160">
        <w:rPr>
          <w:rFonts w:ascii="Times New Roman" w:hAnsi="Times New Roman" w:cs="Times New Roman"/>
          <w:sz w:val="24"/>
          <w:szCs w:val="24"/>
        </w:rPr>
        <w:t xml:space="preserve"> </w:t>
      </w:r>
    </w:p>
    <w:p w:rsidR="00A1263F" w:rsidRDefault="00A1263F" w:rsidP="00A1263F">
      <w:pPr>
        <w:jc w:val="both"/>
        <w:rPr>
          <w:rFonts w:ascii="Times New Roman" w:hAnsi="Times New Roman" w:cs="Times New Roman"/>
          <w:b/>
          <w:sz w:val="24"/>
          <w:szCs w:val="24"/>
        </w:rPr>
      </w:pPr>
    </w:p>
    <w:p w:rsidR="00A1263F" w:rsidRPr="00687736" w:rsidRDefault="00A1263F" w:rsidP="00A1263F">
      <w:pPr>
        <w:jc w:val="both"/>
        <w:rPr>
          <w:rFonts w:ascii="Times New Roman" w:hAnsi="Times New Roman" w:cs="Times New Roman"/>
          <w:b/>
          <w:sz w:val="24"/>
          <w:szCs w:val="24"/>
        </w:rPr>
      </w:pPr>
      <w:r w:rsidRPr="00687736">
        <w:rPr>
          <w:rFonts w:ascii="Times New Roman" w:hAnsi="Times New Roman" w:cs="Times New Roman"/>
          <w:b/>
          <w:sz w:val="24"/>
          <w:szCs w:val="24"/>
        </w:rPr>
        <w:t xml:space="preserve">III.    </w:t>
      </w:r>
      <w:proofErr w:type="gramStart"/>
      <w:r w:rsidRPr="00687736">
        <w:rPr>
          <w:rFonts w:ascii="Times New Roman" w:hAnsi="Times New Roman" w:cs="Times New Roman"/>
          <w:b/>
          <w:sz w:val="24"/>
          <w:szCs w:val="24"/>
        </w:rPr>
        <w:t>ПРАВА  КОМИССИИ</w:t>
      </w:r>
      <w:proofErr w:type="gramEnd"/>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3.1.  Комиссия для выполнения стоящих перед ней задач вправе:</w:t>
      </w:r>
    </w:p>
    <w:p w:rsidR="00A1263F" w:rsidRPr="006521BD" w:rsidRDefault="00A1263F" w:rsidP="00A1263F">
      <w:pPr>
        <w:spacing w:after="0"/>
        <w:jc w:val="both"/>
        <w:rPr>
          <w:rFonts w:ascii="Times New Roman" w:hAnsi="Times New Roman" w:cs="Times New Roman"/>
          <w:sz w:val="24"/>
          <w:szCs w:val="24"/>
        </w:rPr>
      </w:pPr>
      <w:r w:rsidRPr="006521BD">
        <w:rPr>
          <w:rFonts w:ascii="Times New Roman" w:hAnsi="Times New Roman" w:cs="Times New Roman"/>
          <w:sz w:val="24"/>
          <w:szCs w:val="24"/>
        </w:rPr>
        <w:tab/>
        <w:t>-  координировать совместные действия сторон, по реализации договора и предотвращения коллективных трудовых споров в школе:</w:t>
      </w:r>
    </w:p>
    <w:p w:rsidR="00A1263F" w:rsidRPr="006521BD" w:rsidRDefault="00A1263F" w:rsidP="00A1263F">
      <w:pPr>
        <w:spacing w:after="0"/>
        <w:jc w:val="both"/>
        <w:rPr>
          <w:rFonts w:ascii="Times New Roman" w:hAnsi="Times New Roman" w:cs="Times New Roman"/>
          <w:sz w:val="24"/>
          <w:szCs w:val="24"/>
        </w:rPr>
      </w:pPr>
      <w:r w:rsidRPr="006521BD">
        <w:rPr>
          <w:rFonts w:ascii="Times New Roman" w:hAnsi="Times New Roman" w:cs="Times New Roman"/>
          <w:sz w:val="24"/>
          <w:szCs w:val="24"/>
        </w:rPr>
        <w:tab/>
        <w:t>-  контролировать ход выполнения договора. Вносить предложения в соответствующие органы о приостановлении или отмене решений органов исполнительной власти и местного самоуправления, приводящих к нарушению договора или связанных с возможностью возникновения коллективных трудовых споров:</w:t>
      </w:r>
    </w:p>
    <w:p w:rsidR="00A1263F" w:rsidRPr="006521BD" w:rsidRDefault="00A1263F" w:rsidP="00A1263F">
      <w:pPr>
        <w:spacing w:after="0"/>
        <w:jc w:val="both"/>
        <w:rPr>
          <w:rFonts w:ascii="Times New Roman" w:hAnsi="Times New Roman" w:cs="Times New Roman"/>
          <w:sz w:val="24"/>
          <w:szCs w:val="24"/>
        </w:rPr>
      </w:pPr>
      <w:r w:rsidRPr="006521BD">
        <w:rPr>
          <w:rFonts w:ascii="Times New Roman" w:hAnsi="Times New Roman" w:cs="Times New Roman"/>
          <w:sz w:val="24"/>
          <w:szCs w:val="24"/>
        </w:rPr>
        <w:tab/>
        <w:t>-  заслушивать на своих заседаниях отчёты представителей руководителя школы и профсоюзной организации по выполнению коллективного договора, соблюдению трудового законодательства;</w:t>
      </w:r>
    </w:p>
    <w:p w:rsidR="00A1263F" w:rsidRDefault="00A1263F" w:rsidP="00A1263F">
      <w:pPr>
        <w:spacing w:after="0"/>
        <w:jc w:val="both"/>
        <w:rPr>
          <w:rFonts w:ascii="Times New Roman" w:hAnsi="Times New Roman" w:cs="Times New Roman"/>
          <w:sz w:val="24"/>
          <w:szCs w:val="24"/>
        </w:rPr>
      </w:pPr>
      <w:r w:rsidRPr="006521BD">
        <w:rPr>
          <w:rFonts w:ascii="Times New Roman" w:hAnsi="Times New Roman" w:cs="Times New Roman"/>
          <w:sz w:val="24"/>
          <w:szCs w:val="24"/>
        </w:rPr>
        <w:tab/>
        <w:t>-  получать информацию о социально-экономическом положении в отрасли, необходимую для рассмотрения вопросов о ходе выполнения договора; решать спорные вопросы по толкованию и реализации положения договора;</w:t>
      </w:r>
    </w:p>
    <w:p w:rsidR="00A1263F" w:rsidRPr="006521BD" w:rsidRDefault="00A1263F" w:rsidP="00A1263F">
      <w:pPr>
        <w:spacing w:after="0"/>
        <w:jc w:val="both"/>
        <w:rPr>
          <w:rFonts w:ascii="Times New Roman" w:hAnsi="Times New Roman" w:cs="Times New Roman"/>
          <w:sz w:val="24"/>
          <w:szCs w:val="24"/>
        </w:rPr>
      </w:pPr>
      <w:r w:rsidRPr="006521BD">
        <w:rPr>
          <w:rFonts w:ascii="Times New Roman" w:hAnsi="Times New Roman" w:cs="Times New Roman"/>
          <w:sz w:val="24"/>
          <w:szCs w:val="24"/>
        </w:rPr>
        <w:tab/>
        <w:t>-  осуществлять контроль за выполнением своих решений;</w:t>
      </w:r>
    </w:p>
    <w:p w:rsidR="00A1263F" w:rsidRPr="006521BD" w:rsidRDefault="00A1263F" w:rsidP="00A1263F">
      <w:pPr>
        <w:spacing w:after="0"/>
        <w:jc w:val="both"/>
        <w:rPr>
          <w:rFonts w:ascii="Times New Roman" w:hAnsi="Times New Roman" w:cs="Times New Roman"/>
          <w:sz w:val="24"/>
          <w:szCs w:val="24"/>
        </w:rPr>
      </w:pPr>
      <w:r w:rsidRPr="006521BD">
        <w:rPr>
          <w:rFonts w:ascii="Times New Roman" w:hAnsi="Times New Roman" w:cs="Times New Roman"/>
          <w:sz w:val="24"/>
          <w:szCs w:val="24"/>
        </w:rPr>
        <w:tab/>
        <w:t>-  вносить предложения о привлечении в установленном порядке к ответственности лиц, не обеспечивших выполнение мероприятий по реализации договора и решения комиссии.</w:t>
      </w:r>
    </w:p>
    <w:p w:rsidR="00A1263F" w:rsidRPr="006521BD" w:rsidRDefault="00A1263F" w:rsidP="00A1263F">
      <w:pPr>
        <w:spacing w:after="0"/>
        <w:jc w:val="both"/>
        <w:rPr>
          <w:rFonts w:ascii="Times New Roman" w:hAnsi="Times New Roman" w:cs="Times New Roman"/>
          <w:sz w:val="24"/>
          <w:szCs w:val="24"/>
        </w:rPr>
      </w:pPr>
    </w:p>
    <w:p w:rsidR="00A1263F" w:rsidRPr="00467160" w:rsidRDefault="00A1263F" w:rsidP="00A1263F">
      <w:pPr>
        <w:jc w:val="both"/>
        <w:rPr>
          <w:rFonts w:ascii="Times New Roman" w:hAnsi="Times New Roman" w:cs="Times New Roman"/>
          <w:b/>
          <w:sz w:val="24"/>
          <w:szCs w:val="24"/>
        </w:rPr>
      </w:pPr>
      <w:r w:rsidRPr="00687736">
        <w:rPr>
          <w:rFonts w:ascii="Times New Roman" w:hAnsi="Times New Roman" w:cs="Times New Roman"/>
          <w:b/>
          <w:sz w:val="24"/>
          <w:szCs w:val="24"/>
        </w:rPr>
        <w:t>IV. ОРГАНИЗАЦИЯ ДЕЯТЕЛЬНОСТИ КОМИССИИ</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4.1.  Комиссия осуществляет свою деятельность в соответствии с утвержденным планом работы, регламентом и с учетом необходимости оперативного решения возникающих вопросов.</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4.2.  Для рассмотрения вопросов, возникающих в ходе выполнения договора, а также осуществления постоянной связи с территориальными органами социального партнёрства комиссия образует постоянные и временные рабочие группы из представителей сторон.</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4.3.   Состав и количество членов комиссии утверждаются сторонами. Работу комиссии           организует председатель Профсоюзной организации школы. Комиссия утверждает секретаря комиссии. Секретарь комиссии ведёт протокол заседаний, иные связанные с работой комиссии материалы.</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4.4.  Председатель комиссии:</w:t>
      </w:r>
    </w:p>
    <w:p w:rsidR="00A1263F" w:rsidRPr="006521BD" w:rsidRDefault="00A1263F" w:rsidP="00A1263F">
      <w:pPr>
        <w:spacing w:after="0"/>
        <w:jc w:val="both"/>
        <w:rPr>
          <w:rFonts w:ascii="Times New Roman" w:hAnsi="Times New Roman" w:cs="Times New Roman"/>
          <w:sz w:val="24"/>
          <w:szCs w:val="24"/>
        </w:rPr>
      </w:pPr>
      <w:r w:rsidRPr="006521BD">
        <w:rPr>
          <w:rFonts w:ascii="Times New Roman" w:hAnsi="Times New Roman" w:cs="Times New Roman"/>
          <w:sz w:val="24"/>
          <w:szCs w:val="24"/>
        </w:rPr>
        <w:tab/>
        <w:t>-  обеспечивает взаимодействие и достижение согласия сторон при выработке совместных решений и их реализации;</w:t>
      </w:r>
    </w:p>
    <w:p w:rsidR="00A1263F" w:rsidRPr="006521BD" w:rsidRDefault="00A1263F" w:rsidP="00A1263F">
      <w:pPr>
        <w:spacing w:after="0"/>
        <w:jc w:val="both"/>
        <w:rPr>
          <w:rFonts w:ascii="Times New Roman" w:hAnsi="Times New Roman" w:cs="Times New Roman"/>
          <w:sz w:val="24"/>
          <w:szCs w:val="24"/>
        </w:rPr>
      </w:pPr>
      <w:r w:rsidRPr="006521BD">
        <w:rPr>
          <w:rFonts w:ascii="Times New Roman" w:hAnsi="Times New Roman" w:cs="Times New Roman"/>
          <w:sz w:val="24"/>
          <w:szCs w:val="24"/>
        </w:rPr>
        <w:tab/>
        <w:t>-  председательствует на заседаниях комиссии;</w:t>
      </w:r>
    </w:p>
    <w:p w:rsidR="00A1263F" w:rsidRPr="006521BD" w:rsidRDefault="00A1263F" w:rsidP="00A1263F">
      <w:pPr>
        <w:spacing w:after="0"/>
        <w:jc w:val="both"/>
        <w:rPr>
          <w:rFonts w:ascii="Times New Roman" w:hAnsi="Times New Roman" w:cs="Times New Roman"/>
          <w:sz w:val="24"/>
          <w:szCs w:val="24"/>
        </w:rPr>
      </w:pPr>
      <w:r w:rsidRPr="006521BD">
        <w:rPr>
          <w:rFonts w:ascii="Times New Roman" w:hAnsi="Times New Roman" w:cs="Times New Roman"/>
          <w:sz w:val="24"/>
          <w:szCs w:val="24"/>
        </w:rPr>
        <w:tab/>
        <w:t>-  утверждает состав групп;</w:t>
      </w:r>
    </w:p>
    <w:p w:rsidR="00A1263F"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  подписывает регламент комиссии, план работы и решения комиссии.</w:t>
      </w:r>
      <w:r w:rsidRPr="000B4957">
        <w:rPr>
          <w:rFonts w:ascii="Times New Roman" w:hAnsi="Times New Roman" w:cs="Times New Roman"/>
          <w:sz w:val="24"/>
          <w:szCs w:val="24"/>
        </w:rPr>
        <w:t xml:space="preserve"> </w:t>
      </w:r>
    </w:p>
    <w:p w:rsidR="00A1263F" w:rsidRPr="006521BD" w:rsidRDefault="00A1263F" w:rsidP="00A1263F">
      <w:pPr>
        <w:jc w:val="center"/>
        <w:rPr>
          <w:rFonts w:ascii="Times New Roman" w:hAnsi="Times New Roman" w:cs="Times New Roman"/>
          <w:sz w:val="24"/>
          <w:szCs w:val="24"/>
        </w:rPr>
      </w:pPr>
      <w:r>
        <w:rPr>
          <w:rFonts w:ascii="Times New Roman" w:hAnsi="Times New Roman" w:cs="Times New Roman"/>
          <w:sz w:val="24"/>
          <w:szCs w:val="24"/>
        </w:rPr>
        <w:t>-20-</w:t>
      </w:r>
    </w:p>
    <w:p w:rsidR="00A1263F" w:rsidRPr="006521BD" w:rsidRDefault="00A1263F" w:rsidP="00A1263F">
      <w:pPr>
        <w:spacing w:after="0"/>
        <w:jc w:val="both"/>
        <w:rPr>
          <w:rFonts w:ascii="Times New Roman" w:hAnsi="Times New Roman" w:cs="Times New Roman"/>
          <w:sz w:val="24"/>
          <w:szCs w:val="24"/>
        </w:rPr>
      </w:pPr>
    </w:p>
    <w:p w:rsidR="00A1263F" w:rsidRPr="006521BD" w:rsidRDefault="00A1263F" w:rsidP="00A1263F">
      <w:pPr>
        <w:spacing w:after="0"/>
        <w:jc w:val="both"/>
        <w:rPr>
          <w:rFonts w:ascii="Times New Roman" w:hAnsi="Times New Roman" w:cs="Times New Roman"/>
          <w:sz w:val="24"/>
          <w:szCs w:val="24"/>
        </w:rPr>
      </w:pPr>
      <w:r w:rsidRPr="006521BD">
        <w:rPr>
          <w:rFonts w:ascii="Times New Roman" w:hAnsi="Times New Roman" w:cs="Times New Roman"/>
          <w:sz w:val="24"/>
          <w:szCs w:val="24"/>
        </w:rPr>
        <w:tab/>
        <w:t xml:space="preserve">4.5.  Решение комиссии считается принятым, если за него проголосовали обе стороны, </w:t>
      </w:r>
      <w:proofErr w:type="gramStart"/>
      <w:r w:rsidRPr="006521BD">
        <w:rPr>
          <w:rFonts w:ascii="Times New Roman" w:hAnsi="Times New Roman" w:cs="Times New Roman"/>
          <w:sz w:val="24"/>
          <w:szCs w:val="24"/>
        </w:rPr>
        <w:t>заключившие  договор</w:t>
      </w:r>
      <w:proofErr w:type="gramEnd"/>
      <w:r w:rsidRPr="006521BD">
        <w:rPr>
          <w:rFonts w:ascii="Times New Roman" w:hAnsi="Times New Roman" w:cs="Times New Roman"/>
          <w:sz w:val="24"/>
          <w:szCs w:val="24"/>
        </w:rPr>
        <w:t>.</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4.6.  Права и обязанности члена комиссии определяются регламентом комиссии.</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4.7.  Член комиссии вправе знакомиться с соответствующими нормативными правовыми актами, информационными и справочными материалами.</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V. СРОК ПОЛНОМОЧИЙ КОМИССИИ</w:t>
      </w:r>
    </w:p>
    <w:p w:rsidR="00A1263F"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 xml:space="preserve">5.1.   Комиссия   сохраняет   свои   полномочия   на   </w:t>
      </w:r>
      <w:proofErr w:type="gramStart"/>
      <w:r w:rsidRPr="006521BD">
        <w:rPr>
          <w:rFonts w:ascii="Times New Roman" w:hAnsi="Times New Roman" w:cs="Times New Roman"/>
          <w:sz w:val="24"/>
          <w:szCs w:val="24"/>
        </w:rPr>
        <w:t>период  действия</w:t>
      </w:r>
      <w:proofErr w:type="gramEnd"/>
      <w:r w:rsidRPr="006521BD">
        <w:rPr>
          <w:rFonts w:ascii="Times New Roman" w:hAnsi="Times New Roman" w:cs="Times New Roman"/>
          <w:sz w:val="24"/>
          <w:szCs w:val="24"/>
        </w:rPr>
        <w:t xml:space="preserve">   договора.   В   случае продления действующего договора продлеваются и полномочия комиссии.</w:t>
      </w:r>
      <w:r w:rsidRPr="00467160">
        <w:rPr>
          <w:rFonts w:ascii="Times New Roman" w:hAnsi="Times New Roman" w:cs="Times New Roman"/>
          <w:sz w:val="24"/>
          <w:szCs w:val="24"/>
        </w:rPr>
        <w:t xml:space="preserve"> </w:t>
      </w:r>
    </w:p>
    <w:p w:rsidR="00A1263F" w:rsidRDefault="00A1263F" w:rsidP="00A1263F">
      <w:pPr>
        <w:spacing w:after="0" w:line="240" w:lineRule="auto"/>
        <w:jc w:val="both"/>
        <w:rPr>
          <w:rFonts w:ascii="Times New Roman" w:hAnsi="Times New Roman" w:cs="Times New Roman"/>
          <w:sz w:val="24"/>
          <w:szCs w:val="24"/>
        </w:rPr>
      </w:pPr>
    </w:p>
    <w:p w:rsidR="00A1263F" w:rsidRDefault="00A1263F" w:rsidP="00A1263F">
      <w:pPr>
        <w:spacing w:after="0" w:line="240" w:lineRule="auto"/>
        <w:jc w:val="both"/>
        <w:rPr>
          <w:rFonts w:ascii="Times New Roman" w:hAnsi="Times New Roman" w:cs="Times New Roman"/>
          <w:sz w:val="24"/>
          <w:szCs w:val="24"/>
        </w:rPr>
      </w:pPr>
    </w:p>
    <w:p w:rsidR="00A1263F" w:rsidRDefault="00A1263F" w:rsidP="00A1263F">
      <w:pPr>
        <w:spacing w:after="0" w:line="240" w:lineRule="auto"/>
        <w:jc w:val="both"/>
        <w:rPr>
          <w:rFonts w:ascii="Times New Roman" w:hAnsi="Times New Roman" w:cs="Times New Roman"/>
          <w:sz w:val="24"/>
          <w:szCs w:val="24"/>
        </w:rPr>
      </w:pPr>
    </w:p>
    <w:p w:rsidR="00A1263F" w:rsidRDefault="00A1263F" w:rsidP="00A1263F">
      <w:pPr>
        <w:spacing w:after="0" w:line="240" w:lineRule="auto"/>
        <w:jc w:val="both"/>
        <w:rPr>
          <w:rFonts w:ascii="Times New Roman" w:hAnsi="Times New Roman" w:cs="Times New Roman"/>
          <w:sz w:val="24"/>
          <w:szCs w:val="24"/>
        </w:rPr>
      </w:pPr>
    </w:p>
    <w:p w:rsidR="00A1263F" w:rsidRDefault="00A1263F" w:rsidP="00A1263F">
      <w:pPr>
        <w:spacing w:after="0" w:line="240" w:lineRule="auto"/>
        <w:jc w:val="both"/>
        <w:rPr>
          <w:rFonts w:ascii="Times New Roman" w:hAnsi="Times New Roman" w:cs="Times New Roman"/>
          <w:sz w:val="24"/>
          <w:szCs w:val="24"/>
        </w:rPr>
      </w:pPr>
    </w:p>
    <w:p w:rsidR="00A1263F" w:rsidRDefault="00A1263F" w:rsidP="00A1263F">
      <w:pPr>
        <w:spacing w:after="0" w:line="240" w:lineRule="auto"/>
        <w:jc w:val="both"/>
        <w:rPr>
          <w:rFonts w:ascii="Times New Roman" w:hAnsi="Times New Roman" w:cs="Times New Roman"/>
          <w:sz w:val="24"/>
          <w:szCs w:val="24"/>
        </w:rPr>
      </w:pPr>
    </w:p>
    <w:p w:rsidR="00A1263F" w:rsidRDefault="00A1263F" w:rsidP="00A1263F">
      <w:pPr>
        <w:spacing w:after="0" w:line="240" w:lineRule="auto"/>
        <w:jc w:val="both"/>
        <w:rPr>
          <w:rFonts w:ascii="Times New Roman" w:hAnsi="Times New Roman" w:cs="Times New Roman"/>
          <w:sz w:val="24"/>
          <w:szCs w:val="24"/>
        </w:rPr>
      </w:pPr>
    </w:p>
    <w:p w:rsidR="00A1263F" w:rsidRDefault="00A1263F" w:rsidP="00A1263F">
      <w:pPr>
        <w:spacing w:after="0" w:line="240" w:lineRule="auto"/>
        <w:jc w:val="both"/>
        <w:rPr>
          <w:rFonts w:ascii="Times New Roman" w:hAnsi="Times New Roman" w:cs="Times New Roman"/>
          <w:sz w:val="24"/>
          <w:szCs w:val="24"/>
        </w:rPr>
      </w:pPr>
    </w:p>
    <w:p w:rsidR="00A1263F" w:rsidRDefault="00A1263F" w:rsidP="00A1263F">
      <w:pPr>
        <w:spacing w:after="0" w:line="240" w:lineRule="auto"/>
        <w:jc w:val="both"/>
        <w:rPr>
          <w:rFonts w:ascii="Times New Roman" w:hAnsi="Times New Roman" w:cs="Times New Roman"/>
          <w:sz w:val="24"/>
          <w:szCs w:val="24"/>
        </w:rPr>
      </w:pPr>
    </w:p>
    <w:p w:rsidR="00A1263F" w:rsidRDefault="00A1263F" w:rsidP="00A1263F">
      <w:pPr>
        <w:spacing w:after="0" w:line="240" w:lineRule="auto"/>
        <w:jc w:val="both"/>
        <w:rPr>
          <w:rFonts w:ascii="Times New Roman" w:hAnsi="Times New Roman" w:cs="Times New Roman"/>
          <w:sz w:val="24"/>
          <w:szCs w:val="24"/>
        </w:rPr>
      </w:pPr>
    </w:p>
    <w:p w:rsidR="00A1263F" w:rsidRDefault="00A1263F" w:rsidP="00A1263F">
      <w:pPr>
        <w:spacing w:after="0" w:line="240" w:lineRule="auto"/>
        <w:jc w:val="both"/>
        <w:rPr>
          <w:rFonts w:ascii="Times New Roman" w:hAnsi="Times New Roman" w:cs="Times New Roman"/>
          <w:sz w:val="24"/>
          <w:szCs w:val="24"/>
        </w:rPr>
      </w:pPr>
    </w:p>
    <w:p w:rsidR="00A1263F" w:rsidRDefault="00A1263F" w:rsidP="00A1263F">
      <w:pPr>
        <w:spacing w:after="0" w:line="240" w:lineRule="auto"/>
        <w:jc w:val="both"/>
        <w:rPr>
          <w:rFonts w:ascii="Times New Roman" w:hAnsi="Times New Roman" w:cs="Times New Roman"/>
          <w:sz w:val="24"/>
          <w:szCs w:val="24"/>
        </w:rPr>
      </w:pPr>
    </w:p>
    <w:p w:rsidR="00A1263F" w:rsidRDefault="00A1263F" w:rsidP="00A1263F">
      <w:pPr>
        <w:spacing w:after="0" w:line="240" w:lineRule="auto"/>
        <w:jc w:val="both"/>
        <w:rPr>
          <w:rFonts w:ascii="Times New Roman" w:hAnsi="Times New Roman" w:cs="Times New Roman"/>
          <w:sz w:val="24"/>
          <w:szCs w:val="24"/>
        </w:rPr>
      </w:pPr>
    </w:p>
    <w:p w:rsidR="00A1263F" w:rsidRDefault="00A1263F" w:rsidP="00A1263F">
      <w:pPr>
        <w:spacing w:after="0" w:line="240" w:lineRule="auto"/>
        <w:jc w:val="both"/>
        <w:rPr>
          <w:rFonts w:ascii="Times New Roman" w:hAnsi="Times New Roman" w:cs="Times New Roman"/>
          <w:sz w:val="24"/>
          <w:szCs w:val="24"/>
        </w:rPr>
      </w:pPr>
    </w:p>
    <w:p w:rsidR="00A1263F" w:rsidRDefault="00A1263F" w:rsidP="00A1263F">
      <w:pPr>
        <w:spacing w:after="0" w:line="240" w:lineRule="auto"/>
        <w:jc w:val="both"/>
        <w:rPr>
          <w:rFonts w:ascii="Times New Roman" w:hAnsi="Times New Roman" w:cs="Times New Roman"/>
          <w:sz w:val="24"/>
          <w:szCs w:val="24"/>
        </w:rPr>
      </w:pPr>
    </w:p>
    <w:p w:rsidR="00A1263F" w:rsidRDefault="00A1263F" w:rsidP="00A1263F">
      <w:pPr>
        <w:spacing w:after="0" w:line="240" w:lineRule="auto"/>
        <w:jc w:val="both"/>
        <w:rPr>
          <w:rFonts w:ascii="Times New Roman" w:hAnsi="Times New Roman" w:cs="Times New Roman"/>
          <w:sz w:val="24"/>
          <w:szCs w:val="24"/>
        </w:rPr>
      </w:pPr>
    </w:p>
    <w:p w:rsidR="00A1263F" w:rsidRDefault="00A1263F" w:rsidP="00A1263F">
      <w:pPr>
        <w:spacing w:after="0" w:line="240" w:lineRule="auto"/>
        <w:jc w:val="both"/>
        <w:rPr>
          <w:rFonts w:ascii="Times New Roman" w:hAnsi="Times New Roman" w:cs="Times New Roman"/>
          <w:sz w:val="24"/>
          <w:szCs w:val="24"/>
        </w:rPr>
      </w:pPr>
    </w:p>
    <w:p w:rsidR="00A1263F" w:rsidRDefault="00A1263F" w:rsidP="00A1263F">
      <w:pPr>
        <w:spacing w:after="0" w:line="240" w:lineRule="auto"/>
        <w:jc w:val="both"/>
        <w:rPr>
          <w:rFonts w:ascii="Times New Roman" w:hAnsi="Times New Roman" w:cs="Times New Roman"/>
          <w:sz w:val="24"/>
          <w:szCs w:val="24"/>
        </w:rPr>
      </w:pPr>
    </w:p>
    <w:p w:rsidR="00A1263F" w:rsidRDefault="00A1263F" w:rsidP="00A1263F">
      <w:pPr>
        <w:spacing w:after="0" w:line="240" w:lineRule="auto"/>
        <w:jc w:val="both"/>
        <w:rPr>
          <w:rFonts w:ascii="Times New Roman" w:hAnsi="Times New Roman" w:cs="Times New Roman"/>
          <w:sz w:val="24"/>
          <w:szCs w:val="24"/>
        </w:rPr>
      </w:pPr>
    </w:p>
    <w:p w:rsidR="00A1263F" w:rsidRDefault="00A1263F" w:rsidP="00A1263F">
      <w:pPr>
        <w:spacing w:after="0" w:line="240" w:lineRule="auto"/>
        <w:jc w:val="both"/>
        <w:rPr>
          <w:rFonts w:ascii="Times New Roman" w:hAnsi="Times New Roman" w:cs="Times New Roman"/>
          <w:sz w:val="24"/>
          <w:szCs w:val="24"/>
        </w:rPr>
      </w:pPr>
    </w:p>
    <w:p w:rsidR="00A1263F" w:rsidRDefault="00A1263F" w:rsidP="00A1263F">
      <w:pPr>
        <w:spacing w:after="0" w:line="240" w:lineRule="auto"/>
        <w:jc w:val="both"/>
        <w:rPr>
          <w:rFonts w:ascii="Times New Roman" w:hAnsi="Times New Roman" w:cs="Times New Roman"/>
          <w:sz w:val="24"/>
          <w:szCs w:val="24"/>
        </w:rPr>
      </w:pPr>
    </w:p>
    <w:p w:rsidR="00A1263F" w:rsidRDefault="00A1263F" w:rsidP="00A1263F">
      <w:pPr>
        <w:spacing w:after="0" w:line="240" w:lineRule="auto"/>
        <w:jc w:val="both"/>
        <w:rPr>
          <w:rFonts w:ascii="Times New Roman" w:hAnsi="Times New Roman" w:cs="Times New Roman"/>
          <w:sz w:val="24"/>
          <w:szCs w:val="24"/>
        </w:rPr>
      </w:pPr>
    </w:p>
    <w:p w:rsidR="00A1263F" w:rsidRDefault="00A1263F" w:rsidP="00A1263F">
      <w:pPr>
        <w:spacing w:after="0" w:line="240" w:lineRule="auto"/>
        <w:jc w:val="both"/>
        <w:rPr>
          <w:rFonts w:ascii="Times New Roman" w:hAnsi="Times New Roman" w:cs="Times New Roman"/>
          <w:sz w:val="24"/>
          <w:szCs w:val="24"/>
        </w:rPr>
      </w:pPr>
    </w:p>
    <w:p w:rsidR="00A1263F" w:rsidRDefault="00A1263F" w:rsidP="00A1263F">
      <w:pPr>
        <w:spacing w:after="0" w:line="240" w:lineRule="auto"/>
        <w:jc w:val="both"/>
        <w:rPr>
          <w:rFonts w:ascii="Times New Roman" w:hAnsi="Times New Roman" w:cs="Times New Roman"/>
          <w:sz w:val="24"/>
          <w:szCs w:val="24"/>
        </w:rPr>
      </w:pPr>
    </w:p>
    <w:p w:rsidR="00A1263F" w:rsidRDefault="00A1263F" w:rsidP="00A1263F">
      <w:pPr>
        <w:spacing w:after="0" w:line="240" w:lineRule="auto"/>
        <w:jc w:val="both"/>
        <w:rPr>
          <w:rFonts w:ascii="Times New Roman" w:hAnsi="Times New Roman" w:cs="Times New Roman"/>
          <w:sz w:val="24"/>
          <w:szCs w:val="24"/>
        </w:rPr>
      </w:pPr>
    </w:p>
    <w:p w:rsidR="00A1263F" w:rsidRDefault="00A1263F" w:rsidP="00A1263F">
      <w:pPr>
        <w:spacing w:after="0" w:line="240" w:lineRule="auto"/>
        <w:jc w:val="both"/>
        <w:rPr>
          <w:rFonts w:ascii="Times New Roman" w:hAnsi="Times New Roman" w:cs="Times New Roman"/>
          <w:sz w:val="24"/>
          <w:szCs w:val="24"/>
        </w:rPr>
      </w:pPr>
    </w:p>
    <w:p w:rsidR="00A1263F" w:rsidRDefault="00A1263F" w:rsidP="00A1263F">
      <w:pPr>
        <w:spacing w:after="0" w:line="240" w:lineRule="auto"/>
        <w:jc w:val="both"/>
        <w:rPr>
          <w:rFonts w:ascii="Times New Roman" w:hAnsi="Times New Roman" w:cs="Times New Roman"/>
          <w:sz w:val="24"/>
          <w:szCs w:val="24"/>
        </w:rPr>
      </w:pPr>
    </w:p>
    <w:p w:rsidR="00A1263F" w:rsidRDefault="00A1263F" w:rsidP="00A1263F">
      <w:pPr>
        <w:spacing w:after="0" w:line="240" w:lineRule="auto"/>
        <w:jc w:val="both"/>
        <w:rPr>
          <w:rFonts w:ascii="Times New Roman" w:hAnsi="Times New Roman" w:cs="Times New Roman"/>
          <w:sz w:val="24"/>
          <w:szCs w:val="24"/>
        </w:rPr>
      </w:pPr>
    </w:p>
    <w:p w:rsidR="00A1263F" w:rsidRDefault="00A1263F" w:rsidP="00A1263F">
      <w:pPr>
        <w:spacing w:after="0" w:line="240" w:lineRule="auto"/>
        <w:jc w:val="both"/>
        <w:rPr>
          <w:rFonts w:ascii="Times New Roman" w:hAnsi="Times New Roman" w:cs="Times New Roman"/>
          <w:sz w:val="24"/>
          <w:szCs w:val="24"/>
        </w:rPr>
      </w:pPr>
    </w:p>
    <w:p w:rsidR="00A1263F" w:rsidRDefault="00A1263F" w:rsidP="00A1263F">
      <w:pPr>
        <w:spacing w:after="0" w:line="240" w:lineRule="auto"/>
        <w:jc w:val="both"/>
        <w:rPr>
          <w:rFonts w:ascii="Times New Roman" w:hAnsi="Times New Roman" w:cs="Times New Roman"/>
          <w:sz w:val="24"/>
          <w:szCs w:val="24"/>
        </w:rPr>
      </w:pPr>
    </w:p>
    <w:p w:rsidR="00A1263F" w:rsidRDefault="00A1263F" w:rsidP="00A1263F">
      <w:pPr>
        <w:spacing w:after="0" w:line="240" w:lineRule="auto"/>
        <w:jc w:val="both"/>
        <w:rPr>
          <w:rFonts w:ascii="Times New Roman" w:hAnsi="Times New Roman" w:cs="Times New Roman"/>
          <w:sz w:val="24"/>
          <w:szCs w:val="24"/>
        </w:rPr>
      </w:pPr>
    </w:p>
    <w:p w:rsidR="00A1263F" w:rsidRDefault="00A1263F" w:rsidP="00A1263F">
      <w:pPr>
        <w:spacing w:after="0" w:line="240" w:lineRule="auto"/>
        <w:jc w:val="both"/>
        <w:rPr>
          <w:rFonts w:ascii="Times New Roman" w:hAnsi="Times New Roman" w:cs="Times New Roman"/>
          <w:sz w:val="24"/>
          <w:szCs w:val="24"/>
        </w:rPr>
      </w:pPr>
    </w:p>
    <w:p w:rsidR="00A1263F" w:rsidRDefault="00A1263F" w:rsidP="00A1263F">
      <w:pPr>
        <w:spacing w:after="0" w:line="240" w:lineRule="auto"/>
        <w:jc w:val="both"/>
        <w:rPr>
          <w:rFonts w:ascii="Times New Roman" w:hAnsi="Times New Roman" w:cs="Times New Roman"/>
          <w:sz w:val="24"/>
          <w:szCs w:val="24"/>
        </w:rPr>
      </w:pPr>
    </w:p>
    <w:p w:rsidR="00A1263F" w:rsidRDefault="00A1263F" w:rsidP="00A1263F">
      <w:pPr>
        <w:spacing w:after="0" w:line="240" w:lineRule="auto"/>
        <w:jc w:val="both"/>
        <w:rPr>
          <w:rFonts w:ascii="Times New Roman" w:hAnsi="Times New Roman" w:cs="Times New Roman"/>
          <w:sz w:val="24"/>
          <w:szCs w:val="24"/>
        </w:rPr>
      </w:pPr>
    </w:p>
    <w:p w:rsidR="00A1263F" w:rsidRDefault="00A1263F" w:rsidP="00A1263F">
      <w:pPr>
        <w:spacing w:after="0" w:line="240" w:lineRule="auto"/>
        <w:jc w:val="both"/>
        <w:rPr>
          <w:rFonts w:ascii="Times New Roman" w:hAnsi="Times New Roman" w:cs="Times New Roman"/>
          <w:sz w:val="24"/>
          <w:szCs w:val="24"/>
        </w:rPr>
      </w:pPr>
    </w:p>
    <w:p w:rsidR="00A1263F" w:rsidRDefault="00A1263F" w:rsidP="00A1263F">
      <w:pPr>
        <w:spacing w:after="0" w:line="240" w:lineRule="auto"/>
        <w:jc w:val="both"/>
        <w:rPr>
          <w:rFonts w:ascii="Times New Roman" w:hAnsi="Times New Roman" w:cs="Times New Roman"/>
          <w:sz w:val="24"/>
          <w:szCs w:val="24"/>
        </w:rPr>
      </w:pPr>
    </w:p>
    <w:p w:rsidR="00A1263F" w:rsidRDefault="00A1263F" w:rsidP="00A1263F">
      <w:pPr>
        <w:spacing w:after="0" w:line="240" w:lineRule="auto"/>
        <w:jc w:val="both"/>
        <w:rPr>
          <w:rFonts w:ascii="Times New Roman" w:hAnsi="Times New Roman" w:cs="Times New Roman"/>
          <w:sz w:val="24"/>
          <w:szCs w:val="24"/>
        </w:rPr>
      </w:pPr>
    </w:p>
    <w:p w:rsidR="00A1263F" w:rsidRDefault="00A1263F" w:rsidP="00A1263F">
      <w:pPr>
        <w:spacing w:after="0" w:line="240" w:lineRule="auto"/>
        <w:jc w:val="both"/>
        <w:rPr>
          <w:rFonts w:ascii="Times New Roman" w:hAnsi="Times New Roman" w:cs="Times New Roman"/>
          <w:sz w:val="24"/>
          <w:szCs w:val="24"/>
        </w:rPr>
      </w:pPr>
    </w:p>
    <w:p w:rsidR="00A1263F" w:rsidRDefault="00A1263F" w:rsidP="00A1263F">
      <w:pPr>
        <w:spacing w:after="0" w:line="240" w:lineRule="auto"/>
        <w:jc w:val="both"/>
        <w:rPr>
          <w:rFonts w:ascii="Times New Roman" w:hAnsi="Times New Roman" w:cs="Times New Roman"/>
          <w:sz w:val="24"/>
          <w:szCs w:val="24"/>
        </w:rPr>
      </w:pPr>
    </w:p>
    <w:p w:rsidR="00A1263F" w:rsidRDefault="00A1263F" w:rsidP="00A126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p w:rsidR="00A1263F" w:rsidRDefault="00A1263F" w:rsidP="00A1263F">
      <w:pPr>
        <w:spacing w:after="0" w:line="240" w:lineRule="auto"/>
        <w:jc w:val="both"/>
        <w:rPr>
          <w:rFonts w:ascii="Times New Roman" w:hAnsi="Times New Roman" w:cs="Times New Roman"/>
          <w:sz w:val="24"/>
          <w:szCs w:val="24"/>
        </w:rPr>
      </w:pPr>
    </w:p>
    <w:p w:rsidR="00A1263F" w:rsidRDefault="00A1263F" w:rsidP="00A1263F">
      <w:pPr>
        <w:spacing w:after="0" w:line="240" w:lineRule="auto"/>
        <w:jc w:val="right"/>
        <w:rPr>
          <w:rFonts w:ascii="Times New Roman" w:hAnsi="Times New Roman" w:cs="Times New Roman"/>
          <w:sz w:val="24"/>
          <w:szCs w:val="24"/>
        </w:rPr>
      </w:pPr>
      <w:r w:rsidRPr="006521BD">
        <w:rPr>
          <w:rFonts w:ascii="Times New Roman" w:hAnsi="Times New Roman" w:cs="Times New Roman"/>
          <w:sz w:val="24"/>
          <w:szCs w:val="24"/>
        </w:rPr>
        <w:t>Приложение 2</w:t>
      </w:r>
    </w:p>
    <w:p w:rsidR="00A1263F" w:rsidRDefault="00A1263F" w:rsidP="00A1263F">
      <w:pPr>
        <w:spacing w:after="0" w:line="240" w:lineRule="auto"/>
        <w:jc w:val="both"/>
        <w:rPr>
          <w:rFonts w:ascii="Times New Roman" w:hAnsi="Times New Roman" w:cs="Times New Roman"/>
          <w:sz w:val="24"/>
          <w:szCs w:val="24"/>
        </w:rPr>
      </w:pPr>
    </w:p>
    <w:p w:rsidR="00A1263F" w:rsidRPr="006521BD" w:rsidRDefault="00A1263F" w:rsidP="00A1263F">
      <w:pPr>
        <w:spacing w:after="0" w:line="240" w:lineRule="auto"/>
        <w:jc w:val="both"/>
        <w:rPr>
          <w:rFonts w:ascii="Times New Roman" w:hAnsi="Times New Roman" w:cs="Times New Roman"/>
          <w:sz w:val="24"/>
          <w:szCs w:val="24"/>
        </w:rPr>
      </w:pPr>
      <w:r w:rsidRPr="006521BD">
        <w:rPr>
          <w:rFonts w:ascii="Times New Roman" w:hAnsi="Times New Roman" w:cs="Times New Roman"/>
          <w:sz w:val="24"/>
          <w:szCs w:val="24"/>
        </w:rPr>
        <w:t xml:space="preserve">Представитель работников </w:t>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Pr>
          <w:rFonts w:ascii="Times New Roman" w:hAnsi="Times New Roman" w:cs="Times New Roman"/>
          <w:sz w:val="24"/>
          <w:szCs w:val="24"/>
        </w:rPr>
        <w:t xml:space="preserve">              </w:t>
      </w:r>
      <w:r w:rsidRPr="006521BD">
        <w:rPr>
          <w:rFonts w:ascii="Times New Roman" w:hAnsi="Times New Roman" w:cs="Times New Roman"/>
          <w:sz w:val="24"/>
          <w:szCs w:val="24"/>
        </w:rPr>
        <w:t>Представитель работодателя</w:t>
      </w:r>
    </w:p>
    <w:p w:rsidR="00A1263F" w:rsidRPr="006521BD" w:rsidRDefault="00A1263F" w:rsidP="00A1263F">
      <w:pPr>
        <w:spacing w:after="0" w:line="240" w:lineRule="auto"/>
        <w:jc w:val="both"/>
        <w:rPr>
          <w:rFonts w:ascii="Times New Roman" w:hAnsi="Times New Roman" w:cs="Times New Roman"/>
          <w:sz w:val="24"/>
          <w:szCs w:val="24"/>
        </w:rPr>
      </w:pPr>
      <w:r w:rsidRPr="006521BD">
        <w:rPr>
          <w:rFonts w:ascii="Times New Roman" w:hAnsi="Times New Roman" w:cs="Times New Roman"/>
          <w:sz w:val="24"/>
          <w:szCs w:val="24"/>
        </w:rPr>
        <w:t xml:space="preserve">Председатель первичной </w:t>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Pr>
          <w:rFonts w:ascii="Times New Roman" w:hAnsi="Times New Roman" w:cs="Times New Roman"/>
          <w:sz w:val="24"/>
          <w:szCs w:val="24"/>
        </w:rPr>
        <w:t xml:space="preserve">              </w:t>
      </w:r>
      <w:r w:rsidRPr="006521BD">
        <w:rPr>
          <w:rFonts w:ascii="Times New Roman" w:hAnsi="Times New Roman" w:cs="Times New Roman"/>
          <w:sz w:val="24"/>
          <w:szCs w:val="24"/>
        </w:rPr>
        <w:t>Директор</w:t>
      </w:r>
      <w:r w:rsidRPr="006521BD">
        <w:rPr>
          <w:rFonts w:ascii="Times New Roman" w:hAnsi="Times New Roman" w:cs="Times New Roman"/>
          <w:sz w:val="24"/>
          <w:szCs w:val="24"/>
        </w:rPr>
        <w:tab/>
      </w:r>
    </w:p>
    <w:p w:rsidR="00A1263F" w:rsidRPr="006521BD" w:rsidRDefault="00A1263F" w:rsidP="00A1263F">
      <w:pPr>
        <w:spacing w:after="0" w:line="240" w:lineRule="auto"/>
        <w:jc w:val="both"/>
        <w:rPr>
          <w:rFonts w:ascii="Times New Roman" w:hAnsi="Times New Roman" w:cs="Times New Roman"/>
          <w:sz w:val="24"/>
          <w:szCs w:val="24"/>
        </w:rPr>
      </w:pPr>
      <w:r w:rsidRPr="006521BD">
        <w:rPr>
          <w:rFonts w:ascii="Times New Roman" w:hAnsi="Times New Roman" w:cs="Times New Roman"/>
          <w:sz w:val="24"/>
          <w:szCs w:val="24"/>
        </w:rPr>
        <w:t>профсоюзной организа</w:t>
      </w:r>
      <w:r>
        <w:rPr>
          <w:rFonts w:ascii="Times New Roman" w:hAnsi="Times New Roman" w:cs="Times New Roman"/>
          <w:sz w:val="24"/>
          <w:szCs w:val="24"/>
        </w:rPr>
        <w:t xml:space="preserve">ции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МБОУ СОШ№</w:t>
      </w:r>
      <w:proofErr w:type="gramStart"/>
      <w:r>
        <w:rPr>
          <w:rFonts w:ascii="Times New Roman" w:hAnsi="Times New Roman" w:cs="Times New Roman"/>
          <w:sz w:val="24"/>
          <w:szCs w:val="24"/>
        </w:rPr>
        <w:t xml:space="preserve">3  </w:t>
      </w:r>
      <w:proofErr w:type="spellStart"/>
      <w:r>
        <w:rPr>
          <w:rFonts w:ascii="Times New Roman" w:hAnsi="Times New Roman" w:cs="Times New Roman"/>
          <w:sz w:val="24"/>
          <w:szCs w:val="24"/>
        </w:rPr>
        <w:t>а.Джерокай</w:t>
      </w:r>
      <w:proofErr w:type="spellEnd"/>
      <w:proofErr w:type="gramEnd"/>
    </w:p>
    <w:p w:rsidR="00A1263F" w:rsidRPr="006521BD" w:rsidRDefault="00A1263F" w:rsidP="00A126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МБОУ СОШ №</w:t>
      </w:r>
      <w:proofErr w:type="gramStart"/>
      <w:r>
        <w:rPr>
          <w:rFonts w:ascii="Times New Roman" w:hAnsi="Times New Roman" w:cs="Times New Roman"/>
          <w:sz w:val="24"/>
          <w:szCs w:val="24"/>
        </w:rPr>
        <w:t>3</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а.Джерокай</w:t>
      </w:r>
      <w:proofErr w:type="spellEnd"/>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Pr>
          <w:rFonts w:ascii="Times New Roman" w:hAnsi="Times New Roman" w:cs="Times New Roman"/>
          <w:sz w:val="24"/>
          <w:szCs w:val="24"/>
        </w:rPr>
        <w:t xml:space="preserve">               </w:t>
      </w:r>
      <w:r w:rsidRPr="006521BD">
        <w:rPr>
          <w:rFonts w:ascii="Times New Roman" w:hAnsi="Times New Roman" w:cs="Times New Roman"/>
          <w:sz w:val="24"/>
          <w:szCs w:val="24"/>
        </w:rPr>
        <w:t>Шовгеновского района</w:t>
      </w:r>
    </w:p>
    <w:p w:rsidR="00A1263F" w:rsidRPr="006521BD" w:rsidRDefault="00A1263F" w:rsidP="00A1263F">
      <w:pPr>
        <w:spacing w:after="0" w:line="240" w:lineRule="auto"/>
        <w:jc w:val="both"/>
        <w:rPr>
          <w:rFonts w:ascii="Times New Roman" w:hAnsi="Times New Roman" w:cs="Times New Roman"/>
          <w:sz w:val="24"/>
          <w:szCs w:val="24"/>
        </w:rPr>
      </w:pPr>
      <w:r w:rsidRPr="006521BD">
        <w:rPr>
          <w:rFonts w:ascii="Times New Roman" w:hAnsi="Times New Roman" w:cs="Times New Roman"/>
          <w:sz w:val="24"/>
          <w:szCs w:val="24"/>
        </w:rPr>
        <w:t xml:space="preserve">Шовгеновского района </w:t>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Pr>
          <w:rFonts w:ascii="Times New Roman" w:hAnsi="Times New Roman" w:cs="Times New Roman"/>
          <w:sz w:val="24"/>
          <w:szCs w:val="24"/>
        </w:rPr>
        <w:t xml:space="preserve">               Республики Адыгея</w:t>
      </w:r>
      <w:r>
        <w:rPr>
          <w:rFonts w:ascii="Times New Roman" w:hAnsi="Times New Roman" w:cs="Times New Roman"/>
          <w:sz w:val="24"/>
          <w:szCs w:val="24"/>
        </w:rPr>
        <w:tab/>
      </w:r>
    </w:p>
    <w:p w:rsidR="00A1263F" w:rsidRPr="006521BD" w:rsidRDefault="00A1263F" w:rsidP="00A126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 </w:t>
      </w:r>
      <w:proofErr w:type="spellStart"/>
      <w:r>
        <w:rPr>
          <w:rFonts w:ascii="Times New Roman" w:hAnsi="Times New Roman" w:cs="Times New Roman"/>
          <w:sz w:val="24"/>
          <w:szCs w:val="24"/>
        </w:rPr>
        <w:t>Калашаова</w:t>
      </w:r>
      <w:proofErr w:type="spellEnd"/>
      <w:r>
        <w:rPr>
          <w:rFonts w:ascii="Times New Roman" w:hAnsi="Times New Roman" w:cs="Times New Roman"/>
          <w:sz w:val="24"/>
          <w:szCs w:val="24"/>
        </w:rPr>
        <w:t xml:space="preserve"> С.Х.</w:t>
      </w:r>
      <w:r w:rsidRPr="006521BD">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w:t>
      </w:r>
      <w:proofErr w:type="spellStart"/>
      <w:r>
        <w:rPr>
          <w:rFonts w:ascii="Times New Roman" w:hAnsi="Times New Roman" w:cs="Times New Roman"/>
          <w:sz w:val="24"/>
          <w:szCs w:val="24"/>
        </w:rPr>
        <w:t>Ситимова</w:t>
      </w:r>
      <w:proofErr w:type="spellEnd"/>
      <w:r>
        <w:rPr>
          <w:rFonts w:ascii="Times New Roman" w:hAnsi="Times New Roman" w:cs="Times New Roman"/>
          <w:sz w:val="24"/>
          <w:szCs w:val="24"/>
        </w:rPr>
        <w:t xml:space="preserve"> Д.А.</w:t>
      </w:r>
      <w:r w:rsidRPr="006521BD">
        <w:rPr>
          <w:rFonts w:ascii="Times New Roman" w:hAnsi="Times New Roman" w:cs="Times New Roman"/>
          <w:sz w:val="24"/>
          <w:szCs w:val="24"/>
        </w:rPr>
        <w:t xml:space="preserve"> </w:t>
      </w:r>
    </w:p>
    <w:p w:rsidR="00A1263F" w:rsidRPr="006521BD" w:rsidRDefault="00A1263F" w:rsidP="00A126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p>
    <w:p w:rsidR="00A1263F" w:rsidRPr="006521BD" w:rsidRDefault="00A1263F" w:rsidP="00A1263F">
      <w:pPr>
        <w:jc w:val="center"/>
        <w:rPr>
          <w:rFonts w:ascii="Times New Roman" w:hAnsi="Times New Roman" w:cs="Times New Roman"/>
          <w:b/>
          <w:bCs/>
          <w:sz w:val="24"/>
          <w:szCs w:val="24"/>
        </w:rPr>
      </w:pPr>
      <w:r w:rsidRPr="006521BD">
        <w:rPr>
          <w:rFonts w:ascii="Times New Roman" w:hAnsi="Times New Roman" w:cs="Times New Roman"/>
          <w:b/>
          <w:bCs/>
          <w:sz w:val="24"/>
          <w:szCs w:val="24"/>
        </w:rPr>
        <w:t>ПЕРЕЧЕНЬ</w:t>
      </w:r>
    </w:p>
    <w:p w:rsidR="00A1263F" w:rsidRDefault="00A1263F" w:rsidP="00A1263F">
      <w:pPr>
        <w:spacing w:after="0"/>
        <w:jc w:val="center"/>
        <w:rPr>
          <w:rFonts w:ascii="Times New Roman" w:hAnsi="Times New Roman" w:cs="Times New Roman"/>
          <w:b/>
          <w:bCs/>
          <w:sz w:val="24"/>
          <w:szCs w:val="24"/>
        </w:rPr>
      </w:pPr>
      <w:r w:rsidRPr="006521BD">
        <w:rPr>
          <w:rFonts w:ascii="Times New Roman" w:hAnsi="Times New Roman" w:cs="Times New Roman"/>
          <w:b/>
          <w:bCs/>
          <w:sz w:val="24"/>
          <w:szCs w:val="24"/>
        </w:rPr>
        <w:t>работ с неблагоприятными условиями труда,</w:t>
      </w:r>
    </w:p>
    <w:p w:rsidR="00A1263F" w:rsidRPr="006521BD" w:rsidRDefault="00A1263F" w:rsidP="00A1263F">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6521BD">
        <w:rPr>
          <w:rFonts w:ascii="Times New Roman" w:hAnsi="Times New Roman" w:cs="Times New Roman"/>
          <w:b/>
          <w:bCs/>
          <w:sz w:val="24"/>
          <w:szCs w:val="24"/>
        </w:rPr>
        <w:t>на которые устанавливаются доплаты рабочим, специалистам и служащим.</w:t>
      </w:r>
    </w:p>
    <w:p w:rsidR="00A1263F" w:rsidRPr="006521BD" w:rsidRDefault="00A1263F" w:rsidP="00A1263F">
      <w:pPr>
        <w:spacing w:after="0"/>
        <w:jc w:val="both"/>
        <w:rPr>
          <w:rFonts w:ascii="Times New Roman" w:hAnsi="Times New Roman" w:cs="Times New Roman"/>
          <w:sz w:val="24"/>
          <w:szCs w:val="24"/>
        </w:rPr>
      </w:pP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 xml:space="preserve">    </w:t>
      </w:r>
      <w:r w:rsidRPr="006521BD">
        <w:rPr>
          <w:rFonts w:ascii="Times New Roman" w:hAnsi="Times New Roman" w:cs="Times New Roman"/>
          <w:sz w:val="24"/>
          <w:szCs w:val="24"/>
        </w:rPr>
        <w:tab/>
        <w:t xml:space="preserve">   1. </w:t>
      </w:r>
      <w:proofErr w:type="gramStart"/>
      <w:r w:rsidRPr="006521BD">
        <w:rPr>
          <w:rFonts w:ascii="Times New Roman" w:hAnsi="Times New Roman" w:cs="Times New Roman"/>
          <w:sz w:val="24"/>
          <w:szCs w:val="24"/>
        </w:rPr>
        <w:t>Виды  работ</w:t>
      </w:r>
      <w:proofErr w:type="gramEnd"/>
      <w:r w:rsidRPr="006521BD">
        <w:rPr>
          <w:rFonts w:ascii="Times New Roman" w:hAnsi="Times New Roman" w:cs="Times New Roman"/>
          <w:sz w:val="24"/>
          <w:szCs w:val="24"/>
        </w:rPr>
        <w:t xml:space="preserve">    с тяжёлыми    и    вредными    условиями    труда,     на    которые устанавливаются доплаты в размере до 12 % тарифной ставки:</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1.1.  Обслуживание средств измерений, элементов систем контроля и управления (автоматических устройств и регуляторов, устройств технологической защиты, блокировки сигнализации и т. п.) в котельных.</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1.2.  Вывоз мусора и нечистот.</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 xml:space="preserve">1.3.  Работы у горячих плит, </w:t>
      </w:r>
      <w:proofErr w:type="spellStart"/>
      <w:r w:rsidRPr="006521BD">
        <w:rPr>
          <w:rFonts w:ascii="Times New Roman" w:hAnsi="Times New Roman" w:cs="Times New Roman"/>
          <w:sz w:val="24"/>
          <w:szCs w:val="24"/>
        </w:rPr>
        <w:t>электрожаровых</w:t>
      </w:r>
      <w:proofErr w:type="spellEnd"/>
      <w:r w:rsidRPr="006521BD">
        <w:rPr>
          <w:rFonts w:ascii="Times New Roman" w:hAnsi="Times New Roman" w:cs="Times New Roman"/>
          <w:sz w:val="24"/>
          <w:szCs w:val="24"/>
        </w:rPr>
        <w:t xml:space="preserve"> шкафов.</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1.4.  Погрузочно-разгрузочные работы, производимые вручную.</w:t>
      </w:r>
      <w:r w:rsidRPr="00467160">
        <w:rPr>
          <w:rFonts w:ascii="Times New Roman" w:hAnsi="Times New Roman" w:cs="Times New Roman"/>
          <w:sz w:val="24"/>
          <w:szCs w:val="24"/>
        </w:rPr>
        <w:t xml:space="preserve"> </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1.5.  Работы, связанные с разделкой, обрезкой мяса, рыбы, резкой и чисткой лука.</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 xml:space="preserve">1.6.  Работы, связанные с мойкой посуды, тары и технологического оборудования вручную с применением кислот, щелочей и других химических </w:t>
      </w:r>
      <w:proofErr w:type="gramStart"/>
      <w:r w:rsidRPr="006521BD">
        <w:rPr>
          <w:rFonts w:ascii="Times New Roman" w:hAnsi="Times New Roman" w:cs="Times New Roman"/>
          <w:sz w:val="24"/>
          <w:szCs w:val="24"/>
        </w:rPr>
        <w:t>веществ..</w:t>
      </w:r>
      <w:proofErr w:type="gramEnd"/>
    </w:p>
    <w:p w:rsidR="00A1263F"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1.7.  Все виды работ, выполняемые в учебно-воспитательных учреждениях при переводе их па особый санитарно-эпидемиологический режим работы.</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 xml:space="preserve">1.8.  </w:t>
      </w:r>
      <w:proofErr w:type="gramStart"/>
      <w:r w:rsidRPr="006521BD">
        <w:rPr>
          <w:rFonts w:ascii="Times New Roman" w:hAnsi="Times New Roman" w:cs="Times New Roman"/>
          <w:sz w:val="24"/>
          <w:szCs w:val="24"/>
        </w:rPr>
        <w:t>Работа  по</w:t>
      </w:r>
      <w:proofErr w:type="gramEnd"/>
      <w:r w:rsidRPr="006521BD">
        <w:rPr>
          <w:rFonts w:ascii="Times New Roman" w:hAnsi="Times New Roman" w:cs="Times New Roman"/>
          <w:sz w:val="24"/>
          <w:szCs w:val="24"/>
        </w:rPr>
        <w:t xml:space="preserve"> хлорированию воды с приготовлением дезинфицирующих растворов, а также их применением.</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1.9.  Работа с использованием химических реактивов, а также с их хранением (складированием).</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1.10.  Обслуживание канализационных колодцев и сетей.</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1.11.  Работа за дисплеями ЭВМ.</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1.12.  Работа на деревообрабатывающих станках,</w:t>
      </w:r>
    </w:p>
    <w:p w:rsidR="00A1263F" w:rsidRDefault="00A1263F" w:rsidP="00A1263F">
      <w:pPr>
        <w:jc w:val="center"/>
        <w:rPr>
          <w:rFonts w:ascii="Times New Roman" w:hAnsi="Times New Roman" w:cs="Times New Roman"/>
          <w:sz w:val="24"/>
          <w:szCs w:val="24"/>
        </w:rPr>
      </w:pPr>
      <w:r w:rsidRPr="006521BD">
        <w:rPr>
          <w:rFonts w:ascii="Times New Roman" w:hAnsi="Times New Roman" w:cs="Times New Roman"/>
          <w:sz w:val="24"/>
          <w:szCs w:val="24"/>
        </w:rPr>
        <w:t>1.13.  Нанесение на поверхность штукатурного раствора вручную, затирка вручную.</w:t>
      </w:r>
      <w:r>
        <w:rPr>
          <w:rFonts w:ascii="Times New Roman" w:hAnsi="Times New Roman" w:cs="Times New Roman"/>
          <w:sz w:val="24"/>
          <w:szCs w:val="24"/>
        </w:rPr>
        <w:t xml:space="preserve">                                                                                   </w:t>
      </w:r>
    </w:p>
    <w:p w:rsidR="00A1263F" w:rsidRPr="006521BD" w:rsidRDefault="00A1263F" w:rsidP="00A1263F">
      <w:pPr>
        <w:jc w:val="center"/>
        <w:rPr>
          <w:rFonts w:ascii="Times New Roman" w:hAnsi="Times New Roman" w:cs="Times New Roman"/>
          <w:sz w:val="24"/>
          <w:szCs w:val="24"/>
        </w:rPr>
      </w:pPr>
      <w:r>
        <w:rPr>
          <w:rFonts w:ascii="Times New Roman" w:hAnsi="Times New Roman" w:cs="Times New Roman"/>
          <w:sz w:val="24"/>
          <w:szCs w:val="24"/>
        </w:rPr>
        <w:t>-22-</w:t>
      </w:r>
    </w:p>
    <w:p w:rsidR="00A1263F"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lastRenderedPageBreak/>
        <w:tab/>
        <w:t>1.14.  Работы, связанные с чисткой выгребных ям, мусорных ящиков и канализационных колодцев, проведением их дезинфекции.</w:t>
      </w:r>
      <w:r>
        <w:rPr>
          <w:rFonts w:ascii="Times New Roman" w:hAnsi="Times New Roman" w:cs="Times New Roman"/>
          <w:sz w:val="24"/>
          <w:szCs w:val="24"/>
        </w:rPr>
        <w:t xml:space="preserve">                             </w:t>
      </w:r>
    </w:p>
    <w:p w:rsidR="00A1263F" w:rsidRPr="006521BD" w:rsidRDefault="00A1263F" w:rsidP="00A1263F">
      <w:pPr>
        <w:jc w:val="both"/>
        <w:rPr>
          <w:rFonts w:ascii="Times New Roman" w:hAnsi="Times New Roman" w:cs="Times New Roman"/>
          <w:sz w:val="24"/>
          <w:szCs w:val="24"/>
        </w:rPr>
      </w:pPr>
      <w:r>
        <w:rPr>
          <w:rFonts w:ascii="Times New Roman" w:hAnsi="Times New Roman" w:cs="Times New Roman"/>
          <w:sz w:val="24"/>
          <w:szCs w:val="24"/>
        </w:rPr>
        <w:t xml:space="preserve">         </w:t>
      </w:r>
      <w:r w:rsidRPr="006521BD">
        <w:rPr>
          <w:rFonts w:ascii="Times New Roman" w:hAnsi="Times New Roman" w:cs="Times New Roman"/>
          <w:sz w:val="24"/>
          <w:szCs w:val="24"/>
        </w:rPr>
        <w:t xml:space="preserve">1.15.  Малярные работы с применением асфальтового, кузбасского, печного лаков в закрытых помещениях с применением нитрокрасок и лаков, </w:t>
      </w:r>
      <w:proofErr w:type="gramStart"/>
      <w:r w:rsidRPr="006521BD">
        <w:rPr>
          <w:rFonts w:ascii="Times New Roman" w:hAnsi="Times New Roman" w:cs="Times New Roman"/>
          <w:sz w:val="24"/>
          <w:szCs w:val="24"/>
        </w:rPr>
        <w:t>алкидных  пентафталевых</w:t>
      </w:r>
      <w:proofErr w:type="gramEnd"/>
      <w:r w:rsidRPr="006521BD">
        <w:rPr>
          <w:rFonts w:ascii="Times New Roman" w:hAnsi="Times New Roman" w:cs="Times New Roman"/>
          <w:sz w:val="24"/>
          <w:szCs w:val="24"/>
        </w:rPr>
        <w:t xml:space="preserve"> и ПФ-красок с применением химических веществ 2 - 4-го классов опасности.</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1.16.  Уборка помещений, где ведутся вышеназванные работы с тяжелыми и вредными    условиями труда.</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1.17.  Работа на высоте 1.3 м и более относительно поверхности земли (пола).</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 xml:space="preserve">1.18. Контроль за безопасным производством вышеназванных работ с </w:t>
      </w:r>
      <w:proofErr w:type="gramStart"/>
      <w:r w:rsidRPr="006521BD">
        <w:rPr>
          <w:rFonts w:ascii="Times New Roman" w:hAnsi="Times New Roman" w:cs="Times New Roman"/>
          <w:sz w:val="24"/>
          <w:szCs w:val="24"/>
        </w:rPr>
        <w:t>тяжелыми  и</w:t>
      </w:r>
      <w:proofErr w:type="gramEnd"/>
      <w:r w:rsidRPr="006521BD">
        <w:rPr>
          <w:rFonts w:ascii="Times New Roman" w:hAnsi="Times New Roman" w:cs="Times New Roman"/>
          <w:sz w:val="24"/>
          <w:szCs w:val="24"/>
        </w:rPr>
        <w:t xml:space="preserve"> вредными условиями труда.</w:t>
      </w:r>
    </w:p>
    <w:p w:rsidR="00A1263F" w:rsidRPr="006521BD" w:rsidRDefault="00A1263F" w:rsidP="00A1263F">
      <w:pPr>
        <w:jc w:val="both"/>
        <w:rPr>
          <w:rFonts w:ascii="Times New Roman" w:hAnsi="Times New Roman" w:cs="Times New Roman"/>
          <w:sz w:val="24"/>
          <w:szCs w:val="24"/>
        </w:rPr>
      </w:pP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 xml:space="preserve"> </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 xml:space="preserve">   </w:t>
      </w:r>
    </w:p>
    <w:p w:rsidR="00A1263F" w:rsidRDefault="00A1263F" w:rsidP="00A1263F">
      <w:pPr>
        <w:jc w:val="both"/>
        <w:rPr>
          <w:rFonts w:ascii="Times New Roman" w:hAnsi="Times New Roman" w:cs="Times New Roman"/>
          <w:sz w:val="24"/>
          <w:szCs w:val="24"/>
        </w:rPr>
      </w:pPr>
      <w:r>
        <w:rPr>
          <w:rFonts w:ascii="Times New Roman" w:hAnsi="Times New Roman" w:cs="Times New Roman"/>
          <w:sz w:val="24"/>
          <w:szCs w:val="24"/>
        </w:rPr>
        <w:t xml:space="preserve"> </w:t>
      </w:r>
    </w:p>
    <w:p w:rsidR="00A1263F" w:rsidRDefault="00A1263F" w:rsidP="00A1263F">
      <w:pPr>
        <w:jc w:val="both"/>
        <w:rPr>
          <w:rFonts w:ascii="Times New Roman" w:hAnsi="Times New Roman" w:cs="Times New Roman"/>
          <w:sz w:val="24"/>
          <w:szCs w:val="24"/>
        </w:rPr>
      </w:pPr>
    </w:p>
    <w:p w:rsidR="00A1263F" w:rsidRDefault="00A1263F" w:rsidP="00A1263F">
      <w:pPr>
        <w:jc w:val="both"/>
        <w:rPr>
          <w:rFonts w:ascii="Times New Roman" w:hAnsi="Times New Roman" w:cs="Times New Roman"/>
          <w:sz w:val="24"/>
          <w:szCs w:val="24"/>
        </w:rPr>
      </w:pPr>
    </w:p>
    <w:p w:rsidR="00A1263F" w:rsidRDefault="00A1263F" w:rsidP="00A1263F">
      <w:pPr>
        <w:jc w:val="both"/>
        <w:rPr>
          <w:rFonts w:ascii="Times New Roman" w:hAnsi="Times New Roman" w:cs="Times New Roman"/>
          <w:sz w:val="24"/>
          <w:szCs w:val="24"/>
        </w:rPr>
      </w:pPr>
    </w:p>
    <w:p w:rsidR="00A1263F" w:rsidRDefault="00A1263F" w:rsidP="00A1263F">
      <w:pPr>
        <w:jc w:val="both"/>
        <w:rPr>
          <w:rFonts w:ascii="Times New Roman" w:hAnsi="Times New Roman" w:cs="Times New Roman"/>
          <w:sz w:val="24"/>
          <w:szCs w:val="24"/>
        </w:rPr>
      </w:pPr>
    </w:p>
    <w:p w:rsidR="00A1263F" w:rsidRDefault="00A1263F" w:rsidP="00A1263F">
      <w:pPr>
        <w:jc w:val="both"/>
        <w:rPr>
          <w:rFonts w:ascii="Times New Roman" w:hAnsi="Times New Roman" w:cs="Times New Roman"/>
          <w:sz w:val="24"/>
          <w:szCs w:val="24"/>
        </w:rPr>
      </w:pPr>
    </w:p>
    <w:p w:rsidR="00A1263F" w:rsidRDefault="00A1263F" w:rsidP="00A1263F">
      <w:pPr>
        <w:jc w:val="both"/>
        <w:rPr>
          <w:rFonts w:ascii="Times New Roman" w:hAnsi="Times New Roman" w:cs="Times New Roman"/>
          <w:sz w:val="24"/>
          <w:szCs w:val="24"/>
        </w:rPr>
      </w:pPr>
    </w:p>
    <w:p w:rsidR="00A1263F" w:rsidRDefault="00A1263F" w:rsidP="00A1263F">
      <w:pPr>
        <w:jc w:val="both"/>
        <w:rPr>
          <w:rFonts w:ascii="Times New Roman" w:hAnsi="Times New Roman" w:cs="Times New Roman"/>
          <w:sz w:val="24"/>
          <w:szCs w:val="24"/>
        </w:rPr>
      </w:pPr>
    </w:p>
    <w:p w:rsidR="00A1263F" w:rsidRDefault="00A1263F" w:rsidP="00A1263F">
      <w:pPr>
        <w:jc w:val="both"/>
        <w:rPr>
          <w:rFonts w:ascii="Times New Roman" w:hAnsi="Times New Roman" w:cs="Times New Roman"/>
          <w:sz w:val="24"/>
          <w:szCs w:val="24"/>
        </w:rPr>
      </w:pPr>
    </w:p>
    <w:p w:rsidR="00A1263F" w:rsidRDefault="00A1263F" w:rsidP="00A1263F">
      <w:pPr>
        <w:jc w:val="both"/>
        <w:rPr>
          <w:rFonts w:ascii="Times New Roman" w:hAnsi="Times New Roman" w:cs="Times New Roman"/>
          <w:sz w:val="24"/>
          <w:szCs w:val="24"/>
        </w:rPr>
      </w:pPr>
    </w:p>
    <w:p w:rsidR="00A1263F" w:rsidRDefault="00A1263F" w:rsidP="00A1263F">
      <w:pPr>
        <w:jc w:val="both"/>
        <w:rPr>
          <w:rFonts w:ascii="Times New Roman" w:hAnsi="Times New Roman" w:cs="Times New Roman"/>
          <w:sz w:val="24"/>
          <w:szCs w:val="24"/>
        </w:rPr>
      </w:pPr>
    </w:p>
    <w:p w:rsidR="00A1263F" w:rsidRDefault="00A1263F" w:rsidP="00A1263F">
      <w:pPr>
        <w:jc w:val="both"/>
        <w:rPr>
          <w:rFonts w:ascii="Times New Roman" w:hAnsi="Times New Roman" w:cs="Times New Roman"/>
          <w:sz w:val="24"/>
          <w:szCs w:val="24"/>
        </w:rPr>
      </w:pPr>
    </w:p>
    <w:p w:rsidR="00A1263F" w:rsidRDefault="00A1263F" w:rsidP="00A1263F">
      <w:pPr>
        <w:jc w:val="both"/>
        <w:rPr>
          <w:rFonts w:ascii="Times New Roman" w:hAnsi="Times New Roman" w:cs="Times New Roman"/>
          <w:sz w:val="24"/>
          <w:szCs w:val="24"/>
        </w:rPr>
      </w:pPr>
    </w:p>
    <w:p w:rsidR="00A1263F" w:rsidRDefault="00A1263F" w:rsidP="00A1263F">
      <w:pPr>
        <w:jc w:val="both"/>
        <w:rPr>
          <w:rFonts w:ascii="Times New Roman" w:hAnsi="Times New Roman" w:cs="Times New Roman"/>
          <w:sz w:val="24"/>
          <w:szCs w:val="24"/>
        </w:rPr>
      </w:pPr>
    </w:p>
    <w:p w:rsidR="00A1263F" w:rsidRDefault="00A1263F" w:rsidP="00A1263F">
      <w:pPr>
        <w:jc w:val="both"/>
        <w:rPr>
          <w:rFonts w:ascii="Times New Roman" w:hAnsi="Times New Roman" w:cs="Times New Roman"/>
          <w:sz w:val="24"/>
          <w:szCs w:val="24"/>
        </w:rPr>
      </w:pPr>
    </w:p>
    <w:p w:rsidR="00A1263F" w:rsidRDefault="00A1263F" w:rsidP="00A1263F">
      <w:pPr>
        <w:jc w:val="both"/>
        <w:rPr>
          <w:rFonts w:ascii="Times New Roman" w:hAnsi="Times New Roman" w:cs="Times New Roman"/>
          <w:sz w:val="24"/>
          <w:szCs w:val="24"/>
        </w:rPr>
      </w:pPr>
    </w:p>
    <w:p w:rsidR="00A1263F" w:rsidRDefault="00A1263F" w:rsidP="00A1263F">
      <w:pPr>
        <w:jc w:val="both"/>
        <w:rPr>
          <w:rFonts w:ascii="Times New Roman" w:hAnsi="Times New Roman" w:cs="Times New Roman"/>
          <w:sz w:val="24"/>
          <w:szCs w:val="24"/>
        </w:rPr>
      </w:pPr>
    </w:p>
    <w:p w:rsidR="00A1263F" w:rsidRPr="006521BD" w:rsidRDefault="00A1263F" w:rsidP="00A1263F">
      <w:pPr>
        <w:jc w:val="center"/>
        <w:rPr>
          <w:rFonts w:ascii="Times New Roman" w:hAnsi="Times New Roman" w:cs="Times New Roman"/>
          <w:sz w:val="24"/>
          <w:szCs w:val="24"/>
        </w:rPr>
      </w:pPr>
      <w:r>
        <w:rPr>
          <w:rFonts w:ascii="Times New Roman" w:hAnsi="Times New Roman" w:cs="Times New Roman"/>
          <w:sz w:val="24"/>
          <w:szCs w:val="24"/>
        </w:rPr>
        <w:t>-23</w:t>
      </w:r>
    </w:p>
    <w:p w:rsidR="00A1263F" w:rsidRDefault="00A1263F" w:rsidP="00A1263F">
      <w:pPr>
        <w:spacing w:line="240" w:lineRule="auto"/>
        <w:jc w:val="right"/>
        <w:rPr>
          <w:rFonts w:ascii="Times New Roman" w:hAnsi="Times New Roman" w:cs="Times New Roman"/>
          <w:sz w:val="24"/>
          <w:szCs w:val="24"/>
        </w:rPr>
      </w:pPr>
      <w:r w:rsidRPr="006521BD">
        <w:rPr>
          <w:rFonts w:ascii="Times New Roman" w:hAnsi="Times New Roman" w:cs="Times New Roman"/>
          <w:sz w:val="24"/>
          <w:szCs w:val="24"/>
        </w:rPr>
        <w:lastRenderedPageBreak/>
        <w:t>Приложение 3</w:t>
      </w:r>
    </w:p>
    <w:p w:rsidR="00A1263F" w:rsidRPr="006521BD" w:rsidRDefault="00A1263F" w:rsidP="00A1263F">
      <w:pPr>
        <w:spacing w:after="0" w:line="240" w:lineRule="auto"/>
        <w:jc w:val="both"/>
        <w:rPr>
          <w:rFonts w:ascii="Times New Roman" w:hAnsi="Times New Roman" w:cs="Times New Roman"/>
          <w:sz w:val="24"/>
          <w:szCs w:val="24"/>
        </w:rPr>
      </w:pPr>
      <w:r w:rsidRPr="006521BD">
        <w:rPr>
          <w:rFonts w:ascii="Times New Roman" w:hAnsi="Times New Roman" w:cs="Times New Roman"/>
          <w:sz w:val="24"/>
          <w:szCs w:val="24"/>
        </w:rPr>
        <w:t xml:space="preserve">Представитель работников </w:t>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t>Представитель работодателя</w:t>
      </w:r>
    </w:p>
    <w:p w:rsidR="00A1263F" w:rsidRPr="006521BD" w:rsidRDefault="00A1263F" w:rsidP="00A1263F">
      <w:pPr>
        <w:spacing w:after="0" w:line="240" w:lineRule="auto"/>
        <w:jc w:val="both"/>
        <w:rPr>
          <w:rFonts w:ascii="Times New Roman" w:hAnsi="Times New Roman" w:cs="Times New Roman"/>
          <w:sz w:val="24"/>
          <w:szCs w:val="24"/>
        </w:rPr>
      </w:pPr>
      <w:r w:rsidRPr="006521BD">
        <w:rPr>
          <w:rFonts w:ascii="Times New Roman" w:hAnsi="Times New Roman" w:cs="Times New Roman"/>
          <w:sz w:val="24"/>
          <w:szCs w:val="24"/>
        </w:rPr>
        <w:t xml:space="preserve">Председатель первичной </w:t>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t>Директор</w:t>
      </w:r>
      <w:r w:rsidRPr="006521BD">
        <w:rPr>
          <w:rFonts w:ascii="Times New Roman" w:hAnsi="Times New Roman" w:cs="Times New Roman"/>
          <w:sz w:val="24"/>
          <w:szCs w:val="24"/>
        </w:rPr>
        <w:tab/>
      </w:r>
    </w:p>
    <w:p w:rsidR="00A1263F" w:rsidRPr="006521BD" w:rsidRDefault="00A1263F" w:rsidP="00A1263F">
      <w:pPr>
        <w:spacing w:after="0" w:line="240" w:lineRule="auto"/>
        <w:jc w:val="both"/>
        <w:rPr>
          <w:rFonts w:ascii="Times New Roman" w:hAnsi="Times New Roman" w:cs="Times New Roman"/>
          <w:sz w:val="24"/>
          <w:szCs w:val="24"/>
        </w:rPr>
      </w:pPr>
      <w:r w:rsidRPr="006521BD">
        <w:rPr>
          <w:rFonts w:ascii="Times New Roman" w:hAnsi="Times New Roman" w:cs="Times New Roman"/>
          <w:sz w:val="24"/>
          <w:szCs w:val="24"/>
        </w:rPr>
        <w:t>профсоюзн</w:t>
      </w:r>
      <w:r>
        <w:rPr>
          <w:rFonts w:ascii="Times New Roman" w:hAnsi="Times New Roman" w:cs="Times New Roman"/>
          <w:sz w:val="24"/>
          <w:szCs w:val="24"/>
        </w:rPr>
        <w:t xml:space="preserve">ой организации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МБОУ СОШ№3</w:t>
      </w:r>
      <w:r w:rsidRPr="006521BD">
        <w:rPr>
          <w:rFonts w:ascii="Times New Roman" w:hAnsi="Times New Roman" w:cs="Times New Roman"/>
          <w:sz w:val="24"/>
          <w:szCs w:val="24"/>
        </w:rPr>
        <w:t xml:space="preserve"> </w:t>
      </w:r>
      <w:r>
        <w:rPr>
          <w:rFonts w:ascii="Times New Roman" w:hAnsi="Times New Roman" w:cs="Times New Roman"/>
          <w:sz w:val="24"/>
          <w:szCs w:val="24"/>
        </w:rPr>
        <w:t xml:space="preserve">а. </w:t>
      </w:r>
      <w:proofErr w:type="spellStart"/>
      <w:r>
        <w:rPr>
          <w:rFonts w:ascii="Times New Roman" w:hAnsi="Times New Roman" w:cs="Times New Roman"/>
          <w:sz w:val="24"/>
          <w:szCs w:val="24"/>
        </w:rPr>
        <w:t>Джерокай</w:t>
      </w:r>
      <w:proofErr w:type="spellEnd"/>
      <w:r w:rsidRPr="006521BD">
        <w:rPr>
          <w:rFonts w:ascii="Times New Roman" w:hAnsi="Times New Roman" w:cs="Times New Roman"/>
          <w:sz w:val="24"/>
          <w:szCs w:val="24"/>
        </w:rPr>
        <w:tab/>
      </w:r>
    </w:p>
    <w:p w:rsidR="00A1263F" w:rsidRPr="006521BD" w:rsidRDefault="00A1263F" w:rsidP="00A126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МБОУ СОШ №</w:t>
      </w:r>
      <w:proofErr w:type="gramStart"/>
      <w:r>
        <w:rPr>
          <w:rFonts w:ascii="Times New Roman" w:hAnsi="Times New Roman" w:cs="Times New Roman"/>
          <w:sz w:val="24"/>
          <w:szCs w:val="24"/>
        </w:rPr>
        <w:t xml:space="preserve">3 </w:t>
      </w:r>
      <w:r w:rsidRPr="006521BD">
        <w:rPr>
          <w:rFonts w:ascii="Times New Roman" w:hAnsi="Times New Roman" w:cs="Times New Roman"/>
          <w:sz w:val="24"/>
          <w:szCs w:val="24"/>
        </w:rPr>
        <w:t xml:space="preserve"> </w:t>
      </w:r>
      <w:r>
        <w:rPr>
          <w:rFonts w:ascii="Times New Roman" w:hAnsi="Times New Roman" w:cs="Times New Roman"/>
          <w:sz w:val="24"/>
          <w:szCs w:val="24"/>
        </w:rPr>
        <w:t>а.</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Джерокай</w:t>
      </w:r>
      <w:proofErr w:type="spellEnd"/>
      <w:r w:rsidRPr="006521BD">
        <w:rPr>
          <w:rFonts w:ascii="Times New Roman" w:hAnsi="Times New Roman" w:cs="Times New Roman"/>
          <w:sz w:val="24"/>
          <w:szCs w:val="24"/>
        </w:rPr>
        <w:t xml:space="preserve"> </w:t>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t>Шовгеновского района</w:t>
      </w:r>
    </w:p>
    <w:p w:rsidR="00A1263F" w:rsidRPr="006521BD" w:rsidRDefault="00A1263F" w:rsidP="00A1263F">
      <w:pPr>
        <w:spacing w:after="0" w:line="240" w:lineRule="auto"/>
        <w:jc w:val="both"/>
        <w:rPr>
          <w:rFonts w:ascii="Times New Roman" w:hAnsi="Times New Roman" w:cs="Times New Roman"/>
          <w:sz w:val="24"/>
          <w:szCs w:val="24"/>
        </w:rPr>
      </w:pPr>
      <w:r w:rsidRPr="006521BD">
        <w:rPr>
          <w:rFonts w:ascii="Times New Roman" w:hAnsi="Times New Roman" w:cs="Times New Roman"/>
          <w:sz w:val="24"/>
          <w:szCs w:val="24"/>
        </w:rPr>
        <w:t xml:space="preserve">Шовгеновского района </w:t>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t>Республики Адыгея</w:t>
      </w:r>
      <w:r w:rsidRPr="006521BD">
        <w:rPr>
          <w:rFonts w:ascii="Times New Roman" w:hAnsi="Times New Roman" w:cs="Times New Roman"/>
          <w:sz w:val="24"/>
          <w:szCs w:val="24"/>
        </w:rPr>
        <w:tab/>
      </w:r>
      <w:r w:rsidRPr="006521BD">
        <w:rPr>
          <w:rFonts w:ascii="Times New Roman" w:hAnsi="Times New Roman" w:cs="Times New Roman"/>
          <w:sz w:val="24"/>
          <w:szCs w:val="24"/>
        </w:rPr>
        <w:tab/>
      </w:r>
    </w:p>
    <w:p w:rsidR="00A1263F" w:rsidRPr="006521BD" w:rsidRDefault="00A1263F" w:rsidP="00A126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w:t>
      </w:r>
      <w:proofErr w:type="spellStart"/>
      <w:r>
        <w:rPr>
          <w:rFonts w:ascii="Times New Roman" w:hAnsi="Times New Roman" w:cs="Times New Roman"/>
          <w:sz w:val="24"/>
          <w:szCs w:val="24"/>
        </w:rPr>
        <w:t>Калашаова</w:t>
      </w:r>
      <w:proofErr w:type="spellEnd"/>
      <w:r>
        <w:rPr>
          <w:rFonts w:ascii="Times New Roman" w:hAnsi="Times New Roman" w:cs="Times New Roman"/>
          <w:sz w:val="24"/>
          <w:szCs w:val="24"/>
        </w:rPr>
        <w:t xml:space="preserve"> С.Х.</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w:t>
      </w:r>
      <w:proofErr w:type="spellStart"/>
      <w:r>
        <w:rPr>
          <w:rFonts w:ascii="Times New Roman" w:hAnsi="Times New Roman" w:cs="Times New Roman"/>
          <w:sz w:val="24"/>
          <w:szCs w:val="24"/>
        </w:rPr>
        <w:t>Ситимова</w:t>
      </w:r>
      <w:proofErr w:type="spellEnd"/>
      <w:r>
        <w:rPr>
          <w:rFonts w:ascii="Times New Roman" w:hAnsi="Times New Roman" w:cs="Times New Roman"/>
          <w:sz w:val="24"/>
          <w:szCs w:val="24"/>
        </w:rPr>
        <w:t xml:space="preserve"> Д.А.</w:t>
      </w:r>
      <w:r w:rsidRPr="006521BD">
        <w:rPr>
          <w:rFonts w:ascii="Times New Roman" w:hAnsi="Times New Roman" w:cs="Times New Roman"/>
          <w:sz w:val="24"/>
          <w:szCs w:val="24"/>
        </w:rPr>
        <w:t xml:space="preserve">  </w:t>
      </w:r>
    </w:p>
    <w:p w:rsidR="00A1263F" w:rsidRDefault="00A1263F" w:rsidP="00A1263F">
      <w:pPr>
        <w:spacing w:after="0" w:line="240" w:lineRule="auto"/>
        <w:jc w:val="both"/>
        <w:rPr>
          <w:rFonts w:ascii="Times New Roman" w:hAnsi="Times New Roman" w:cs="Times New Roman"/>
          <w:sz w:val="24"/>
          <w:szCs w:val="24"/>
        </w:rPr>
      </w:pPr>
    </w:p>
    <w:p w:rsidR="00A1263F" w:rsidRPr="006521BD" w:rsidRDefault="00A1263F" w:rsidP="00A126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A1263F" w:rsidRPr="006521BD" w:rsidRDefault="00A1263F" w:rsidP="00A1263F">
      <w:pPr>
        <w:jc w:val="center"/>
        <w:rPr>
          <w:rFonts w:ascii="Times New Roman" w:hAnsi="Times New Roman" w:cs="Times New Roman"/>
          <w:b/>
          <w:sz w:val="24"/>
          <w:szCs w:val="24"/>
        </w:rPr>
      </w:pPr>
      <w:r w:rsidRPr="006521BD">
        <w:rPr>
          <w:rFonts w:ascii="Times New Roman" w:hAnsi="Times New Roman" w:cs="Times New Roman"/>
          <w:b/>
          <w:sz w:val="24"/>
          <w:szCs w:val="24"/>
        </w:rPr>
        <w:t>ПОЛОЖЕНИЕ</w:t>
      </w:r>
    </w:p>
    <w:p w:rsidR="00A1263F" w:rsidRPr="006521BD" w:rsidRDefault="00A1263F" w:rsidP="00A1263F">
      <w:pPr>
        <w:spacing w:after="0"/>
        <w:jc w:val="center"/>
        <w:rPr>
          <w:rFonts w:ascii="Times New Roman" w:hAnsi="Times New Roman" w:cs="Times New Roman"/>
          <w:b/>
          <w:sz w:val="24"/>
          <w:szCs w:val="24"/>
        </w:rPr>
      </w:pPr>
      <w:r w:rsidRPr="006521BD">
        <w:rPr>
          <w:rFonts w:ascii="Times New Roman" w:hAnsi="Times New Roman" w:cs="Times New Roman"/>
          <w:b/>
          <w:sz w:val="24"/>
          <w:szCs w:val="24"/>
        </w:rPr>
        <w:t>о порядке и условиях предоставления педагогическим работникам школы</w:t>
      </w:r>
    </w:p>
    <w:p w:rsidR="00A1263F" w:rsidRPr="006521BD" w:rsidRDefault="00A1263F" w:rsidP="00A1263F">
      <w:pPr>
        <w:spacing w:after="0"/>
        <w:jc w:val="center"/>
        <w:rPr>
          <w:rFonts w:ascii="Times New Roman" w:hAnsi="Times New Roman" w:cs="Times New Roman"/>
          <w:b/>
          <w:sz w:val="24"/>
          <w:szCs w:val="24"/>
        </w:rPr>
      </w:pPr>
      <w:r w:rsidRPr="006521BD">
        <w:rPr>
          <w:rFonts w:ascii="Times New Roman" w:hAnsi="Times New Roman" w:cs="Times New Roman"/>
          <w:b/>
          <w:sz w:val="24"/>
          <w:szCs w:val="24"/>
        </w:rPr>
        <w:t>длительног</w:t>
      </w:r>
      <w:r>
        <w:rPr>
          <w:rFonts w:ascii="Times New Roman" w:hAnsi="Times New Roman" w:cs="Times New Roman"/>
          <w:b/>
          <w:sz w:val="24"/>
          <w:szCs w:val="24"/>
        </w:rPr>
        <w:t>о отпуска сроком до одного года</w:t>
      </w:r>
    </w:p>
    <w:p w:rsidR="00A1263F" w:rsidRPr="006521BD" w:rsidRDefault="00A1263F" w:rsidP="00A1263F">
      <w:pPr>
        <w:spacing w:after="0"/>
        <w:jc w:val="both"/>
        <w:rPr>
          <w:rFonts w:ascii="Times New Roman" w:hAnsi="Times New Roman" w:cs="Times New Roman"/>
          <w:sz w:val="24"/>
          <w:szCs w:val="24"/>
        </w:rPr>
      </w:pP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 xml:space="preserve">1. Настоящее Положение устанавливает порядок и условия предоставления длительного отпуска сроком до одного года педагогическим </w:t>
      </w:r>
      <w:proofErr w:type="gramStart"/>
      <w:r w:rsidRPr="006521BD">
        <w:rPr>
          <w:rFonts w:ascii="Times New Roman" w:hAnsi="Times New Roman" w:cs="Times New Roman"/>
          <w:sz w:val="24"/>
          <w:szCs w:val="24"/>
        </w:rPr>
        <w:t xml:space="preserve">работникам </w:t>
      </w:r>
      <w:r>
        <w:rPr>
          <w:rFonts w:ascii="Times New Roman" w:hAnsi="Times New Roman" w:cs="Times New Roman"/>
          <w:sz w:val="24"/>
          <w:szCs w:val="24"/>
        </w:rPr>
        <w:t xml:space="preserve"> МБОУ</w:t>
      </w:r>
      <w:proofErr w:type="gramEnd"/>
      <w:r>
        <w:rPr>
          <w:rFonts w:ascii="Times New Roman" w:hAnsi="Times New Roman" w:cs="Times New Roman"/>
          <w:sz w:val="24"/>
          <w:szCs w:val="24"/>
        </w:rPr>
        <w:t xml:space="preserve"> СОШ №3 а. </w:t>
      </w:r>
      <w:proofErr w:type="spellStart"/>
      <w:r>
        <w:rPr>
          <w:rFonts w:ascii="Times New Roman" w:hAnsi="Times New Roman" w:cs="Times New Roman"/>
          <w:sz w:val="24"/>
          <w:szCs w:val="24"/>
        </w:rPr>
        <w:t>Джерокай</w:t>
      </w:r>
      <w:proofErr w:type="spellEnd"/>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2.  Педагогические работники образовательных учреждений в соответствии с п. 5 ст. 55 Закона Российской Федерации «Об образовании» имеют право на длительный отпуск сроком до одного года (далее - длительный отпуск) не реже чем через каждые 10 лет непрерывной преподавательской работы.</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 xml:space="preserve">3.  В стаж непрерывной преподавательской работы, дающей право на длительный отпуск, засчитывается время работы в государственных, муниципальных образовательных учреждениях и </w:t>
      </w:r>
      <w:proofErr w:type="gramStart"/>
      <w:r w:rsidRPr="006521BD">
        <w:rPr>
          <w:rFonts w:ascii="Times New Roman" w:hAnsi="Times New Roman" w:cs="Times New Roman"/>
          <w:sz w:val="24"/>
          <w:szCs w:val="24"/>
        </w:rPr>
        <w:t>негосударственных  образовательных</w:t>
      </w:r>
      <w:proofErr w:type="gramEnd"/>
      <w:r w:rsidRPr="006521BD">
        <w:rPr>
          <w:rFonts w:ascii="Times New Roman" w:hAnsi="Times New Roman" w:cs="Times New Roman"/>
          <w:sz w:val="24"/>
          <w:szCs w:val="24"/>
        </w:rPr>
        <w:t xml:space="preserve">  учреждениях, имеющих государственную аккредитацию, в должностях и на условиях, предусмотренных   в приложении к настоящему Положению.</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4.  Продолжительность стажа непрерывной преподавательской работы устанавливается в соответствии с записями в трудовой книжке или на основании других надлежащим образом оформленных документов.</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 xml:space="preserve">   </w:t>
      </w:r>
      <w:r w:rsidRPr="006521BD">
        <w:rPr>
          <w:rFonts w:ascii="Times New Roman" w:hAnsi="Times New Roman" w:cs="Times New Roman"/>
          <w:sz w:val="24"/>
          <w:szCs w:val="24"/>
        </w:rPr>
        <w:tab/>
        <w:t>Вопросы исчисления стажа непрерывной преподавательской работы рассматриваются администрацией образовательного учреждения по согласованию с профсоюзным органом.</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5.  В стаж непрерывной преподавательской работы, дающий право на длительный отпуск, засчитываются:</w:t>
      </w:r>
    </w:p>
    <w:p w:rsidR="00A1263F"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  фактически проработанное время;</w:t>
      </w:r>
      <w:r w:rsidRPr="00DD2E14">
        <w:rPr>
          <w:rFonts w:ascii="Times New Roman" w:hAnsi="Times New Roman" w:cs="Times New Roman"/>
          <w:sz w:val="24"/>
          <w:szCs w:val="24"/>
        </w:rPr>
        <w:t xml:space="preserve"> </w:t>
      </w:r>
    </w:p>
    <w:p w:rsidR="00A1263F"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   время, когда педагогический работник фактически не работал, но за ним сохранялись место работы (должность) и заработная плата полностью или частично (в том числе время, оплаченное вынужденного прогула при неправильном увольнении или переводе на другую работу и последующем восстановлении на работе);</w:t>
      </w:r>
      <w:r w:rsidRPr="00DD2E14">
        <w:rPr>
          <w:rFonts w:ascii="Times New Roman" w:hAnsi="Times New Roman" w:cs="Times New Roman"/>
          <w:sz w:val="24"/>
          <w:szCs w:val="24"/>
        </w:rPr>
        <w:t xml:space="preserve"> </w:t>
      </w:r>
    </w:p>
    <w:p w:rsidR="00A1263F"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   время, когда педагогический работник проходил производственную практику на оплачиваемых преподавательских должностях в период, обучения в образовательных учреждениях среднего и высшего профессионального образования, аспирантуре и докторантуре;</w:t>
      </w:r>
      <w:r>
        <w:rPr>
          <w:rFonts w:ascii="Times New Roman" w:hAnsi="Times New Roman" w:cs="Times New Roman"/>
          <w:sz w:val="24"/>
          <w:szCs w:val="24"/>
        </w:rPr>
        <w:t xml:space="preserve"> </w:t>
      </w:r>
    </w:p>
    <w:p w:rsidR="00A1263F" w:rsidRDefault="00A1263F" w:rsidP="00A1263F">
      <w:pPr>
        <w:jc w:val="center"/>
        <w:rPr>
          <w:rFonts w:ascii="Times New Roman" w:hAnsi="Times New Roman" w:cs="Times New Roman"/>
          <w:sz w:val="24"/>
          <w:szCs w:val="24"/>
        </w:rPr>
      </w:pPr>
    </w:p>
    <w:p w:rsidR="00A1263F" w:rsidRPr="006521BD" w:rsidRDefault="00A1263F" w:rsidP="00A1263F">
      <w:pPr>
        <w:jc w:val="center"/>
        <w:rPr>
          <w:rFonts w:ascii="Times New Roman" w:hAnsi="Times New Roman" w:cs="Times New Roman"/>
          <w:sz w:val="24"/>
          <w:szCs w:val="24"/>
        </w:rPr>
      </w:pPr>
      <w:r>
        <w:rPr>
          <w:rFonts w:ascii="Times New Roman" w:hAnsi="Times New Roman" w:cs="Times New Roman"/>
          <w:sz w:val="24"/>
          <w:szCs w:val="24"/>
        </w:rPr>
        <w:t>-1-</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lastRenderedPageBreak/>
        <w:tab/>
        <w:t>•   время, когда педагогический работник фактически не работал, но за ним сохранялось место работы (должность) и он получал пособие по государственному социальному страхованию за исключением времени, когда педагогический работник находился в частично оплачиваемом отпуске и получал пособие по уходу за ребенком до достижения им возраста полутора лет.</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6. Стаж непрерывной преподавательской работы не прерывается в следующих случаях:</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 xml:space="preserve"> </w:t>
      </w:r>
      <w:r w:rsidRPr="006521BD">
        <w:rPr>
          <w:rFonts w:ascii="Times New Roman" w:hAnsi="Times New Roman" w:cs="Times New Roman"/>
          <w:sz w:val="24"/>
          <w:szCs w:val="24"/>
        </w:rPr>
        <w:tab/>
        <w:t xml:space="preserve">- при переходе работника в установленном порядке из одного образовательного учреждения в другое, </w:t>
      </w:r>
      <w:proofErr w:type="gramStart"/>
      <w:r w:rsidRPr="006521BD">
        <w:rPr>
          <w:rFonts w:ascii="Times New Roman" w:hAnsi="Times New Roman" w:cs="Times New Roman"/>
          <w:sz w:val="24"/>
          <w:szCs w:val="24"/>
        </w:rPr>
        <w:t>если</w:t>
      </w:r>
      <w:proofErr w:type="gramEnd"/>
      <w:r w:rsidRPr="006521BD">
        <w:rPr>
          <w:rFonts w:ascii="Times New Roman" w:hAnsi="Times New Roman" w:cs="Times New Roman"/>
          <w:sz w:val="24"/>
          <w:szCs w:val="24"/>
        </w:rPr>
        <w:t xml:space="preserve"> перерыв в работе не превысил одного месяца;</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 xml:space="preserve"> - при поступлении на преподавательскую работу после увольнения с преподавательской работы по истечении срока трудового договора (контракта) лиц, работавших в районе Крайнего Севера и приравненных к ним местностях, </w:t>
      </w:r>
      <w:proofErr w:type="gramStart"/>
      <w:r w:rsidRPr="006521BD">
        <w:rPr>
          <w:rFonts w:ascii="Times New Roman" w:hAnsi="Times New Roman" w:cs="Times New Roman"/>
          <w:sz w:val="24"/>
          <w:szCs w:val="24"/>
        </w:rPr>
        <w:t>если</w:t>
      </w:r>
      <w:proofErr w:type="gramEnd"/>
      <w:r w:rsidRPr="006521BD">
        <w:rPr>
          <w:rFonts w:ascii="Times New Roman" w:hAnsi="Times New Roman" w:cs="Times New Roman"/>
          <w:sz w:val="24"/>
          <w:szCs w:val="24"/>
        </w:rPr>
        <w:t xml:space="preserve"> перерыв в работе не превысил двух месяцев;</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 xml:space="preserve"> </w:t>
      </w:r>
      <w:r w:rsidRPr="006521BD">
        <w:rPr>
          <w:rFonts w:ascii="Times New Roman" w:hAnsi="Times New Roman" w:cs="Times New Roman"/>
          <w:sz w:val="24"/>
          <w:szCs w:val="24"/>
        </w:rPr>
        <w:tab/>
        <w:t xml:space="preserve">- при поступлении на преподавательскую работу после увольнения из органов управления образованием в связи с реорганизацией или ликвидацией этих органов, сокращением штата, </w:t>
      </w:r>
      <w:proofErr w:type="gramStart"/>
      <w:r w:rsidRPr="006521BD">
        <w:rPr>
          <w:rFonts w:ascii="Times New Roman" w:hAnsi="Times New Roman" w:cs="Times New Roman"/>
          <w:sz w:val="24"/>
          <w:szCs w:val="24"/>
        </w:rPr>
        <w:t>если</w:t>
      </w:r>
      <w:proofErr w:type="gramEnd"/>
      <w:r w:rsidRPr="006521BD">
        <w:rPr>
          <w:rFonts w:ascii="Times New Roman" w:hAnsi="Times New Roman" w:cs="Times New Roman"/>
          <w:sz w:val="24"/>
          <w:szCs w:val="24"/>
        </w:rPr>
        <w:t xml:space="preserve"> перерыв в работе не превысил трёх месяцев, при условии, что работе в органах управления образованием предшествовала преподавательская работа;</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 xml:space="preserve"> </w:t>
      </w:r>
      <w:r w:rsidRPr="006521BD">
        <w:rPr>
          <w:rFonts w:ascii="Times New Roman" w:hAnsi="Times New Roman" w:cs="Times New Roman"/>
          <w:sz w:val="24"/>
          <w:szCs w:val="24"/>
        </w:rPr>
        <w:tab/>
        <w:t>-  при поступлении на преподавательскую работу после увольнения с военной службы или приравненной к ней службе, если служба непосредственно предшествовала преподавательская работа, а перерыв между днём увольнения с военной службы или приравненной к ней службе и поступлением на работу не превысил трёх месяцев;</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 xml:space="preserve"> </w:t>
      </w:r>
      <w:r w:rsidRPr="006521BD">
        <w:rPr>
          <w:rFonts w:ascii="Times New Roman" w:hAnsi="Times New Roman" w:cs="Times New Roman"/>
          <w:sz w:val="24"/>
          <w:szCs w:val="24"/>
        </w:rPr>
        <w:tab/>
        <w:t xml:space="preserve">- при поступлении на преподавательскую работу после увольнения в связи с ликвидацией образовательною учреждения, сокращением штата педагогических работников или его численности, </w:t>
      </w:r>
      <w:proofErr w:type="gramStart"/>
      <w:r w:rsidRPr="006521BD">
        <w:rPr>
          <w:rFonts w:ascii="Times New Roman" w:hAnsi="Times New Roman" w:cs="Times New Roman"/>
          <w:sz w:val="24"/>
          <w:szCs w:val="24"/>
        </w:rPr>
        <w:t>если</w:t>
      </w:r>
      <w:proofErr w:type="gramEnd"/>
      <w:r w:rsidRPr="006521BD">
        <w:rPr>
          <w:rFonts w:ascii="Times New Roman" w:hAnsi="Times New Roman" w:cs="Times New Roman"/>
          <w:sz w:val="24"/>
          <w:szCs w:val="24"/>
        </w:rPr>
        <w:t xml:space="preserve"> перерыв в работе не превысил трёх месяцев;</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 при поступлении на преподавательскую работу после увольнения с преподавательской работы по собственному желанию в связи с переводом мужа (жены) на работу в другую местность независимо от перерыва в работе;</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 при поступлении на преподавательскую работу по окончании высшего или среднего педагогического учебного заведения, если учебе в учебном заведении непосредственно предшествовала преподавательская работа, а перерыв между днём окончания учебного заведения и днем поступления на работу не превысил трёх месяцев;</w:t>
      </w:r>
    </w:p>
    <w:p w:rsidR="00A1263F"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 xml:space="preserve">- при поступлении на преподавательскую работу после освобождения от работы по специальности в российских образовательных учреждениях за рубежом, </w:t>
      </w:r>
      <w:proofErr w:type="gramStart"/>
      <w:r w:rsidRPr="006521BD">
        <w:rPr>
          <w:rFonts w:ascii="Times New Roman" w:hAnsi="Times New Roman" w:cs="Times New Roman"/>
          <w:sz w:val="24"/>
          <w:szCs w:val="24"/>
        </w:rPr>
        <w:t>если</w:t>
      </w:r>
      <w:proofErr w:type="gramEnd"/>
      <w:r w:rsidRPr="006521BD">
        <w:rPr>
          <w:rFonts w:ascii="Times New Roman" w:hAnsi="Times New Roman" w:cs="Times New Roman"/>
          <w:sz w:val="24"/>
          <w:szCs w:val="24"/>
        </w:rPr>
        <w:t xml:space="preserve"> перерыв в работе не превысил двух месяцев;</w:t>
      </w:r>
    </w:p>
    <w:p w:rsidR="00A1263F" w:rsidRPr="006521BD" w:rsidRDefault="00A1263F" w:rsidP="00A1263F">
      <w:pPr>
        <w:jc w:val="both"/>
        <w:rPr>
          <w:rFonts w:ascii="Times New Roman" w:hAnsi="Times New Roman" w:cs="Times New Roman"/>
          <w:sz w:val="24"/>
          <w:szCs w:val="24"/>
        </w:rPr>
      </w:pPr>
      <w:r>
        <w:rPr>
          <w:rFonts w:ascii="Times New Roman" w:hAnsi="Times New Roman" w:cs="Times New Roman"/>
          <w:sz w:val="24"/>
          <w:szCs w:val="24"/>
        </w:rPr>
        <w:t xml:space="preserve">           </w:t>
      </w:r>
      <w:r w:rsidRPr="006521BD">
        <w:rPr>
          <w:rFonts w:ascii="Times New Roman" w:hAnsi="Times New Roman" w:cs="Times New Roman"/>
          <w:sz w:val="24"/>
          <w:szCs w:val="24"/>
        </w:rPr>
        <w:t xml:space="preserve">- при поступлении на преподавательскую работу после увольнения с </w:t>
      </w:r>
      <w:proofErr w:type="gramStart"/>
      <w:r w:rsidRPr="006521BD">
        <w:rPr>
          <w:rFonts w:ascii="Times New Roman" w:hAnsi="Times New Roman" w:cs="Times New Roman"/>
          <w:sz w:val="24"/>
          <w:szCs w:val="24"/>
        </w:rPr>
        <w:t>преподавательской  работы</w:t>
      </w:r>
      <w:proofErr w:type="gramEnd"/>
      <w:r w:rsidRPr="006521BD">
        <w:rPr>
          <w:rFonts w:ascii="Times New Roman" w:hAnsi="Times New Roman" w:cs="Times New Roman"/>
          <w:sz w:val="24"/>
          <w:szCs w:val="24"/>
        </w:rPr>
        <w:t>, в ходе установления инвалидности, если перерыв в работе не превысил трёх месяцев (трёхмесячный период в тех случаях исчисляется со дня восстановления трудоспособности);</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 xml:space="preserve"> </w:t>
      </w:r>
      <w:r w:rsidRPr="006521BD">
        <w:rPr>
          <w:rFonts w:ascii="Times New Roman" w:hAnsi="Times New Roman" w:cs="Times New Roman"/>
          <w:sz w:val="24"/>
          <w:szCs w:val="24"/>
        </w:rPr>
        <w:tab/>
        <w:t xml:space="preserve">- при поступлении на преподавательскую работу после увольнения с преподавательской работы вследствие обнаружения несоответствия работника занимаемой должности или выполняемой работе по состоянию здоровья (согласно медицинскому заключению), препятствующему продолжению данной работы, </w:t>
      </w:r>
      <w:proofErr w:type="gramStart"/>
      <w:r w:rsidRPr="006521BD">
        <w:rPr>
          <w:rFonts w:ascii="Times New Roman" w:hAnsi="Times New Roman" w:cs="Times New Roman"/>
          <w:sz w:val="24"/>
          <w:szCs w:val="24"/>
        </w:rPr>
        <w:t>если</w:t>
      </w:r>
      <w:proofErr w:type="gramEnd"/>
      <w:r w:rsidRPr="006521BD">
        <w:rPr>
          <w:rFonts w:ascii="Times New Roman" w:hAnsi="Times New Roman" w:cs="Times New Roman"/>
          <w:sz w:val="24"/>
          <w:szCs w:val="24"/>
        </w:rPr>
        <w:t xml:space="preserve"> перерыв не превысил трёх месяцев;</w:t>
      </w:r>
    </w:p>
    <w:p w:rsidR="00A1263F" w:rsidRPr="006521BD" w:rsidRDefault="00A1263F" w:rsidP="00A1263F">
      <w:pPr>
        <w:jc w:val="center"/>
        <w:rPr>
          <w:rFonts w:ascii="Times New Roman" w:hAnsi="Times New Roman" w:cs="Times New Roman"/>
          <w:sz w:val="24"/>
          <w:szCs w:val="24"/>
        </w:rPr>
      </w:pPr>
      <w:r>
        <w:rPr>
          <w:rFonts w:ascii="Times New Roman" w:hAnsi="Times New Roman" w:cs="Times New Roman"/>
          <w:sz w:val="24"/>
          <w:szCs w:val="24"/>
        </w:rPr>
        <w:t>-2-</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lastRenderedPageBreak/>
        <w:tab/>
        <w:t xml:space="preserve"> - при поступлении на преподавательскую работу после увольнения по собственному желанию в связи с уходом на пенсию;</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 xml:space="preserve"> - при переходе с одной преподавательской работы на другую в связи с изменением места жительства, перерыв в работе удлиняется на время, необходимое для переезда.</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7.  Длительный отпуск может представляться педагогическому работнику в любое время при условии, что он отрицательно не отразится на деятельности образовательного учреждения.</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8.  Очередность и время представления дополнительного отпуска, продолжительность, присоединение к ежегодному оплачиваемому отпуску, возможность оплаты дополнительного отпуска (за счёт внебюджетных средств) и другие вопросы, не предусмотренные настоящим положением, определяются уставом образовательного учреждения.</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9.  Длительный отпуск предоставляется педагогическому работнику по его заявлению и оформляется приказом образовательного учреждения. Длительный отпуск ректору, директору, начальнику образовательного учреждения, заведующему образовательным учреждением оформляется приказом департамента образования (органом   управления образованием муниципального образования).</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10.  За педагогическим работником, находящимся в длительном отпуске, в установленном порядке сохраняется место работы (должность).</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За педагогическим работником, находящимся в длительном отпуске, в установленном порядке сохраняется педагогическая нагрузка при условии, что за то время не уменьшилось количество часов по учебным планам и программам или количество учебных групп (классов).</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11. Во время дополнительного отпуска не допускается перевод педагогического работника на другую работу, а также увольнение его по инициативе администрации, за исключением полной ликвидации образовательного учреждения.</w:t>
      </w:r>
    </w:p>
    <w:p w:rsidR="00A1263F" w:rsidRPr="006521BD" w:rsidRDefault="00A1263F" w:rsidP="00A1263F">
      <w:pPr>
        <w:spacing w:after="0"/>
        <w:jc w:val="both"/>
        <w:rPr>
          <w:rFonts w:ascii="Times New Roman" w:hAnsi="Times New Roman" w:cs="Times New Roman"/>
          <w:sz w:val="24"/>
          <w:szCs w:val="24"/>
        </w:rPr>
      </w:pPr>
      <w:r w:rsidRPr="006521BD">
        <w:rPr>
          <w:rFonts w:ascii="Times New Roman" w:hAnsi="Times New Roman" w:cs="Times New Roman"/>
          <w:sz w:val="24"/>
          <w:szCs w:val="24"/>
        </w:rPr>
        <w:tab/>
        <w:t xml:space="preserve">12. Педагогическое работнику, заболевшему в период пребывания в длительном отпуске, длительный отпуск подлежит продлению </w:t>
      </w:r>
      <w:proofErr w:type="gramStart"/>
      <w:r w:rsidRPr="006521BD">
        <w:rPr>
          <w:rFonts w:ascii="Times New Roman" w:hAnsi="Times New Roman" w:cs="Times New Roman"/>
          <w:sz w:val="24"/>
          <w:szCs w:val="24"/>
        </w:rPr>
        <w:t>на  число</w:t>
      </w:r>
      <w:proofErr w:type="gramEnd"/>
      <w:r w:rsidRPr="006521BD">
        <w:rPr>
          <w:rFonts w:ascii="Times New Roman" w:hAnsi="Times New Roman" w:cs="Times New Roman"/>
          <w:sz w:val="24"/>
          <w:szCs w:val="24"/>
        </w:rPr>
        <w:t xml:space="preserve">  дней нетрудоспособности,   удостоверенных  больничным  листком. Или по согласованию   </w:t>
      </w:r>
      <w:proofErr w:type="gramStart"/>
      <w:r w:rsidRPr="006521BD">
        <w:rPr>
          <w:rFonts w:ascii="Times New Roman" w:hAnsi="Times New Roman" w:cs="Times New Roman"/>
          <w:sz w:val="24"/>
          <w:szCs w:val="24"/>
        </w:rPr>
        <w:t>с  администрацией</w:t>
      </w:r>
      <w:proofErr w:type="gramEnd"/>
      <w:r w:rsidRPr="006521BD">
        <w:rPr>
          <w:rFonts w:ascii="Times New Roman" w:hAnsi="Times New Roman" w:cs="Times New Roman"/>
          <w:sz w:val="24"/>
          <w:szCs w:val="24"/>
        </w:rPr>
        <w:t xml:space="preserve"> образовательного    учреждения    переносится    на другой   срок.</w:t>
      </w:r>
    </w:p>
    <w:p w:rsidR="00A1263F" w:rsidRPr="006521BD" w:rsidRDefault="00A1263F" w:rsidP="00A1263F">
      <w:pPr>
        <w:spacing w:after="0"/>
        <w:jc w:val="both"/>
        <w:rPr>
          <w:rFonts w:ascii="Times New Roman" w:hAnsi="Times New Roman" w:cs="Times New Roman"/>
          <w:sz w:val="24"/>
          <w:szCs w:val="24"/>
        </w:rPr>
      </w:pPr>
      <w:r w:rsidRPr="006521BD">
        <w:rPr>
          <w:rFonts w:ascii="Times New Roman" w:hAnsi="Times New Roman" w:cs="Times New Roman"/>
          <w:sz w:val="24"/>
          <w:szCs w:val="24"/>
        </w:rPr>
        <w:tab/>
        <w:t xml:space="preserve">Длительный       отпуск       </w:t>
      </w:r>
      <w:proofErr w:type="gramStart"/>
      <w:r w:rsidRPr="006521BD">
        <w:rPr>
          <w:rFonts w:ascii="Times New Roman" w:hAnsi="Times New Roman" w:cs="Times New Roman"/>
          <w:sz w:val="24"/>
          <w:szCs w:val="24"/>
        </w:rPr>
        <w:t>не  продлевается</w:t>
      </w:r>
      <w:proofErr w:type="gramEnd"/>
      <w:r w:rsidRPr="006521BD">
        <w:rPr>
          <w:rFonts w:ascii="Times New Roman" w:hAnsi="Times New Roman" w:cs="Times New Roman"/>
          <w:sz w:val="24"/>
          <w:szCs w:val="24"/>
        </w:rPr>
        <w:t xml:space="preserve">  и  не  переносится,  если  работник  в указанный период времени ухаживал за заболевшим членом семьи.                                                                          </w:t>
      </w:r>
    </w:p>
    <w:p w:rsidR="00A1263F" w:rsidRDefault="00A1263F" w:rsidP="00A1263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A1263F" w:rsidRDefault="00A1263F" w:rsidP="00A1263F">
      <w:pPr>
        <w:jc w:val="both"/>
        <w:rPr>
          <w:rFonts w:ascii="Times New Roman" w:hAnsi="Times New Roman" w:cs="Times New Roman"/>
          <w:sz w:val="24"/>
          <w:szCs w:val="24"/>
        </w:rPr>
      </w:pPr>
    </w:p>
    <w:p w:rsidR="00A1263F" w:rsidRDefault="00A1263F" w:rsidP="00A1263F">
      <w:pPr>
        <w:jc w:val="both"/>
        <w:rPr>
          <w:rFonts w:ascii="Times New Roman" w:hAnsi="Times New Roman" w:cs="Times New Roman"/>
          <w:sz w:val="24"/>
          <w:szCs w:val="24"/>
        </w:rPr>
      </w:pPr>
    </w:p>
    <w:p w:rsidR="00A1263F" w:rsidRDefault="00A1263F" w:rsidP="00A1263F">
      <w:pPr>
        <w:jc w:val="both"/>
        <w:rPr>
          <w:rFonts w:ascii="Times New Roman" w:hAnsi="Times New Roman" w:cs="Times New Roman"/>
          <w:sz w:val="24"/>
          <w:szCs w:val="24"/>
        </w:rPr>
      </w:pPr>
    </w:p>
    <w:p w:rsidR="00A1263F" w:rsidRDefault="00A1263F" w:rsidP="00A1263F">
      <w:pPr>
        <w:jc w:val="both"/>
        <w:rPr>
          <w:rFonts w:ascii="Times New Roman" w:hAnsi="Times New Roman" w:cs="Times New Roman"/>
          <w:sz w:val="24"/>
          <w:szCs w:val="24"/>
        </w:rPr>
      </w:pPr>
    </w:p>
    <w:p w:rsidR="00A1263F" w:rsidRDefault="00A1263F" w:rsidP="00A1263F">
      <w:pPr>
        <w:jc w:val="both"/>
        <w:rPr>
          <w:rFonts w:ascii="Times New Roman" w:hAnsi="Times New Roman" w:cs="Times New Roman"/>
          <w:sz w:val="24"/>
          <w:szCs w:val="24"/>
        </w:rPr>
      </w:pPr>
    </w:p>
    <w:p w:rsidR="00A1263F" w:rsidRDefault="00A1263F" w:rsidP="00A1263F">
      <w:pPr>
        <w:jc w:val="both"/>
        <w:rPr>
          <w:rFonts w:ascii="Times New Roman" w:hAnsi="Times New Roman" w:cs="Times New Roman"/>
          <w:sz w:val="24"/>
          <w:szCs w:val="24"/>
        </w:rPr>
      </w:pPr>
    </w:p>
    <w:p w:rsidR="00A1263F" w:rsidRDefault="00A1263F" w:rsidP="00A1263F">
      <w:pPr>
        <w:jc w:val="center"/>
        <w:rPr>
          <w:rFonts w:ascii="Times New Roman" w:hAnsi="Times New Roman" w:cs="Times New Roman"/>
          <w:sz w:val="24"/>
          <w:szCs w:val="24"/>
        </w:rPr>
      </w:pPr>
      <w:r>
        <w:rPr>
          <w:rFonts w:ascii="Times New Roman" w:hAnsi="Times New Roman" w:cs="Times New Roman"/>
          <w:sz w:val="24"/>
          <w:szCs w:val="24"/>
        </w:rPr>
        <w:t>-3-</w:t>
      </w:r>
    </w:p>
    <w:p w:rsidR="00A1263F" w:rsidRPr="006521BD" w:rsidRDefault="00A1263F" w:rsidP="00A1263F">
      <w:pPr>
        <w:jc w:val="right"/>
        <w:rPr>
          <w:rFonts w:ascii="Times New Roman" w:hAnsi="Times New Roman" w:cs="Times New Roman"/>
          <w:sz w:val="24"/>
          <w:szCs w:val="24"/>
        </w:rPr>
      </w:pPr>
      <w:r w:rsidRPr="006521BD">
        <w:rPr>
          <w:rFonts w:ascii="Times New Roman" w:hAnsi="Times New Roman" w:cs="Times New Roman"/>
          <w:sz w:val="24"/>
          <w:szCs w:val="24"/>
        </w:rPr>
        <w:lastRenderedPageBreak/>
        <w:t xml:space="preserve">   Приложение 4</w:t>
      </w:r>
    </w:p>
    <w:p w:rsidR="00A1263F" w:rsidRPr="006521BD" w:rsidRDefault="00A1263F" w:rsidP="00A1263F">
      <w:pPr>
        <w:spacing w:after="0" w:line="240" w:lineRule="auto"/>
        <w:jc w:val="both"/>
        <w:rPr>
          <w:rFonts w:ascii="Times New Roman" w:hAnsi="Times New Roman" w:cs="Times New Roman"/>
          <w:sz w:val="24"/>
          <w:szCs w:val="24"/>
        </w:rPr>
      </w:pPr>
      <w:r w:rsidRPr="006521BD">
        <w:rPr>
          <w:rFonts w:ascii="Times New Roman" w:hAnsi="Times New Roman" w:cs="Times New Roman"/>
          <w:sz w:val="24"/>
          <w:szCs w:val="24"/>
        </w:rPr>
        <w:t xml:space="preserve">Представитель работников </w:t>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t>Представитель работодателя</w:t>
      </w:r>
    </w:p>
    <w:p w:rsidR="00A1263F" w:rsidRPr="006521BD" w:rsidRDefault="00A1263F" w:rsidP="00A126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председатель первичной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д</w:t>
      </w:r>
      <w:r w:rsidRPr="006521BD">
        <w:rPr>
          <w:rFonts w:ascii="Times New Roman" w:hAnsi="Times New Roman" w:cs="Times New Roman"/>
          <w:sz w:val="24"/>
          <w:szCs w:val="24"/>
        </w:rPr>
        <w:t>иректор</w:t>
      </w:r>
      <w:r w:rsidRPr="006521BD">
        <w:rPr>
          <w:rFonts w:ascii="Times New Roman" w:hAnsi="Times New Roman" w:cs="Times New Roman"/>
          <w:sz w:val="24"/>
          <w:szCs w:val="24"/>
        </w:rPr>
        <w:tab/>
      </w:r>
    </w:p>
    <w:p w:rsidR="00A1263F" w:rsidRPr="006521BD" w:rsidRDefault="00A1263F" w:rsidP="00A1263F">
      <w:pPr>
        <w:spacing w:after="0" w:line="240" w:lineRule="auto"/>
        <w:jc w:val="both"/>
        <w:rPr>
          <w:rFonts w:ascii="Times New Roman" w:hAnsi="Times New Roman" w:cs="Times New Roman"/>
          <w:sz w:val="24"/>
          <w:szCs w:val="24"/>
        </w:rPr>
      </w:pPr>
      <w:r w:rsidRPr="006521BD">
        <w:rPr>
          <w:rFonts w:ascii="Times New Roman" w:hAnsi="Times New Roman" w:cs="Times New Roman"/>
          <w:sz w:val="24"/>
          <w:szCs w:val="24"/>
        </w:rPr>
        <w:t>профсоюзной организа</w:t>
      </w:r>
      <w:r>
        <w:rPr>
          <w:rFonts w:ascii="Times New Roman" w:hAnsi="Times New Roman" w:cs="Times New Roman"/>
          <w:sz w:val="24"/>
          <w:szCs w:val="24"/>
        </w:rPr>
        <w:t xml:space="preserve">ции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МБОУ СОШ№</w:t>
      </w:r>
      <w:proofErr w:type="gramStart"/>
      <w:r>
        <w:rPr>
          <w:rFonts w:ascii="Times New Roman" w:hAnsi="Times New Roman" w:cs="Times New Roman"/>
          <w:sz w:val="24"/>
          <w:szCs w:val="24"/>
        </w:rPr>
        <w:t>3</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а.Джерокай</w:t>
      </w:r>
      <w:proofErr w:type="spellEnd"/>
      <w:r w:rsidRPr="006521BD">
        <w:rPr>
          <w:rFonts w:ascii="Times New Roman" w:hAnsi="Times New Roman" w:cs="Times New Roman"/>
          <w:sz w:val="24"/>
          <w:szCs w:val="24"/>
        </w:rPr>
        <w:tab/>
      </w:r>
    </w:p>
    <w:p w:rsidR="00A1263F" w:rsidRPr="006521BD" w:rsidRDefault="00A1263F" w:rsidP="00A126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МБОУ СОШ №</w:t>
      </w:r>
      <w:proofErr w:type="gramStart"/>
      <w:r>
        <w:rPr>
          <w:rFonts w:ascii="Times New Roman" w:hAnsi="Times New Roman" w:cs="Times New Roman"/>
          <w:sz w:val="24"/>
          <w:szCs w:val="24"/>
        </w:rPr>
        <w:t>3</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а.Джерокай</w:t>
      </w:r>
      <w:proofErr w:type="spellEnd"/>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t>Шовгеновского района</w:t>
      </w:r>
    </w:p>
    <w:p w:rsidR="00A1263F" w:rsidRPr="006521BD" w:rsidRDefault="00A1263F" w:rsidP="00A1263F">
      <w:pPr>
        <w:spacing w:after="0" w:line="240" w:lineRule="auto"/>
        <w:jc w:val="both"/>
        <w:rPr>
          <w:rFonts w:ascii="Times New Roman" w:hAnsi="Times New Roman" w:cs="Times New Roman"/>
          <w:sz w:val="24"/>
          <w:szCs w:val="24"/>
        </w:rPr>
      </w:pPr>
      <w:r w:rsidRPr="006521BD">
        <w:rPr>
          <w:rFonts w:ascii="Times New Roman" w:hAnsi="Times New Roman" w:cs="Times New Roman"/>
          <w:sz w:val="24"/>
          <w:szCs w:val="24"/>
        </w:rPr>
        <w:t xml:space="preserve">Шовгеновского района </w:t>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t>Республики Адыгея</w:t>
      </w:r>
      <w:r w:rsidRPr="006521BD">
        <w:rPr>
          <w:rFonts w:ascii="Times New Roman" w:hAnsi="Times New Roman" w:cs="Times New Roman"/>
          <w:sz w:val="24"/>
          <w:szCs w:val="24"/>
        </w:rPr>
        <w:tab/>
      </w:r>
      <w:r w:rsidRPr="006521BD">
        <w:rPr>
          <w:rFonts w:ascii="Times New Roman" w:hAnsi="Times New Roman" w:cs="Times New Roman"/>
          <w:sz w:val="24"/>
          <w:szCs w:val="24"/>
        </w:rPr>
        <w:tab/>
      </w:r>
    </w:p>
    <w:p w:rsidR="00A1263F" w:rsidRPr="006521BD" w:rsidRDefault="00A1263F" w:rsidP="00A126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 </w:t>
      </w:r>
      <w:proofErr w:type="spellStart"/>
      <w:r>
        <w:rPr>
          <w:rFonts w:ascii="Times New Roman" w:hAnsi="Times New Roman" w:cs="Times New Roman"/>
          <w:sz w:val="24"/>
          <w:szCs w:val="24"/>
        </w:rPr>
        <w:t>Калашаова</w:t>
      </w:r>
      <w:proofErr w:type="spellEnd"/>
      <w:r>
        <w:rPr>
          <w:rFonts w:ascii="Times New Roman" w:hAnsi="Times New Roman" w:cs="Times New Roman"/>
          <w:sz w:val="24"/>
          <w:szCs w:val="24"/>
        </w:rPr>
        <w:t xml:space="preserve"> С.Х.</w:t>
      </w:r>
      <w:r w:rsidRPr="006521BD">
        <w:rPr>
          <w:rFonts w:ascii="Times New Roman" w:hAnsi="Times New Roman" w:cs="Times New Roman"/>
          <w:sz w:val="24"/>
          <w:szCs w:val="24"/>
        </w:rPr>
        <w:tab/>
      </w:r>
      <w:r w:rsidRPr="006521BD">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_____________</w:t>
      </w:r>
      <w:proofErr w:type="spellStart"/>
      <w:r>
        <w:rPr>
          <w:rFonts w:ascii="Times New Roman" w:hAnsi="Times New Roman" w:cs="Times New Roman"/>
          <w:sz w:val="24"/>
          <w:szCs w:val="24"/>
        </w:rPr>
        <w:t>Ситимова</w:t>
      </w:r>
      <w:proofErr w:type="spellEnd"/>
      <w:r>
        <w:rPr>
          <w:rFonts w:ascii="Times New Roman" w:hAnsi="Times New Roman" w:cs="Times New Roman"/>
          <w:sz w:val="24"/>
          <w:szCs w:val="24"/>
        </w:rPr>
        <w:t xml:space="preserve"> Д.А.</w:t>
      </w:r>
    </w:p>
    <w:p w:rsidR="00A1263F" w:rsidRDefault="00A1263F" w:rsidP="00A1263F">
      <w:pPr>
        <w:spacing w:after="0" w:line="240" w:lineRule="auto"/>
        <w:jc w:val="both"/>
        <w:rPr>
          <w:rFonts w:ascii="Times New Roman" w:hAnsi="Times New Roman" w:cs="Times New Roman"/>
          <w:sz w:val="24"/>
          <w:szCs w:val="24"/>
        </w:rPr>
      </w:pPr>
    </w:p>
    <w:p w:rsidR="00A1263F" w:rsidRDefault="00A1263F" w:rsidP="00A1263F">
      <w:pPr>
        <w:spacing w:after="0" w:line="240" w:lineRule="auto"/>
        <w:jc w:val="both"/>
        <w:rPr>
          <w:rFonts w:ascii="Times New Roman" w:hAnsi="Times New Roman" w:cs="Times New Roman"/>
          <w:sz w:val="24"/>
          <w:szCs w:val="24"/>
        </w:rPr>
      </w:pP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Pr>
          <w:rFonts w:ascii="Times New Roman" w:hAnsi="Times New Roman" w:cs="Times New Roman"/>
          <w:sz w:val="24"/>
          <w:szCs w:val="24"/>
        </w:rPr>
        <w:t xml:space="preserve">            </w:t>
      </w:r>
      <w:r w:rsidRPr="006521BD">
        <w:rPr>
          <w:rFonts w:ascii="Times New Roman" w:hAnsi="Times New Roman" w:cs="Times New Roman"/>
          <w:sz w:val="24"/>
          <w:szCs w:val="24"/>
        </w:rPr>
        <w:tab/>
      </w:r>
    </w:p>
    <w:p w:rsidR="00A1263F" w:rsidRPr="006521BD" w:rsidRDefault="00A1263F" w:rsidP="00A1263F">
      <w:pPr>
        <w:spacing w:after="0" w:line="240" w:lineRule="auto"/>
        <w:jc w:val="both"/>
        <w:rPr>
          <w:rFonts w:ascii="Times New Roman" w:hAnsi="Times New Roman" w:cs="Times New Roman"/>
          <w:sz w:val="24"/>
          <w:szCs w:val="24"/>
        </w:rPr>
      </w:pP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p>
    <w:p w:rsidR="00A1263F" w:rsidRDefault="00A1263F" w:rsidP="00A1263F">
      <w:pPr>
        <w:jc w:val="center"/>
        <w:rPr>
          <w:rFonts w:ascii="Times New Roman" w:hAnsi="Times New Roman" w:cs="Times New Roman"/>
          <w:b/>
          <w:sz w:val="24"/>
          <w:szCs w:val="24"/>
        </w:rPr>
      </w:pPr>
      <w:r w:rsidRPr="006521BD">
        <w:rPr>
          <w:rFonts w:ascii="Times New Roman" w:hAnsi="Times New Roman" w:cs="Times New Roman"/>
          <w:b/>
          <w:sz w:val="24"/>
          <w:szCs w:val="24"/>
        </w:rPr>
        <w:t>ПЕРЕЧЕНЬ</w:t>
      </w:r>
    </w:p>
    <w:p w:rsidR="00A1263F" w:rsidRDefault="00A1263F" w:rsidP="00A1263F">
      <w:pPr>
        <w:spacing w:after="0"/>
        <w:jc w:val="center"/>
        <w:rPr>
          <w:rFonts w:ascii="Times New Roman" w:hAnsi="Times New Roman" w:cs="Times New Roman"/>
          <w:b/>
          <w:sz w:val="24"/>
          <w:szCs w:val="24"/>
        </w:rPr>
      </w:pPr>
      <w:proofErr w:type="gramStart"/>
      <w:r w:rsidRPr="006521BD">
        <w:rPr>
          <w:rFonts w:ascii="Times New Roman" w:hAnsi="Times New Roman" w:cs="Times New Roman"/>
          <w:b/>
          <w:sz w:val="24"/>
          <w:szCs w:val="24"/>
        </w:rPr>
        <w:t xml:space="preserve">ДОЛЖНОСТЕЙ, </w:t>
      </w:r>
      <w:r>
        <w:rPr>
          <w:rFonts w:ascii="Times New Roman" w:hAnsi="Times New Roman" w:cs="Times New Roman"/>
          <w:b/>
          <w:sz w:val="24"/>
          <w:szCs w:val="24"/>
        </w:rPr>
        <w:t xml:space="preserve"> </w:t>
      </w:r>
      <w:r w:rsidRPr="006521BD">
        <w:rPr>
          <w:rFonts w:ascii="Times New Roman" w:hAnsi="Times New Roman" w:cs="Times New Roman"/>
          <w:b/>
          <w:sz w:val="24"/>
          <w:szCs w:val="24"/>
        </w:rPr>
        <w:t>РАБОТА</w:t>
      </w:r>
      <w:proofErr w:type="gramEnd"/>
      <w:r w:rsidRPr="006521BD">
        <w:rPr>
          <w:rFonts w:ascii="Times New Roman" w:hAnsi="Times New Roman" w:cs="Times New Roman"/>
          <w:b/>
          <w:sz w:val="24"/>
          <w:szCs w:val="24"/>
        </w:rPr>
        <w:t xml:space="preserve"> В КОТОРЫХ ЗАСЧИТЫВАЕТСЯ</w:t>
      </w:r>
    </w:p>
    <w:p w:rsidR="00A1263F" w:rsidRPr="006521BD" w:rsidRDefault="00A1263F" w:rsidP="00A1263F">
      <w:pPr>
        <w:spacing w:after="0"/>
        <w:jc w:val="center"/>
        <w:rPr>
          <w:rFonts w:ascii="Times New Roman" w:hAnsi="Times New Roman" w:cs="Times New Roman"/>
          <w:b/>
          <w:sz w:val="24"/>
          <w:szCs w:val="24"/>
        </w:rPr>
      </w:pPr>
      <w:r w:rsidRPr="006521BD">
        <w:rPr>
          <w:rFonts w:ascii="Times New Roman" w:hAnsi="Times New Roman" w:cs="Times New Roman"/>
          <w:b/>
          <w:sz w:val="24"/>
          <w:szCs w:val="24"/>
        </w:rPr>
        <w:t>В СТАЖ НЕПРЕРЫВНОЙ ПРЕПОДАВАТЕЛЬСКОЙ РАБОТЫ.</w:t>
      </w:r>
    </w:p>
    <w:p w:rsidR="00A1263F" w:rsidRPr="006521BD" w:rsidRDefault="00A1263F" w:rsidP="00A1263F">
      <w:pPr>
        <w:spacing w:after="0"/>
        <w:jc w:val="center"/>
        <w:rPr>
          <w:rFonts w:ascii="Times New Roman" w:hAnsi="Times New Roman" w:cs="Times New Roman"/>
          <w:sz w:val="24"/>
          <w:szCs w:val="24"/>
        </w:rPr>
      </w:pPr>
    </w:p>
    <w:p w:rsidR="00A1263F" w:rsidRPr="006521BD" w:rsidRDefault="00A1263F" w:rsidP="00A1263F">
      <w:pPr>
        <w:spacing w:after="0"/>
        <w:jc w:val="both"/>
        <w:rPr>
          <w:rFonts w:ascii="Times New Roman" w:hAnsi="Times New Roman" w:cs="Times New Roman"/>
          <w:sz w:val="24"/>
          <w:szCs w:val="24"/>
        </w:rPr>
      </w:pPr>
      <w:r w:rsidRPr="006521BD">
        <w:rPr>
          <w:rFonts w:ascii="Times New Roman" w:hAnsi="Times New Roman" w:cs="Times New Roman"/>
          <w:sz w:val="24"/>
          <w:szCs w:val="24"/>
        </w:rPr>
        <w:tab/>
        <w:t>1. Перечень должностей, работа в которых засчитывается в стаж непрерывной преподавательской работы независимо от объема преподавательской работы:</w:t>
      </w:r>
    </w:p>
    <w:p w:rsidR="00A1263F" w:rsidRPr="006521BD" w:rsidRDefault="00A1263F" w:rsidP="00A1263F">
      <w:pPr>
        <w:spacing w:after="0"/>
        <w:jc w:val="both"/>
        <w:rPr>
          <w:rFonts w:ascii="Times New Roman" w:hAnsi="Times New Roman" w:cs="Times New Roman"/>
          <w:sz w:val="24"/>
          <w:szCs w:val="24"/>
        </w:rPr>
      </w:pPr>
      <w:r w:rsidRPr="006521BD">
        <w:rPr>
          <w:rFonts w:ascii="Times New Roman" w:hAnsi="Times New Roman" w:cs="Times New Roman"/>
          <w:sz w:val="24"/>
          <w:szCs w:val="24"/>
        </w:rPr>
        <w:tab/>
        <w:t xml:space="preserve"> - учитель, учитель-логопед;</w:t>
      </w:r>
    </w:p>
    <w:p w:rsidR="00A1263F" w:rsidRPr="006521BD" w:rsidRDefault="00A1263F" w:rsidP="00A1263F">
      <w:pPr>
        <w:spacing w:after="0"/>
        <w:jc w:val="both"/>
        <w:rPr>
          <w:rFonts w:ascii="Times New Roman" w:hAnsi="Times New Roman" w:cs="Times New Roman"/>
          <w:sz w:val="24"/>
          <w:szCs w:val="24"/>
        </w:rPr>
      </w:pPr>
      <w:r w:rsidRPr="006521BD">
        <w:rPr>
          <w:rFonts w:ascii="Times New Roman" w:hAnsi="Times New Roman" w:cs="Times New Roman"/>
          <w:sz w:val="24"/>
          <w:szCs w:val="24"/>
        </w:rPr>
        <w:tab/>
        <w:t xml:space="preserve"> - преподаватель-организатор (основ безопасности жизнедеятельности, допризывной подготовки);</w:t>
      </w:r>
    </w:p>
    <w:p w:rsidR="00A1263F" w:rsidRPr="006521BD" w:rsidRDefault="00A1263F" w:rsidP="00A1263F">
      <w:pPr>
        <w:spacing w:after="0"/>
        <w:jc w:val="both"/>
        <w:rPr>
          <w:rFonts w:ascii="Times New Roman" w:hAnsi="Times New Roman" w:cs="Times New Roman"/>
          <w:sz w:val="24"/>
          <w:szCs w:val="24"/>
        </w:rPr>
      </w:pPr>
      <w:r w:rsidRPr="006521BD">
        <w:rPr>
          <w:rFonts w:ascii="Times New Roman" w:hAnsi="Times New Roman" w:cs="Times New Roman"/>
          <w:sz w:val="24"/>
          <w:szCs w:val="24"/>
        </w:rPr>
        <w:tab/>
        <w:t xml:space="preserve"> - педагог дополнительного образования;</w:t>
      </w:r>
    </w:p>
    <w:p w:rsidR="00A1263F" w:rsidRPr="006521BD" w:rsidRDefault="00A1263F" w:rsidP="00A1263F">
      <w:pPr>
        <w:spacing w:after="0"/>
        <w:jc w:val="both"/>
        <w:rPr>
          <w:rFonts w:ascii="Times New Roman" w:hAnsi="Times New Roman" w:cs="Times New Roman"/>
          <w:sz w:val="24"/>
          <w:szCs w:val="24"/>
        </w:rPr>
      </w:pPr>
      <w:r w:rsidRPr="006521BD">
        <w:rPr>
          <w:rFonts w:ascii="Times New Roman" w:hAnsi="Times New Roman" w:cs="Times New Roman"/>
          <w:sz w:val="24"/>
          <w:szCs w:val="24"/>
        </w:rPr>
        <w:tab/>
        <w:t xml:space="preserve"> - руководитель физического воспитания.</w:t>
      </w:r>
    </w:p>
    <w:p w:rsidR="00A1263F" w:rsidRPr="006521BD" w:rsidRDefault="00A1263F" w:rsidP="00A1263F">
      <w:pPr>
        <w:spacing w:after="0"/>
        <w:jc w:val="both"/>
        <w:rPr>
          <w:rFonts w:ascii="Times New Roman" w:hAnsi="Times New Roman" w:cs="Times New Roman"/>
          <w:sz w:val="24"/>
          <w:szCs w:val="24"/>
        </w:rPr>
      </w:pPr>
      <w:r w:rsidRPr="006521BD">
        <w:rPr>
          <w:rFonts w:ascii="Times New Roman" w:hAnsi="Times New Roman" w:cs="Times New Roman"/>
          <w:sz w:val="24"/>
          <w:szCs w:val="24"/>
        </w:rPr>
        <w:tab/>
        <w:t xml:space="preserve">2. Перечень </w:t>
      </w:r>
      <w:proofErr w:type="gramStart"/>
      <w:r w:rsidRPr="006521BD">
        <w:rPr>
          <w:rFonts w:ascii="Times New Roman" w:hAnsi="Times New Roman" w:cs="Times New Roman"/>
          <w:sz w:val="24"/>
          <w:szCs w:val="24"/>
        </w:rPr>
        <w:t xml:space="preserve">должностей,   </w:t>
      </w:r>
      <w:proofErr w:type="gramEnd"/>
      <w:r w:rsidRPr="006521BD">
        <w:rPr>
          <w:rFonts w:ascii="Times New Roman" w:hAnsi="Times New Roman" w:cs="Times New Roman"/>
          <w:sz w:val="24"/>
          <w:szCs w:val="24"/>
        </w:rPr>
        <w:t xml:space="preserve">   работа в    которых     засчитывается     в     стаж  непрерывной преподавательской работы при определенных условиях:</w:t>
      </w:r>
    </w:p>
    <w:p w:rsidR="00A1263F" w:rsidRPr="006521BD" w:rsidRDefault="00A1263F" w:rsidP="00A1263F">
      <w:pPr>
        <w:spacing w:after="0"/>
        <w:jc w:val="both"/>
        <w:rPr>
          <w:rFonts w:ascii="Times New Roman" w:hAnsi="Times New Roman" w:cs="Times New Roman"/>
          <w:sz w:val="24"/>
          <w:szCs w:val="24"/>
        </w:rPr>
      </w:pPr>
      <w:r w:rsidRPr="006521BD">
        <w:rPr>
          <w:rFonts w:ascii="Times New Roman" w:hAnsi="Times New Roman" w:cs="Times New Roman"/>
          <w:sz w:val="24"/>
          <w:szCs w:val="24"/>
        </w:rPr>
        <w:tab/>
        <w:t xml:space="preserve">  -  директор, начальник общеобразовательного учреждения, заведующий образовательным учреждением;</w:t>
      </w:r>
    </w:p>
    <w:p w:rsidR="00A1263F" w:rsidRDefault="00A1263F" w:rsidP="00A1263F">
      <w:pPr>
        <w:spacing w:after="0"/>
        <w:jc w:val="both"/>
        <w:rPr>
          <w:rFonts w:ascii="Times New Roman" w:hAnsi="Times New Roman" w:cs="Times New Roman"/>
          <w:sz w:val="24"/>
          <w:szCs w:val="24"/>
        </w:rPr>
      </w:pPr>
      <w:r w:rsidRPr="006521BD">
        <w:rPr>
          <w:rFonts w:ascii="Times New Roman" w:hAnsi="Times New Roman" w:cs="Times New Roman"/>
          <w:sz w:val="24"/>
          <w:szCs w:val="24"/>
        </w:rPr>
        <w:tab/>
        <w:t xml:space="preserve"> - заместитель директора, заместитель начальника образовательного учреждения, заместитель заведующего образовательным учреждением, деятельность которых связана с образовательным процессом:</w:t>
      </w:r>
    </w:p>
    <w:p w:rsidR="00A1263F" w:rsidRPr="006521BD" w:rsidRDefault="00A1263F" w:rsidP="00A1263F">
      <w:pPr>
        <w:spacing w:after="0"/>
        <w:jc w:val="both"/>
        <w:rPr>
          <w:rFonts w:ascii="Times New Roman" w:hAnsi="Times New Roman" w:cs="Times New Roman"/>
          <w:sz w:val="24"/>
          <w:szCs w:val="24"/>
        </w:rPr>
      </w:pPr>
      <w:r w:rsidRPr="006521BD">
        <w:rPr>
          <w:rFonts w:ascii="Times New Roman" w:hAnsi="Times New Roman" w:cs="Times New Roman"/>
          <w:sz w:val="24"/>
          <w:szCs w:val="24"/>
        </w:rPr>
        <w:tab/>
        <w:t xml:space="preserve"> - директор, начальник филиала образовательного учреждения;</w:t>
      </w:r>
    </w:p>
    <w:p w:rsidR="00A1263F" w:rsidRPr="006521BD" w:rsidRDefault="00A1263F" w:rsidP="00A1263F">
      <w:pPr>
        <w:spacing w:after="0"/>
        <w:jc w:val="both"/>
        <w:rPr>
          <w:rFonts w:ascii="Times New Roman" w:hAnsi="Times New Roman" w:cs="Times New Roman"/>
          <w:sz w:val="24"/>
          <w:szCs w:val="24"/>
        </w:rPr>
      </w:pPr>
      <w:r w:rsidRPr="006521BD">
        <w:rPr>
          <w:rFonts w:ascii="Times New Roman" w:hAnsi="Times New Roman" w:cs="Times New Roman"/>
          <w:sz w:val="24"/>
          <w:szCs w:val="24"/>
        </w:rPr>
        <w:t xml:space="preserve"> </w:t>
      </w:r>
      <w:r w:rsidRPr="006521BD">
        <w:rPr>
          <w:rFonts w:ascii="Times New Roman" w:hAnsi="Times New Roman" w:cs="Times New Roman"/>
          <w:sz w:val="24"/>
          <w:szCs w:val="24"/>
        </w:rPr>
        <w:tab/>
        <w:t>- заведующий филиалом образовательного учреждения;</w:t>
      </w:r>
    </w:p>
    <w:p w:rsidR="00A1263F" w:rsidRPr="006521BD" w:rsidRDefault="00A1263F" w:rsidP="00A1263F">
      <w:pPr>
        <w:spacing w:after="0"/>
        <w:jc w:val="both"/>
        <w:rPr>
          <w:rFonts w:ascii="Times New Roman" w:hAnsi="Times New Roman" w:cs="Times New Roman"/>
          <w:sz w:val="24"/>
          <w:szCs w:val="24"/>
        </w:rPr>
      </w:pPr>
      <w:r w:rsidRPr="006521BD">
        <w:rPr>
          <w:rFonts w:ascii="Times New Roman" w:hAnsi="Times New Roman" w:cs="Times New Roman"/>
          <w:sz w:val="24"/>
          <w:szCs w:val="24"/>
        </w:rPr>
        <w:tab/>
        <w:t>- классный воспитатель;</w:t>
      </w:r>
    </w:p>
    <w:p w:rsidR="00A1263F" w:rsidRPr="006521BD" w:rsidRDefault="00A1263F" w:rsidP="00A1263F">
      <w:pPr>
        <w:spacing w:after="0"/>
        <w:jc w:val="both"/>
        <w:rPr>
          <w:rFonts w:ascii="Times New Roman" w:hAnsi="Times New Roman" w:cs="Times New Roman"/>
          <w:sz w:val="24"/>
          <w:szCs w:val="24"/>
        </w:rPr>
      </w:pPr>
      <w:r w:rsidRPr="006521BD">
        <w:rPr>
          <w:rFonts w:ascii="Times New Roman" w:hAnsi="Times New Roman" w:cs="Times New Roman"/>
          <w:sz w:val="24"/>
          <w:szCs w:val="24"/>
        </w:rPr>
        <w:tab/>
        <w:t>-  социальный педагог;</w:t>
      </w:r>
      <w:r>
        <w:rPr>
          <w:rFonts w:ascii="Times New Roman" w:hAnsi="Times New Roman" w:cs="Times New Roman"/>
          <w:sz w:val="24"/>
          <w:szCs w:val="24"/>
        </w:rPr>
        <w:t xml:space="preserve">    </w:t>
      </w:r>
    </w:p>
    <w:p w:rsidR="00A1263F" w:rsidRPr="006521BD" w:rsidRDefault="00A1263F" w:rsidP="00A1263F">
      <w:pPr>
        <w:spacing w:after="0"/>
        <w:jc w:val="both"/>
        <w:rPr>
          <w:rFonts w:ascii="Times New Roman" w:hAnsi="Times New Roman" w:cs="Times New Roman"/>
          <w:sz w:val="24"/>
          <w:szCs w:val="24"/>
        </w:rPr>
      </w:pPr>
      <w:r w:rsidRPr="006521BD">
        <w:rPr>
          <w:rFonts w:ascii="Times New Roman" w:hAnsi="Times New Roman" w:cs="Times New Roman"/>
          <w:sz w:val="24"/>
          <w:szCs w:val="24"/>
        </w:rPr>
        <w:tab/>
        <w:t>- педагог-организатор;</w:t>
      </w:r>
    </w:p>
    <w:p w:rsidR="00A1263F" w:rsidRDefault="00A1263F" w:rsidP="00A1263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6521BD">
        <w:rPr>
          <w:rFonts w:ascii="Times New Roman" w:hAnsi="Times New Roman" w:cs="Times New Roman"/>
          <w:sz w:val="24"/>
          <w:szCs w:val="24"/>
        </w:rPr>
        <w:t>- старший вожатый.</w:t>
      </w:r>
      <w:r w:rsidRPr="00DD2E14">
        <w:rPr>
          <w:rFonts w:ascii="Times New Roman" w:hAnsi="Times New Roman" w:cs="Times New Roman"/>
          <w:sz w:val="24"/>
          <w:szCs w:val="24"/>
        </w:rPr>
        <w:t xml:space="preserve"> </w:t>
      </w:r>
    </w:p>
    <w:p w:rsidR="00A1263F" w:rsidRDefault="00A1263F" w:rsidP="00A1263F">
      <w:pPr>
        <w:spacing w:after="0"/>
        <w:jc w:val="both"/>
        <w:rPr>
          <w:rFonts w:ascii="Times New Roman" w:hAnsi="Times New Roman" w:cs="Times New Roman"/>
          <w:sz w:val="24"/>
          <w:szCs w:val="24"/>
        </w:rPr>
      </w:pPr>
      <w:r w:rsidRPr="006521BD">
        <w:rPr>
          <w:rFonts w:ascii="Times New Roman" w:hAnsi="Times New Roman" w:cs="Times New Roman"/>
          <w:sz w:val="24"/>
          <w:szCs w:val="24"/>
        </w:rPr>
        <w:tab/>
      </w:r>
    </w:p>
    <w:p w:rsidR="00A1263F" w:rsidRPr="006521BD" w:rsidRDefault="00A1263F" w:rsidP="00A1263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6521BD">
        <w:rPr>
          <w:rFonts w:ascii="Times New Roman" w:hAnsi="Times New Roman" w:cs="Times New Roman"/>
          <w:sz w:val="24"/>
          <w:szCs w:val="24"/>
        </w:rPr>
        <w:t xml:space="preserve">Время работы на должностях, укачанных в пункте 2 настоящего перечня, засчитывается в стаж непрерывной преподавательской работы при условии выполнения педагогическим работником в каждом учебном году на должностях, перечисленных в пункте I настоящего перечня, преподавательской работы (как с занятием, так и без занятия на </w:t>
      </w:r>
      <w:proofErr w:type="gramStart"/>
      <w:r w:rsidRPr="006521BD">
        <w:rPr>
          <w:rFonts w:ascii="Times New Roman" w:hAnsi="Times New Roman" w:cs="Times New Roman"/>
          <w:sz w:val="24"/>
          <w:szCs w:val="24"/>
        </w:rPr>
        <w:t>данной  должности</w:t>
      </w:r>
      <w:proofErr w:type="gramEnd"/>
      <w:r w:rsidRPr="006521BD">
        <w:rPr>
          <w:rFonts w:ascii="Times New Roman" w:hAnsi="Times New Roman" w:cs="Times New Roman"/>
          <w:sz w:val="24"/>
          <w:szCs w:val="24"/>
        </w:rPr>
        <w:t>) в следующем объёме:</w:t>
      </w:r>
    </w:p>
    <w:p w:rsidR="00A1263F" w:rsidRPr="006521BD" w:rsidRDefault="00A1263F" w:rsidP="00A1263F">
      <w:pPr>
        <w:spacing w:after="0"/>
        <w:jc w:val="both"/>
        <w:rPr>
          <w:rFonts w:ascii="Times New Roman" w:hAnsi="Times New Roman" w:cs="Times New Roman"/>
          <w:sz w:val="24"/>
          <w:szCs w:val="24"/>
        </w:rPr>
      </w:pPr>
      <w:r w:rsidRPr="006521BD">
        <w:rPr>
          <w:rFonts w:ascii="Times New Roman" w:hAnsi="Times New Roman" w:cs="Times New Roman"/>
          <w:sz w:val="24"/>
          <w:szCs w:val="24"/>
        </w:rPr>
        <w:t xml:space="preserve">  - не менее 240 часов в год - в учреждениях начального и </w:t>
      </w:r>
      <w:proofErr w:type="gramStart"/>
      <w:r w:rsidRPr="006521BD">
        <w:rPr>
          <w:rFonts w:ascii="Times New Roman" w:hAnsi="Times New Roman" w:cs="Times New Roman"/>
          <w:sz w:val="24"/>
          <w:szCs w:val="24"/>
        </w:rPr>
        <w:t>среднего профессионального образования</w:t>
      </w:r>
      <w:proofErr w:type="gramEnd"/>
      <w:r w:rsidRPr="006521BD">
        <w:rPr>
          <w:rFonts w:ascii="Times New Roman" w:hAnsi="Times New Roman" w:cs="Times New Roman"/>
          <w:sz w:val="24"/>
          <w:szCs w:val="24"/>
        </w:rPr>
        <w:t xml:space="preserve"> и соответствующего дополнительного образования: не менее 6 часов в неделю в общеобразовательных и других образовательных учреждениях.</w:t>
      </w:r>
    </w:p>
    <w:p w:rsidR="00A1263F" w:rsidRPr="006521BD" w:rsidRDefault="00A1263F" w:rsidP="00A1263F">
      <w:pPr>
        <w:spacing w:after="0"/>
        <w:jc w:val="both"/>
        <w:rPr>
          <w:rFonts w:ascii="Times New Roman" w:hAnsi="Times New Roman" w:cs="Times New Roman"/>
          <w:sz w:val="24"/>
          <w:szCs w:val="24"/>
        </w:rPr>
      </w:pP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p>
    <w:p w:rsidR="00A1263F" w:rsidRDefault="00A1263F" w:rsidP="00A1263F">
      <w:pPr>
        <w:spacing w:after="0"/>
        <w:jc w:val="both"/>
        <w:rPr>
          <w:rFonts w:ascii="Times New Roman" w:hAnsi="Times New Roman" w:cs="Times New Roman"/>
          <w:sz w:val="24"/>
          <w:szCs w:val="24"/>
        </w:rPr>
      </w:pPr>
    </w:p>
    <w:p w:rsidR="00A1263F" w:rsidRDefault="00A1263F" w:rsidP="00A1263F">
      <w:pPr>
        <w:spacing w:after="0"/>
        <w:jc w:val="center"/>
        <w:rPr>
          <w:rFonts w:ascii="Times New Roman" w:hAnsi="Times New Roman" w:cs="Times New Roman"/>
          <w:sz w:val="24"/>
          <w:szCs w:val="24"/>
        </w:rPr>
      </w:pPr>
      <w:r>
        <w:rPr>
          <w:rFonts w:ascii="Times New Roman" w:hAnsi="Times New Roman" w:cs="Times New Roman"/>
          <w:sz w:val="24"/>
          <w:szCs w:val="24"/>
        </w:rPr>
        <w:t>-1-</w:t>
      </w:r>
    </w:p>
    <w:p w:rsidR="00A1263F" w:rsidRDefault="00A1263F" w:rsidP="00A1263F">
      <w:pPr>
        <w:spacing w:after="0"/>
        <w:jc w:val="both"/>
        <w:rPr>
          <w:rFonts w:ascii="Times New Roman" w:hAnsi="Times New Roman" w:cs="Times New Roman"/>
          <w:sz w:val="24"/>
          <w:szCs w:val="24"/>
        </w:rPr>
      </w:pPr>
    </w:p>
    <w:p w:rsidR="00A1263F" w:rsidRPr="006521BD" w:rsidRDefault="00A1263F" w:rsidP="00A1263F">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6521BD">
        <w:rPr>
          <w:rFonts w:ascii="Times New Roman" w:hAnsi="Times New Roman" w:cs="Times New Roman"/>
          <w:sz w:val="24"/>
          <w:szCs w:val="24"/>
        </w:rPr>
        <w:t>Приложение 5</w:t>
      </w:r>
    </w:p>
    <w:p w:rsidR="00A1263F" w:rsidRPr="006521BD" w:rsidRDefault="00A1263F" w:rsidP="00A1263F">
      <w:pPr>
        <w:spacing w:after="0" w:line="240" w:lineRule="auto"/>
        <w:jc w:val="both"/>
        <w:rPr>
          <w:rFonts w:ascii="Times New Roman" w:hAnsi="Times New Roman" w:cs="Times New Roman"/>
          <w:sz w:val="24"/>
          <w:szCs w:val="24"/>
        </w:rPr>
      </w:pPr>
      <w:r w:rsidRPr="006521BD">
        <w:rPr>
          <w:rFonts w:ascii="Times New Roman" w:hAnsi="Times New Roman" w:cs="Times New Roman"/>
          <w:sz w:val="24"/>
          <w:szCs w:val="24"/>
        </w:rPr>
        <w:t xml:space="preserve">Представитель работников </w:t>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t>Представитель работодателя</w:t>
      </w:r>
    </w:p>
    <w:p w:rsidR="00A1263F" w:rsidRPr="006521BD" w:rsidRDefault="00A1263F" w:rsidP="00A126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председатель первичной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д</w:t>
      </w:r>
      <w:r w:rsidRPr="006521BD">
        <w:rPr>
          <w:rFonts w:ascii="Times New Roman" w:hAnsi="Times New Roman" w:cs="Times New Roman"/>
          <w:sz w:val="24"/>
          <w:szCs w:val="24"/>
        </w:rPr>
        <w:t>иректор</w:t>
      </w:r>
      <w:r w:rsidRPr="006521BD">
        <w:rPr>
          <w:rFonts w:ascii="Times New Roman" w:hAnsi="Times New Roman" w:cs="Times New Roman"/>
          <w:sz w:val="24"/>
          <w:szCs w:val="24"/>
        </w:rPr>
        <w:tab/>
      </w:r>
    </w:p>
    <w:p w:rsidR="00A1263F" w:rsidRPr="006521BD" w:rsidRDefault="00A1263F" w:rsidP="00A1263F">
      <w:pPr>
        <w:spacing w:after="0" w:line="240" w:lineRule="auto"/>
        <w:jc w:val="both"/>
        <w:rPr>
          <w:rFonts w:ascii="Times New Roman" w:hAnsi="Times New Roman" w:cs="Times New Roman"/>
          <w:sz w:val="24"/>
          <w:szCs w:val="24"/>
        </w:rPr>
      </w:pPr>
      <w:r w:rsidRPr="006521BD">
        <w:rPr>
          <w:rFonts w:ascii="Times New Roman" w:hAnsi="Times New Roman" w:cs="Times New Roman"/>
          <w:sz w:val="24"/>
          <w:szCs w:val="24"/>
        </w:rPr>
        <w:t>профсоюзной организа</w:t>
      </w:r>
      <w:r>
        <w:rPr>
          <w:rFonts w:ascii="Times New Roman" w:hAnsi="Times New Roman" w:cs="Times New Roman"/>
          <w:sz w:val="24"/>
          <w:szCs w:val="24"/>
        </w:rPr>
        <w:t xml:space="preserve">ции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МБОУ СОШ№</w:t>
      </w:r>
      <w:proofErr w:type="gramStart"/>
      <w:r>
        <w:rPr>
          <w:rFonts w:ascii="Times New Roman" w:hAnsi="Times New Roman" w:cs="Times New Roman"/>
          <w:sz w:val="24"/>
          <w:szCs w:val="24"/>
        </w:rPr>
        <w:t>3</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а.Джерокай</w:t>
      </w:r>
      <w:proofErr w:type="spellEnd"/>
      <w:r w:rsidRPr="006521BD">
        <w:rPr>
          <w:rFonts w:ascii="Times New Roman" w:hAnsi="Times New Roman" w:cs="Times New Roman"/>
          <w:sz w:val="24"/>
          <w:szCs w:val="24"/>
        </w:rPr>
        <w:tab/>
      </w:r>
    </w:p>
    <w:p w:rsidR="00A1263F" w:rsidRPr="006521BD" w:rsidRDefault="00A1263F" w:rsidP="00A126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МБОУ СОШ №</w:t>
      </w:r>
      <w:proofErr w:type="gramStart"/>
      <w:r>
        <w:rPr>
          <w:rFonts w:ascii="Times New Roman" w:hAnsi="Times New Roman" w:cs="Times New Roman"/>
          <w:sz w:val="24"/>
          <w:szCs w:val="24"/>
        </w:rPr>
        <w:t>3</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а.Джерокай</w:t>
      </w:r>
      <w:proofErr w:type="spellEnd"/>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t>Шовгеновского района</w:t>
      </w:r>
    </w:p>
    <w:p w:rsidR="00A1263F" w:rsidRPr="006521BD" w:rsidRDefault="00A1263F" w:rsidP="00A1263F">
      <w:pPr>
        <w:spacing w:after="0" w:line="240" w:lineRule="auto"/>
        <w:jc w:val="both"/>
        <w:rPr>
          <w:rFonts w:ascii="Times New Roman" w:hAnsi="Times New Roman" w:cs="Times New Roman"/>
          <w:sz w:val="24"/>
          <w:szCs w:val="24"/>
        </w:rPr>
      </w:pPr>
      <w:r w:rsidRPr="006521BD">
        <w:rPr>
          <w:rFonts w:ascii="Times New Roman" w:hAnsi="Times New Roman" w:cs="Times New Roman"/>
          <w:sz w:val="24"/>
          <w:szCs w:val="24"/>
        </w:rPr>
        <w:t xml:space="preserve">Шовгеновского района </w:t>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t>Республики Адыгея</w:t>
      </w:r>
      <w:r w:rsidRPr="006521BD">
        <w:rPr>
          <w:rFonts w:ascii="Times New Roman" w:hAnsi="Times New Roman" w:cs="Times New Roman"/>
          <w:sz w:val="24"/>
          <w:szCs w:val="24"/>
        </w:rPr>
        <w:tab/>
      </w:r>
      <w:r w:rsidRPr="006521BD">
        <w:rPr>
          <w:rFonts w:ascii="Times New Roman" w:hAnsi="Times New Roman" w:cs="Times New Roman"/>
          <w:sz w:val="24"/>
          <w:szCs w:val="24"/>
        </w:rPr>
        <w:tab/>
      </w:r>
    </w:p>
    <w:p w:rsidR="00A1263F" w:rsidRPr="006521BD" w:rsidRDefault="00A1263F" w:rsidP="00A126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 </w:t>
      </w:r>
      <w:proofErr w:type="spellStart"/>
      <w:r>
        <w:rPr>
          <w:rFonts w:ascii="Times New Roman" w:hAnsi="Times New Roman" w:cs="Times New Roman"/>
          <w:sz w:val="24"/>
          <w:szCs w:val="24"/>
        </w:rPr>
        <w:t>Калашаова</w:t>
      </w:r>
      <w:proofErr w:type="spellEnd"/>
      <w:r>
        <w:rPr>
          <w:rFonts w:ascii="Times New Roman" w:hAnsi="Times New Roman" w:cs="Times New Roman"/>
          <w:sz w:val="24"/>
          <w:szCs w:val="24"/>
        </w:rPr>
        <w:t xml:space="preserve"> С.Х.</w:t>
      </w:r>
      <w:r w:rsidRPr="006521BD">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____________</w:t>
      </w:r>
      <w:proofErr w:type="spellStart"/>
      <w:r>
        <w:rPr>
          <w:rFonts w:ascii="Times New Roman" w:hAnsi="Times New Roman" w:cs="Times New Roman"/>
          <w:sz w:val="24"/>
          <w:szCs w:val="24"/>
        </w:rPr>
        <w:t>Ситимова</w:t>
      </w:r>
      <w:proofErr w:type="spellEnd"/>
      <w:r>
        <w:rPr>
          <w:rFonts w:ascii="Times New Roman" w:hAnsi="Times New Roman" w:cs="Times New Roman"/>
          <w:sz w:val="24"/>
          <w:szCs w:val="24"/>
        </w:rPr>
        <w:t xml:space="preserve"> Д.А.</w:t>
      </w:r>
    </w:p>
    <w:p w:rsidR="00A1263F" w:rsidRDefault="00A1263F" w:rsidP="00A1263F">
      <w:pPr>
        <w:pStyle w:val="a0"/>
        <w:jc w:val="both"/>
      </w:pPr>
    </w:p>
    <w:p w:rsidR="00A1263F" w:rsidRPr="006521BD" w:rsidRDefault="00A1263F" w:rsidP="00A1263F">
      <w:pPr>
        <w:pStyle w:val="a0"/>
        <w:jc w:val="both"/>
      </w:pPr>
      <w:r w:rsidRPr="006521BD">
        <w:t xml:space="preserve">       </w:t>
      </w:r>
      <w:r>
        <w:t xml:space="preserve">                               </w:t>
      </w:r>
    </w:p>
    <w:p w:rsidR="00A1263F" w:rsidRDefault="00A1263F" w:rsidP="00A1263F">
      <w:pPr>
        <w:pStyle w:val="a0"/>
        <w:jc w:val="center"/>
        <w:rPr>
          <w:b/>
          <w:bCs/>
        </w:rPr>
      </w:pPr>
      <w:r>
        <w:rPr>
          <w:b/>
          <w:bCs/>
        </w:rPr>
        <w:t>Положение</w:t>
      </w:r>
    </w:p>
    <w:p w:rsidR="00A1263F" w:rsidRPr="006521BD" w:rsidRDefault="00A1263F" w:rsidP="00A1263F">
      <w:pPr>
        <w:pStyle w:val="a0"/>
        <w:jc w:val="center"/>
        <w:rPr>
          <w:b/>
          <w:bCs/>
        </w:rPr>
      </w:pPr>
      <w:r>
        <w:rPr>
          <w:b/>
          <w:bCs/>
        </w:rPr>
        <w:t>об оплате труда работников</w:t>
      </w:r>
    </w:p>
    <w:p w:rsidR="00A1263F" w:rsidRPr="006521BD" w:rsidRDefault="00A1263F" w:rsidP="00A1263F">
      <w:pPr>
        <w:jc w:val="center"/>
        <w:rPr>
          <w:rFonts w:ascii="Times New Roman" w:hAnsi="Times New Roman" w:cs="Times New Roman"/>
          <w:b/>
          <w:bCs/>
          <w:sz w:val="24"/>
          <w:szCs w:val="24"/>
        </w:rPr>
      </w:pPr>
      <w:r>
        <w:rPr>
          <w:rFonts w:ascii="Times New Roman" w:hAnsi="Times New Roman" w:cs="Times New Roman"/>
          <w:b/>
          <w:bCs/>
          <w:sz w:val="24"/>
          <w:szCs w:val="24"/>
        </w:rPr>
        <w:t xml:space="preserve">МБОУ СОШ №3 а. </w:t>
      </w:r>
      <w:proofErr w:type="spellStart"/>
      <w:r>
        <w:rPr>
          <w:rFonts w:ascii="Times New Roman" w:hAnsi="Times New Roman" w:cs="Times New Roman"/>
          <w:b/>
          <w:bCs/>
          <w:sz w:val="24"/>
          <w:szCs w:val="24"/>
        </w:rPr>
        <w:t>Джерокай</w:t>
      </w:r>
      <w:proofErr w:type="spellEnd"/>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 xml:space="preserve"> 1. Общие положения</w:t>
      </w:r>
    </w:p>
    <w:p w:rsidR="00A1263F" w:rsidRPr="006521BD" w:rsidRDefault="00A1263F" w:rsidP="00A1263F">
      <w:pPr>
        <w:pStyle w:val="4"/>
        <w:jc w:val="both"/>
        <w:rPr>
          <w:rFonts w:cs="Times New Roman"/>
          <w:b w:val="0"/>
          <w:bCs w:val="0"/>
        </w:rPr>
      </w:pPr>
      <w:r w:rsidRPr="006521BD">
        <w:rPr>
          <w:rFonts w:cs="Times New Roman"/>
          <w:b w:val="0"/>
          <w:bCs w:val="0"/>
        </w:rPr>
        <w:t>1.2.  Настоящее Положение об опл</w:t>
      </w:r>
      <w:r>
        <w:rPr>
          <w:rFonts w:cs="Times New Roman"/>
          <w:b w:val="0"/>
          <w:bCs w:val="0"/>
        </w:rPr>
        <w:t>ате труда работников МБОУ СОШ №3</w:t>
      </w:r>
      <w:r w:rsidRPr="006521BD">
        <w:rPr>
          <w:rFonts w:cs="Times New Roman"/>
          <w:b w:val="0"/>
          <w:bCs w:val="0"/>
        </w:rPr>
        <w:t xml:space="preserve"> </w:t>
      </w:r>
      <w:r>
        <w:rPr>
          <w:rFonts w:cs="Times New Roman"/>
          <w:b w:val="0"/>
          <w:bCs w:val="0"/>
        </w:rPr>
        <w:t xml:space="preserve">а. </w:t>
      </w:r>
      <w:proofErr w:type="spellStart"/>
      <w:proofErr w:type="gramStart"/>
      <w:r>
        <w:rPr>
          <w:rFonts w:cs="Times New Roman"/>
          <w:b w:val="0"/>
          <w:bCs w:val="0"/>
        </w:rPr>
        <w:t>Джерокай</w:t>
      </w:r>
      <w:proofErr w:type="spellEnd"/>
      <w:r w:rsidRPr="006521BD">
        <w:rPr>
          <w:rFonts w:cs="Times New Roman"/>
          <w:b w:val="0"/>
          <w:bCs w:val="0"/>
        </w:rPr>
        <w:t xml:space="preserve">  (</w:t>
      </w:r>
      <w:proofErr w:type="gramEnd"/>
      <w:r w:rsidRPr="006521BD">
        <w:rPr>
          <w:rFonts w:cs="Times New Roman"/>
          <w:b w:val="0"/>
          <w:bCs w:val="0"/>
        </w:rPr>
        <w:t xml:space="preserve">далее - Положение) регулирует порядок оплаты труда работников </w:t>
      </w:r>
      <w:r>
        <w:rPr>
          <w:rFonts w:cs="Times New Roman"/>
          <w:b w:val="0"/>
          <w:bCs w:val="0"/>
        </w:rPr>
        <w:t>МБОУ СОШ №3</w:t>
      </w:r>
      <w:r w:rsidRPr="006521BD">
        <w:rPr>
          <w:rFonts w:cs="Times New Roman"/>
          <w:b w:val="0"/>
          <w:bCs w:val="0"/>
        </w:rPr>
        <w:t xml:space="preserve"> </w:t>
      </w:r>
      <w:r>
        <w:rPr>
          <w:rFonts w:cs="Times New Roman"/>
          <w:b w:val="0"/>
          <w:bCs w:val="0"/>
        </w:rPr>
        <w:t xml:space="preserve">а. </w:t>
      </w:r>
      <w:proofErr w:type="spellStart"/>
      <w:r>
        <w:rPr>
          <w:rFonts w:cs="Times New Roman"/>
          <w:b w:val="0"/>
          <w:bCs w:val="0"/>
        </w:rPr>
        <w:t>Джерокай</w:t>
      </w:r>
      <w:proofErr w:type="spellEnd"/>
      <w:r w:rsidRPr="006521BD">
        <w:rPr>
          <w:rFonts w:cs="Times New Roman"/>
          <w:b w:val="0"/>
          <w:bCs w:val="0"/>
        </w:rPr>
        <w:t xml:space="preserve">  (далее - учреждение), по видам экономической деятельности "Образование".</w:t>
      </w:r>
    </w:p>
    <w:p w:rsidR="00A1263F" w:rsidRPr="006521BD" w:rsidRDefault="00A1263F" w:rsidP="00A1263F">
      <w:pPr>
        <w:pStyle w:val="a0"/>
        <w:jc w:val="both"/>
      </w:pPr>
      <w:r w:rsidRPr="006521BD">
        <w:t xml:space="preserve">1.2. Система оплаты труда в учреждении устанавливается коллективным </w:t>
      </w:r>
      <w:proofErr w:type="gramStart"/>
      <w:r w:rsidRPr="006521BD">
        <w:t>договорам  в</w:t>
      </w:r>
      <w:proofErr w:type="gramEnd"/>
      <w:r w:rsidRPr="006521BD">
        <w:t xml:space="preserve"> соответствии с федеральным законодательством, законодательством Республики Адыгея, настоящим Положением с учетом:</w:t>
      </w:r>
    </w:p>
    <w:p w:rsidR="00A1263F" w:rsidRPr="006521BD" w:rsidRDefault="00A1263F" w:rsidP="00A1263F">
      <w:pPr>
        <w:pStyle w:val="a0"/>
        <w:jc w:val="both"/>
      </w:pPr>
      <w:r w:rsidRPr="006521BD">
        <w:t>1) единого тарифно-квалификационного справочника работ и профессий рабочих;</w:t>
      </w:r>
    </w:p>
    <w:p w:rsidR="00A1263F" w:rsidRPr="006521BD" w:rsidRDefault="00A1263F" w:rsidP="00A1263F">
      <w:pPr>
        <w:pStyle w:val="a0"/>
        <w:jc w:val="both"/>
      </w:pPr>
      <w:r w:rsidRPr="006521BD">
        <w:t>2) единого квалификационного справочника должностей руководителей, специалистов и служащих;</w:t>
      </w:r>
    </w:p>
    <w:p w:rsidR="00A1263F" w:rsidRPr="006521BD" w:rsidRDefault="00A1263F" w:rsidP="00A1263F">
      <w:pPr>
        <w:pStyle w:val="a0"/>
        <w:jc w:val="both"/>
      </w:pPr>
      <w:r w:rsidRPr="006521BD">
        <w:t>3) государственных гарантий по оплате труда;</w:t>
      </w:r>
    </w:p>
    <w:p w:rsidR="00A1263F" w:rsidRPr="006521BD" w:rsidRDefault="00A1263F" w:rsidP="00A1263F">
      <w:pPr>
        <w:pStyle w:val="a0"/>
        <w:jc w:val="both"/>
      </w:pPr>
      <w:r w:rsidRPr="006521BD">
        <w:t>4) рекомендаций Российской трехсторонней комиссии по регулированию социально-трудовых отношений;</w:t>
      </w:r>
    </w:p>
    <w:p w:rsidR="00A1263F" w:rsidRPr="006521BD" w:rsidRDefault="00A1263F" w:rsidP="00A1263F">
      <w:pPr>
        <w:pStyle w:val="a0"/>
        <w:jc w:val="both"/>
      </w:pPr>
      <w:r w:rsidRPr="006521BD">
        <w:t>5) мнения соответствующего профсоюзного органа (иного представительного органа работников).</w:t>
      </w:r>
    </w:p>
    <w:p w:rsidR="00A1263F" w:rsidRPr="006521BD" w:rsidRDefault="00A1263F" w:rsidP="00A1263F">
      <w:pPr>
        <w:pStyle w:val="a0"/>
        <w:jc w:val="both"/>
      </w:pPr>
      <w:r w:rsidRPr="006521BD">
        <w:t>1.3. Месячная заработная плата работников учреждения, отработавших норму рабочего времени и выполнивших нормы труда (трудовые обязанности), не может быть ниже утвержденного минимального размера оплаты труда.</w:t>
      </w:r>
    </w:p>
    <w:p w:rsidR="00A1263F" w:rsidRDefault="00A1263F" w:rsidP="00A1263F">
      <w:pPr>
        <w:pStyle w:val="a0"/>
        <w:spacing w:line="276" w:lineRule="auto"/>
        <w:jc w:val="both"/>
      </w:pPr>
      <w:r w:rsidRPr="006521BD">
        <w:t xml:space="preserve">1.4. Заработная плата работников учреждений, устанавливаемая </w:t>
      </w:r>
      <w:proofErr w:type="gramStart"/>
      <w:r w:rsidRPr="006521BD">
        <w:t>в соответствии с коллективным договорам</w:t>
      </w:r>
      <w:proofErr w:type="gramEnd"/>
      <w:r w:rsidRPr="006521BD">
        <w:t>, соглашениями, локальными нормативными актами учреждения, которые разрабатываются в соответствии с настоящим Положением, не может быть меньше заработной платы, выплачиваемой на основе тарифной сетки по оплате труда работников государственных учреждений Республики Адыгея, при условии сохранения объема должностных обязанностей работников и выполнения ими работ той же квалификации.</w:t>
      </w:r>
    </w:p>
    <w:p w:rsidR="00A1263F" w:rsidRDefault="00A1263F" w:rsidP="00A1263F">
      <w:pPr>
        <w:jc w:val="both"/>
        <w:rPr>
          <w:rFonts w:ascii="Times New Roman" w:eastAsia="Times New Roman" w:hAnsi="Times New Roman" w:cs="Times New Roman"/>
          <w:kern w:val="1"/>
          <w:sz w:val="24"/>
          <w:szCs w:val="24"/>
          <w:lang w:eastAsia="ar-SA"/>
        </w:rPr>
      </w:pPr>
      <w:r w:rsidRPr="006521BD">
        <w:t>1</w:t>
      </w:r>
      <w:r w:rsidRPr="00144753">
        <w:rPr>
          <w:rFonts w:ascii="Times New Roman" w:eastAsia="Times New Roman" w:hAnsi="Times New Roman" w:cs="Times New Roman"/>
          <w:kern w:val="1"/>
          <w:sz w:val="24"/>
          <w:szCs w:val="24"/>
          <w:lang w:eastAsia="ar-SA"/>
        </w:rPr>
        <w:t xml:space="preserve">.5. Для отдельных работников учреждений, не относящихся к работникам образования, должностные оклады устанавливаются в соответствии с типовыми положениями об оплате труда работников государственных учреждений Республики Адыгея по иным видам экономической деятельности. Компенсационные и стимулирующие выплаты указанным работникам устанавливаются в соответствии с настоящим Положением. </w:t>
      </w:r>
    </w:p>
    <w:p w:rsidR="00A1263F" w:rsidRPr="00144753" w:rsidRDefault="00A1263F" w:rsidP="00A1263F">
      <w:pPr>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w:t>
      </w:r>
    </w:p>
    <w:p w:rsidR="00A1263F" w:rsidRPr="00144753" w:rsidRDefault="00A1263F" w:rsidP="00A1263F">
      <w:pPr>
        <w:pStyle w:val="a0"/>
        <w:jc w:val="both"/>
      </w:pPr>
      <w:r w:rsidRPr="006521BD">
        <w:lastRenderedPageBreak/>
        <w:t>1.6. Условия оплаты труда работников учреждений, не урегулированные настоящим Положением, определяются в соответствии с трудовым законодательством.</w:t>
      </w:r>
    </w:p>
    <w:p w:rsidR="00A1263F" w:rsidRPr="006521BD" w:rsidRDefault="00A1263F" w:rsidP="00A1263F">
      <w:pPr>
        <w:pStyle w:val="4"/>
        <w:jc w:val="both"/>
        <w:rPr>
          <w:rFonts w:cs="Times New Roman"/>
        </w:rPr>
      </w:pPr>
      <w:r w:rsidRPr="006521BD">
        <w:rPr>
          <w:rFonts w:cs="Times New Roman"/>
        </w:rPr>
        <w:t>2. Порядок и условия оплаты труда</w:t>
      </w:r>
    </w:p>
    <w:p w:rsidR="00A1263F" w:rsidRPr="006521BD" w:rsidRDefault="00A1263F" w:rsidP="00A1263F">
      <w:pPr>
        <w:pStyle w:val="a0"/>
        <w:jc w:val="both"/>
      </w:pPr>
      <w:r w:rsidRPr="006521BD">
        <w:t>2.1. Заработная плата работника учреждения включает в себя:</w:t>
      </w:r>
    </w:p>
    <w:p w:rsidR="00A1263F" w:rsidRPr="006521BD" w:rsidRDefault="00A1263F" w:rsidP="00A1263F">
      <w:pPr>
        <w:pStyle w:val="a0"/>
        <w:jc w:val="both"/>
      </w:pPr>
      <w:r w:rsidRPr="006521BD">
        <w:t>1) оклад (должностной оклад), ставку заработной платы;</w:t>
      </w:r>
    </w:p>
    <w:p w:rsidR="00A1263F" w:rsidRPr="006521BD" w:rsidRDefault="00A1263F" w:rsidP="00A1263F">
      <w:pPr>
        <w:pStyle w:val="a0"/>
        <w:jc w:val="both"/>
      </w:pPr>
      <w:r w:rsidRPr="006521BD">
        <w:t>2) выплаты компенсационного характера;</w:t>
      </w:r>
    </w:p>
    <w:p w:rsidR="00A1263F" w:rsidRPr="006521BD" w:rsidRDefault="00A1263F" w:rsidP="00A1263F">
      <w:pPr>
        <w:pStyle w:val="a0"/>
        <w:jc w:val="both"/>
      </w:pPr>
      <w:r w:rsidRPr="006521BD">
        <w:t>3) выплаты стимулирующего характера.</w:t>
      </w:r>
    </w:p>
    <w:p w:rsidR="00A1263F" w:rsidRPr="006521BD" w:rsidRDefault="00A1263F" w:rsidP="00A1263F">
      <w:pPr>
        <w:pStyle w:val="a0"/>
        <w:spacing w:line="276" w:lineRule="auto"/>
        <w:jc w:val="both"/>
      </w:pPr>
      <w:r w:rsidRPr="006521BD">
        <w:t>2.2. Размеры окладов (должностных окладов), ставок заработной платы за норму часов педагогической работы по профессиональным квалификационным группам должностей работников и профессий рабочих устанавливаются в соответствии с приложением N 1 к настоящему Положению на основе отнесения должностей работников и профессий рабочих к профессиональным квалификационным группам, утвержденным приказами Министерства здравоохранения и социального развития Российской Федерации от 5 мая 2008 года</w:t>
      </w:r>
      <w:r>
        <w:t xml:space="preserve"> </w:t>
      </w:r>
      <w:r w:rsidRPr="006521BD">
        <w:rPr>
          <w:color w:val="000000"/>
        </w:rPr>
        <w:t xml:space="preserve"> </w:t>
      </w:r>
      <w:hyperlink r:id="rId8" w:history="1">
        <w:r>
          <w:rPr>
            <w:rStyle w:val="a5"/>
          </w:rPr>
          <w:t>№</w:t>
        </w:r>
        <w:r w:rsidRPr="006521BD">
          <w:rPr>
            <w:rStyle w:val="a5"/>
          </w:rPr>
          <w:t xml:space="preserve"> 216н</w:t>
        </w:r>
      </w:hyperlink>
      <w:r w:rsidRPr="006521BD">
        <w:rPr>
          <w:color w:val="000000"/>
        </w:rPr>
        <w:t xml:space="preserve"> "Об утверждении профессиональных квалификационных групп должностей работников образования",  от 29 мая 2008 года </w:t>
      </w:r>
      <w:hyperlink r:id="rId9" w:history="1">
        <w:r>
          <w:rPr>
            <w:rStyle w:val="a5"/>
          </w:rPr>
          <w:t>№</w:t>
        </w:r>
        <w:r w:rsidRPr="006521BD">
          <w:rPr>
            <w:rStyle w:val="a5"/>
          </w:rPr>
          <w:t xml:space="preserve"> 247н</w:t>
        </w:r>
      </w:hyperlink>
      <w:r w:rsidRPr="006521BD">
        <w:rPr>
          <w:color w:val="000000"/>
        </w:rPr>
        <w:t xml:space="preserve"> "Об утверждении профессиональных квалификационных групп общеотраслевых должностей руководителей, специалистов и служащих", от 29 мая 2008 года </w:t>
      </w:r>
      <w:hyperlink r:id="rId10" w:history="1">
        <w:r>
          <w:rPr>
            <w:rStyle w:val="a5"/>
          </w:rPr>
          <w:t>№</w:t>
        </w:r>
        <w:r w:rsidRPr="006521BD">
          <w:rPr>
            <w:rStyle w:val="a5"/>
          </w:rPr>
          <w:t xml:space="preserve"> 248н</w:t>
        </w:r>
      </w:hyperlink>
      <w:r w:rsidRPr="006521BD">
        <w:rPr>
          <w:color w:val="000000"/>
        </w:rPr>
        <w:t xml:space="preserve"> "Об утверждении профессиональных квалификационных групп общеотрас</w:t>
      </w:r>
      <w:r w:rsidRPr="006521BD">
        <w:t>левых профессий рабочих".</w:t>
      </w:r>
    </w:p>
    <w:p w:rsidR="00A1263F" w:rsidRPr="006521BD" w:rsidRDefault="00A1263F" w:rsidP="00A1263F">
      <w:pPr>
        <w:pStyle w:val="a0"/>
        <w:spacing w:line="276" w:lineRule="auto"/>
        <w:jc w:val="both"/>
      </w:pPr>
      <w:r w:rsidRPr="006521BD">
        <w:t xml:space="preserve">2.3. Выплаты компенсационного и стимулирующего характера </w:t>
      </w:r>
      <w:proofErr w:type="gramStart"/>
      <w:r w:rsidRPr="006521BD">
        <w:t>устанавливаются  к</w:t>
      </w:r>
      <w:proofErr w:type="gramEnd"/>
      <w:r w:rsidRPr="006521BD">
        <w:t xml:space="preserve"> окладам (должностным окладам), ставкам заработной платы работников учреждения по соответствующим профессиональным квалификационным группам в процентах к окладам (должностным окладам), ставкам заработной платы или в абсолютных величинах, если иное не установлено федеральным законодательством и законодательством Республики Адыгея.</w:t>
      </w:r>
    </w:p>
    <w:p w:rsidR="00A1263F" w:rsidRPr="006521BD" w:rsidRDefault="00A1263F" w:rsidP="00A1263F">
      <w:pPr>
        <w:pStyle w:val="a0"/>
        <w:spacing w:line="276" w:lineRule="auto"/>
        <w:jc w:val="both"/>
      </w:pPr>
      <w:r w:rsidRPr="006521BD">
        <w:t xml:space="preserve">2.3.1. Размеры и условия осуществления работникам учреждения выплат стимулирующего характера устанавливаются коллективными договорами, соглашениями, локальными нормативными актами с учетом разрабатываемых в учреждении показателей и критериев </w:t>
      </w:r>
      <w:proofErr w:type="gramStart"/>
      <w:r w:rsidRPr="006521BD">
        <w:t xml:space="preserve">оценки </w:t>
      </w:r>
      <w:r>
        <w:t xml:space="preserve"> </w:t>
      </w:r>
      <w:r w:rsidRPr="006521BD">
        <w:t>эффективности</w:t>
      </w:r>
      <w:proofErr w:type="gramEnd"/>
      <w:r w:rsidRPr="006521BD">
        <w:t xml:space="preserve"> труда работников учреждения.</w:t>
      </w:r>
    </w:p>
    <w:p w:rsidR="00A1263F" w:rsidRPr="006521BD" w:rsidRDefault="00A1263F" w:rsidP="00A1263F">
      <w:pPr>
        <w:pStyle w:val="a0"/>
        <w:spacing w:line="276" w:lineRule="auto"/>
        <w:jc w:val="both"/>
      </w:pPr>
      <w:r w:rsidRPr="006521BD">
        <w:t>2.4. Выплаты компенсационного и стимулирующего характера, установленные в процентном отношении к окладу (должностному окладу), ставке заработной платы, применяются к окладу (должностному окладу), ставке заработной платы без учета повышающих коэффициентов.</w:t>
      </w:r>
    </w:p>
    <w:p w:rsidR="00A1263F" w:rsidRPr="006521BD" w:rsidRDefault="00A1263F" w:rsidP="00A1263F">
      <w:pPr>
        <w:pStyle w:val="a0"/>
        <w:spacing w:line="276" w:lineRule="auto"/>
        <w:jc w:val="both"/>
      </w:pPr>
      <w:r w:rsidRPr="006521BD">
        <w:t>2.5. Размер выплаты по повышающему коэффициенту к окладу (должностному окладу), ставке заработной платы определяется путем умножения размера оклада (должностного оклада), ставки заработной платы работника на повышающий коэффициент, при этом выплата по повышающему коэффициенту не образует новый оклад (должностной оклад), ставку заработной платы.</w:t>
      </w:r>
    </w:p>
    <w:p w:rsidR="00A1263F" w:rsidRPr="006521BD" w:rsidRDefault="00A1263F" w:rsidP="00A1263F">
      <w:pPr>
        <w:pStyle w:val="a0"/>
        <w:spacing w:line="276" w:lineRule="auto"/>
        <w:jc w:val="both"/>
      </w:pPr>
      <w:r w:rsidRPr="006521BD">
        <w:t>2.6. Размеры выплат компенсационного и стимулирующего характера определяются в пределах средств, направляемых на оплату труда, в соответствии с разделами 3 и 4 настоящего Положения.</w:t>
      </w:r>
    </w:p>
    <w:p w:rsidR="00A1263F" w:rsidRPr="006521BD" w:rsidRDefault="00A1263F" w:rsidP="00A1263F">
      <w:pPr>
        <w:pStyle w:val="a0"/>
        <w:spacing w:line="276" w:lineRule="auto"/>
        <w:jc w:val="both"/>
      </w:pPr>
      <w:r w:rsidRPr="006521BD">
        <w:t>2.7. Продолжительность рабочего времени педагогических работников (норма часов педагогической работы за ставку заработной платы) определяется в соответствии с действующим законодательством.</w:t>
      </w:r>
    </w:p>
    <w:p w:rsidR="00A1263F" w:rsidRDefault="00A1263F" w:rsidP="00A1263F">
      <w:pPr>
        <w:pStyle w:val="a0"/>
        <w:spacing w:line="276" w:lineRule="auto"/>
        <w:jc w:val="both"/>
      </w:pPr>
      <w:r w:rsidRPr="006521BD">
        <w:t>2.8. Особенности оплаты труда педагогических работников устанавливаютс</w:t>
      </w:r>
      <w:r>
        <w:t xml:space="preserve">я в соответствии с </w:t>
      </w:r>
    </w:p>
    <w:p w:rsidR="00A1263F" w:rsidRDefault="00A1263F" w:rsidP="00A1263F">
      <w:pPr>
        <w:pStyle w:val="a0"/>
        <w:spacing w:line="276" w:lineRule="auto"/>
        <w:jc w:val="center"/>
      </w:pPr>
      <w:r>
        <w:t>-2-</w:t>
      </w:r>
    </w:p>
    <w:p w:rsidR="00A1263F" w:rsidRDefault="00A1263F" w:rsidP="00A1263F">
      <w:pPr>
        <w:pStyle w:val="a0"/>
        <w:spacing w:line="276" w:lineRule="auto"/>
        <w:jc w:val="center"/>
      </w:pPr>
    </w:p>
    <w:p w:rsidR="00A1263F" w:rsidRDefault="00A1263F" w:rsidP="00A1263F">
      <w:pPr>
        <w:pStyle w:val="a0"/>
        <w:spacing w:line="276" w:lineRule="auto"/>
        <w:jc w:val="both"/>
      </w:pPr>
      <w:r>
        <w:lastRenderedPageBreak/>
        <w:t xml:space="preserve">приложением </w:t>
      </w:r>
      <w:proofErr w:type="gramStart"/>
      <w:r>
        <w:t xml:space="preserve">№ </w:t>
      </w:r>
      <w:r w:rsidRPr="006521BD">
        <w:t xml:space="preserve"> 2</w:t>
      </w:r>
      <w:proofErr w:type="gramEnd"/>
      <w:r w:rsidRPr="006521BD">
        <w:t xml:space="preserve"> к настоящему Положению. Порядок и условия почасовой оплаты труда </w:t>
      </w:r>
    </w:p>
    <w:p w:rsidR="00A1263F" w:rsidRDefault="00A1263F" w:rsidP="00A1263F">
      <w:pPr>
        <w:pStyle w:val="a0"/>
        <w:spacing w:line="276" w:lineRule="auto"/>
        <w:jc w:val="both"/>
      </w:pPr>
      <w:r w:rsidRPr="006521BD">
        <w:t>педагогических работников устанавливаютс</w:t>
      </w:r>
      <w:r>
        <w:t>я в соответствии с приложением №</w:t>
      </w:r>
      <w:r w:rsidRPr="006521BD">
        <w:t xml:space="preserve"> 3 к настоящему Положению.</w:t>
      </w:r>
    </w:p>
    <w:p w:rsidR="00A1263F" w:rsidRDefault="00A1263F" w:rsidP="00A1263F">
      <w:pPr>
        <w:pStyle w:val="a0"/>
        <w:jc w:val="both"/>
      </w:pPr>
      <w:r w:rsidRPr="006521BD">
        <w:t>2.9. Порядок исчисления стажа педагогической работы устанавливаетс</w:t>
      </w:r>
      <w:r>
        <w:t>я в соответствии с приложением №</w:t>
      </w:r>
      <w:r w:rsidRPr="006521BD">
        <w:t>4 к настоящему Положению.</w:t>
      </w:r>
    </w:p>
    <w:p w:rsidR="00A1263F" w:rsidRPr="006521BD" w:rsidRDefault="00A1263F" w:rsidP="00A1263F">
      <w:pPr>
        <w:pStyle w:val="a0"/>
        <w:jc w:val="both"/>
      </w:pPr>
      <w:r w:rsidRPr="006521BD">
        <w:t>2.10. Важные (особо важные) и ответственные (особо ответственные) работы, при выполнении которых рабочие могут относиться к 4 квалификационному уровню профессиональной квалификационной</w:t>
      </w:r>
      <w:r>
        <w:t xml:space="preserve"> </w:t>
      </w:r>
      <w:r w:rsidRPr="006521BD">
        <w:t>группы "Общеотраслевые профессии рабочих второго уровня", определяютс</w:t>
      </w:r>
      <w:r>
        <w:t>я в соответствии с приложением №</w:t>
      </w:r>
      <w:r w:rsidRPr="006521BD">
        <w:t xml:space="preserve"> 5 к настоящему Положению.</w:t>
      </w:r>
    </w:p>
    <w:p w:rsidR="00A1263F" w:rsidRPr="006521BD" w:rsidRDefault="00A1263F" w:rsidP="00A1263F">
      <w:pPr>
        <w:pStyle w:val="a0"/>
        <w:jc w:val="both"/>
      </w:pPr>
      <w:r w:rsidRPr="006521BD">
        <w:t>2.11.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w:t>
      </w:r>
    </w:p>
    <w:p w:rsidR="00A1263F" w:rsidRPr="006521BD" w:rsidRDefault="00A1263F" w:rsidP="00A1263F">
      <w:pPr>
        <w:pStyle w:val="a0"/>
        <w:jc w:val="both"/>
      </w:pPr>
      <w:r w:rsidRPr="006521BD">
        <w:t>2.12.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A1263F" w:rsidRPr="006521BD" w:rsidRDefault="00A1263F" w:rsidP="00A1263F">
      <w:pPr>
        <w:pStyle w:val="4"/>
        <w:jc w:val="both"/>
        <w:rPr>
          <w:rFonts w:cs="Times New Roman"/>
        </w:rPr>
      </w:pPr>
      <w:r w:rsidRPr="006521BD">
        <w:rPr>
          <w:rFonts w:cs="Times New Roman"/>
        </w:rPr>
        <w:t>3. Перечень выплат компенсационного характера, порядок и условия их установления</w:t>
      </w:r>
    </w:p>
    <w:p w:rsidR="00A1263F" w:rsidRPr="006521BD" w:rsidRDefault="00A1263F" w:rsidP="00A1263F">
      <w:pPr>
        <w:pStyle w:val="a0"/>
        <w:jc w:val="both"/>
      </w:pPr>
      <w:r w:rsidRPr="006521BD">
        <w:t>3.1. Работникам учреждения устанавливаются следующие выплаты компенсационного характера:</w:t>
      </w:r>
    </w:p>
    <w:p w:rsidR="00A1263F" w:rsidRPr="006521BD" w:rsidRDefault="00A1263F" w:rsidP="00A1263F">
      <w:pPr>
        <w:pStyle w:val="a0"/>
        <w:jc w:val="both"/>
      </w:pPr>
      <w:r w:rsidRPr="006521BD">
        <w:t>1) выплаты работникам, занятым на тяжелых работах, работах с вредными и (или) опасными и иными особыми условиями труда;</w:t>
      </w:r>
    </w:p>
    <w:p w:rsidR="00A1263F" w:rsidRPr="006521BD" w:rsidRDefault="00A1263F" w:rsidP="00A1263F">
      <w:pPr>
        <w:pStyle w:val="a0"/>
        <w:jc w:val="both"/>
      </w:pPr>
      <w:r w:rsidRPr="006521BD">
        <w:t>2) выплаты за работу в условиях, отклоняющихся от нормальных:</w:t>
      </w:r>
    </w:p>
    <w:p w:rsidR="00A1263F" w:rsidRPr="006521BD" w:rsidRDefault="00A1263F" w:rsidP="00A1263F">
      <w:pPr>
        <w:pStyle w:val="a0"/>
        <w:jc w:val="both"/>
      </w:pPr>
      <w:r w:rsidRPr="006521BD">
        <w:t>а) за совмещение профессий (должностей);</w:t>
      </w:r>
    </w:p>
    <w:p w:rsidR="00A1263F" w:rsidRPr="006521BD" w:rsidRDefault="00A1263F" w:rsidP="00A1263F">
      <w:pPr>
        <w:pStyle w:val="a0"/>
        <w:jc w:val="both"/>
      </w:pPr>
      <w:r w:rsidRPr="006521BD">
        <w:t>б) за расширение зоны обслуживания;</w:t>
      </w:r>
    </w:p>
    <w:p w:rsidR="00A1263F" w:rsidRPr="006521BD" w:rsidRDefault="00A1263F" w:rsidP="00A1263F">
      <w:pPr>
        <w:pStyle w:val="a0"/>
        <w:jc w:val="both"/>
      </w:pPr>
      <w:r w:rsidRPr="006521BD">
        <w:t>в)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A1263F" w:rsidRPr="006521BD" w:rsidRDefault="00A1263F" w:rsidP="00A1263F">
      <w:pPr>
        <w:pStyle w:val="a0"/>
        <w:jc w:val="both"/>
      </w:pPr>
      <w:r w:rsidRPr="006521BD">
        <w:t xml:space="preserve">г) за дополнительные трудозатраты, непосредственно связанные с обеспечением выполнения основных должностных обязанностей (классное руководство; проверка письменных </w:t>
      </w:r>
      <w:proofErr w:type="gramStart"/>
      <w:r w:rsidRPr="006521BD">
        <w:t>работ;  кабинетами</w:t>
      </w:r>
      <w:proofErr w:type="gramEnd"/>
      <w:r w:rsidRPr="006521BD">
        <w:t>,  учебными мастерскими, лабораториями, учебно-опытными участками и т.п.; руководство предметными комиссиями; организация внеклассной работы; другие виды работ);</w:t>
      </w:r>
    </w:p>
    <w:p w:rsidR="00A1263F" w:rsidRPr="006521BD" w:rsidRDefault="00A1263F" w:rsidP="00A1263F">
      <w:pPr>
        <w:pStyle w:val="a0"/>
        <w:jc w:val="both"/>
      </w:pPr>
      <w:r w:rsidRPr="006521BD">
        <w:t>д) за работу в выходные и нерабочие праздничные дни;</w:t>
      </w:r>
    </w:p>
    <w:p w:rsidR="00A1263F" w:rsidRPr="006521BD" w:rsidRDefault="00A1263F" w:rsidP="00A1263F">
      <w:pPr>
        <w:pStyle w:val="a0"/>
        <w:jc w:val="both"/>
      </w:pPr>
      <w:r w:rsidRPr="006521BD">
        <w:t>е) за работу в ночное время;</w:t>
      </w:r>
    </w:p>
    <w:p w:rsidR="00A1263F" w:rsidRPr="006521BD" w:rsidRDefault="00A1263F" w:rsidP="00A1263F">
      <w:pPr>
        <w:pStyle w:val="a0"/>
        <w:jc w:val="both"/>
      </w:pPr>
      <w:r w:rsidRPr="006521BD">
        <w:t>ж) за сверхурочную работу;</w:t>
      </w:r>
    </w:p>
    <w:p w:rsidR="00A1263F" w:rsidRPr="006521BD" w:rsidRDefault="00A1263F" w:rsidP="00A1263F">
      <w:pPr>
        <w:pStyle w:val="a0"/>
        <w:jc w:val="both"/>
      </w:pPr>
      <w:r w:rsidRPr="006521BD">
        <w:t>з) выплата по повышающему коэффициенту к окладу (должностному окладу), ставке заработной платы за специфику работы педагогическим и другим работникам учреждений;</w:t>
      </w:r>
    </w:p>
    <w:p w:rsidR="00A1263F" w:rsidRPr="006521BD" w:rsidRDefault="00A1263F" w:rsidP="00A1263F">
      <w:pPr>
        <w:pStyle w:val="a0"/>
        <w:jc w:val="both"/>
      </w:pPr>
      <w:r w:rsidRPr="006521BD">
        <w:t>3) надбавки за работу со сведениями, составляющими государственную тайну.</w:t>
      </w:r>
    </w:p>
    <w:p w:rsidR="00A1263F" w:rsidRDefault="00A1263F" w:rsidP="00A1263F">
      <w:pPr>
        <w:pStyle w:val="a0"/>
        <w:spacing w:line="276" w:lineRule="auto"/>
        <w:jc w:val="both"/>
      </w:pPr>
      <w:r w:rsidRPr="006521BD">
        <w:t xml:space="preserve">3.2. Выплата работникам, занятым на тяжелых работах, работах с вредными и (или) опасными и иными особыми условиями труда, устанавливается в соответствии со </w:t>
      </w:r>
      <w:hyperlink r:id="rId11" w:history="1">
        <w:r w:rsidRPr="006521BD">
          <w:rPr>
            <w:rStyle w:val="a5"/>
          </w:rPr>
          <w:t>статьей 147</w:t>
        </w:r>
      </w:hyperlink>
      <w:r w:rsidRPr="006521BD">
        <w:t xml:space="preserve"> Трудового кодекса Российской Федерации по результатам аттестации рабочего места. Перечень конкретных работ, профессий рабочих, должностей служащих, занятых на тяжелых работах, работах с вредными и (или) опасными и иными особыми условиями труда, и размеры компенсационных выплат устанавливаются локальным актом с учетом мнения представительного органа работников в порядке, предусмотренном </w:t>
      </w:r>
      <w:hyperlink r:id="rId12" w:history="1">
        <w:r w:rsidRPr="006521BD">
          <w:rPr>
            <w:rStyle w:val="a5"/>
          </w:rPr>
          <w:t>статьей 372</w:t>
        </w:r>
      </w:hyperlink>
      <w:r w:rsidRPr="006521BD">
        <w:t xml:space="preserve"> Трудового кодекса Российской Федерации. При введении новых систем оплаты труда указанная выплата устанавливается в прежнем размере работникам, </w:t>
      </w:r>
    </w:p>
    <w:p w:rsidR="00A1263F" w:rsidRDefault="00A1263F" w:rsidP="00A1263F">
      <w:pPr>
        <w:pStyle w:val="a0"/>
        <w:spacing w:line="276" w:lineRule="auto"/>
        <w:jc w:val="center"/>
      </w:pPr>
      <w:r>
        <w:t>-3-</w:t>
      </w:r>
    </w:p>
    <w:p w:rsidR="00A1263F" w:rsidRPr="006521BD" w:rsidRDefault="00A1263F" w:rsidP="00A1263F">
      <w:pPr>
        <w:pStyle w:val="a0"/>
        <w:spacing w:line="276" w:lineRule="auto"/>
        <w:jc w:val="both"/>
      </w:pPr>
      <w:r w:rsidRPr="006521BD">
        <w:lastRenderedPageBreak/>
        <w:t>получавшим ее ранее. При этом работодатель принимает меры по проведению аттестации рабочих мест с целью разработки и реализации программы действий по обеспечению безопасных условий труда. Если по итогам аттестации рабочее место признается безопасным, то указанная выплата отменяется.</w:t>
      </w:r>
    </w:p>
    <w:p w:rsidR="00A1263F" w:rsidRDefault="00A1263F" w:rsidP="00A1263F">
      <w:pPr>
        <w:pStyle w:val="a0"/>
        <w:spacing w:line="276" w:lineRule="auto"/>
        <w:jc w:val="both"/>
      </w:pPr>
      <w:r w:rsidRPr="006521BD">
        <w:t>3.3. Размер выплат за совмещение профессий (должностей), за расширение зоны обслуживания,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за дополнительные трудозатраты, непосредственно связанные с обеспечением выполнения основных должностных обязанностей, и срок, на который они устанавливаются, определяется с учетом содержания и (или) объема дополнительной работы в пределах средств, направляемых на оплату труда работников учреждения.</w:t>
      </w:r>
    </w:p>
    <w:p w:rsidR="00A1263F" w:rsidRPr="006521BD" w:rsidRDefault="00A1263F" w:rsidP="00A1263F">
      <w:pPr>
        <w:pStyle w:val="a0"/>
        <w:spacing w:line="276" w:lineRule="auto"/>
        <w:jc w:val="both"/>
      </w:pPr>
      <w:r w:rsidRPr="006521BD">
        <w:t>3.4. Размер выплат за работу в выходные и нерабочие праздничные дни, за работу в ночное время, за сверхурочную работу устанавливается в соответствии с трудовым законодательством.</w:t>
      </w:r>
    </w:p>
    <w:p w:rsidR="00A1263F" w:rsidRPr="006521BD" w:rsidRDefault="00A1263F" w:rsidP="00A1263F">
      <w:pPr>
        <w:pStyle w:val="a0"/>
        <w:spacing w:line="276" w:lineRule="auto"/>
        <w:jc w:val="both"/>
      </w:pPr>
      <w:r w:rsidRPr="006521BD">
        <w:t>3.5. Повышающие коэффициенты к окладу (должностному окладу), ставке заработной платы за специфику работы педагогическим и другим работникам учреждений, за исключением руководителей и работников, оклады которых определяются в процентном отношении к окладу руководителя, устанавливаются в размерах:</w:t>
      </w:r>
    </w:p>
    <w:p w:rsidR="00A1263F" w:rsidRPr="006521BD" w:rsidRDefault="00A1263F" w:rsidP="00A1263F">
      <w:pPr>
        <w:pStyle w:val="a0"/>
        <w:spacing w:line="276" w:lineRule="auto"/>
        <w:jc w:val="both"/>
      </w:pPr>
      <w:r w:rsidRPr="006521BD">
        <w:t>1) за работу в специальных (</w:t>
      </w:r>
      <w:proofErr w:type="gramStart"/>
      <w:r w:rsidRPr="006521BD">
        <w:t>коррекционных)  классах</w:t>
      </w:r>
      <w:proofErr w:type="gramEnd"/>
      <w:r w:rsidRPr="006521BD">
        <w:t xml:space="preserve">  для обучающихся, воспитанников с отклонениями в развитии (в том числе с задержкой психического развития) - 0,15 - 0,20;</w:t>
      </w:r>
    </w:p>
    <w:p w:rsidR="00A1263F" w:rsidRPr="006521BD" w:rsidRDefault="00A1263F" w:rsidP="00A1263F">
      <w:pPr>
        <w:pStyle w:val="a0"/>
        <w:spacing w:line="276" w:lineRule="auto"/>
        <w:jc w:val="both"/>
      </w:pPr>
      <w:r w:rsidRPr="006521BD">
        <w:t>2) учителям и другим педагогическим работникам за индивидуальное обучение на дому на основании медицинского заключения детей, имеющих ограниченные возможности здоровья, - 0,20;</w:t>
      </w:r>
    </w:p>
    <w:p w:rsidR="00A1263F" w:rsidRPr="006521BD" w:rsidRDefault="00A1263F" w:rsidP="00A1263F">
      <w:pPr>
        <w:pStyle w:val="a0"/>
        <w:spacing w:line="276" w:lineRule="auto"/>
        <w:jc w:val="both"/>
      </w:pPr>
      <w:r w:rsidRPr="006521BD">
        <w:t>3) не более 0,15 следующим работникам:</w:t>
      </w:r>
    </w:p>
    <w:p w:rsidR="00A1263F" w:rsidRPr="006521BD" w:rsidRDefault="00A1263F" w:rsidP="00A1263F">
      <w:pPr>
        <w:pStyle w:val="a0"/>
        <w:jc w:val="both"/>
      </w:pPr>
      <w:r w:rsidRPr="006521BD">
        <w:t xml:space="preserve">а) учителям и преподавателям национального языка и </w:t>
      </w:r>
      <w:proofErr w:type="gramStart"/>
      <w:r w:rsidRPr="006521BD">
        <w:t>литературы  учреждения</w:t>
      </w:r>
      <w:proofErr w:type="gramEnd"/>
      <w:r w:rsidRPr="006521BD">
        <w:t xml:space="preserve"> с русским языком обучения;</w:t>
      </w:r>
    </w:p>
    <w:p w:rsidR="00A1263F" w:rsidRPr="006521BD" w:rsidRDefault="00A1263F" w:rsidP="00A1263F">
      <w:pPr>
        <w:pStyle w:val="a0"/>
        <w:spacing w:line="276" w:lineRule="auto"/>
        <w:jc w:val="both"/>
      </w:pPr>
      <w:r w:rsidRPr="006521BD">
        <w:t>4) женщинам, работающим в сельской местности на работах, где по условиям труда рабочий день разделен на части с перерывом рабочего времени более двух часов подряд, - не более 0,30;</w:t>
      </w:r>
    </w:p>
    <w:p w:rsidR="00A1263F" w:rsidRPr="006521BD" w:rsidRDefault="00A1263F" w:rsidP="00A1263F">
      <w:pPr>
        <w:pStyle w:val="a0"/>
        <w:spacing w:line="276" w:lineRule="auto"/>
        <w:jc w:val="both"/>
      </w:pPr>
      <w:r w:rsidRPr="006521BD">
        <w:t xml:space="preserve">3.6. Конкретный перечень работников, к окладам которых в соответствии с подпунктом 1  пункта 3.5 настоящего раздела применяются повышающие коэффициенты в размере 0,15 - 0,20, и конкретный размер этого повышения определяются в зависимости от степени и продолжительности общения с обучающимися (воспитанниками), имеющими отклонения в развитии,  или от степени и продолжительности общения с детьми и подростками с </w:t>
      </w:r>
      <w:proofErr w:type="spellStart"/>
      <w:r w:rsidRPr="006521BD">
        <w:t>девиантным</w:t>
      </w:r>
      <w:proofErr w:type="spellEnd"/>
      <w:r w:rsidRPr="006521BD">
        <w:t xml:space="preserve"> поведением по согласованию с профсоюзным органом, органом самоуправления учреждения. </w:t>
      </w:r>
    </w:p>
    <w:p w:rsidR="00A1263F" w:rsidRPr="006521BD" w:rsidRDefault="00A1263F" w:rsidP="00A1263F">
      <w:pPr>
        <w:pStyle w:val="4"/>
        <w:jc w:val="both"/>
        <w:rPr>
          <w:rFonts w:cs="Times New Roman"/>
        </w:rPr>
      </w:pPr>
      <w:r w:rsidRPr="006521BD">
        <w:rPr>
          <w:rFonts w:cs="Times New Roman"/>
        </w:rPr>
        <w:t>4. Перечень выплат стимулирующего характера, порядок и условия их установления</w:t>
      </w:r>
    </w:p>
    <w:p w:rsidR="00A1263F" w:rsidRPr="006521BD" w:rsidRDefault="00A1263F" w:rsidP="00A1263F">
      <w:pPr>
        <w:pStyle w:val="a0"/>
        <w:jc w:val="both"/>
      </w:pPr>
      <w:r w:rsidRPr="006521BD">
        <w:t>4.1. Работникам учреждений устанавливаются следующие выплаты стимулирующего характера:</w:t>
      </w:r>
    </w:p>
    <w:p w:rsidR="00A1263F" w:rsidRPr="006521BD" w:rsidRDefault="00A1263F" w:rsidP="00A1263F">
      <w:pPr>
        <w:pStyle w:val="a0"/>
        <w:jc w:val="both"/>
      </w:pPr>
      <w:r w:rsidRPr="006521BD">
        <w:t>1) выплаты за интенсивность и высокие результаты работы:</w:t>
      </w:r>
    </w:p>
    <w:p w:rsidR="00A1263F" w:rsidRPr="006521BD" w:rsidRDefault="00A1263F" w:rsidP="00A1263F">
      <w:pPr>
        <w:pStyle w:val="a0"/>
        <w:jc w:val="both"/>
      </w:pPr>
      <w:r w:rsidRPr="006521BD">
        <w:t>а) выплата по повышающему коэффициенту к окладу (должностному окладу), ставке заработной платы за квалификационную категорию;</w:t>
      </w:r>
    </w:p>
    <w:p w:rsidR="00A1263F" w:rsidRDefault="00A1263F" w:rsidP="00A1263F">
      <w:pPr>
        <w:pStyle w:val="a0"/>
        <w:jc w:val="both"/>
      </w:pPr>
      <w:r w:rsidRPr="006521BD">
        <w:t>б) выплата по повышающему коэффициенту к окладу (должностному окладу), ставке заработной платы за наличие почетного звания;</w:t>
      </w:r>
    </w:p>
    <w:p w:rsidR="00A1263F" w:rsidRDefault="00A1263F" w:rsidP="00A1263F">
      <w:pPr>
        <w:pStyle w:val="a0"/>
        <w:jc w:val="center"/>
      </w:pPr>
      <w:r>
        <w:t>-4-</w:t>
      </w:r>
    </w:p>
    <w:p w:rsidR="00A1263F" w:rsidRPr="006521BD" w:rsidRDefault="00A1263F" w:rsidP="00A1263F">
      <w:pPr>
        <w:pStyle w:val="a0"/>
        <w:jc w:val="center"/>
      </w:pPr>
    </w:p>
    <w:p w:rsidR="00A1263F" w:rsidRPr="006521BD" w:rsidRDefault="00A1263F" w:rsidP="00A1263F">
      <w:pPr>
        <w:pStyle w:val="a0"/>
        <w:jc w:val="both"/>
      </w:pPr>
      <w:r w:rsidRPr="006521BD">
        <w:lastRenderedPageBreak/>
        <w:t>в) другие выплаты в соответствии с пунктом 4.7 настоящего Положения;</w:t>
      </w:r>
    </w:p>
    <w:p w:rsidR="00A1263F" w:rsidRPr="006521BD" w:rsidRDefault="00A1263F" w:rsidP="00A1263F">
      <w:pPr>
        <w:pStyle w:val="a0"/>
        <w:jc w:val="both"/>
      </w:pPr>
      <w:r w:rsidRPr="006521BD">
        <w:t>2) выплаты за качество выполняемых работ:</w:t>
      </w:r>
    </w:p>
    <w:p w:rsidR="00A1263F" w:rsidRPr="006521BD" w:rsidRDefault="00A1263F" w:rsidP="00A1263F">
      <w:pPr>
        <w:pStyle w:val="a0"/>
        <w:jc w:val="both"/>
      </w:pPr>
      <w:r w:rsidRPr="006521BD">
        <w:t>а) выплата по персональному повышающему коэффициенту к окладу (должностному окладу), ставке заработной платы;</w:t>
      </w:r>
    </w:p>
    <w:p w:rsidR="00A1263F" w:rsidRPr="006521BD" w:rsidRDefault="00A1263F" w:rsidP="00A1263F">
      <w:pPr>
        <w:pStyle w:val="a0"/>
        <w:jc w:val="both"/>
      </w:pPr>
      <w:r w:rsidRPr="006521BD">
        <w:t>б) другие выплаты в соответствии с пунктом 4.9 настоящего Положения;</w:t>
      </w:r>
    </w:p>
    <w:p w:rsidR="00A1263F" w:rsidRPr="006521BD" w:rsidRDefault="00A1263F" w:rsidP="00A1263F">
      <w:pPr>
        <w:pStyle w:val="a0"/>
        <w:jc w:val="both"/>
      </w:pPr>
      <w:r w:rsidRPr="006521BD">
        <w:t>3) выплаты за стаж непрерывной работы, выслугу лет:</w:t>
      </w:r>
    </w:p>
    <w:p w:rsidR="00A1263F" w:rsidRPr="006521BD" w:rsidRDefault="00A1263F" w:rsidP="00A1263F">
      <w:pPr>
        <w:pStyle w:val="a0"/>
        <w:jc w:val="both"/>
      </w:pPr>
      <w:r w:rsidRPr="006521BD">
        <w:t>а) выплата по повышающему коэффициенту к окладу (должностному окладу), ставке заработной платы педагогическим работникам за стаж педагогической работы;</w:t>
      </w:r>
    </w:p>
    <w:p w:rsidR="00A1263F" w:rsidRPr="006521BD" w:rsidRDefault="00A1263F" w:rsidP="00A1263F">
      <w:pPr>
        <w:pStyle w:val="a0"/>
        <w:jc w:val="both"/>
      </w:pPr>
      <w:r w:rsidRPr="006521BD">
        <w:t>б) выплата за стаж непрерывной работы в учреждении;</w:t>
      </w:r>
    </w:p>
    <w:p w:rsidR="00A1263F" w:rsidRPr="006521BD" w:rsidRDefault="00A1263F" w:rsidP="00A1263F">
      <w:pPr>
        <w:pStyle w:val="a0"/>
        <w:jc w:val="both"/>
      </w:pPr>
      <w:r w:rsidRPr="006521BD">
        <w:t>4) премии по итогам работы.</w:t>
      </w:r>
    </w:p>
    <w:p w:rsidR="00A1263F" w:rsidRPr="006521BD" w:rsidRDefault="00A1263F" w:rsidP="00A1263F">
      <w:pPr>
        <w:pStyle w:val="a0"/>
        <w:jc w:val="both"/>
      </w:pPr>
      <w:r w:rsidRPr="006521BD">
        <w:t xml:space="preserve">4.2. Повышающий коэффициент к окладу (должностному окладу), ставке заработной платы за квалификационную категорию устанавливается с целью стимулирования педагогических работников к профессиональному росту путем повышения профессиональной квалификации и компетентности. Размеры повышающего коэффициента для педагогических </w:t>
      </w:r>
      <w:proofErr w:type="gramStart"/>
      <w:r w:rsidRPr="006521BD">
        <w:t>работников :</w:t>
      </w:r>
      <w:proofErr w:type="gramEnd"/>
    </w:p>
    <w:p w:rsidR="00A1263F" w:rsidRPr="006521BD" w:rsidRDefault="00A1263F" w:rsidP="00A1263F">
      <w:pPr>
        <w:pStyle w:val="a0"/>
        <w:jc w:val="both"/>
      </w:pPr>
      <w:r w:rsidRPr="006521BD">
        <w:t>2) при наличии первой квалификационной категории - не более 0,30;</w:t>
      </w:r>
    </w:p>
    <w:p w:rsidR="00A1263F" w:rsidRDefault="00A1263F" w:rsidP="00A1263F">
      <w:pPr>
        <w:pStyle w:val="a0"/>
        <w:jc w:val="both"/>
      </w:pPr>
      <w:r w:rsidRPr="006521BD">
        <w:t>3) при наличии высшей квалификационной категории - не более 0,50.</w:t>
      </w:r>
    </w:p>
    <w:p w:rsidR="00A1263F" w:rsidRPr="006521BD" w:rsidRDefault="00A1263F" w:rsidP="00A1263F">
      <w:pPr>
        <w:pStyle w:val="a0"/>
        <w:spacing w:line="276" w:lineRule="auto"/>
        <w:jc w:val="both"/>
      </w:pPr>
      <w:r w:rsidRPr="006521BD">
        <w:t>4.3. Повышающий коэффициент к окладу (должностному окладу), ставке заработной платы за наличие почетного звания, ученой степени устанавливается работникам, которым присвоено почетное звание, ученая степень, при соответствии почетного звания, ученой степени профилю учреждения. Размеры повышающего коэффициента:</w:t>
      </w:r>
    </w:p>
    <w:p w:rsidR="00A1263F" w:rsidRPr="006521BD" w:rsidRDefault="00A1263F" w:rsidP="00A1263F">
      <w:pPr>
        <w:pStyle w:val="a0"/>
        <w:spacing w:line="276" w:lineRule="auto"/>
        <w:jc w:val="both"/>
      </w:pPr>
      <w:r w:rsidRPr="006521BD">
        <w:t>1) работникам, имеющим ученую степень кандидата наук по профилю образовательного учреждения или педагогической деятельности (преподаваемых дисциплин), - не более 0,10;</w:t>
      </w:r>
    </w:p>
    <w:p w:rsidR="00A1263F" w:rsidRPr="006521BD" w:rsidRDefault="00A1263F" w:rsidP="00A1263F">
      <w:pPr>
        <w:pStyle w:val="a0"/>
        <w:spacing w:line="276" w:lineRule="auto"/>
        <w:jc w:val="both"/>
      </w:pPr>
      <w:r w:rsidRPr="006521BD">
        <w:t xml:space="preserve">2) работникам и специалистам образовательного учреждения, имеющим почетные звания: «Почетный работник общего образования», «Народный учитель», «Заслуженный учитель» и «Заслуженный преподаватель» СССР, Российской Федерации, Республики Адыгея, союзных республик, входивших в состав </w:t>
      </w:r>
      <w:proofErr w:type="gramStart"/>
      <w:r w:rsidRPr="006521BD">
        <w:t>СССР,-</w:t>
      </w:r>
      <w:proofErr w:type="gramEnd"/>
      <w:r w:rsidRPr="006521BD">
        <w:t xml:space="preserve"> не более 0,10;</w:t>
      </w:r>
    </w:p>
    <w:p w:rsidR="00A1263F" w:rsidRPr="006521BD" w:rsidRDefault="00A1263F" w:rsidP="00A1263F">
      <w:pPr>
        <w:pStyle w:val="a0"/>
        <w:spacing w:line="276" w:lineRule="auto"/>
        <w:jc w:val="both"/>
      </w:pPr>
      <w:r w:rsidRPr="006521BD">
        <w:t xml:space="preserve">3) работникам образовательных учреждений, имеющим другие почетные звания: "Заслуженный мастер </w:t>
      </w:r>
      <w:proofErr w:type="spellStart"/>
      <w:r w:rsidRPr="006521BD">
        <w:t>профтехобразования</w:t>
      </w:r>
      <w:proofErr w:type="spellEnd"/>
      <w:r w:rsidRPr="006521BD">
        <w:t>", "Заслуженный работник физической культуры", "Заслуженный работник культуры", "Заслуженный врач", "Заслуженный юрист" и другие почетные звания СССР, Российской Федерации, Республики Адыгея, союзных республик, входивших в состав СССР, установленные для работников различных отраслей, название которых начинается со слов "Народный", "Заслуженный", при условии соответствия почетного звания профилю учреждения, а педагогическим работникам образовательных учреждений - при соответствии почетного звания профилю педагогической деятельности или преподаваемых дисциплин - не более 0,10;</w:t>
      </w:r>
    </w:p>
    <w:p w:rsidR="00A1263F" w:rsidRPr="006521BD" w:rsidRDefault="00A1263F" w:rsidP="00A1263F">
      <w:pPr>
        <w:pStyle w:val="a0"/>
        <w:spacing w:line="276" w:lineRule="auto"/>
        <w:jc w:val="both"/>
      </w:pPr>
      <w:r w:rsidRPr="006521BD">
        <w:t>4.4. Повышающий коэффициент к окладу (должностному окладу), ставке заработной платы за наличие почетного звания, ученой степени устанавливается по одному из имеющихся оснований, наиболее выгодному для работника.</w:t>
      </w:r>
    </w:p>
    <w:p w:rsidR="00A1263F" w:rsidRDefault="00A1263F" w:rsidP="00A1263F">
      <w:pPr>
        <w:pStyle w:val="a0"/>
        <w:spacing w:line="276" w:lineRule="auto"/>
        <w:jc w:val="both"/>
      </w:pPr>
      <w:r w:rsidRPr="006521BD">
        <w:t>4.5. Другие выплаты за интенсивность и высокие результаты работы устанавливаются в суммарном размере не более 400 процентов оклада (должностного оклада), ставки заработной платы на основании следующих показателей:</w:t>
      </w:r>
    </w:p>
    <w:p w:rsidR="00A1263F" w:rsidRPr="006521BD" w:rsidRDefault="00A1263F" w:rsidP="00A1263F">
      <w:pPr>
        <w:pStyle w:val="a0"/>
        <w:spacing w:line="276" w:lineRule="auto"/>
        <w:jc w:val="center"/>
      </w:pPr>
      <w:r>
        <w:t>-5-</w:t>
      </w:r>
    </w:p>
    <w:p w:rsidR="00A1263F" w:rsidRPr="006521BD" w:rsidRDefault="00A1263F" w:rsidP="00A1263F">
      <w:pPr>
        <w:pStyle w:val="a0"/>
        <w:spacing w:line="276" w:lineRule="auto"/>
        <w:jc w:val="both"/>
      </w:pPr>
      <w:r w:rsidRPr="006521BD">
        <w:lastRenderedPageBreak/>
        <w:t>1) стабильно высокие показатели результативности работы, высокие академические и творческие достижения;</w:t>
      </w:r>
    </w:p>
    <w:p w:rsidR="00A1263F" w:rsidRPr="006521BD" w:rsidRDefault="00A1263F" w:rsidP="00A1263F">
      <w:pPr>
        <w:pStyle w:val="a0"/>
        <w:spacing w:line="276" w:lineRule="auto"/>
        <w:jc w:val="both"/>
      </w:pPr>
      <w:r w:rsidRPr="006521BD">
        <w:t>2) качественное выполнение работы по обеспечению учебного (образовательного) процесса или уставной деятельности учреждения;</w:t>
      </w:r>
    </w:p>
    <w:p w:rsidR="00A1263F" w:rsidRPr="006521BD" w:rsidRDefault="00A1263F" w:rsidP="00A1263F">
      <w:pPr>
        <w:pStyle w:val="a0"/>
        <w:spacing w:line="276" w:lineRule="auto"/>
        <w:jc w:val="both"/>
      </w:pPr>
      <w:r w:rsidRPr="006521BD">
        <w:t>3) разработка и внедрение новых эффективных программ, методик, форм (обучения, организации и управления учебным процессом), создание республиканских экспериментальных площадок, применение в работе достижений науки, передовых методов труда, высокие достижения в работе;</w:t>
      </w:r>
    </w:p>
    <w:p w:rsidR="00A1263F" w:rsidRPr="006521BD" w:rsidRDefault="00A1263F" w:rsidP="00A1263F">
      <w:pPr>
        <w:pStyle w:val="a0"/>
        <w:spacing w:line="276" w:lineRule="auto"/>
        <w:jc w:val="both"/>
      </w:pPr>
      <w:r w:rsidRPr="006521BD">
        <w:t>4) инициатива, творчество и применение в работе современных форм и методов организации труда;</w:t>
      </w:r>
    </w:p>
    <w:p w:rsidR="00A1263F" w:rsidRPr="006521BD" w:rsidRDefault="00A1263F" w:rsidP="00A1263F">
      <w:pPr>
        <w:pStyle w:val="a0"/>
        <w:spacing w:line="276" w:lineRule="auto"/>
        <w:jc w:val="both"/>
      </w:pPr>
      <w:r w:rsidRPr="006521BD">
        <w:t>5) использование современных информационных технологий, технических средств обучения, инновационных и (или) авторских образовательных программ;</w:t>
      </w:r>
    </w:p>
    <w:p w:rsidR="00A1263F" w:rsidRPr="006521BD" w:rsidRDefault="00A1263F" w:rsidP="00A1263F">
      <w:pPr>
        <w:pStyle w:val="a0"/>
        <w:spacing w:line="276" w:lineRule="auto"/>
        <w:jc w:val="both"/>
      </w:pPr>
      <w:r w:rsidRPr="006521BD">
        <w:t>6) работа в условиях эксперимента в рамках выполнения федеральных, региональных и иных утвержденных программ;</w:t>
      </w:r>
    </w:p>
    <w:p w:rsidR="00A1263F" w:rsidRPr="006521BD" w:rsidRDefault="00A1263F" w:rsidP="00A1263F">
      <w:pPr>
        <w:pStyle w:val="a0"/>
        <w:spacing w:line="276" w:lineRule="auto"/>
        <w:jc w:val="both"/>
      </w:pPr>
      <w:r w:rsidRPr="006521BD">
        <w:t>7) подготовка учебных и научно-методических пособий, рекомендаций, книг и учебников;</w:t>
      </w:r>
    </w:p>
    <w:p w:rsidR="00A1263F" w:rsidRPr="006521BD" w:rsidRDefault="00A1263F" w:rsidP="00A1263F">
      <w:pPr>
        <w:pStyle w:val="a0"/>
        <w:spacing w:line="276" w:lineRule="auto"/>
        <w:jc w:val="both"/>
      </w:pPr>
      <w:r w:rsidRPr="006521BD">
        <w:t xml:space="preserve">8) использование </w:t>
      </w:r>
      <w:proofErr w:type="spellStart"/>
      <w:r w:rsidRPr="006521BD">
        <w:t>здоровьесберегающих</w:t>
      </w:r>
      <w:proofErr w:type="spellEnd"/>
      <w:r w:rsidRPr="006521BD">
        <w:t xml:space="preserve"> технологий;</w:t>
      </w:r>
    </w:p>
    <w:p w:rsidR="00A1263F" w:rsidRPr="006521BD" w:rsidRDefault="00A1263F" w:rsidP="00A1263F">
      <w:pPr>
        <w:pStyle w:val="a0"/>
        <w:jc w:val="both"/>
      </w:pPr>
      <w:r w:rsidRPr="006521BD">
        <w:t>9) активное участие в методической работе (конференциях, семинарах, методических и научно-методических объединениях);</w:t>
      </w:r>
      <w:r w:rsidRPr="00462C9A">
        <w:t xml:space="preserve"> </w:t>
      </w:r>
    </w:p>
    <w:p w:rsidR="00A1263F" w:rsidRPr="006521BD" w:rsidRDefault="00A1263F" w:rsidP="00A1263F">
      <w:pPr>
        <w:pStyle w:val="a0"/>
        <w:spacing w:line="276" w:lineRule="auto"/>
        <w:jc w:val="both"/>
      </w:pPr>
      <w:r w:rsidRPr="006521BD">
        <w:t>10) обеспечение стабильности и повышения качества обучения;</w:t>
      </w:r>
    </w:p>
    <w:p w:rsidR="00A1263F" w:rsidRPr="006521BD" w:rsidRDefault="00A1263F" w:rsidP="00A1263F">
      <w:pPr>
        <w:pStyle w:val="a0"/>
        <w:spacing w:line="276" w:lineRule="auto"/>
        <w:jc w:val="both"/>
      </w:pPr>
      <w:r w:rsidRPr="006521BD">
        <w:t>11) особый режим работы по обеспечению безаварийной, безотказной и бесперебойной работы инженерных и хозяйственно-эксплуатационных систем жизнеобеспечения учреждения;</w:t>
      </w:r>
    </w:p>
    <w:p w:rsidR="00A1263F" w:rsidRPr="006521BD" w:rsidRDefault="00A1263F" w:rsidP="00A1263F">
      <w:pPr>
        <w:pStyle w:val="a0"/>
        <w:spacing w:line="276" w:lineRule="auto"/>
        <w:jc w:val="both"/>
      </w:pPr>
      <w:r w:rsidRPr="006521BD">
        <w:t>12) подготовка призеров олимпиад, конкурсов;</w:t>
      </w:r>
    </w:p>
    <w:p w:rsidR="00A1263F" w:rsidRPr="006521BD" w:rsidRDefault="00A1263F" w:rsidP="00A1263F">
      <w:pPr>
        <w:pStyle w:val="a0"/>
        <w:spacing w:line="276" w:lineRule="auto"/>
        <w:jc w:val="both"/>
      </w:pPr>
      <w:r w:rsidRPr="006521BD">
        <w:t>13) сложность, напряженность, специфика выполняемой работы;</w:t>
      </w:r>
    </w:p>
    <w:p w:rsidR="00A1263F" w:rsidRPr="006521BD" w:rsidRDefault="00A1263F" w:rsidP="00A1263F">
      <w:pPr>
        <w:pStyle w:val="a0"/>
        <w:jc w:val="both"/>
      </w:pPr>
      <w:r w:rsidRPr="006521BD">
        <w:t>14) высокий уровень исполнительской дисциплины;</w:t>
      </w:r>
    </w:p>
    <w:p w:rsidR="00A1263F" w:rsidRDefault="00A1263F" w:rsidP="00A1263F">
      <w:pPr>
        <w:pStyle w:val="a0"/>
        <w:jc w:val="both"/>
      </w:pPr>
      <w:r w:rsidRPr="006521BD">
        <w:t>15) достижение учащимися высоких результатов в учебе.</w:t>
      </w:r>
    </w:p>
    <w:p w:rsidR="00A1263F" w:rsidRPr="006521BD" w:rsidRDefault="00A1263F" w:rsidP="00A1263F">
      <w:pPr>
        <w:pStyle w:val="a0"/>
        <w:spacing w:line="276" w:lineRule="auto"/>
        <w:jc w:val="both"/>
      </w:pPr>
      <w:r w:rsidRPr="006521BD">
        <w:t>4.6. Персональный повышающий коэффициент к окладу (должностному окладу), ставке заработной платы может быть установлен работнику с учетом уровня его профессиональной подготовленности, сложности, важности выполняемой работы, степени самостоятельности и ответственности при выполнении поставленных задач и других факторов. Персональный повышающий коэффициент к ставке заработной платы может быть также установлен молодым учителям (в возрасте до 27 лет включительно) в целях привлечения молодых специалистов для работы в образовательных учреждениях. Решение об установлении персонального повышающего коэффициента к окладу (должностному окладу), ставке заработной платы и его размерах принимается руководителем учреждения персонально в отношении конкретного работника с учетом мнения профсоюзного органа. Размер повышающего коэффициента - не более 0,50.</w:t>
      </w:r>
    </w:p>
    <w:p w:rsidR="00A1263F" w:rsidRPr="006521BD" w:rsidRDefault="00A1263F" w:rsidP="00A1263F">
      <w:pPr>
        <w:pStyle w:val="a0"/>
        <w:spacing w:line="276" w:lineRule="auto"/>
        <w:jc w:val="both"/>
      </w:pPr>
      <w:r w:rsidRPr="006521BD">
        <w:t>4.7. Другие выплаты за качество выполняемых работ выплачиваются работникам единовременно в размере до 2 окладов (должностных окладов), ставок заработной платы при:</w:t>
      </w:r>
    </w:p>
    <w:p w:rsidR="00A1263F" w:rsidRDefault="00A1263F" w:rsidP="00A1263F">
      <w:pPr>
        <w:pStyle w:val="a0"/>
        <w:spacing w:line="276" w:lineRule="auto"/>
        <w:jc w:val="both"/>
      </w:pPr>
      <w:r w:rsidRPr="006521BD">
        <w:t>1) поощрении Президентом Российской Федерации, Правительством Российской Федерации, органами законодательной и исполнительной власти Республики Адыгея;</w:t>
      </w:r>
    </w:p>
    <w:p w:rsidR="00A1263F" w:rsidRPr="006521BD" w:rsidRDefault="00A1263F" w:rsidP="00A1263F">
      <w:pPr>
        <w:pStyle w:val="a0"/>
        <w:spacing w:line="276" w:lineRule="auto"/>
        <w:jc w:val="center"/>
      </w:pPr>
      <w:r>
        <w:t>-6-</w:t>
      </w:r>
    </w:p>
    <w:p w:rsidR="00A1263F" w:rsidRPr="006521BD" w:rsidRDefault="00A1263F" w:rsidP="00A1263F">
      <w:pPr>
        <w:pStyle w:val="a0"/>
        <w:spacing w:line="276" w:lineRule="auto"/>
        <w:jc w:val="both"/>
      </w:pPr>
      <w:r w:rsidRPr="006521BD">
        <w:lastRenderedPageBreak/>
        <w:t>2) присвоении почетных званий Российской Федерации и Республики Адыгея, награждении знаками отличия Российской Федерации, Республики Адыгея;</w:t>
      </w:r>
    </w:p>
    <w:p w:rsidR="00A1263F" w:rsidRPr="006521BD" w:rsidRDefault="00A1263F" w:rsidP="00A1263F">
      <w:pPr>
        <w:pStyle w:val="a0"/>
        <w:spacing w:line="276" w:lineRule="auto"/>
        <w:jc w:val="both"/>
      </w:pPr>
      <w:r w:rsidRPr="006521BD">
        <w:t>3) награждении орденами и медалями Российской Федерации и Республики Адыгея;</w:t>
      </w:r>
    </w:p>
    <w:p w:rsidR="00A1263F" w:rsidRPr="006521BD" w:rsidRDefault="00A1263F" w:rsidP="00A1263F">
      <w:pPr>
        <w:pStyle w:val="a0"/>
        <w:spacing w:line="276" w:lineRule="auto"/>
        <w:jc w:val="both"/>
      </w:pPr>
      <w:r w:rsidRPr="006521BD">
        <w:t>4) награждении Почетной грамотой Министерства образования и науки Российской Федерации и Министерства образования и науки Республики Адыгея;</w:t>
      </w:r>
    </w:p>
    <w:p w:rsidR="00A1263F" w:rsidRPr="006521BD" w:rsidRDefault="00A1263F" w:rsidP="00A1263F">
      <w:pPr>
        <w:pStyle w:val="a0"/>
        <w:jc w:val="both"/>
      </w:pPr>
      <w:r w:rsidRPr="006521BD">
        <w:t>5) при других видах поощрения и награждения.</w:t>
      </w:r>
    </w:p>
    <w:p w:rsidR="00A1263F" w:rsidRPr="006521BD" w:rsidRDefault="00A1263F" w:rsidP="00A1263F">
      <w:pPr>
        <w:pStyle w:val="a0"/>
        <w:jc w:val="both"/>
      </w:pPr>
      <w:r w:rsidRPr="006521BD">
        <w:t>4.8. Повышающий коэффициент к окладу (должностному окладу), ставке заработной платы педагогическим работникам (</w:t>
      </w:r>
      <w:proofErr w:type="gramStart"/>
      <w:r w:rsidRPr="006521BD">
        <w:t>учителей  и</w:t>
      </w:r>
      <w:proofErr w:type="gramEnd"/>
      <w:r w:rsidRPr="006521BD">
        <w:t xml:space="preserve"> для прочих педагогических работников) за стаж педагогической работы устанавливается в размерах:</w:t>
      </w:r>
    </w:p>
    <w:p w:rsidR="00A1263F" w:rsidRPr="006521BD" w:rsidRDefault="00A1263F" w:rsidP="00A1263F">
      <w:pPr>
        <w:pStyle w:val="a0"/>
        <w:jc w:val="both"/>
      </w:pPr>
      <w:r w:rsidRPr="006521BD">
        <w:t>1) при выслуге от 5 до 10 лет - не более 0,10;</w:t>
      </w:r>
    </w:p>
    <w:p w:rsidR="00A1263F" w:rsidRPr="006521BD" w:rsidRDefault="00A1263F" w:rsidP="00A1263F">
      <w:pPr>
        <w:pStyle w:val="a0"/>
        <w:jc w:val="both"/>
      </w:pPr>
      <w:r w:rsidRPr="006521BD">
        <w:t>2) при выслуге от 10 до 20 лет - не более 0,20;</w:t>
      </w:r>
    </w:p>
    <w:p w:rsidR="00A1263F" w:rsidRPr="006521BD" w:rsidRDefault="00A1263F" w:rsidP="00A1263F">
      <w:pPr>
        <w:pStyle w:val="a0"/>
        <w:jc w:val="both"/>
      </w:pPr>
      <w:r w:rsidRPr="006521BD">
        <w:t>3) при выслуге свыше 20 лет - не более 0,30.</w:t>
      </w:r>
    </w:p>
    <w:p w:rsidR="00A1263F" w:rsidRPr="006521BD" w:rsidRDefault="00A1263F" w:rsidP="00A1263F">
      <w:pPr>
        <w:pStyle w:val="a0"/>
        <w:jc w:val="both"/>
      </w:pPr>
      <w:r w:rsidRPr="006521BD">
        <w:t>4.9. Выплата за стаж непрерывной работы в учреждении устанавливается работникам учреждения (за исключением педагогических работников) в процентах от должностного оклада работы пропорционально отработанному времени в размерах:</w:t>
      </w:r>
    </w:p>
    <w:p w:rsidR="00A1263F" w:rsidRPr="006521BD" w:rsidRDefault="00A1263F" w:rsidP="00A1263F">
      <w:pPr>
        <w:pStyle w:val="a0"/>
        <w:jc w:val="both"/>
      </w:pPr>
      <w:r w:rsidRPr="006521BD">
        <w:t>1) при выслуге от 5 до 10 лет - не более 5%;</w:t>
      </w:r>
    </w:p>
    <w:p w:rsidR="00A1263F" w:rsidRPr="006521BD" w:rsidRDefault="00A1263F" w:rsidP="00A1263F">
      <w:pPr>
        <w:pStyle w:val="a0"/>
        <w:jc w:val="both"/>
      </w:pPr>
      <w:r w:rsidRPr="006521BD">
        <w:t>2) при выслуге от 10 до 20 лет - не более 10%;</w:t>
      </w:r>
    </w:p>
    <w:p w:rsidR="00A1263F" w:rsidRDefault="00A1263F" w:rsidP="00A1263F">
      <w:pPr>
        <w:pStyle w:val="a0"/>
        <w:jc w:val="both"/>
      </w:pPr>
      <w:r w:rsidRPr="006521BD">
        <w:t>3) при выслуге свыше 20 лет - не более 15%.</w:t>
      </w:r>
    </w:p>
    <w:p w:rsidR="00A1263F" w:rsidRDefault="00A1263F" w:rsidP="00A1263F">
      <w:pPr>
        <w:pStyle w:val="a0"/>
        <w:jc w:val="both"/>
      </w:pPr>
      <w:r w:rsidRPr="006521BD">
        <w:t>4.10. В целях поощрения работников за выполненную работу устанавливаются премии. Размеры премий, порядок их установления, критерии премирования определяются учреждением в пределах средств, направляемых на оплату труда.</w:t>
      </w:r>
    </w:p>
    <w:p w:rsidR="00A1263F" w:rsidRPr="006521BD" w:rsidRDefault="00A1263F" w:rsidP="00A1263F">
      <w:pPr>
        <w:pStyle w:val="a0"/>
        <w:spacing w:line="276" w:lineRule="auto"/>
        <w:jc w:val="both"/>
      </w:pPr>
      <w:r w:rsidRPr="006521BD">
        <w:t>Размер премии может устанавливаться как в абсолютном значении, так и в процентном отношении к окладу (должностному окладу), ставке заработной платы. При премировании учитывается (приложение №8).</w:t>
      </w:r>
      <w:r w:rsidRPr="00462C9A">
        <w:t xml:space="preserve"> </w:t>
      </w:r>
    </w:p>
    <w:p w:rsidR="00A1263F" w:rsidRPr="006521BD" w:rsidRDefault="00A1263F" w:rsidP="00A1263F">
      <w:pPr>
        <w:pStyle w:val="4"/>
        <w:spacing w:line="276" w:lineRule="auto"/>
        <w:jc w:val="both"/>
        <w:rPr>
          <w:rFonts w:cs="Times New Roman"/>
        </w:rPr>
      </w:pPr>
      <w:r w:rsidRPr="006521BD">
        <w:rPr>
          <w:rFonts w:cs="Times New Roman"/>
        </w:rPr>
        <w:t xml:space="preserve">5. Оплата труда руководителя учреждения, заместителей руководителя </w:t>
      </w:r>
    </w:p>
    <w:p w:rsidR="00A1263F" w:rsidRPr="006521BD" w:rsidRDefault="00A1263F" w:rsidP="00A1263F">
      <w:pPr>
        <w:pStyle w:val="a0"/>
        <w:spacing w:line="276" w:lineRule="auto"/>
        <w:jc w:val="both"/>
      </w:pPr>
      <w:r w:rsidRPr="006521BD">
        <w:t>5.1. Заработная плата руководителей учреждений, их заместителей состоит из должностного оклада, выплат компенсационного характера, а также выплат стимулирующего характера.</w:t>
      </w:r>
    </w:p>
    <w:p w:rsidR="00A1263F" w:rsidRPr="006521BD" w:rsidRDefault="00A1263F" w:rsidP="00A1263F">
      <w:pPr>
        <w:pStyle w:val="a0"/>
        <w:spacing w:line="276" w:lineRule="auto"/>
        <w:jc w:val="both"/>
      </w:pPr>
      <w:r w:rsidRPr="006521BD">
        <w:t>5.2. Размер должностного оклада руководителя учреждения определяется трудовым договором.</w:t>
      </w:r>
    </w:p>
    <w:p w:rsidR="00A1263F" w:rsidRPr="006521BD" w:rsidRDefault="00A1263F" w:rsidP="00A1263F">
      <w:pPr>
        <w:pStyle w:val="a0"/>
        <w:spacing w:line="276" w:lineRule="auto"/>
        <w:jc w:val="both"/>
      </w:pPr>
      <w:r w:rsidRPr="006521BD">
        <w:t xml:space="preserve">5.3. Предельный уровень соотношения </w:t>
      </w:r>
      <w:proofErr w:type="gramStart"/>
      <w:r w:rsidRPr="006521BD">
        <w:t xml:space="preserve">средней  </w:t>
      </w:r>
      <w:proofErr w:type="spellStart"/>
      <w:r w:rsidRPr="006521BD">
        <w:t>зароботной</w:t>
      </w:r>
      <w:proofErr w:type="spellEnd"/>
      <w:proofErr w:type="gramEnd"/>
      <w:r w:rsidRPr="006521BD">
        <w:t xml:space="preserve"> платы руководителя   учреждения и средней заработной платы работников учреждения устанавливается Министерством образования и науки Республики Адыгея в кратности от 1 до 4.</w:t>
      </w:r>
    </w:p>
    <w:p w:rsidR="00A1263F" w:rsidRDefault="00A1263F" w:rsidP="00A1263F">
      <w:pPr>
        <w:pStyle w:val="a0"/>
        <w:spacing w:line="276" w:lineRule="auto"/>
        <w:jc w:val="both"/>
      </w:pPr>
      <w:r w:rsidRPr="006521BD">
        <w:t xml:space="preserve">5.4. При определении должностного оклада руководителя учреждения учитываются группа по оплате его труда, определяемая на основе объёмных показателей согласно приложению №6 к настоящему Положению, и критерии, устанавливаемые Министерством образования и науки Республики Адыгея.  </w:t>
      </w:r>
    </w:p>
    <w:p w:rsidR="00A1263F" w:rsidRPr="006521BD" w:rsidRDefault="00A1263F" w:rsidP="00A1263F">
      <w:pPr>
        <w:pStyle w:val="a0"/>
        <w:spacing w:line="276" w:lineRule="auto"/>
        <w:jc w:val="both"/>
      </w:pPr>
      <w:r w:rsidRPr="006521BD">
        <w:t xml:space="preserve">5.5. Должностные оклады заместителей руководителей учреждений устанавливаются на 10 - 30 процентов ниже должностного оклада </w:t>
      </w:r>
      <w:proofErr w:type="gramStart"/>
      <w:r w:rsidRPr="006521BD">
        <w:t>руководителя  учреждения</w:t>
      </w:r>
      <w:proofErr w:type="gramEnd"/>
      <w:r w:rsidRPr="006521BD">
        <w:t>.</w:t>
      </w:r>
    </w:p>
    <w:p w:rsidR="00A1263F" w:rsidRDefault="00A1263F" w:rsidP="00A1263F">
      <w:pPr>
        <w:pStyle w:val="a0"/>
        <w:spacing w:line="276" w:lineRule="auto"/>
        <w:jc w:val="both"/>
      </w:pPr>
      <w:r w:rsidRPr="006521BD">
        <w:t>5.6. Выплаты компенсационного характера устанавливаются для руководителя учреждения, его</w:t>
      </w:r>
    </w:p>
    <w:p w:rsidR="00A1263F" w:rsidRDefault="00A1263F" w:rsidP="00A1263F">
      <w:pPr>
        <w:pStyle w:val="a0"/>
        <w:spacing w:line="276" w:lineRule="auto"/>
        <w:jc w:val="both"/>
      </w:pPr>
    </w:p>
    <w:p w:rsidR="00A1263F" w:rsidRDefault="00A1263F" w:rsidP="00A1263F">
      <w:pPr>
        <w:pStyle w:val="a0"/>
        <w:spacing w:line="276" w:lineRule="auto"/>
        <w:jc w:val="center"/>
      </w:pPr>
      <w:r>
        <w:t>-7-</w:t>
      </w:r>
    </w:p>
    <w:p w:rsidR="00A1263F" w:rsidRDefault="00A1263F" w:rsidP="00A1263F">
      <w:pPr>
        <w:pStyle w:val="a0"/>
        <w:spacing w:line="276" w:lineRule="auto"/>
        <w:jc w:val="both"/>
      </w:pPr>
      <w:r w:rsidRPr="006521BD">
        <w:lastRenderedPageBreak/>
        <w:t xml:space="preserve"> </w:t>
      </w:r>
      <w:proofErr w:type="gramStart"/>
      <w:r w:rsidRPr="006521BD">
        <w:t>заместителя  в</w:t>
      </w:r>
      <w:proofErr w:type="gramEnd"/>
      <w:r w:rsidRPr="006521BD">
        <w:t xml:space="preserve"> процентах или в абсолютных размерах в соответствии с разделом 3 настоящего </w:t>
      </w:r>
    </w:p>
    <w:p w:rsidR="00A1263F" w:rsidRPr="006521BD" w:rsidRDefault="00A1263F" w:rsidP="00A1263F">
      <w:pPr>
        <w:pStyle w:val="a0"/>
        <w:spacing w:line="276" w:lineRule="auto"/>
        <w:jc w:val="both"/>
      </w:pPr>
      <w:r w:rsidRPr="006521BD">
        <w:t>Положения.</w:t>
      </w:r>
    </w:p>
    <w:p w:rsidR="00A1263F" w:rsidRPr="006521BD" w:rsidRDefault="00A1263F" w:rsidP="00A1263F">
      <w:pPr>
        <w:pStyle w:val="a0"/>
        <w:spacing w:line="276" w:lineRule="auto"/>
        <w:jc w:val="both"/>
      </w:pPr>
      <w:r w:rsidRPr="006521BD">
        <w:t>5.7. Виды, размеры выплат стимулирующего характера руководителю учреждения, перечень показателей эффективности работы руководителя учреждения устанавливаются Министерством образования и науки Республики Адыгея.</w:t>
      </w:r>
    </w:p>
    <w:p w:rsidR="00A1263F" w:rsidRPr="006521BD" w:rsidRDefault="00A1263F" w:rsidP="00A1263F">
      <w:pPr>
        <w:pStyle w:val="a0"/>
        <w:spacing w:line="276" w:lineRule="auto"/>
        <w:jc w:val="both"/>
      </w:pPr>
      <w:r w:rsidRPr="006521BD">
        <w:t xml:space="preserve">5.8. Руководитель учреждения может установить заместителям </w:t>
      </w:r>
      <w:proofErr w:type="gramStart"/>
      <w:r w:rsidRPr="006521BD">
        <w:t>руководителя  выплаты</w:t>
      </w:r>
      <w:proofErr w:type="gramEnd"/>
      <w:r w:rsidRPr="006521BD">
        <w:t xml:space="preserve"> стимулирующего характера с учетом исполнения учреждением целевых показателей эффективности работы. Виды, размеры выплат стимулирующего характера заместителям </w:t>
      </w:r>
      <w:proofErr w:type="gramStart"/>
      <w:r w:rsidRPr="006521BD">
        <w:t>руководителя  с</w:t>
      </w:r>
      <w:proofErr w:type="gramEnd"/>
      <w:r w:rsidRPr="006521BD">
        <w:t xml:space="preserve"> учетом исполнения учреждением целевых показателей эффективности работы устанавливаются руководителем учреждения.</w:t>
      </w:r>
    </w:p>
    <w:p w:rsidR="00A1263F" w:rsidRPr="006521BD" w:rsidRDefault="00A1263F" w:rsidP="00A1263F">
      <w:pPr>
        <w:pStyle w:val="a0"/>
        <w:spacing w:line="276" w:lineRule="auto"/>
        <w:jc w:val="both"/>
      </w:pPr>
      <w:r w:rsidRPr="006521BD">
        <w:t>5.9. В качестве показателя эффективности работы руководителя учреждения по решению Министерства образования и науки Республики Адыгея может быть установлен рост средней заработной платы работников учреждения в отчетном году по сравнению с предшествующим годом без учета повышения размера заработной платы в соответствии с федеральным законодательством и (или) решением Кабинета Министров Республики Адыгея.</w:t>
      </w:r>
    </w:p>
    <w:p w:rsidR="00A1263F" w:rsidRPr="006521BD" w:rsidRDefault="00A1263F" w:rsidP="00A1263F">
      <w:pPr>
        <w:pStyle w:val="a0"/>
        <w:spacing w:line="276" w:lineRule="auto"/>
        <w:jc w:val="both"/>
      </w:pPr>
      <w:r w:rsidRPr="006521BD">
        <w:t>5.10. Министерство образования и науки Республики Адыгея вправе устанавливать предельную долю оплаты труда работников административно-управленческого персонала в фонде оплаты труда учреждений, а также примерный перечень должностей, относимых к административно-управленческому персоналу.</w:t>
      </w:r>
    </w:p>
    <w:p w:rsidR="00A1263F" w:rsidRPr="006521BD" w:rsidRDefault="00A1263F" w:rsidP="00A1263F">
      <w:pPr>
        <w:pStyle w:val="4"/>
        <w:spacing w:after="0" w:line="276" w:lineRule="auto"/>
        <w:jc w:val="both"/>
        <w:rPr>
          <w:rFonts w:cs="Times New Roman"/>
        </w:rPr>
      </w:pPr>
      <w:r w:rsidRPr="006521BD">
        <w:rPr>
          <w:rFonts w:cs="Times New Roman"/>
        </w:rPr>
        <w:t>6. Материальная помощь</w:t>
      </w:r>
    </w:p>
    <w:p w:rsidR="00A1263F" w:rsidRPr="006521BD" w:rsidRDefault="00A1263F" w:rsidP="00A1263F">
      <w:pPr>
        <w:pStyle w:val="a0"/>
        <w:spacing w:after="0" w:line="276" w:lineRule="auto"/>
        <w:jc w:val="both"/>
      </w:pPr>
      <w:r w:rsidRPr="006521BD">
        <w:t>6.1. Из фонда оплаты труда учреждения работникам может быть выплачена материальная помощь. Размеры и условия выплаты материальной помощи устанавливаются коллективными договорами, соглашениями, локальными нормативными актами учреждения с учетом мнения профсоюзного органа.</w:t>
      </w:r>
    </w:p>
    <w:p w:rsidR="00A1263F" w:rsidRPr="006521BD" w:rsidRDefault="00A1263F" w:rsidP="00A1263F">
      <w:pPr>
        <w:pStyle w:val="a0"/>
        <w:spacing w:after="0" w:line="276" w:lineRule="auto"/>
        <w:jc w:val="both"/>
      </w:pPr>
      <w:r w:rsidRPr="006521BD">
        <w:t>6.2. Решение о выплате материальной помощи и ее конкретных размерах принимает руководитель учреждения на основании письменного заявления работника.</w:t>
      </w:r>
    </w:p>
    <w:p w:rsidR="00A1263F" w:rsidRDefault="00A1263F" w:rsidP="00A1263F">
      <w:pPr>
        <w:pStyle w:val="a0"/>
        <w:spacing w:after="0" w:line="276" w:lineRule="auto"/>
        <w:jc w:val="both"/>
      </w:pPr>
      <w:r w:rsidRPr="006521BD">
        <w:t>6.3. Решение о выплате материальной помощи руководителю учреждения принимается управлением образования администрации муниципального образования «Шовгеновский район</w:t>
      </w:r>
      <w:proofErr w:type="gramStart"/>
      <w:r w:rsidRPr="006521BD">
        <w:t>».</w:t>
      </w:r>
      <w:r>
        <w:t>-</w:t>
      </w:r>
      <w:proofErr w:type="gramEnd"/>
    </w:p>
    <w:p w:rsidR="00A1263F" w:rsidRPr="006521BD" w:rsidRDefault="00A1263F" w:rsidP="00A1263F">
      <w:pPr>
        <w:pStyle w:val="a0"/>
        <w:spacing w:after="0" w:line="276" w:lineRule="auto"/>
        <w:jc w:val="both"/>
      </w:pPr>
      <w:r>
        <w:t xml:space="preserve">                                                                                      </w:t>
      </w:r>
    </w:p>
    <w:p w:rsidR="00A1263F"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p>
    <w:p w:rsidR="00A1263F" w:rsidRDefault="00A1263F" w:rsidP="00A1263F">
      <w:pPr>
        <w:jc w:val="both"/>
        <w:rPr>
          <w:rFonts w:ascii="Times New Roman" w:hAnsi="Times New Roman" w:cs="Times New Roman"/>
          <w:sz w:val="24"/>
          <w:szCs w:val="24"/>
        </w:rPr>
      </w:pPr>
    </w:p>
    <w:p w:rsidR="00A1263F" w:rsidRDefault="00A1263F" w:rsidP="00A1263F">
      <w:pPr>
        <w:jc w:val="both"/>
        <w:rPr>
          <w:rFonts w:ascii="Times New Roman" w:hAnsi="Times New Roman" w:cs="Times New Roman"/>
          <w:sz w:val="24"/>
          <w:szCs w:val="24"/>
        </w:rPr>
      </w:pPr>
    </w:p>
    <w:p w:rsidR="00A1263F" w:rsidRDefault="00A1263F" w:rsidP="00A1263F">
      <w:pPr>
        <w:jc w:val="both"/>
        <w:rPr>
          <w:rFonts w:ascii="Times New Roman" w:hAnsi="Times New Roman" w:cs="Times New Roman"/>
          <w:sz w:val="24"/>
          <w:szCs w:val="24"/>
        </w:rPr>
      </w:pPr>
    </w:p>
    <w:p w:rsidR="00A1263F" w:rsidRDefault="00A1263F" w:rsidP="00A1263F">
      <w:pPr>
        <w:jc w:val="both"/>
        <w:rPr>
          <w:rFonts w:ascii="Times New Roman" w:hAnsi="Times New Roman" w:cs="Times New Roman"/>
          <w:sz w:val="24"/>
          <w:szCs w:val="24"/>
        </w:rPr>
      </w:pPr>
    </w:p>
    <w:p w:rsidR="00A1263F" w:rsidRDefault="00A1263F" w:rsidP="00A1263F">
      <w:pPr>
        <w:jc w:val="both"/>
        <w:rPr>
          <w:rFonts w:ascii="Times New Roman" w:hAnsi="Times New Roman" w:cs="Times New Roman"/>
          <w:sz w:val="24"/>
          <w:szCs w:val="24"/>
        </w:rPr>
      </w:pPr>
    </w:p>
    <w:p w:rsidR="00A1263F" w:rsidRDefault="00A1263F" w:rsidP="00A1263F">
      <w:pPr>
        <w:jc w:val="both"/>
        <w:rPr>
          <w:rFonts w:ascii="Times New Roman" w:hAnsi="Times New Roman" w:cs="Times New Roman"/>
          <w:sz w:val="24"/>
          <w:szCs w:val="24"/>
        </w:rPr>
      </w:pPr>
    </w:p>
    <w:p w:rsidR="00A1263F" w:rsidRDefault="00A1263F" w:rsidP="00A1263F">
      <w:pPr>
        <w:jc w:val="center"/>
        <w:rPr>
          <w:rFonts w:ascii="Times New Roman" w:hAnsi="Times New Roman" w:cs="Times New Roman"/>
          <w:sz w:val="24"/>
          <w:szCs w:val="24"/>
        </w:rPr>
      </w:pPr>
    </w:p>
    <w:p w:rsidR="00A1263F" w:rsidRDefault="00A1263F" w:rsidP="00A1263F">
      <w:pPr>
        <w:jc w:val="center"/>
        <w:rPr>
          <w:rFonts w:ascii="Times New Roman" w:hAnsi="Times New Roman" w:cs="Times New Roman"/>
          <w:sz w:val="24"/>
          <w:szCs w:val="24"/>
        </w:rPr>
      </w:pPr>
      <w:r>
        <w:rPr>
          <w:rFonts w:ascii="Times New Roman" w:hAnsi="Times New Roman" w:cs="Times New Roman"/>
          <w:sz w:val="24"/>
          <w:szCs w:val="24"/>
        </w:rPr>
        <w:t>-8-</w:t>
      </w:r>
    </w:p>
    <w:p w:rsidR="00A1263F" w:rsidRPr="006521BD" w:rsidRDefault="00A1263F" w:rsidP="00A1263F">
      <w:pPr>
        <w:jc w:val="right"/>
        <w:rPr>
          <w:rFonts w:ascii="Times New Roman" w:hAnsi="Times New Roman" w:cs="Times New Roman"/>
          <w:sz w:val="24"/>
          <w:szCs w:val="24"/>
        </w:rPr>
      </w:pPr>
      <w:r w:rsidRPr="006521BD">
        <w:rPr>
          <w:rFonts w:ascii="Times New Roman" w:hAnsi="Times New Roman" w:cs="Times New Roman"/>
          <w:sz w:val="24"/>
          <w:szCs w:val="24"/>
        </w:rPr>
        <w:lastRenderedPageBreak/>
        <w:t>Приложение 6</w:t>
      </w:r>
    </w:p>
    <w:p w:rsidR="00A1263F" w:rsidRPr="006521BD" w:rsidRDefault="00A1263F" w:rsidP="00A1263F">
      <w:pPr>
        <w:spacing w:after="0" w:line="240" w:lineRule="auto"/>
        <w:jc w:val="both"/>
        <w:rPr>
          <w:rFonts w:ascii="Times New Roman" w:hAnsi="Times New Roman" w:cs="Times New Roman"/>
          <w:sz w:val="24"/>
          <w:szCs w:val="24"/>
        </w:rPr>
      </w:pPr>
      <w:r w:rsidRPr="006521BD">
        <w:rPr>
          <w:rFonts w:ascii="Times New Roman" w:hAnsi="Times New Roman" w:cs="Times New Roman"/>
          <w:sz w:val="24"/>
          <w:szCs w:val="24"/>
        </w:rPr>
        <w:t xml:space="preserve">Представитель работников </w:t>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t>Представитель работодателя</w:t>
      </w:r>
    </w:p>
    <w:p w:rsidR="00A1263F" w:rsidRPr="006521BD" w:rsidRDefault="00A1263F" w:rsidP="00A126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председатель первичной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д</w:t>
      </w:r>
      <w:r w:rsidRPr="006521BD">
        <w:rPr>
          <w:rFonts w:ascii="Times New Roman" w:hAnsi="Times New Roman" w:cs="Times New Roman"/>
          <w:sz w:val="24"/>
          <w:szCs w:val="24"/>
        </w:rPr>
        <w:t>иректор</w:t>
      </w:r>
    </w:p>
    <w:p w:rsidR="00A1263F" w:rsidRPr="006521BD" w:rsidRDefault="00A1263F" w:rsidP="00A1263F">
      <w:pPr>
        <w:spacing w:after="0" w:line="240" w:lineRule="auto"/>
        <w:jc w:val="both"/>
        <w:rPr>
          <w:rFonts w:ascii="Times New Roman" w:hAnsi="Times New Roman" w:cs="Times New Roman"/>
          <w:sz w:val="24"/>
          <w:szCs w:val="24"/>
        </w:rPr>
      </w:pPr>
      <w:r w:rsidRPr="006521BD">
        <w:rPr>
          <w:rFonts w:ascii="Times New Roman" w:hAnsi="Times New Roman" w:cs="Times New Roman"/>
          <w:sz w:val="24"/>
          <w:szCs w:val="24"/>
        </w:rPr>
        <w:t>профсоюзной организац</w:t>
      </w:r>
      <w:r>
        <w:rPr>
          <w:rFonts w:ascii="Times New Roman" w:hAnsi="Times New Roman" w:cs="Times New Roman"/>
          <w:sz w:val="24"/>
          <w:szCs w:val="24"/>
        </w:rPr>
        <w:t xml:space="preserve">ии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МБОУ СОШ№</w:t>
      </w:r>
      <w:proofErr w:type="gramStart"/>
      <w:r>
        <w:rPr>
          <w:rFonts w:ascii="Times New Roman" w:hAnsi="Times New Roman" w:cs="Times New Roman"/>
          <w:sz w:val="24"/>
          <w:szCs w:val="24"/>
        </w:rPr>
        <w:t>3</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а.Джерокай</w:t>
      </w:r>
      <w:proofErr w:type="spellEnd"/>
    </w:p>
    <w:p w:rsidR="00A1263F" w:rsidRPr="006521BD" w:rsidRDefault="00A1263F" w:rsidP="00A126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МБОУ СОШ №</w:t>
      </w:r>
      <w:proofErr w:type="gramStart"/>
      <w:r>
        <w:rPr>
          <w:rFonts w:ascii="Times New Roman" w:hAnsi="Times New Roman" w:cs="Times New Roman"/>
          <w:sz w:val="24"/>
          <w:szCs w:val="24"/>
        </w:rPr>
        <w:t>3</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а.Джерокай</w:t>
      </w:r>
      <w:proofErr w:type="spellEnd"/>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t>Шовгеновского района</w:t>
      </w:r>
    </w:p>
    <w:p w:rsidR="00A1263F" w:rsidRPr="006521BD" w:rsidRDefault="00A1263F" w:rsidP="00A1263F">
      <w:pPr>
        <w:spacing w:after="0" w:line="240" w:lineRule="auto"/>
        <w:jc w:val="both"/>
        <w:rPr>
          <w:rFonts w:ascii="Times New Roman" w:hAnsi="Times New Roman" w:cs="Times New Roman"/>
          <w:sz w:val="24"/>
          <w:szCs w:val="24"/>
        </w:rPr>
      </w:pPr>
      <w:r w:rsidRPr="006521BD">
        <w:rPr>
          <w:rFonts w:ascii="Times New Roman" w:hAnsi="Times New Roman" w:cs="Times New Roman"/>
          <w:sz w:val="24"/>
          <w:szCs w:val="24"/>
        </w:rPr>
        <w:t xml:space="preserve">Шовгеновского района </w:t>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t>Республики Адыгея</w:t>
      </w:r>
    </w:p>
    <w:p w:rsidR="00A1263F" w:rsidRDefault="00A1263F" w:rsidP="00A126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w:t>
      </w:r>
      <w:proofErr w:type="spellStart"/>
      <w:r>
        <w:rPr>
          <w:rFonts w:ascii="Times New Roman" w:hAnsi="Times New Roman" w:cs="Times New Roman"/>
          <w:sz w:val="24"/>
          <w:szCs w:val="24"/>
        </w:rPr>
        <w:t>Калашаова</w:t>
      </w:r>
      <w:proofErr w:type="spellEnd"/>
      <w:r>
        <w:rPr>
          <w:rFonts w:ascii="Times New Roman" w:hAnsi="Times New Roman" w:cs="Times New Roman"/>
          <w:sz w:val="24"/>
          <w:szCs w:val="24"/>
        </w:rPr>
        <w:t xml:space="preserve"> С.Х.</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w:t>
      </w:r>
      <w:proofErr w:type="spellStart"/>
      <w:r>
        <w:rPr>
          <w:rFonts w:ascii="Times New Roman" w:hAnsi="Times New Roman" w:cs="Times New Roman"/>
          <w:sz w:val="24"/>
          <w:szCs w:val="24"/>
        </w:rPr>
        <w:t>Ситимова</w:t>
      </w:r>
      <w:proofErr w:type="spellEnd"/>
      <w:r>
        <w:rPr>
          <w:rFonts w:ascii="Times New Roman" w:hAnsi="Times New Roman" w:cs="Times New Roman"/>
          <w:sz w:val="24"/>
          <w:szCs w:val="24"/>
        </w:rPr>
        <w:t xml:space="preserve"> Д.А.</w:t>
      </w:r>
    </w:p>
    <w:p w:rsidR="00A1263F" w:rsidRDefault="00A1263F" w:rsidP="00A1263F">
      <w:pPr>
        <w:spacing w:after="0" w:line="240" w:lineRule="auto"/>
        <w:jc w:val="both"/>
        <w:rPr>
          <w:rFonts w:ascii="Times New Roman" w:hAnsi="Times New Roman" w:cs="Times New Roman"/>
          <w:sz w:val="24"/>
          <w:szCs w:val="24"/>
        </w:rPr>
      </w:pPr>
    </w:p>
    <w:p w:rsidR="00A1263F" w:rsidRPr="006521BD" w:rsidRDefault="00A1263F" w:rsidP="00A1263F">
      <w:pPr>
        <w:pStyle w:val="a0"/>
        <w:autoSpaceDE w:val="0"/>
        <w:jc w:val="both"/>
        <w:rPr>
          <w:rFonts w:eastAsia="Arial"/>
          <w:color w:val="000000"/>
          <w:u w:val="single"/>
        </w:rPr>
      </w:pPr>
      <w:r w:rsidRPr="006521BD">
        <w:rPr>
          <w:rFonts w:eastAsia="Arial"/>
          <w:color w:val="000000"/>
          <w:u w:val="single"/>
        </w:rPr>
        <w:t xml:space="preserve"> </w:t>
      </w:r>
    </w:p>
    <w:p w:rsidR="00A1263F" w:rsidRPr="006521BD" w:rsidRDefault="00A1263F" w:rsidP="00A1263F">
      <w:pPr>
        <w:autoSpaceDE w:val="0"/>
        <w:spacing w:after="0" w:line="100" w:lineRule="atLeast"/>
        <w:jc w:val="both"/>
        <w:rPr>
          <w:rFonts w:ascii="Times New Roman" w:eastAsia="Arial" w:hAnsi="Times New Roman" w:cs="Times New Roman"/>
          <w:b/>
          <w:bCs/>
          <w:color w:val="000000"/>
          <w:sz w:val="24"/>
          <w:szCs w:val="24"/>
        </w:rPr>
      </w:pPr>
      <w:r w:rsidRPr="006521BD">
        <w:rPr>
          <w:rFonts w:ascii="Times New Roman" w:eastAsia="Arial" w:hAnsi="Times New Roman" w:cs="Times New Roman"/>
          <w:b/>
          <w:bCs/>
          <w:color w:val="000000"/>
          <w:sz w:val="24"/>
          <w:szCs w:val="24"/>
        </w:rPr>
        <w:t xml:space="preserve">Размеры окладов (должностных окладов), ставок заработной </w:t>
      </w:r>
      <w:proofErr w:type="gramStart"/>
      <w:r w:rsidRPr="006521BD">
        <w:rPr>
          <w:rFonts w:ascii="Times New Roman" w:eastAsia="Arial" w:hAnsi="Times New Roman" w:cs="Times New Roman"/>
          <w:b/>
          <w:bCs/>
          <w:color w:val="000000"/>
          <w:sz w:val="24"/>
          <w:szCs w:val="24"/>
        </w:rPr>
        <w:t>платы  за</w:t>
      </w:r>
      <w:proofErr w:type="gramEnd"/>
      <w:r w:rsidRPr="006521BD">
        <w:rPr>
          <w:rFonts w:ascii="Times New Roman" w:eastAsia="Arial" w:hAnsi="Times New Roman" w:cs="Times New Roman"/>
          <w:b/>
          <w:bCs/>
          <w:color w:val="000000"/>
          <w:sz w:val="24"/>
          <w:szCs w:val="24"/>
        </w:rPr>
        <w:t xml:space="preserve"> норму часов</w:t>
      </w:r>
    </w:p>
    <w:p w:rsidR="00A1263F" w:rsidRPr="006521BD" w:rsidRDefault="00A1263F" w:rsidP="00A1263F">
      <w:pPr>
        <w:autoSpaceDE w:val="0"/>
        <w:spacing w:after="0" w:line="100" w:lineRule="atLeast"/>
        <w:jc w:val="both"/>
        <w:rPr>
          <w:rFonts w:ascii="Times New Roman" w:eastAsia="Arial" w:hAnsi="Times New Roman" w:cs="Times New Roman"/>
          <w:b/>
          <w:bCs/>
          <w:color w:val="000000"/>
          <w:sz w:val="24"/>
          <w:szCs w:val="24"/>
        </w:rPr>
      </w:pPr>
      <w:r w:rsidRPr="006521BD">
        <w:rPr>
          <w:rFonts w:ascii="Times New Roman" w:eastAsia="Arial" w:hAnsi="Times New Roman" w:cs="Times New Roman"/>
          <w:b/>
          <w:bCs/>
          <w:color w:val="000000"/>
          <w:sz w:val="24"/>
          <w:szCs w:val="24"/>
        </w:rPr>
        <w:t>педагогической работы по профессиональным квалификационным группам                                            должностей работников и профессий рабочих</w:t>
      </w:r>
    </w:p>
    <w:p w:rsidR="00A1263F" w:rsidRPr="006521BD" w:rsidRDefault="00A1263F" w:rsidP="00A1263F">
      <w:pPr>
        <w:autoSpaceDE w:val="0"/>
        <w:spacing w:after="0" w:line="100" w:lineRule="atLeast"/>
        <w:jc w:val="both"/>
        <w:rPr>
          <w:rFonts w:ascii="Times New Roman" w:eastAsia="Arial" w:hAnsi="Times New Roman" w:cs="Times New Roman"/>
          <w:color w:val="000000"/>
          <w:sz w:val="24"/>
          <w:szCs w:val="24"/>
        </w:rPr>
      </w:pPr>
    </w:p>
    <w:tbl>
      <w:tblPr>
        <w:tblW w:w="10368" w:type="dxa"/>
        <w:tblInd w:w="55" w:type="dxa"/>
        <w:tblLayout w:type="fixed"/>
        <w:tblCellMar>
          <w:top w:w="55" w:type="dxa"/>
          <w:left w:w="55" w:type="dxa"/>
          <w:bottom w:w="55" w:type="dxa"/>
          <w:right w:w="55" w:type="dxa"/>
        </w:tblCellMar>
        <w:tblLook w:val="0000" w:firstRow="0" w:lastRow="0" w:firstColumn="0" w:lastColumn="0" w:noHBand="0" w:noVBand="0"/>
      </w:tblPr>
      <w:tblGrid>
        <w:gridCol w:w="2720"/>
        <w:gridCol w:w="5927"/>
        <w:gridCol w:w="1721"/>
      </w:tblGrid>
      <w:tr w:rsidR="00A1263F" w:rsidRPr="006521BD" w:rsidTr="00F31BF3">
        <w:tc>
          <w:tcPr>
            <w:tcW w:w="2720" w:type="dxa"/>
            <w:tcBorders>
              <w:top w:val="single" w:sz="1" w:space="0" w:color="000000"/>
              <w:left w:val="single" w:sz="1" w:space="0" w:color="000000"/>
              <w:bottom w:val="single" w:sz="1" w:space="0" w:color="000000"/>
            </w:tcBorders>
            <w:shd w:val="clear" w:color="auto" w:fill="auto"/>
          </w:tcPr>
          <w:p w:rsidR="00A1263F" w:rsidRPr="006521BD" w:rsidRDefault="00A1263F" w:rsidP="00F31BF3">
            <w:pPr>
              <w:autoSpaceDE w:val="0"/>
              <w:spacing w:after="0" w:line="100" w:lineRule="atLeast"/>
              <w:jc w:val="both"/>
              <w:rPr>
                <w:rFonts w:ascii="Times New Roman" w:eastAsia="Arial" w:hAnsi="Times New Roman" w:cs="Times New Roman"/>
                <w:i/>
                <w:iCs/>
                <w:color w:val="000000"/>
                <w:sz w:val="24"/>
                <w:szCs w:val="24"/>
              </w:rPr>
            </w:pPr>
            <w:r w:rsidRPr="006521BD">
              <w:rPr>
                <w:rFonts w:ascii="Times New Roman" w:eastAsia="Arial" w:hAnsi="Times New Roman" w:cs="Times New Roman"/>
                <w:i/>
                <w:iCs/>
                <w:color w:val="000000"/>
                <w:sz w:val="24"/>
                <w:szCs w:val="24"/>
              </w:rPr>
              <w:t>Квалификационные уровни</w:t>
            </w:r>
          </w:p>
        </w:tc>
        <w:tc>
          <w:tcPr>
            <w:tcW w:w="5927" w:type="dxa"/>
            <w:tcBorders>
              <w:top w:val="single" w:sz="1" w:space="0" w:color="000000"/>
              <w:left w:val="single" w:sz="1" w:space="0" w:color="000000"/>
              <w:bottom w:val="single" w:sz="1" w:space="0" w:color="000000"/>
            </w:tcBorders>
            <w:shd w:val="clear" w:color="auto" w:fill="auto"/>
          </w:tcPr>
          <w:p w:rsidR="00A1263F" w:rsidRPr="006521BD" w:rsidRDefault="00A1263F" w:rsidP="00F31BF3">
            <w:pPr>
              <w:autoSpaceDE w:val="0"/>
              <w:spacing w:line="100" w:lineRule="atLeast"/>
              <w:jc w:val="both"/>
              <w:rPr>
                <w:rFonts w:ascii="Times New Roman" w:eastAsia="Arial" w:hAnsi="Times New Roman" w:cs="Times New Roman"/>
                <w:i/>
                <w:iCs/>
                <w:color w:val="000000"/>
                <w:sz w:val="24"/>
                <w:szCs w:val="24"/>
              </w:rPr>
            </w:pPr>
            <w:r w:rsidRPr="006521BD">
              <w:rPr>
                <w:rFonts w:ascii="Times New Roman" w:eastAsia="Arial" w:hAnsi="Times New Roman" w:cs="Times New Roman"/>
                <w:i/>
                <w:iCs/>
                <w:color w:val="000000"/>
                <w:sz w:val="24"/>
                <w:szCs w:val="24"/>
              </w:rPr>
              <w:t>Профессиональные квалификационные группы должностей  квалификационным уровням</w:t>
            </w:r>
          </w:p>
        </w:tc>
        <w:tc>
          <w:tcPr>
            <w:tcW w:w="1721" w:type="dxa"/>
            <w:tcBorders>
              <w:top w:val="single" w:sz="1" w:space="0" w:color="000000"/>
              <w:left w:val="single" w:sz="1" w:space="0" w:color="000000"/>
              <w:bottom w:val="single" w:sz="1" w:space="0" w:color="000000"/>
              <w:right w:val="single" w:sz="1" w:space="0" w:color="000000"/>
            </w:tcBorders>
            <w:shd w:val="clear" w:color="auto" w:fill="auto"/>
          </w:tcPr>
          <w:p w:rsidR="00A1263F" w:rsidRPr="006521BD" w:rsidRDefault="00A1263F" w:rsidP="00F31BF3">
            <w:pPr>
              <w:autoSpaceDE w:val="0"/>
              <w:spacing w:line="100" w:lineRule="atLeast"/>
              <w:jc w:val="both"/>
              <w:rPr>
                <w:rFonts w:ascii="Times New Roman" w:eastAsia="Arial" w:hAnsi="Times New Roman" w:cs="Times New Roman"/>
                <w:i/>
                <w:iCs/>
                <w:color w:val="000000"/>
                <w:sz w:val="24"/>
                <w:szCs w:val="24"/>
              </w:rPr>
            </w:pPr>
            <w:r w:rsidRPr="006521BD">
              <w:rPr>
                <w:rFonts w:ascii="Times New Roman" w:eastAsia="Arial" w:hAnsi="Times New Roman" w:cs="Times New Roman"/>
                <w:i/>
                <w:iCs/>
                <w:color w:val="000000"/>
                <w:sz w:val="24"/>
                <w:szCs w:val="24"/>
              </w:rPr>
              <w:t xml:space="preserve">Размеры окладов (должностных окладов), ставок заработной платы за норму часов </w:t>
            </w:r>
            <w:proofErr w:type="spellStart"/>
            <w:r w:rsidRPr="006521BD">
              <w:rPr>
                <w:rFonts w:ascii="Times New Roman" w:eastAsia="Arial" w:hAnsi="Times New Roman" w:cs="Times New Roman"/>
                <w:i/>
                <w:iCs/>
                <w:color w:val="000000"/>
                <w:sz w:val="24"/>
                <w:szCs w:val="24"/>
              </w:rPr>
              <w:t>педагогическойработы</w:t>
            </w:r>
            <w:proofErr w:type="spellEnd"/>
            <w:r w:rsidRPr="006521BD">
              <w:rPr>
                <w:rFonts w:ascii="Times New Roman" w:eastAsia="Arial" w:hAnsi="Times New Roman" w:cs="Times New Roman"/>
                <w:i/>
                <w:iCs/>
                <w:color w:val="000000"/>
                <w:sz w:val="24"/>
                <w:szCs w:val="24"/>
              </w:rPr>
              <w:t xml:space="preserve"> (в рублях)</w:t>
            </w:r>
          </w:p>
        </w:tc>
      </w:tr>
      <w:tr w:rsidR="00A1263F" w:rsidRPr="006521BD" w:rsidTr="00F31BF3">
        <w:tc>
          <w:tcPr>
            <w:tcW w:w="10368" w:type="dxa"/>
            <w:gridSpan w:val="3"/>
            <w:tcBorders>
              <w:left w:val="single" w:sz="1" w:space="0" w:color="000000"/>
              <w:bottom w:val="single" w:sz="1" w:space="0" w:color="000000"/>
              <w:right w:val="single" w:sz="1" w:space="0" w:color="000000"/>
            </w:tcBorders>
            <w:shd w:val="clear" w:color="auto" w:fill="auto"/>
          </w:tcPr>
          <w:p w:rsidR="00A1263F" w:rsidRPr="006521BD" w:rsidRDefault="00A1263F" w:rsidP="00F31BF3">
            <w:pPr>
              <w:autoSpaceDE w:val="0"/>
              <w:spacing w:line="100" w:lineRule="atLeast"/>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1. Профессиона</w:t>
            </w:r>
            <w:r w:rsidRPr="006521BD">
              <w:rPr>
                <w:rFonts w:ascii="Times New Roman" w:eastAsia="Arial" w:hAnsi="Times New Roman" w:cs="Times New Roman"/>
                <w:color w:val="000000"/>
                <w:sz w:val="24"/>
                <w:szCs w:val="24"/>
              </w:rPr>
              <w:t>льные квалификационные группы должностей работников образования</w:t>
            </w:r>
          </w:p>
        </w:tc>
      </w:tr>
      <w:tr w:rsidR="00A1263F" w:rsidRPr="006521BD" w:rsidTr="00F31BF3">
        <w:tc>
          <w:tcPr>
            <w:tcW w:w="10368" w:type="dxa"/>
            <w:gridSpan w:val="3"/>
            <w:tcBorders>
              <w:left w:val="single" w:sz="1" w:space="0" w:color="000000"/>
              <w:bottom w:val="single" w:sz="1" w:space="0" w:color="000000"/>
              <w:right w:val="single" w:sz="1" w:space="0" w:color="000000"/>
            </w:tcBorders>
            <w:shd w:val="clear" w:color="auto" w:fill="auto"/>
          </w:tcPr>
          <w:p w:rsidR="00A1263F" w:rsidRPr="006521BD" w:rsidRDefault="00A1263F" w:rsidP="00F31BF3">
            <w:pPr>
              <w:autoSpaceDE w:val="0"/>
              <w:spacing w:line="100" w:lineRule="atLeast"/>
              <w:jc w:val="both"/>
              <w:rPr>
                <w:rFonts w:ascii="Times New Roman" w:eastAsia="Arial" w:hAnsi="Times New Roman" w:cs="Times New Roman"/>
                <w:color w:val="000000"/>
                <w:sz w:val="24"/>
                <w:szCs w:val="24"/>
              </w:rPr>
            </w:pPr>
            <w:r w:rsidRPr="006521BD">
              <w:rPr>
                <w:rFonts w:ascii="Times New Roman" w:eastAsia="Arial" w:hAnsi="Times New Roman" w:cs="Times New Roman"/>
                <w:color w:val="000000"/>
                <w:sz w:val="24"/>
                <w:szCs w:val="24"/>
              </w:rPr>
              <w:t>1.1. Профессиональная квалификационная группа должностей работников учебно</w:t>
            </w:r>
            <w:r>
              <w:rPr>
                <w:rFonts w:ascii="Times New Roman" w:eastAsia="Arial" w:hAnsi="Times New Roman" w:cs="Times New Roman"/>
                <w:color w:val="000000"/>
                <w:sz w:val="24"/>
                <w:szCs w:val="24"/>
              </w:rPr>
              <w:t>-</w:t>
            </w:r>
            <w:r w:rsidRPr="006521BD">
              <w:rPr>
                <w:rFonts w:ascii="Times New Roman" w:eastAsia="Arial" w:hAnsi="Times New Roman" w:cs="Times New Roman"/>
                <w:color w:val="000000"/>
                <w:sz w:val="24"/>
                <w:szCs w:val="24"/>
              </w:rPr>
              <w:t>вспомогательного персонала первого уровня</w:t>
            </w:r>
          </w:p>
        </w:tc>
      </w:tr>
      <w:tr w:rsidR="00A1263F" w:rsidRPr="006521BD" w:rsidTr="00F31BF3">
        <w:tc>
          <w:tcPr>
            <w:tcW w:w="2720" w:type="dxa"/>
            <w:tcBorders>
              <w:left w:val="single" w:sz="1" w:space="0" w:color="000000"/>
              <w:bottom w:val="single" w:sz="1" w:space="0" w:color="000000"/>
            </w:tcBorders>
            <w:shd w:val="clear" w:color="auto" w:fill="auto"/>
          </w:tcPr>
          <w:p w:rsidR="00A1263F" w:rsidRPr="006521BD" w:rsidRDefault="00A1263F" w:rsidP="00F31BF3">
            <w:pPr>
              <w:pStyle w:val="af0"/>
              <w:jc w:val="both"/>
              <w:rPr>
                <w:rFonts w:eastAsia="Arial"/>
              </w:rPr>
            </w:pPr>
          </w:p>
        </w:tc>
        <w:tc>
          <w:tcPr>
            <w:tcW w:w="5927" w:type="dxa"/>
            <w:tcBorders>
              <w:left w:val="single" w:sz="1" w:space="0" w:color="000000"/>
              <w:bottom w:val="single" w:sz="1" w:space="0" w:color="000000"/>
            </w:tcBorders>
            <w:shd w:val="clear" w:color="auto" w:fill="auto"/>
          </w:tcPr>
          <w:p w:rsidR="00A1263F" w:rsidRPr="006521BD" w:rsidRDefault="00A1263F" w:rsidP="00F31BF3">
            <w:pPr>
              <w:autoSpaceDE w:val="0"/>
              <w:spacing w:line="100" w:lineRule="atLeast"/>
              <w:jc w:val="both"/>
              <w:rPr>
                <w:rFonts w:ascii="Times New Roman" w:eastAsia="Arial" w:hAnsi="Times New Roman" w:cs="Times New Roman"/>
                <w:color w:val="000000"/>
                <w:sz w:val="24"/>
                <w:szCs w:val="24"/>
              </w:rPr>
            </w:pPr>
            <w:r w:rsidRPr="006521BD">
              <w:rPr>
                <w:rFonts w:ascii="Times New Roman" w:eastAsia="Arial" w:hAnsi="Times New Roman" w:cs="Times New Roman"/>
                <w:color w:val="000000"/>
                <w:sz w:val="24"/>
                <w:szCs w:val="24"/>
              </w:rPr>
              <w:t>Вожатый, помощник воспитателя</w:t>
            </w:r>
          </w:p>
        </w:tc>
        <w:tc>
          <w:tcPr>
            <w:tcW w:w="1721" w:type="dxa"/>
            <w:tcBorders>
              <w:left w:val="single" w:sz="1" w:space="0" w:color="000000"/>
              <w:bottom w:val="single" w:sz="1" w:space="0" w:color="000000"/>
              <w:right w:val="single" w:sz="1" w:space="0" w:color="000000"/>
            </w:tcBorders>
            <w:shd w:val="clear" w:color="auto" w:fill="auto"/>
          </w:tcPr>
          <w:p w:rsidR="00A1263F" w:rsidRPr="006521BD" w:rsidRDefault="00A1263F" w:rsidP="00F31BF3">
            <w:pPr>
              <w:pStyle w:val="af0"/>
              <w:jc w:val="both"/>
              <w:rPr>
                <w:rFonts w:eastAsia="Arial"/>
              </w:rPr>
            </w:pPr>
            <w:r w:rsidRPr="006521BD">
              <w:rPr>
                <w:rFonts w:eastAsia="Arial"/>
              </w:rPr>
              <w:t>3000</w:t>
            </w:r>
          </w:p>
        </w:tc>
      </w:tr>
      <w:tr w:rsidR="00A1263F" w:rsidRPr="006521BD" w:rsidTr="00F31BF3">
        <w:tc>
          <w:tcPr>
            <w:tcW w:w="10368" w:type="dxa"/>
            <w:gridSpan w:val="3"/>
            <w:tcBorders>
              <w:left w:val="single" w:sz="1" w:space="0" w:color="000000"/>
              <w:bottom w:val="single" w:sz="1" w:space="0" w:color="000000"/>
              <w:right w:val="single" w:sz="1" w:space="0" w:color="000000"/>
            </w:tcBorders>
            <w:shd w:val="clear" w:color="auto" w:fill="auto"/>
          </w:tcPr>
          <w:p w:rsidR="00A1263F" w:rsidRPr="006521BD" w:rsidRDefault="00A1263F" w:rsidP="00F31BF3">
            <w:pPr>
              <w:pStyle w:val="af0"/>
              <w:jc w:val="both"/>
              <w:rPr>
                <w:rFonts w:eastAsia="Arial"/>
                <w:color w:val="000000"/>
              </w:rPr>
            </w:pPr>
            <w:r w:rsidRPr="006521BD">
              <w:rPr>
                <w:rFonts w:eastAsia="Arial"/>
              </w:rPr>
              <w:t xml:space="preserve">1.2. </w:t>
            </w:r>
            <w:r>
              <w:rPr>
                <w:rFonts w:eastAsia="Arial"/>
                <w:color w:val="000000"/>
              </w:rPr>
              <w:t>Профес</w:t>
            </w:r>
            <w:r w:rsidRPr="006521BD">
              <w:rPr>
                <w:rFonts w:eastAsia="Arial"/>
                <w:color w:val="000000"/>
              </w:rPr>
              <w:t>сиональная квалификационная группа должностей работников учебно</w:t>
            </w:r>
            <w:r>
              <w:rPr>
                <w:rFonts w:eastAsia="Arial"/>
                <w:color w:val="000000"/>
              </w:rPr>
              <w:t>-</w:t>
            </w:r>
            <w:r w:rsidRPr="006521BD">
              <w:rPr>
                <w:rFonts w:eastAsia="Arial"/>
                <w:color w:val="000000"/>
              </w:rPr>
              <w:t>вспомогательного</w:t>
            </w:r>
          </w:p>
        </w:tc>
      </w:tr>
      <w:tr w:rsidR="00A1263F" w:rsidRPr="006521BD" w:rsidTr="00F31BF3">
        <w:trPr>
          <w:trHeight w:val="589"/>
        </w:trPr>
        <w:tc>
          <w:tcPr>
            <w:tcW w:w="2720" w:type="dxa"/>
            <w:tcBorders>
              <w:left w:val="single" w:sz="1" w:space="0" w:color="000000"/>
              <w:bottom w:val="single" w:sz="1" w:space="0" w:color="000000"/>
            </w:tcBorders>
            <w:shd w:val="clear" w:color="auto" w:fill="auto"/>
          </w:tcPr>
          <w:p w:rsidR="00A1263F" w:rsidRPr="006521BD" w:rsidRDefault="00A1263F" w:rsidP="00F31BF3">
            <w:pPr>
              <w:autoSpaceDE w:val="0"/>
              <w:spacing w:line="100" w:lineRule="atLeast"/>
              <w:jc w:val="both"/>
              <w:rPr>
                <w:rFonts w:ascii="Times New Roman" w:eastAsia="Arial" w:hAnsi="Times New Roman" w:cs="Times New Roman"/>
                <w:color w:val="000000"/>
                <w:sz w:val="24"/>
                <w:szCs w:val="24"/>
              </w:rPr>
            </w:pPr>
            <w:r w:rsidRPr="006521BD">
              <w:rPr>
                <w:rFonts w:ascii="Times New Roman" w:eastAsia="Arial" w:hAnsi="Times New Roman" w:cs="Times New Roman"/>
                <w:color w:val="000000"/>
                <w:sz w:val="24"/>
                <w:szCs w:val="24"/>
              </w:rPr>
              <w:t>1 квалификационный уровень</w:t>
            </w:r>
          </w:p>
        </w:tc>
        <w:tc>
          <w:tcPr>
            <w:tcW w:w="5927" w:type="dxa"/>
            <w:tcBorders>
              <w:left w:val="single" w:sz="1" w:space="0" w:color="000000"/>
              <w:bottom w:val="single" w:sz="1" w:space="0" w:color="000000"/>
            </w:tcBorders>
            <w:shd w:val="clear" w:color="auto" w:fill="auto"/>
          </w:tcPr>
          <w:p w:rsidR="00A1263F" w:rsidRPr="006521BD" w:rsidRDefault="00A1263F" w:rsidP="00F31BF3">
            <w:pPr>
              <w:autoSpaceDE w:val="0"/>
              <w:spacing w:line="100" w:lineRule="atLeast"/>
              <w:jc w:val="both"/>
              <w:rPr>
                <w:rFonts w:ascii="Times New Roman" w:eastAsia="Arial" w:hAnsi="Times New Roman" w:cs="Times New Roman"/>
                <w:color w:val="000000"/>
                <w:sz w:val="24"/>
                <w:szCs w:val="24"/>
              </w:rPr>
            </w:pPr>
            <w:r w:rsidRPr="006521BD">
              <w:rPr>
                <w:rFonts w:ascii="Times New Roman" w:eastAsia="Arial" w:hAnsi="Times New Roman" w:cs="Times New Roman"/>
                <w:color w:val="000000"/>
                <w:sz w:val="24"/>
                <w:szCs w:val="24"/>
              </w:rPr>
              <w:t>Младший воспитатель</w:t>
            </w:r>
          </w:p>
        </w:tc>
        <w:tc>
          <w:tcPr>
            <w:tcW w:w="1721" w:type="dxa"/>
            <w:tcBorders>
              <w:left w:val="single" w:sz="1" w:space="0" w:color="000000"/>
              <w:bottom w:val="single" w:sz="1" w:space="0" w:color="000000"/>
              <w:right w:val="single" w:sz="1" w:space="0" w:color="000000"/>
            </w:tcBorders>
            <w:shd w:val="clear" w:color="auto" w:fill="auto"/>
          </w:tcPr>
          <w:p w:rsidR="00A1263F" w:rsidRPr="006521BD" w:rsidRDefault="00A1263F" w:rsidP="00F31BF3">
            <w:pPr>
              <w:pStyle w:val="af0"/>
              <w:jc w:val="both"/>
              <w:rPr>
                <w:rFonts w:eastAsia="Arial"/>
              </w:rPr>
            </w:pPr>
            <w:r w:rsidRPr="006521BD">
              <w:rPr>
                <w:rFonts w:eastAsia="Arial"/>
              </w:rPr>
              <w:t>3400</w:t>
            </w:r>
          </w:p>
        </w:tc>
      </w:tr>
      <w:tr w:rsidR="00A1263F" w:rsidRPr="006521BD" w:rsidTr="00F31BF3">
        <w:tc>
          <w:tcPr>
            <w:tcW w:w="10368" w:type="dxa"/>
            <w:gridSpan w:val="3"/>
            <w:tcBorders>
              <w:left w:val="single" w:sz="1" w:space="0" w:color="000000"/>
              <w:bottom w:val="single" w:sz="1" w:space="0" w:color="000000"/>
              <w:right w:val="single" w:sz="1" w:space="0" w:color="000000"/>
            </w:tcBorders>
            <w:shd w:val="clear" w:color="auto" w:fill="auto"/>
          </w:tcPr>
          <w:p w:rsidR="00A1263F" w:rsidRPr="006521BD" w:rsidRDefault="00A1263F" w:rsidP="00F31BF3">
            <w:pPr>
              <w:autoSpaceDE w:val="0"/>
              <w:spacing w:line="100" w:lineRule="atLeast"/>
              <w:ind w:left="2" w:right="722"/>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1.3. Профессио</w:t>
            </w:r>
            <w:r w:rsidRPr="006521BD">
              <w:rPr>
                <w:rFonts w:ascii="Times New Roman" w:eastAsia="Arial" w:hAnsi="Times New Roman" w:cs="Times New Roman"/>
                <w:color w:val="000000"/>
                <w:sz w:val="24"/>
                <w:szCs w:val="24"/>
              </w:rPr>
              <w:t>нальная квалификационная группа должностей педагогических работников</w:t>
            </w:r>
          </w:p>
        </w:tc>
      </w:tr>
      <w:tr w:rsidR="00A1263F" w:rsidRPr="006521BD" w:rsidTr="00F31BF3">
        <w:tc>
          <w:tcPr>
            <w:tcW w:w="2720" w:type="dxa"/>
            <w:tcBorders>
              <w:left w:val="single" w:sz="1" w:space="0" w:color="000000"/>
              <w:bottom w:val="single" w:sz="1" w:space="0" w:color="000000"/>
            </w:tcBorders>
            <w:shd w:val="clear" w:color="auto" w:fill="auto"/>
          </w:tcPr>
          <w:p w:rsidR="00A1263F" w:rsidRPr="006521BD" w:rsidRDefault="00A1263F" w:rsidP="00F31BF3">
            <w:pPr>
              <w:autoSpaceDE w:val="0"/>
              <w:spacing w:after="0" w:line="100" w:lineRule="atLeast"/>
              <w:jc w:val="both"/>
              <w:rPr>
                <w:rFonts w:ascii="Times New Roman" w:eastAsia="Arial" w:hAnsi="Times New Roman" w:cs="Times New Roman"/>
                <w:color w:val="000000"/>
                <w:sz w:val="24"/>
                <w:szCs w:val="24"/>
              </w:rPr>
            </w:pPr>
            <w:r w:rsidRPr="006521BD">
              <w:rPr>
                <w:rFonts w:ascii="Times New Roman" w:eastAsia="Arial" w:hAnsi="Times New Roman" w:cs="Times New Roman"/>
                <w:color w:val="000000"/>
                <w:sz w:val="24"/>
                <w:szCs w:val="24"/>
              </w:rPr>
              <w:t>1квалификационный</w:t>
            </w:r>
          </w:p>
          <w:p w:rsidR="00A1263F" w:rsidRPr="006521BD" w:rsidRDefault="00A1263F" w:rsidP="00F31BF3">
            <w:pPr>
              <w:autoSpaceDE w:val="0"/>
              <w:spacing w:after="0" w:line="100" w:lineRule="atLeast"/>
              <w:jc w:val="both"/>
              <w:rPr>
                <w:rFonts w:ascii="Times New Roman" w:eastAsia="Arial" w:hAnsi="Times New Roman" w:cs="Times New Roman"/>
                <w:color w:val="000000"/>
                <w:sz w:val="24"/>
                <w:szCs w:val="24"/>
              </w:rPr>
            </w:pPr>
            <w:r w:rsidRPr="006521BD">
              <w:rPr>
                <w:rFonts w:ascii="Times New Roman" w:eastAsia="Arial" w:hAnsi="Times New Roman" w:cs="Times New Roman"/>
                <w:color w:val="000000"/>
                <w:sz w:val="24"/>
                <w:szCs w:val="24"/>
              </w:rPr>
              <w:t>уровень</w:t>
            </w:r>
          </w:p>
        </w:tc>
        <w:tc>
          <w:tcPr>
            <w:tcW w:w="5927" w:type="dxa"/>
            <w:tcBorders>
              <w:left w:val="single" w:sz="1" w:space="0" w:color="000000"/>
              <w:bottom w:val="single" w:sz="1" w:space="0" w:color="000000"/>
            </w:tcBorders>
            <w:shd w:val="clear" w:color="auto" w:fill="auto"/>
          </w:tcPr>
          <w:p w:rsidR="00A1263F" w:rsidRPr="006521BD" w:rsidRDefault="00A1263F" w:rsidP="00F31BF3">
            <w:pPr>
              <w:autoSpaceDE w:val="0"/>
              <w:spacing w:after="0" w:line="100" w:lineRule="atLeast"/>
              <w:jc w:val="both"/>
              <w:rPr>
                <w:rFonts w:ascii="Times New Roman" w:eastAsia="Arial" w:hAnsi="Times New Roman" w:cs="Times New Roman"/>
                <w:color w:val="000000"/>
                <w:sz w:val="24"/>
                <w:szCs w:val="24"/>
              </w:rPr>
            </w:pPr>
            <w:r w:rsidRPr="006521BD">
              <w:rPr>
                <w:rFonts w:ascii="Times New Roman" w:eastAsia="Arial" w:hAnsi="Times New Roman" w:cs="Times New Roman"/>
                <w:color w:val="000000"/>
                <w:sz w:val="24"/>
                <w:szCs w:val="24"/>
              </w:rPr>
              <w:t>Инструктор по физической культуре, музыкальный руководитель, старший вожатый</w:t>
            </w:r>
          </w:p>
        </w:tc>
        <w:tc>
          <w:tcPr>
            <w:tcW w:w="1721" w:type="dxa"/>
            <w:tcBorders>
              <w:left w:val="single" w:sz="1" w:space="0" w:color="000000"/>
              <w:bottom w:val="single" w:sz="1" w:space="0" w:color="000000"/>
              <w:right w:val="single" w:sz="1" w:space="0" w:color="000000"/>
            </w:tcBorders>
            <w:shd w:val="clear" w:color="auto" w:fill="auto"/>
          </w:tcPr>
          <w:p w:rsidR="00A1263F" w:rsidRPr="006521BD" w:rsidRDefault="00A1263F" w:rsidP="00F31BF3">
            <w:pPr>
              <w:autoSpaceDE w:val="0"/>
              <w:spacing w:after="0" w:line="100" w:lineRule="atLeast"/>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6470</w:t>
            </w:r>
          </w:p>
        </w:tc>
      </w:tr>
      <w:tr w:rsidR="00A1263F" w:rsidRPr="006521BD" w:rsidTr="00F31BF3">
        <w:tc>
          <w:tcPr>
            <w:tcW w:w="2720" w:type="dxa"/>
            <w:tcBorders>
              <w:left w:val="single" w:sz="1" w:space="0" w:color="000000"/>
              <w:bottom w:val="single" w:sz="1" w:space="0" w:color="000000"/>
            </w:tcBorders>
            <w:shd w:val="clear" w:color="auto" w:fill="auto"/>
          </w:tcPr>
          <w:p w:rsidR="00A1263F" w:rsidRPr="006521BD" w:rsidRDefault="00A1263F" w:rsidP="00F31BF3">
            <w:pPr>
              <w:autoSpaceDE w:val="0"/>
              <w:spacing w:after="0" w:line="100" w:lineRule="atLeast"/>
              <w:jc w:val="both"/>
              <w:rPr>
                <w:rFonts w:ascii="Times New Roman" w:eastAsia="Arial" w:hAnsi="Times New Roman" w:cs="Times New Roman"/>
                <w:color w:val="000000"/>
                <w:sz w:val="24"/>
                <w:szCs w:val="24"/>
              </w:rPr>
            </w:pPr>
            <w:r w:rsidRPr="006521BD">
              <w:rPr>
                <w:rFonts w:ascii="Times New Roman" w:eastAsia="Arial" w:hAnsi="Times New Roman" w:cs="Times New Roman"/>
                <w:color w:val="000000"/>
                <w:sz w:val="24"/>
                <w:szCs w:val="24"/>
              </w:rPr>
              <w:t>2квалификационный</w:t>
            </w:r>
          </w:p>
          <w:p w:rsidR="00A1263F" w:rsidRPr="006521BD" w:rsidRDefault="00A1263F" w:rsidP="00F31BF3">
            <w:pPr>
              <w:autoSpaceDE w:val="0"/>
              <w:spacing w:after="0" w:line="100" w:lineRule="atLeast"/>
              <w:jc w:val="both"/>
              <w:rPr>
                <w:rFonts w:ascii="Times New Roman" w:eastAsia="Arial" w:hAnsi="Times New Roman" w:cs="Times New Roman"/>
                <w:color w:val="000000"/>
                <w:sz w:val="24"/>
                <w:szCs w:val="24"/>
              </w:rPr>
            </w:pPr>
            <w:r w:rsidRPr="006521BD">
              <w:rPr>
                <w:rFonts w:ascii="Times New Roman" w:eastAsia="Arial" w:hAnsi="Times New Roman" w:cs="Times New Roman"/>
                <w:color w:val="000000"/>
                <w:sz w:val="24"/>
                <w:szCs w:val="24"/>
              </w:rPr>
              <w:t>уровень</w:t>
            </w:r>
          </w:p>
        </w:tc>
        <w:tc>
          <w:tcPr>
            <w:tcW w:w="5927" w:type="dxa"/>
            <w:tcBorders>
              <w:left w:val="single" w:sz="1" w:space="0" w:color="000000"/>
              <w:bottom w:val="single" w:sz="1" w:space="0" w:color="000000"/>
            </w:tcBorders>
            <w:shd w:val="clear" w:color="auto" w:fill="auto"/>
          </w:tcPr>
          <w:p w:rsidR="00A1263F" w:rsidRPr="006521BD" w:rsidRDefault="00A1263F" w:rsidP="00F31BF3">
            <w:pPr>
              <w:autoSpaceDE w:val="0"/>
              <w:spacing w:after="0" w:line="100" w:lineRule="atLeast"/>
              <w:jc w:val="both"/>
              <w:rPr>
                <w:rFonts w:ascii="Times New Roman" w:eastAsia="Arial" w:hAnsi="Times New Roman" w:cs="Times New Roman"/>
                <w:color w:val="000000"/>
                <w:sz w:val="24"/>
                <w:szCs w:val="24"/>
              </w:rPr>
            </w:pPr>
            <w:r w:rsidRPr="006521BD">
              <w:rPr>
                <w:rFonts w:ascii="Times New Roman" w:eastAsia="Arial" w:hAnsi="Times New Roman" w:cs="Times New Roman"/>
                <w:color w:val="000000"/>
                <w:sz w:val="24"/>
                <w:szCs w:val="24"/>
              </w:rPr>
              <w:t>Инструктор-методист, педагог дополнительного образования, педагог- организатор, социальный педагог, тренер- преподаватель</w:t>
            </w:r>
          </w:p>
        </w:tc>
        <w:tc>
          <w:tcPr>
            <w:tcW w:w="1721" w:type="dxa"/>
            <w:tcBorders>
              <w:left w:val="single" w:sz="1" w:space="0" w:color="000000"/>
              <w:bottom w:val="single" w:sz="1" w:space="0" w:color="000000"/>
              <w:right w:val="single" w:sz="1" w:space="0" w:color="000000"/>
            </w:tcBorders>
            <w:shd w:val="clear" w:color="auto" w:fill="auto"/>
          </w:tcPr>
          <w:p w:rsidR="00A1263F" w:rsidRDefault="00A1263F" w:rsidP="00F31BF3">
            <w:r w:rsidRPr="00CA4422">
              <w:rPr>
                <w:rFonts w:ascii="Times New Roman" w:eastAsia="Arial" w:hAnsi="Times New Roman" w:cs="Times New Roman"/>
                <w:color w:val="000000"/>
                <w:sz w:val="24"/>
                <w:szCs w:val="24"/>
              </w:rPr>
              <w:t>6470</w:t>
            </w:r>
          </w:p>
        </w:tc>
      </w:tr>
      <w:tr w:rsidR="00A1263F" w:rsidRPr="006521BD" w:rsidTr="00F31BF3">
        <w:tc>
          <w:tcPr>
            <w:tcW w:w="2720" w:type="dxa"/>
            <w:tcBorders>
              <w:left w:val="single" w:sz="1" w:space="0" w:color="000000"/>
              <w:bottom w:val="single" w:sz="1" w:space="0" w:color="000000"/>
            </w:tcBorders>
            <w:shd w:val="clear" w:color="auto" w:fill="auto"/>
          </w:tcPr>
          <w:p w:rsidR="00A1263F" w:rsidRPr="006521BD" w:rsidRDefault="00A1263F" w:rsidP="00F31BF3">
            <w:pPr>
              <w:autoSpaceDE w:val="0"/>
              <w:spacing w:after="0" w:line="100" w:lineRule="atLeast"/>
              <w:jc w:val="both"/>
              <w:rPr>
                <w:rFonts w:ascii="Times New Roman" w:eastAsia="Arial" w:hAnsi="Times New Roman" w:cs="Times New Roman"/>
                <w:color w:val="000000"/>
                <w:sz w:val="24"/>
                <w:szCs w:val="24"/>
              </w:rPr>
            </w:pPr>
            <w:r w:rsidRPr="006521BD">
              <w:rPr>
                <w:rFonts w:ascii="Times New Roman" w:eastAsia="Arial" w:hAnsi="Times New Roman" w:cs="Times New Roman"/>
                <w:color w:val="000000"/>
                <w:sz w:val="24"/>
                <w:szCs w:val="24"/>
              </w:rPr>
              <w:t>3квалификационный</w:t>
            </w:r>
          </w:p>
          <w:p w:rsidR="00A1263F" w:rsidRPr="006521BD" w:rsidRDefault="00A1263F" w:rsidP="00F31BF3">
            <w:pPr>
              <w:autoSpaceDE w:val="0"/>
              <w:spacing w:after="0" w:line="100" w:lineRule="atLeast"/>
              <w:jc w:val="both"/>
              <w:rPr>
                <w:rFonts w:ascii="Times New Roman" w:eastAsia="Arial" w:hAnsi="Times New Roman" w:cs="Times New Roman"/>
                <w:color w:val="000000"/>
                <w:sz w:val="24"/>
                <w:szCs w:val="24"/>
              </w:rPr>
            </w:pPr>
            <w:r w:rsidRPr="006521BD">
              <w:rPr>
                <w:rFonts w:ascii="Times New Roman" w:eastAsia="Arial" w:hAnsi="Times New Roman" w:cs="Times New Roman"/>
                <w:color w:val="000000"/>
                <w:sz w:val="24"/>
                <w:szCs w:val="24"/>
              </w:rPr>
              <w:t>уровень</w:t>
            </w:r>
          </w:p>
        </w:tc>
        <w:tc>
          <w:tcPr>
            <w:tcW w:w="5927" w:type="dxa"/>
            <w:tcBorders>
              <w:left w:val="single" w:sz="1" w:space="0" w:color="000000"/>
              <w:bottom w:val="single" w:sz="1" w:space="0" w:color="000000"/>
            </w:tcBorders>
            <w:shd w:val="clear" w:color="auto" w:fill="auto"/>
          </w:tcPr>
          <w:p w:rsidR="00A1263F" w:rsidRPr="006521BD" w:rsidRDefault="00A1263F" w:rsidP="00F31BF3">
            <w:pPr>
              <w:autoSpaceDE w:val="0"/>
              <w:spacing w:after="0" w:line="100" w:lineRule="atLeast"/>
              <w:jc w:val="both"/>
              <w:rPr>
                <w:rFonts w:ascii="Times New Roman" w:eastAsia="Arial" w:hAnsi="Times New Roman" w:cs="Times New Roman"/>
                <w:color w:val="000000"/>
                <w:sz w:val="24"/>
                <w:szCs w:val="24"/>
              </w:rPr>
            </w:pPr>
            <w:r w:rsidRPr="006521BD">
              <w:rPr>
                <w:rFonts w:ascii="Times New Roman" w:eastAsia="Arial" w:hAnsi="Times New Roman" w:cs="Times New Roman"/>
                <w:color w:val="000000"/>
                <w:sz w:val="24"/>
                <w:szCs w:val="24"/>
              </w:rPr>
              <w:t>Воспитатель, мастер производственного обучения, методист, педагог-психолог, старший инструктор- методист, старший тренер-преподаватель</w:t>
            </w:r>
          </w:p>
        </w:tc>
        <w:tc>
          <w:tcPr>
            <w:tcW w:w="1721" w:type="dxa"/>
            <w:tcBorders>
              <w:left w:val="single" w:sz="1" w:space="0" w:color="000000"/>
              <w:bottom w:val="single" w:sz="1" w:space="0" w:color="000000"/>
              <w:right w:val="single" w:sz="1" w:space="0" w:color="000000"/>
            </w:tcBorders>
            <w:shd w:val="clear" w:color="auto" w:fill="auto"/>
          </w:tcPr>
          <w:p w:rsidR="00A1263F" w:rsidRDefault="00A1263F" w:rsidP="00F31BF3">
            <w:r w:rsidRPr="00CA4422">
              <w:rPr>
                <w:rFonts w:ascii="Times New Roman" w:eastAsia="Arial" w:hAnsi="Times New Roman" w:cs="Times New Roman"/>
                <w:color w:val="000000"/>
                <w:sz w:val="24"/>
                <w:szCs w:val="24"/>
              </w:rPr>
              <w:t>6470</w:t>
            </w:r>
          </w:p>
        </w:tc>
      </w:tr>
      <w:tr w:rsidR="00A1263F" w:rsidRPr="006521BD" w:rsidTr="00F31BF3">
        <w:tc>
          <w:tcPr>
            <w:tcW w:w="2720" w:type="dxa"/>
            <w:tcBorders>
              <w:left w:val="single" w:sz="1" w:space="0" w:color="000000"/>
              <w:bottom w:val="single" w:sz="1" w:space="0" w:color="000000"/>
            </w:tcBorders>
            <w:shd w:val="clear" w:color="auto" w:fill="auto"/>
          </w:tcPr>
          <w:p w:rsidR="00A1263F" w:rsidRPr="006521BD" w:rsidRDefault="00A1263F" w:rsidP="00F31BF3">
            <w:pPr>
              <w:autoSpaceDE w:val="0"/>
              <w:spacing w:after="0" w:line="100" w:lineRule="atLeast"/>
              <w:jc w:val="both"/>
              <w:rPr>
                <w:rFonts w:ascii="Times New Roman" w:eastAsia="Arial" w:hAnsi="Times New Roman" w:cs="Times New Roman"/>
                <w:color w:val="000000"/>
                <w:sz w:val="24"/>
                <w:szCs w:val="24"/>
              </w:rPr>
            </w:pPr>
            <w:r w:rsidRPr="006521BD">
              <w:rPr>
                <w:rFonts w:ascii="Times New Roman" w:eastAsia="Arial" w:hAnsi="Times New Roman" w:cs="Times New Roman"/>
                <w:color w:val="000000"/>
                <w:sz w:val="24"/>
                <w:szCs w:val="24"/>
              </w:rPr>
              <w:t>4квалификационный</w:t>
            </w:r>
          </w:p>
          <w:p w:rsidR="00A1263F" w:rsidRPr="006521BD" w:rsidRDefault="00A1263F" w:rsidP="00F31BF3">
            <w:pPr>
              <w:autoSpaceDE w:val="0"/>
              <w:spacing w:after="0" w:line="100" w:lineRule="atLeast"/>
              <w:jc w:val="both"/>
              <w:rPr>
                <w:rFonts w:ascii="Times New Roman" w:eastAsia="Arial" w:hAnsi="Times New Roman" w:cs="Times New Roman"/>
                <w:color w:val="000000"/>
                <w:sz w:val="24"/>
                <w:szCs w:val="24"/>
              </w:rPr>
            </w:pPr>
            <w:r w:rsidRPr="006521BD">
              <w:rPr>
                <w:rFonts w:ascii="Times New Roman" w:eastAsia="Arial" w:hAnsi="Times New Roman" w:cs="Times New Roman"/>
                <w:color w:val="000000"/>
                <w:sz w:val="24"/>
                <w:szCs w:val="24"/>
              </w:rPr>
              <w:t>уровень</w:t>
            </w:r>
          </w:p>
        </w:tc>
        <w:tc>
          <w:tcPr>
            <w:tcW w:w="5927" w:type="dxa"/>
            <w:tcBorders>
              <w:left w:val="single" w:sz="1" w:space="0" w:color="000000"/>
              <w:bottom w:val="single" w:sz="1" w:space="0" w:color="000000"/>
            </w:tcBorders>
            <w:shd w:val="clear" w:color="auto" w:fill="auto"/>
          </w:tcPr>
          <w:p w:rsidR="00A1263F" w:rsidRPr="006521BD" w:rsidRDefault="00A1263F" w:rsidP="00F31BF3">
            <w:pPr>
              <w:autoSpaceDE w:val="0"/>
              <w:spacing w:after="0" w:line="100" w:lineRule="atLeast"/>
              <w:jc w:val="both"/>
              <w:rPr>
                <w:rFonts w:ascii="Times New Roman" w:eastAsia="Arial" w:hAnsi="Times New Roman" w:cs="Times New Roman"/>
                <w:color w:val="000000"/>
                <w:sz w:val="24"/>
                <w:szCs w:val="24"/>
              </w:rPr>
            </w:pPr>
            <w:r w:rsidRPr="006521BD">
              <w:rPr>
                <w:rFonts w:ascii="Times New Roman" w:eastAsia="Arial" w:hAnsi="Times New Roman" w:cs="Times New Roman"/>
                <w:color w:val="000000"/>
                <w:sz w:val="24"/>
                <w:szCs w:val="24"/>
              </w:rPr>
              <w:t xml:space="preserve">Преподаватель-организатор основ безопасности жизнедеятельности, руководитель физического воспитания, старший воспитатель, старший методист, </w:t>
            </w:r>
            <w:r w:rsidRPr="006521BD">
              <w:rPr>
                <w:rFonts w:ascii="Times New Roman" w:eastAsia="Arial" w:hAnsi="Times New Roman" w:cs="Times New Roman"/>
                <w:color w:val="000000"/>
                <w:sz w:val="24"/>
                <w:szCs w:val="24"/>
              </w:rPr>
              <w:lastRenderedPageBreak/>
              <w:t>учитель, учитель-дефектолог, учитель логопед (логопед)</w:t>
            </w:r>
          </w:p>
        </w:tc>
        <w:tc>
          <w:tcPr>
            <w:tcW w:w="1721" w:type="dxa"/>
            <w:tcBorders>
              <w:left w:val="single" w:sz="1" w:space="0" w:color="000000"/>
              <w:bottom w:val="single" w:sz="1" w:space="0" w:color="000000"/>
              <w:right w:val="single" w:sz="1" w:space="0" w:color="000000"/>
            </w:tcBorders>
            <w:shd w:val="clear" w:color="auto" w:fill="auto"/>
          </w:tcPr>
          <w:p w:rsidR="00A1263F" w:rsidRDefault="00A1263F" w:rsidP="00F31BF3">
            <w:r w:rsidRPr="00CA4422">
              <w:rPr>
                <w:rFonts w:ascii="Times New Roman" w:eastAsia="Arial" w:hAnsi="Times New Roman" w:cs="Times New Roman"/>
                <w:color w:val="000000"/>
                <w:sz w:val="24"/>
                <w:szCs w:val="24"/>
              </w:rPr>
              <w:lastRenderedPageBreak/>
              <w:t>6470</w:t>
            </w:r>
          </w:p>
        </w:tc>
      </w:tr>
      <w:tr w:rsidR="00A1263F" w:rsidRPr="006521BD" w:rsidTr="00F31BF3">
        <w:tc>
          <w:tcPr>
            <w:tcW w:w="10368" w:type="dxa"/>
            <w:gridSpan w:val="3"/>
            <w:tcBorders>
              <w:left w:val="single" w:sz="1" w:space="0" w:color="000000"/>
              <w:bottom w:val="single" w:sz="1" w:space="0" w:color="000000"/>
              <w:right w:val="single" w:sz="1" w:space="0" w:color="000000"/>
            </w:tcBorders>
            <w:shd w:val="clear" w:color="auto" w:fill="auto"/>
          </w:tcPr>
          <w:p w:rsidR="00A1263F" w:rsidRPr="006521BD" w:rsidRDefault="00A1263F" w:rsidP="00F31BF3">
            <w:pPr>
              <w:pStyle w:val="af0"/>
              <w:jc w:val="both"/>
              <w:rPr>
                <w:rFonts w:eastAsia="Arial"/>
              </w:rPr>
            </w:pPr>
            <w:r w:rsidRPr="006521BD">
              <w:rPr>
                <w:rFonts w:eastAsia="Arial"/>
              </w:rPr>
              <w:t xml:space="preserve">1.4. Профессиональная квалификационная группа должностей </w:t>
            </w:r>
            <w:proofErr w:type="spellStart"/>
            <w:r w:rsidRPr="006521BD">
              <w:rPr>
                <w:rFonts w:eastAsia="Arial"/>
              </w:rPr>
              <w:t>руцководителей</w:t>
            </w:r>
            <w:proofErr w:type="spellEnd"/>
            <w:r w:rsidRPr="006521BD">
              <w:rPr>
                <w:rFonts w:eastAsia="Arial"/>
              </w:rPr>
              <w:t xml:space="preserve"> структурных подразделений </w:t>
            </w:r>
          </w:p>
        </w:tc>
      </w:tr>
      <w:tr w:rsidR="00A1263F" w:rsidRPr="006521BD" w:rsidTr="00F31BF3">
        <w:tc>
          <w:tcPr>
            <w:tcW w:w="2720" w:type="dxa"/>
            <w:tcBorders>
              <w:left w:val="single" w:sz="1" w:space="0" w:color="000000"/>
              <w:bottom w:val="single" w:sz="1" w:space="0" w:color="000000"/>
            </w:tcBorders>
            <w:shd w:val="clear" w:color="auto" w:fill="auto"/>
          </w:tcPr>
          <w:p w:rsidR="00A1263F" w:rsidRPr="006521BD" w:rsidRDefault="00A1263F" w:rsidP="00F31BF3">
            <w:pPr>
              <w:autoSpaceDE w:val="0"/>
              <w:spacing w:after="0" w:line="100" w:lineRule="atLeast"/>
              <w:jc w:val="both"/>
              <w:rPr>
                <w:rFonts w:ascii="Times New Roman" w:eastAsia="Arial" w:hAnsi="Times New Roman" w:cs="Times New Roman"/>
                <w:color w:val="000000"/>
                <w:sz w:val="24"/>
                <w:szCs w:val="24"/>
              </w:rPr>
            </w:pPr>
            <w:r w:rsidRPr="006521BD">
              <w:rPr>
                <w:rFonts w:ascii="Times New Roman" w:eastAsia="Arial" w:hAnsi="Times New Roman" w:cs="Times New Roman"/>
                <w:color w:val="000000"/>
                <w:sz w:val="24"/>
                <w:szCs w:val="24"/>
              </w:rPr>
              <w:t>1</w:t>
            </w:r>
          </w:p>
          <w:p w:rsidR="00A1263F" w:rsidRPr="006521BD" w:rsidRDefault="00A1263F" w:rsidP="00F31BF3">
            <w:pPr>
              <w:autoSpaceDE w:val="0"/>
              <w:spacing w:after="0" w:line="100" w:lineRule="atLeast"/>
              <w:jc w:val="both"/>
              <w:rPr>
                <w:rFonts w:ascii="Times New Roman" w:eastAsia="Arial" w:hAnsi="Times New Roman" w:cs="Times New Roman"/>
                <w:color w:val="000000"/>
                <w:sz w:val="24"/>
                <w:szCs w:val="24"/>
              </w:rPr>
            </w:pPr>
            <w:r w:rsidRPr="006521BD">
              <w:rPr>
                <w:rFonts w:ascii="Times New Roman" w:eastAsia="Arial" w:hAnsi="Times New Roman" w:cs="Times New Roman"/>
                <w:color w:val="000000"/>
                <w:sz w:val="24"/>
                <w:szCs w:val="24"/>
              </w:rPr>
              <w:t>квалификационный</w:t>
            </w:r>
          </w:p>
          <w:p w:rsidR="00A1263F" w:rsidRPr="006521BD" w:rsidRDefault="00A1263F" w:rsidP="00F31BF3">
            <w:pPr>
              <w:autoSpaceDE w:val="0"/>
              <w:spacing w:after="0" w:line="100" w:lineRule="atLeast"/>
              <w:jc w:val="both"/>
              <w:rPr>
                <w:rFonts w:ascii="Times New Roman" w:eastAsia="Arial" w:hAnsi="Times New Roman" w:cs="Times New Roman"/>
                <w:color w:val="000000"/>
                <w:sz w:val="24"/>
                <w:szCs w:val="24"/>
              </w:rPr>
            </w:pPr>
            <w:r w:rsidRPr="006521BD">
              <w:rPr>
                <w:rFonts w:ascii="Times New Roman" w:eastAsia="Arial" w:hAnsi="Times New Roman" w:cs="Times New Roman"/>
                <w:color w:val="000000"/>
                <w:sz w:val="24"/>
                <w:szCs w:val="24"/>
              </w:rPr>
              <w:t>уровень</w:t>
            </w:r>
          </w:p>
        </w:tc>
        <w:tc>
          <w:tcPr>
            <w:tcW w:w="5927" w:type="dxa"/>
            <w:tcBorders>
              <w:left w:val="single" w:sz="1" w:space="0" w:color="000000"/>
              <w:bottom w:val="single" w:sz="1" w:space="0" w:color="000000"/>
            </w:tcBorders>
            <w:shd w:val="clear" w:color="auto" w:fill="auto"/>
          </w:tcPr>
          <w:p w:rsidR="00A1263F" w:rsidRPr="006521BD" w:rsidRDefault="00A1263F" w:rsidP="00F31BF3">
            <w:pPr>
              <w:autoSpaceDE w:val="0"/>
              <w:spacing w:after="0" w:line="100" w:lineRule="atLeast"/>
              <w:jc w:val="both"/>
              <w:rPr>
                <w:rFonts w:ascii="Times New Roman" w:eastAsia="Arial" w:hAnsi="Times New Roman" w:cs="Times New Roman"/>
                <w:color w:val="000000"/>
                <w:sz w:val="24"/>
                <w:szCs w:val="24"/>
              </w:rPr>
            </w:pPr>
            <w:r w:rsidRPr="006521BD">
              <w:rPr>
                <w:rFonts w:ascii="Times New Roman" w:eastAsia="Arial" w:hAnsi="Times New Roman" w:cs="Times New Roman"/>
                <w:color w:val="000000"/>
                <w:sz w:val="24"/>
                <w:szCs w:val="24"/>
              </w:rPr>
              <w:t xml:space="preserve">Заведующий структурным подразделением: кабинетом лабораторией, отделом, отделением, сектором, </w:t>
            </w:r>
            <w:proofErr w:type="spellStart"/>
            <w:r w:rsidRPr="006521BD">
              <w:rPr>
                <w:rFonts w:ascii="Times New Roman" w:eastAsia="Arial" w:hAnsi="Times New Roman" w:cs="Times New Roman"/>
                <w:color w:val="000000"/>
                <w:sz w:val="24"/>
                <w:szCs w:val="24"/>
              </w:rPr>
              <w:t>учебно</w:t>
            </w:r>
            <w:r w:rsidRPr="006521BD">
              <w:rPr>
                <w:rFonts w:ascii="Times New Roman" w:eastAsia="Arial" w:hAnsi="Times New Roman" w:cs="Times New Roman"/>
                <w:color w:val="000000"/>
                <w:sz w:val="24"/>
                <w:szCs w:val="24"/>
              </w:rPr>
              <w:softHyphen/>
              <w:t>консультационным</w:t>
            </w:r>
            <w:proofErr w:type="spellEnd"/>
            <w:r w:rsidRPr="006521BD">
              <w:rPr>
                <w:rFonts w:ascii="Times New Roman" w:eastAsia="Arial" w:hAnsi="Times New Roman" w:cs="Times New Roman"/>
                <w:color w:val="000000"/>
                <w:sz w:val="24"/>
                <w:szCs w:val="24"/>
              </w:rPr>
              <w:t xml:space="preserve"> пунктом, учебной (</w:t>
            </w:r>
            <w:proofErr w:type="spellStart"/>
            <w:r w:rsidRPr="006521BD">
              <w:rPr>
                <w:rFonts w:ascii="Times New Roman" w:eastAsia="Arial" w:hAnsi="Times New Roman" w:cs="Times New Roman"/>
                <w:color w:val="000000"/>
                <w:sz w:val="24"/>
                <w:szCs w:val="24"/>
              </w:rPr>
              <w:t>учебно</w:t>
            </w:r>
            <w:r w:rsidRPr="006521BD">
              <w:rPr>
                <w:rFonts w:ascii="Times New Roman" w:eastAsia="Arial" w:hAnsi="Times New Roman" w:cs="Times New Roman"/>
                <w:color w:val="000000"/>
                <w:sz w:val="24"/>
                <w:szCs w:val="24"/>
              </w:rPr>
              <w:softHyphen/>
              <w:t>производственной</w:t>
            </w:r>
            <w:proofErr w:type="spellEnd"/>
            <w:r w:rsidRPr="006521BD">
              <w:rPr>
                <w:rFonts w:ascii="Times New Roman" w:eastAsia="Arial" w:hAnsi="Times New Roman" w:cs="Times New Roman"/>
                <w:color w:val="000000"/>
                <w:sz w:val="24"/>
                <w:szCs w:val="24"/>
              </w:rPr>
              <w:t>) мастерской и другими структурными подразделениями, реализующими общеобразовательную программу и образовательную программу дополнительного образования детей</w:t>
            </w:r>
          </w:p>
        </w:tc>
        <w:tc>
          <w:tcPr>
            <w:tcW w:w="1721" w:type="dxa"/>
            <w:tcBorders>
              <w:left w:val="single" w:sz="1" w:space="0" w:color="000000"/>
              <w:bottom w:val="single" w:sz="1" w:space="0" w:color="000000"/>
              <w:right w:val="single" w:sz="1" w:space="0" w:color="000000"/>
            </w:tcBorders>
            <w:shd w:val="clear" w:color="auto" w:fill="auto"/>
          </w:tcPr>
          <w:p w:rsidR="00A1263F" w:rsidRPr="006521BD" w:rsidRDefault="00A1263F" w:rsidP="00F31BF3">
            <w:pPr>
              <w:autoSpaceDE w:val="0"/>
              <w:spacing w:after="0" w:line="100" w:lineRule="atLeast"/>
              <w:jc w:val="both"/>
              <w:rPr>
                <w:rFonts w:ascii="Times New Roman" w:eastAsia="Arial" w:hAnsi="Times New Roman" w:cs="Times New Roman"/>
                <w:color w:val="000000"/>
                <w:sz w:val="24"/>
                <w:szCs w:val="24"/>
              </w:rPr>
            </w:pPr>
            <w:r w:rsidRPr="006521BD">
              <w:rPr>
                <w:rFonts w:ascii="Times New Roman" w:eastAsia="Arial" w:hAnsi="Times New Roman" w:cs="Times New Roman"/>
                <w:color w:val="000000"/>
                <w:sz w:val="24"/>
                <w:szCs w:val="24"/>
              </w:rPr>
              <w:t>4 900</w:t>
            </w:r>
          </w:p>
          <w:p w:rsidR="00A1263F" w:rsidRPr="006521BD" w:rsidRDefault="00A1263F" w:rsidP="00F31BF3">
            <w:pPr>
              <w:autoSpaceDE w:val="0"/>
              <w:spacing w:after="0" w:line="100" w:lineRule="atLeast"/>
              <w:jc w:val="both"/>
              <w:rPr>
                <w:rFonts w:ascii="Times New Roman" w:eastAsia="Arial" w:hAnsi="Times New Roman" w:cs="Times New Roman"/>
                <w:color w:val="000000"/>
                <w:sz w:val="24"/>
                <w:szCs w:val="24"/>
              </w:rPr>
            </w:pPr>
          </w:p>
        </w:tc>
      </w:tr>
      <w:tr w:rsidR="00A1263F" w:rsidRPr="006521BD" w:rsidTr="00F31BF3">
        <w:tc>
          <w:tcPr>
            <w:tcW w:w="10368" w:type="dxa"/>
            <w:gridSpan w:val="3"/>
            <w:tcBorders>
              <w:left w:val="single" w:sz="1" w:space="0" w:color="000000"/>
              <w:bottom w:val="single" w:sz="1" w:space="0" w:color="000000"/>
              <w:right w:val="single" w:sz="1" w:space="0" w:color="000000"/>
            </w:tcBorders>
            <w:shd w:val="clear" w:color="auto" w:fill="auto"/>
          </w:tcPr>
          <w:p w:rsidR="00A1263F" w:rsidRPr="006521BD" w:rsidRDefault="00A1263F" w:rsidP="00F31BF3">
            <w:pPr>
              <w:autoSpaceDE w:val="0"/>
              <w:spacing w:after="0" w:line="100" w:lineRule="atLeast"/>
              <w:jc w:val="both"/>
              <w:rPr>
                <w:rFonts w:ascii="Times New Roman" w:eastAsia="Arial" w:hAnsi="Times New Roman" w:cs="Times New Roman"/>
                <w:color w:val="000000"/>
                <w:sz w:val="24"/>
                <w:szCs w:val="24"/>
              </w:rPr>
            </w:pPr>
            <w:r w:rsidRPr="006521BD">
              <w:rPr>
                <w:rFonts w:ascii="Times New Roman" w:eastAsia="Arial" w:hAnsi="Times New Roman" w:cs="Times New Roman"/>
                <w:color w:val="000000"/>
                <w:sz w:val="24"/>
                <w:szCs w:val="24"/>
              </w:rPr>
              <w:t>4. Профессиональные квалификационные группы общеотраслевых должностей руководителей, специалистов и служащих</w:t>
            </w:r>
          </w:p>
        </w:tc>
      </w:tr>
      <w:tr w:rsidR="00A1263F" w:rsidRPr="006521BD" w:rsidTr="00F31BF3">
        <w:tc>
          <w:tcPr>
            <w:tcW w:w="10368" w:type="dxa"/>
            <w:gridSpan w:val="3"/>
            <w:tcBorders>
              <w:left w:val="single" w:sz="1" w:space="0" w:color="000000"/>
              <w:bottom w:val="single" w:sz="1" w:space="0" w:color="000000"/>
              <w:right w:val="single" w:sz="1" w:space="0" w:color="000000"/>
            </w:tcBorders>
            <w:shd w:val="clear" w:color="auto" w:fill="auto"/>
          </w:tcPr>
          <w:p w:rsidR="00A1263F" w:rsidRPr="006521BD" w:rsidRDefault="00A1263F" w:rsidP="00F31BF3">
            <w:pPr>
              <w:autoSpaceDE w:val="0"/>
              <w:spacing w:after="0" w:line="100" w:lineRule="atLeast"/>
              <w:jc w:val="both"/>
              <w:rPr>
                <w:rFonts w:ascii="Times New Roman" w:eastAsia="Arial" w:hAnsi="Times New Roman" w:cs="Times New Roman"/>
                <w:color w:val="000000"/>
                <w:sz w:val="24"/>
                <w:szCs w:val="24"/>
              </w:rPr>
            </w:pPr>
            <w:r w:rsidRPr="006521BD">
              <w:rPr>
                <w:rFonts w:ascii="Times New Roman" w:eastAsia="Arial" w:hAnsi="Times New Roman" w:cs="Times New Roman"/>
                <w:color w:val="000000"/>
                <w:sz w:val="24"/>
                <w:szCs w:val="24"/>
              </w:rPr>
              <w:t>4.1. Профессиональная квалификационная группа «Общеотраслевые должности служащих первого уровня»</w:t>
            </w:r>
          </w:p>
        </w:tc>
      </w:tr>
      <w:tr w:rsidR="00A1263F" w:rsidRPr="006521BD" w:rsidTr="00F31BF3">
        <w:tc>
          <w:tcPr>
            <w:tcW w:w="2720" w:type="dxa"/>
            <w:tcBorders>
              <w:left w:val="single" w:sz="1" w:space="0" w:color="000000"/>
              <w:bottom w:val="single" w:sz="1" w:space="0" w:color="000000"/>
            </w:tcBorders>
            <w:shd w:val="clear" w:color="auto" w:fill="auto"/>
          </w:tcPr>
          <w:p w:rsidR="00A1263F" w:rsidRPr="006521BD" w:rsidRDefault="00A1263F" w:rsidP="00F31BF3">
            <w:pPr>
              <w:autoSpaceDE w:val="0"/>
              <w:spacing w:after="0" w:line="100" w:lineRule="atLeast"/>
              <w:jc w:val="both"/>
              <w:rPr>
                <w:rFonts w:ascii="Times New Roman" w:eastAsia="Arial" w:hAnsi="Times New Roman" w:cs="Times New Roman"/>
                <w:color w:val="000000"/>
                <w:sz w:val="24"/>
                <w:szCs w:val="24"/>
              </w:rPr>
            </w:pPr>
            <w:r w:rsidRPr="006521BD">
              <w:rPr>
                <w:rFonts w:ascii="Times New Roman" w:eastAsia="Arial" w:hAnsi="Times New Roman" w:cs="Times New Roman"/>
                <w:color w:val="000000"/>
                <w:sz w:val="24"/>
                <w:szCs w:val="24"/>
              </w:rPr>
              <w:t>1</w:t>
            </w:r>
          </w:p>
          <w:p w:rsidR="00A1263F" w:rsidRPr="006521BD" w:rsidRDefault="00A1263F" w:rsidP="00F31BF3">
            <w:pPr>
              <w:autoSpaceDE w:val="0"/>
              <w:spacing w:after="0" w:line="100" w:lineRule="atLeast"/>
              <w:jc w:val="both"/>
              <w:rPr>
                <w:rFonts w:ascii="Times New Roman" w:eastAsia="Arial" w:hAnsi="Times New Roman" w:cs="Times New Roman"/>
                <w:color w:val="000000"/>
                <w:sz w:val="24"/>
                <w:szCs w:val="24"/>
              </w:rPr>
            </w:pPr>
            <w:r w:rsidRPr="006521BD">
              <w:rPr>
                <w:rFonts w:ascii="Times New Roman" w:eastAsia="Arial" w:hAnsi="Times New Roman" w:cs="Times New Roman"/>
                <w:color w:val="000000"/>
                <w:sz w:val="24"/>
                <w:szCs w:val="24"/>
              </w:rPr>
              <w:t>квалификационный</w:t>
            </w:r>
          </w:p>
        </w:tc>
        <w:tc>
          <w:tcPr>
            <w:tcW w:w="5927" w:type="dxa"/>
            <w:tcBorders>
              <w:left w:val="single" w:sz="1" w:space="0" w:color="000000"/>
              <w:bottom w:val="single" w:sz="1" w:space="0" w:color="000000"/>
            </w:tcBorders>
            <w:shd w:val="clear" w:color="auto" w:fill="auto"/>
          </w:tcPr>
          <w:p w:rsidR="00A1263F" w:rsidRPr="006521BD" w:rsidRDefault="00A1263F" w:rsidP="00F31BF3">
            <w:pPr>
              <w:autoSpaceDE w:val="0"/>
              <w:spacing w:after="0" w:line="100" w:lineRule="atLeast"/>
              <w:jc w:val="both"/>
              <w:rPr>
                <w:rFonts w:ascii="Times New Roman" w:eastAsia="Arial" w:hAnsi="Times New Roman" w:cs="Times New Roman"/>
                <w:color w:val="000000"/>
                <w:sz w:val="24"/>
                <w:szCs w:val="24"/>
              </w:rPr>
            </w:pPr>
            <w:r w:rsidRPr="006521BD">
              <w:rPr>
                <w:rFonts w:ascii="Times New Roman" w:eastAsia="Arial" w:hAnsi="Times New Roman" w:cs="Times New Roman"/>
                <w:color w:val="000000"/>
                <w:sz w:val="24"/>
                <w:szCs w:val="24"/>
              </w:rPr>
              <w:t>Делопроизводитель, секретарь, секретарь- машинистка,</w:t>
            </w:r>
          </w:p>
        </w:tc>
        <w:tc>
          <w:tcPr>
            <w:tcW w:w="1721" w:type="dxa"/>
            <w:tcBorders>
              <w:left w:val="single" w:sz="1" w:space="0" w:color="000000"/>
              <w:bottom w:val="single" w:sz="1" w:space="0" w:color="000000"/>
              <w:right w:val="single" w:sz="1" w:space="0" w:color="000000"/>
            </w:tcBorders>
            <w:shd w:val="clear" w:color="auto" w:fill="auto"/>
          </w:tcPr>
          <w:p w:rsidR="00A1263F" w:rsidRPr="006521BD" w:rsidRDefault="00A1263F" w:rsidP="00F31BF3">
            <w:pPr>
              <w:autoSpaceDE w:val="0"/>
              <w:spacing w:after="0" w:line="100" w:lineRule="atLeast"/>
              <w:jc w:val="both"/>
              <w:rPr>
                <w:rFonts w:ascii="Times New Roman" w:eastAsia="Arial" w:hAnsi="Times New Roman" w:cs="Times New Roman"/>
                <w:color w:val="000000"/>
                <w:sz w:val="24"/>
                <w:szCs w:val="24"/>
              </w:rPr>
            </w:pPr>
            <w:r w:rsidRPr="006521BD">
              <w:rPr>
                <w:rFonts w:ascii="Times New Roman" w:eastAsia="Arial" w:hAnsi="Times New Roman" w:cs="Times New Roman"/>
                <w:color w:val="000000"/>
                <w:sz w:val="24"/>
                <w:szCs w:val="24"/>
              </w:rPr>
              <w:t>300</w:t>
            </w:r>
            <w:r>
              <w:rPr>
                <w:rFonts w:ascii="Times New Roman" w:eastAsia="Arial" w:hAnsi="Times New Roman" w:cs="Times New Roman"/>
                <w:color w:val="000000"/>
                <w:sz w:val="24"/>
                <w:szCs w:val="24"/>
              </w:rPr>
              <w:t>0</w:t>
            </w:r>
          </w:p>
        </w:tc>
      </w:tr>
      <w:tr w:rsidR="00A1263F" w:rsidRPr="006521BD" w:rsidTr="00F31BF3">
        <w:tc>
          <w:tcPr>
            <w:tcW w:w="10368" w:type="dxa"/>
            <w:gridSpan w:val="3"/>
            <w:tcBorders>
              <w:left w:val="single" w:sz="1" w:space="0" w:color="000000"/>
              <w:bottom w:val="single" w:sz="1" w:space="0" w:color="000000"/>
              <w:right w:val="single" w:sz="1" w:space="0" w:color="000000"/>
            </w:tcBorders>
            <w:shd w:val="clear" w:color="auto" w:fill="auto"/>
          </w:tcPr>
          <w:p w:rsidR="00A1263F" w:rsidRPr="006521BD" w:rsidRDefault="00A1263F" w:rsidP="00F31BF3">
            <w:pPr>
              <w:autoSpaceDE w:val="0"/>
              <w:spacing w:after="0" w:line="100" w:lineRule="atLeast"/>
              <w:jc w:val="both"/>
              <w:rPr>
                <w:rFonts w:ascii="Times New Roman" w:eastAsia="Arial" w:hAnsi="Times New Roman" w:cs="Times New Roman"/>
                <w:color w:val="000000"/>
                <w:sz w:val="24"/>
                <w:szCs w:val="24"/>
              </w:rPr>
            </w:pPr>
            <w:r w:rsidRPr="006521BD">
              <w:rPr>
                <w:rFonts w:ascii="Times New Roman" w:eastAsia="Arial" w:hAnsi="Times New Roman" w:cs="Times New Roman"/>
                <w:color w:val="000000"/>
                <w:sz w:val="24"/>
                <w:szCs w:val="24"/>
              </w:rPr>
              <w:t>4.2. Профессиональная квалификационная группа «Общеотраслевые должности служащих второго уровня»</w:t>
            </w:r>
          </w:p>
        </w:tc>
      </w:tr>
      <w:tr w:rsidR="00A1263F" w:rsidRPr="006521BD" w:rsidTr="00F31BF3">
        <w:tc>
          <w:tcPr>
            <w:tcW w:w="2720" w:type="dxa"/>
            <w:tcBorders>
              <w:left w:val="single" w:sz="1" w:space="0" w:color="000000"/>
              <w:bottom w:val="single" w:sz="1" w:space="0" w:color="000000"/>
            </w:tcBorders>
            <w:shd w:val="clear" w:color="auto" w:fill="auto"/>
          </w:tcPr>
          <w:p w:rsidR="00A1263F" w:rsidRPr="006521BD" w:rsidRDefault="00A1263F" w:rsidP="00F31BF3">
            <w:pPr>
              <w:autoSpaceDE w:val="0"/>
              <w:spacing w:after="0" w:line="100" w:lineRule="atLeast"/>
              <w:jc w:val="both"/>
              <w:rPr>
                <w:rFonts w:ascii="Times New Roman" w:eastAsia="Arial" w:hAnsi="Times New Roman" w:cs="Times New Roman"/>
                <w:color w:val="000000"/>
                <w:sz w:val="24"/>
                <w:szCs w:val="24"/>
              </w:rPr>
            </w:pPr>
            <w:r w:rsidRPr="006521BD">
              <w:rPr>
                <w:rFonts w:ascii="Times New Roman" w:eastAsia="Arial" w:hAnsi="Times New Roman" w:cs="Times New Roman"/>
                <w:color w:val="000000"/>
                <w:sz w:val="24"/>
                <w:szCs w:val="24"/>
              </w:rPr>
              <w:t>1</w:t>
            </w:r>
          </w:p>
          <w:p w:rsidR="00A1263F" w:rsidRPr="006521BD" w:rsidRDefault="00A1263F" w:rsidP="00F31BF3">
            <w:pPr>
              <w:autoSpaceDE w:val="0"/>
              <w:spacing w:after="0" w:line="100" w:lineRule="atLeast"/>
              <w:jc w:val="both"/>
              <w:rPr>
                <w:rFonts w:ascii="Times New Roman" w:eastAsia="Arial" w:hAnsi="Times New Roman" w:cs="Times New Roman"/>
                <w:color w:val="000000"/>
                <w:sz w:val="24"/>
                <w:szCs w:val="24"/>
              </w:rPr>
            </w:pPr>
            <w:r w:rsidRPr="006521BD">
              <w:rPr>
                <w:rFonts w:ascii="Times New Roman" w:eastAsia="Arial" w:hAnsi="Times New Roman" w:cs="Times New Roman"/>
                <w:color w:val="000000"/>
                <w:sz w:val="24"/>
                <w:szCs w:val="24"/>
              </w:rPr>
              <w:t>квалификационный</w:t>
            </w:r>
          </w:p>
          <w:p w:rsidR="00A1263F" w:rsidRPr="006521BD" w:rsidRDefault="00A1263F" w:rsidP="00F31BF3">
            <w:pPr>
              <w:autoSpaceDE w:val="0"/>
              <w:spacing w:after="0" w:line="100" w:lineRule="atLeast"/>
              <w:jc w:val="both"/>
              <w:rPr>
                <w:rFonts w:ascii="Times New Roman" w:eastAsia="Arial" w:hAnsi="Times New Roman" w:cs="Times New Roman"/>
                <w:color w:val="000000"/>
                <w:sz w:val="24"/>
                <w:szCs w:val="24"/>
              </w:rPr>
            </w:pPr>
            <w:r w:rsidRPr="006521BD">
              <w:rPr>
                <w:rFonts w:ascii="Times New Roman" w:eastAsia="Arial" w:hAnsi="Times New Roman" w:cs="Times New Roman"/>
                <w:color w:val="000000"/>
                <w:sz w:val="24"/>
                <w:szCs w:val="24"/>
              </w:rPr>
              <w:t>уровень</w:t>
            </w:r>
          </w:p>
        </w:tc>
        <w:tc>
          <w:tcPr>
            <w:tcW w:w="5927" w:type="dxa"/>
            <w:tcBorders>
              <w:left w:val="single" w:sz="1" w:space="0" w:color="000000"/>
              <w:bottom w:val="single" w:sz="1" w:space="0" w:color="000000"/>
            </w:tcBorders>
            <w:shd w:val="clear" w:color="auto" w:fill="auto"/>
          </w:tcPr>
          <w:p w:rsidR="00A1263F" w:rsidRPr="006521BD" w:rsidRDefault="00A1263F" w:rsidP="00F31BF3">
            <w:pPr>
              <w:autoSpaceDE w:val="0"/>
              <w:spacing w:after="0" w:line="100" w:lineRule="atLeast"/>
              <w:jc w:val="both"/>
              <w:rPr>
                <w:rFonts w:ascii="Times New Roman" w:eastAsia="Arial" w:hAnsi="Times New Roman" w:cs="Times New Roman"/>
                <w:color w:val="000000"/>
                <w:sz w:val="24"/>
                <w:szCs w:val="24"/>
              </w:rPr>
            </w:pPr>
            <w:r w:rsidRPr="006521BD">
              <w:rPr>
                <w:rFonts w:ascii="Times New Roman" w:eastAsia="Arial" w:hAnsi="Times New Roman" w:cs="Times New Roman"/>
                <w:color w:val="000000"/>
                <w:sz w:val="24"/>
                <w:szCs w:val="24"/>
              </w:rPr>
              <w:t>Лаборант</w:t>
            </w:r>
          </w:p>
        </w:tc>
        <w:tc>
          <w:tcPr>
            <w:tcW w:w="1721" w:type="dxa"/>
            <w:tcBorders>
              <w:left w:val="single" w:sz="1" w:space="0" w:color="000000"/>
              <w:bottom w:val="single" w:sz="1" w:space="0" w:color="000000"/>
              <w:right w:val="single" w:sz="1" w:space="0" w:color="000000"/>
            </w:tcBorders>
            <w:shd w:val="clear" w:color="auto" w:fill="auto"/>
          </w:tcPr>
          <w:p w:rsidR="00A1263F" w:rsidRPr="006521BD" w:rsidRDefault="00A1263F" w:rsidP="00F31BF3">
            <w:pPr>
              <w:autoSpaceDE w:val="0"/>
              <w:spacing w:after="0" w:line="100" w:lineRule="atLeast"/>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33</w:t>
            </w:r>
            <w:r w:rsidRPr="006521BD">
              <w:rPr>
                <w:rFonts w:ascii="Times New Roman" w:eastAsia="Arial" w:hAnsi="Times New Roman" w:cs="Times New Roman"/>
                <w:color w:val="000000"/>
                <w:sz w:val="24"/>
                <w:szCs w:val="24"/>
              </w:rPr>
              <w:t>00</w:t>
            </w:r>
          </w:p>
        </w:tc>
      </w:tr>
      <w:tr w:rsidR="00A1263F" w:rsidRPr="006521BD" w:rsidTr="00F31BF3">
        <w:tc>
          <w:tcPr>
            <w:tcW w:w="2720" w:type="dxa"/>
            <w:tcBorders>
              <w:left w:val="single" w:sz="1" w:space="0" w:color="000000"/>
              <w:bottom w:val="single" w:sz="1" w:space="0" w:color="000000"/>
            </w:tcBorders>
            <w:shd w:val="clear" w:color="auto" w:fill="auto"/>
          </w:tcPr>
          <w:p w:rsidR="00A1263F" w:rsidRPr="006521BD" w:rsidRDefault="00A1263F" w:rsidP="00F31BF3">
            <w:pPr>
              <w:autoSpaceDE w:val="0"/>
              <w:spacing w:after="0" w:line="100" w:lineRule="atLeast"/>
              <w:jc w:val="both"/>
              <w:rPr>
                <w:rFonts w:ascii="Times New Roman" w:eastAsia="Arial" w:hAnsi="Times New Roman" w:cs="Times New Roman"/>
                <w:color w:val="000000"/>
                <w:sz w:val="24"/>
                <w:szCs w:val="24"/>
              </w:rPr>
            </w:pPr>
            <w:r w:rsidRPr="006521BD">
              <w:rPr>
                <w:rFonts w:ascii="Times New Roman" w:eastAsia="Arial" w:hAnsi="Times New Roman" w:cs="Times New Roman"/>
                <w:color w:val="000000"/>
                <w:sz w:val="24"/>
                <w:szCs w:val="24"/>
              </w:rPr>
              <w:t>2</w:t>
            </w:r>
          </w:p>
          <w:p w:rsidR="00A1263F" w:rsidRPr="006521BD" w:rsidRDefault="00A1263F" w:rsidP="00F31BF3">
            <w:pPr>
              <w:autoSpaceDE w:val="0"/>
              <w:spacing w:after="0" w:line="100" w:lineRule="atLeast"/>
              <w:jc w:val="both"/>
              <w:rPr>
                <w:rFonts w:ascii="Times New Roman" w:eastAsia="Arial" w:hAnsi="Times New Roman" w:cs="Times New Roman"/>
                <w:color w:val="000000"/>
                <w:sz w:val="24"/>
                <w:szCs w:val="24"/>
              </w:rPr>
            </w:pPr>
            <w:r w:rsidRPr="006521BD">
              <w:rPr>
                <w:rFonts w:ascii="Times New Roman" w:eastAsia="Arial" w:hAnsi="Times New Roman" w:cs="Times New Roman"/>
                <w:color w:val="000000"/>
                <w:sz w:val="24"/>
                <w:szCs w:val="24"/>
              </w:rPr>
              <w:t>квалификационный</w:t>
            </w:r>
          </w:p>
          <w:p w:rsidR="00A1263F" w:rsidRPr="006521BD" w:rsidRDefault="00A1263F" w:rsidP="00F31BF3">
            <w:pPr>
              <w:autoSpaceDE w:val="0"/>
              <w:spacing w:after="0" w:line="100" w:lineRule="atLeast"/>
              <w:jc w:val="both"/>
              <w:rPr>
                <w:rFonts w:ascii="Times New Roman" w:eastAsia="Arial" w:hAnsi="Times New Roman" w:cs="Times New Roman"/>
                <w:color w:val="000000"/>
                <w:sz w:val="24"/>
                <w:szCs w:val="24"/>
              </w:rPr>
            </w:pPr>
            <w:r w:rsidRPr="006521BD">
              <w:rPr>
                <w:rFonts w:ascii="Times New Roman" w:eastAsia="Arial" w:hAnsi="Times New Roman" w:cs="Times New Roman"/>
                <w:color w:val="000000"/>
                <w:sz w:val="24"/>
                <w:szCs w:val="24"/>
              </w:rPr>
              <w:t>уровень</w:t>
            </w:r>
          </w:p>
        </w:tc>
        <w:tc>
          <w:tcPr>
            <w:tcW w:w="5927" w:type="dxa"/>
            <w:tcBorders>
              <w:left w:val="single" w:sz="1" w:space="0" w:color="000000"/>
              <w:bottom w:val="single" w:sz="1" w:space="0" w:color="000000"/>
            </w:tcBorders>
            <w:shd w:val="clear" w:color="auto" w:fill="auto"/>
          </w:tcPr>
          <w:p w:rsidR="00A1263F" w:rsidRPr="006521BD" w:rsidRDefault="00A1263F" w:rsidP="00F31BF3">
            <w:pPr>
              <w:autoSpaceDE w:val="0"/>
              <w:spacing w:after="0" w:line="100" w:lineRule="atLeast"/>
              <w:jc w:val="both"/>
              <w:rPr>
                <w:rFonts w:ascii="Times New Roman" w:eastAsia="Arial" w:hAnsi="Times New Roman" w:cs="Times New Roman"/>
                <w:color w:val="000000"/>
                <w:sz w:val="24"/>
                <w:szCs w:val="24"/>
              </w:rPr>
            </w:pPr>
            <w:r w:rsidRPr="006521BD">
              <w:rPr>
                <w:rFonts w:ascii="Times New Roman" w:eastAsia="Arial" w:hAnsi="Times New Roman" w:cs="Times New Roman"/>
                <w:color w:val="000000"/>
                <w:sz w:val="24"/>
                <w:szCs w:val="24"/>
              </w:rPr>
              <w:t>Заведующий хозяйством</w:t>
            </w:r>
          </w:p>
        </w:tc>
        <w:tc>
          <w:tcPr>
            <w:tcW w:w="1721" w:type="dxa"/>
            <w:tcBorders>
              <w:left w:val="single" w:sz="1" w:space="0" w:color="000000"/>
              <w:bottom w:val="single" w:sz="1" w:space="0" w:color="000000"/>
              <w:right w:val="single" w:sz="1" w:space="0" w:color="000000"/>
            </w:tcBorders>
            <w:shd w:val="clear" w:color="auto" w:fill="auto"/>
          </w:tcPr>
          <w:p w:rsidR="00A1263F" w:rsidRPr="006521BD" w:rsidRDefault="00A1263F" w:rsidP="00F31BF3">
            <w:pPr>
              <w:autoSpaceDE w:val="0"/>
              <w:spacing w:after="0" w:line="100" w:lineRule="atLeast"/>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34</w:t>
            </w:r>
            <w:r w:rsidRPr="006521BD">
              <w:rPr>
                <w:rFonts w:ascii="Times New Roman" w:eastAsia="Arial" w:hAnsi="Times New Roman" w:cs="Times New Roman"/>
                <w:color w:val="000000"/>
                <w:sz w:val="24"/>
                <w:szCs w:val="24"/>
              </w:rPr>
              <w:t>00</w:t>
            </w:r>
          </w:p>
        </w:tc>
      </w:tr>
      <w:tr w:rsidR="00A1263F" w:rsidRPr="006521BD" w:rsidTr="00F31BF3">
        <w:tc>
          <w:tcPr>
            <w:tcW w:w="2720" w:type="dxa"/>
            <w:tcBorders>
              <w:left w:val="single" w:sz="1" w:space="0" w:color="000000"/>
              <w:bottom w:val="single" w:sz="1" w:space="0" w:color="000000"/>
            </w:tcBorders>
            <w:shd w:val="clear" w:color="auto" w:fill="auto"/>
          </w:tcPr>
          <w:p w:rsidR="00A1263F" w:rsidRPr="006521BD" w:rsidRDefault="00A1263F" w:rsidP="00F31BF3">
            <w:pPr>
              <w:autoSpaceDE w:val="0"/>
              <w:spacing w:after="0" w:line="100" w:lineRule="atLeast"/>
              <w:jc w:val="both"/>
              <w:rPr>
                <w:rFonts w:ascii="Times New Roman" w:eastAsia="Arial" w:hAnsi="Times New Roman" w:cs="Times New Roman"/>
                <w:color w:val="000000"/>
                <w:sz w:val="24"/>
                <w:szCs w:val="24"/>
              </w:rPr>
            </w:pPr>
            <w:r w:rsidRPr="006521BD">
              <w:rPr>
                <w:rFonts w:ascii="Times New Roman" w:eastAsia="Arial" w:hAnsi="Times New Roman" w:cs="Times New Roman"/>
                <w:color w:val="000000"/>
                <w:sz w:val="24"/>
                <w:szCs w:val="24"/>
              </w:rPr>
              <w:t>3</w:t>
            </w:r>
          </w:p>
          <w:p w:rsidR="00A1263F" w:rsidRPr="006521BD" w:rsidRDefault="00A1263F" w:rsidP="00F31BF3">
            <w:pPr>
              <w:autoSpaceDE w:val="0"/>
              <w:spacing w:after="0" w:line="100" w:lineRule="atLeast"/>
              <w:jc w:val="both"/>
              <w:rPr>
                <w:rFonts w:ascii="Times New Roman" w:eastAsia="Arial" w:hAnsi="Times New Roman" w:cs="Times New Roman"/>
                <w:color w:val="000000"/>
                <w:sz w:val="24"/>
                <w:szCs w:val="24"/>
              </w:rPr>
            </w:pPr>
            <w:r w:rsidRPr="006521BD">
              <w:rPr>
                <w:rFonts w:ascii="Times New Roman" w:eastAsia="Arial" w:hAnsi="Times New Roman" w:cs="Times New Roman"/>
                <w:color w:val="000000"/>
                <w:sz w:val="24"/>
                <w:szCs w:val="24"/>
              </w:rPr>
              <w:t>квалификационный</w:t>
            </w:r>
          </w:p>
          <w:p w:rsidR="00A1263F" w:rsidRPr="006521BD" w:rsidRDefault="00A1263F" w:rsidP="00F31BF3">
            <w:pPr>
              <w:autoSpaceDE w:val="0"/>
              <w:spacing w:after="0" w:line="100" w:lineRule="atLeast"/>
              <w:jc w:val="both"/>
              <w:rPr>
                <w:rFonts w:ascii="Times New Roman" w:eastAsia="Arial" w:hAnsi="Times New Roman" w:cs="Times New Roman"/>
                <w:color w:val="000000"/>
                <w:sz w:val="24"/>
                <w:szCs w:val="24"/>
              </w:rPr>
            </w:pPr>
            <w:r w:rsidRPr="006521BD">
              <w:rPr>
                <w:rFonts w:ascii="Times New Roman" w:eastAsia="Arial" w:hAnsi="Times New Roman" w:cs="Times New Roman"/>
                <w:color w:val="000000"/>
                <w:sz w:val="24"/>
                <w:szCs w:val="24"/>
              </w:rPr>
              <w:t>уровень</w:t>
            </w:r>
          </w:p>
        </w:tc>
        <w:tc>
          <w:tcPr>
            <w:tcW w:w="5927" w:type="dxa"/>
            <w:tcBorders>
              <w:left w:val="single" w:sz="1" w:space="0" w:color="000000"/>
              <w:bottom w:val="single" w:sz="1" w:space="0" w:color="000000"/>
            </w:tcBorders>
            <w:shd w:val="clear" w:color="auto" w:fill="auto"/>
          </w:tcPr>
          <w:p w:rsidR="00A1263F" w:rsidRPr="006521BD" w:rsidRDefault="00A1263F" w:rsidP="00F31BF3">
            <w:pPr>
              <w:autoSpaceDE w:val="0"/>
              <w:spacing w:after="0" w:line="100" w:lineRule="atLeast"/>
              <w:jc w:val="both"/>
              <w:rPr>
                <w:rFonts w:ascii="Times New Roman" w:eastAsia="Arial" w:hAnsi="Times New Roman" w:cs="Times New Roman"/>
                <w:color w:val="000000"/>
                <w:sz w:val="24"/>
                <w:szCs w:val="24"/>
              </w:rPr>
            </w:pPr>
            <w:r w:rsidRPr="006521BD">
              <w:rPr>
                <w:rFonts w:ascii="Times New Roman" w:eastAsia="Arial" w:hAnsi="Times New Roman" w:cs="Times New Roman"/>
                <w:color w:val="000000"/>
                <w:sz w:val="24"/>
                <w:szCs w:val="24"/>
              </w:rPr>
              <w:t>Заведующий производством (шеф- повар), заведующая столовой</w:t>
            </w:r>
          </w:p>
        </w:tc>
        <w:tc>
          <w:tcPr>
            <w:tcW w:w="1721" w:type="dxa"/>
            <w:tcBorders>
              <w:left w:val="single" w:sz="1" w:space="0" w:color="000000"/>
              <w:bottom w:val="single" w:sz="1" w:space="0" w:color="000000"/>
              <w:right w:val="single" w:sz="1" w:space="0" w:color="000000"/>
            </w:tcBorders>
            <w:shd w:val="clear" w:color="auto" w:fill="auto"/>
          </w:tcPr>
          <w:p w:rsidR="00A1263F" w:rsidRPr="006521BD" w:rsidRDefault="00A1263F" w:rsidP="00F31BF3">
            <w:pPr>
              <w:autoSpaceDE w:val="0"/>
              <w:spacing w:after="0" w:line="100" w:lineRule="atLeast"/>
              <w:ind w:left="-10" w:right="706"/>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32</w:t>
            </w:r>
            <w:r w:rsidRPr="006521BD">
              <w:rPr>
                <w:rFonts w:ascii="Times New Roman" w:eastAsia="Arial" w:hAnsi="Times New Roman" w:cs="Times New Roman"/>
                <w:color w:val="000000"/>
                <w:sz w:val="24"/>
                <w:szCs w:val="24"/>
              </w:rPr>
              <w:t>00</w:t>
            </w:r>
          </w:p>
        </w:tc>
      </w:tr>
      <w:tr w:rsidR="00A1263F" w:rsidRPr="006521BD" w:rsidTr="00F31BF3">
        <w:tc>
          <w:tcPr>
            <w:tcW w:w="10368" w:type="dxa"/>
            <w:gridSpan w:val="3"/>
            <w:tcBorders>
              <w:left w:val="single" w:sz="1" w:space="0" w:color="000000"/>
              <w:bottom w:val="single" w:sz="1" w:space="0" w:color="000000"/>
              <w:right w:val="single" w:sz="1" w:space="0" w:color="000000"/>
            </w:tcBorders>
            <w:shd w:val="clear" w:color="auto" w:fill="auto"/>
          </w:tcPr>
          <w:p w:rsidR="00A1263F" w:rsidRPr="006521BD" w:rsidRDefault="00A1263F" w:rsidP="00F31BF3">
            <w:pPr>
              <w:autoSpaceDE w:val="0"/>
              <w:spacing w:after="0" w:line="100" w:lineRule="atLeast"/>
              <w:jc w:val="both"/>
              <w:rPr>
                <w:rFonts w:ascii="Times New Roman" w:eastAsia="Arial" w:hAnsi="Times New Roman" w:cs="Times New Roman"/>
                <w:color w:val="000000"/>
                <w:sz w:val="24"/>
                <w:szCs w:val="24"/>
              </w:rPr>
            </w:pPr>
            <w:r w:rsidRPr="006521BD">
              <w:rPr>
                <w:rFonts w:ascii="Times New Roman" w:eastAsia="Arial" w:hAnsi="Times New Roman" w:cs="Times New Roman"/>
                <w:color w:val="000000"/>
                <w:sz w:val="24"/>
                <w:szCs w:val="24"/>
              </w:rPr>
              <w:t>4.3. Профессиональная квалификационная группа «Общеотраслевые должности служащих третьего уровня»</w:t>
            </w:r>
          </w:p>
        </w:tc>
      </w:tr>
      <w:tr w:rsidR="00A1263F" w:rsidRPr="006521BD" w:rsidTr="00F31BF3">
        <w:tc>
          <w:tcPr>
            <w:tcW w:w="2720" w:type="dxa"/>
            <w:tcBorders>
              <w:left w:val="single" w:sz="1" w:space="0" w:color="000000"/>
              <w:bottom w:val="single" w:sz="1" w:space="0" w:color="000000"/>
            </w:tcBorders>
            <w:shd w:val="clear" w:color="auto" w:fill="auto"/>
          </w:tcPr>
          <w:p w:rsidR="00A1263F" w:rsidRPr="006521BD" w:rsidRDefault="00A1263F" w:rsidP="00F31BF3">
            <w:pPr>
              <w:autoSpaceDE w:val="0"/>
              <w:spacing w:after="0" w:line="100" w:lineRule="atLeast"/>
              <w:jc w:val="both"/>
              <w:rPr>
                <w:rFonts w:ascii="Times New Roman" w:eastAsia="Arial" w:hAnsi="Times New Roman" w:cs="Times New Roman"/>
                <w:color w:val="000000"/>
                <w:sz w:val="24"/>
                <w:szCs w:val="24"/>
              </w:rPr>
            </w:pPr>
            <w:r w:rsidRPr="006521BD">
              <w:rPr>
                <w:rFonts w:ascii="Times New Roman" w:eastAsia="Arial" w:hAnsi="Times New Roman" w:cs="Times New Roman"/>
                <w:color w:val="000000"/>
                <w:sz w:val="24"/>
                <w:szCs w:val="24"/>
              </w:rPr>
              <w:t>1</w:t>
            </w:r>
          </w:p>
          <w:p w:rsidR="00A1263F" w:rsidRPr="006521BD" w:rsidRDefault="00A1263F" w:rsidP="00F31BF3">
            <w:pPr>
              <w:autoSpaceDE w:val="0"/>
              <w:spacing w:after="0" w:line="100" w:lineRule="atLeast"/>
              <w:jc w:val="both"/>
              <w:rPr>
                <w:rFonts w:ascii="Times New Roman" w:eastAsia="Arial" w:hAnsi="Times New Roman" w:cs="Times New Roman"/>
                <w:color w:val="000000"/>
                <w:sz w:val="24"/>
                <w:szCs w:val="24"/>
              </w:rPr>
            </w:pPr>
            <w:r w:rsidRPr="006521BD">
              <w:rPr>
                <w:rFonts w:ascii="Times New Roman" w:eastAsia="Arial" w:hAnsi="Times New Roman" w:cs="Times New Roman"/>
                <w:color w:val="000000"/>
                <w:sz w:val="24"/>
                <w:szCs w:val="24"/>
              </w:rPr>
              <w:t>квалификационный</w:t>
            </w:r>
          </w:p>
          <w:p w:rsidR="00A1263F" w:rsidRPr="006521BD" w:rsidRDefault="00A1263F" w:rsidP="00F31BF3">
            <w:pPr>
              <w:autoSpaceDE w:val="0"/>
              <w:spacing w:after="0" w:line="100" w:lineRule="atLeast"/>
              <w:jc w:val="both"/>
              <w:rPr>
                <w:rFonts w:ascii="Times New Roman" w:eastAsia="Arial" w:hAnsi="Times New Roman" w:cs="Times New Roman"/>
                <w:color w:val="000000"/>
                <w:sz w:val="24"/>
                <w:szCs w:val="24"/>
              </w:rPr>
            </w:pPr>
            <w:r w:rsidRPr="006521BD">
              <w:rPr>
                <w:rFonts w:ascii="Times New Roman" w:eastAsia="Arial" w:hAnsi="Times New Roman" w:cs="Times New Roman"/>
                <w:color w:val="000000"/>
                <w:sz w:val="24"/>
                <w:szCs w:val="24"/>
              </w:rPr>
              <w:t>уровень</w:t>
            </w:r>
          </w:p>
        </w:tc>
        <w:tc>
          <w:tcPr>
            <w:tcW w:w="5927" w:type="dxa"/>
            <w:tcBorders>
              <w:left w:val="single" w:sz="1" w:space="0" w:color="000000"/>
              <w:bottom w:val="single" w:sz="1" w:space="0" w:color="000000"/>
            </w:tcBorders>
            <w:shd w:val="clear" w:color="auto" w:fill="auto"/>
          </w:tcPr>
          <w:p w:rsidR="00A1263F" w:rsidRPr="006521BD" w:rsidRDefault="00A1263F" w:rsidP="00F31BF3">
            <w:pPr>
              <w:autoSpaceDE w:val="0"/>
              <w:spacing w:after="0" w:line="100" w:lineRule="atLeast"/>
              <w:jc w:val="both"/>
              <w:rPr>
                <w:rFonts w:ascii="Times New Roman" w:eastAsia="Arial" w:hAnsi="Times New Roman" w:cs="Times New Roman"/>
                <w:color w:val="000000"/>
                <w:sz w:val="24"/>
                <w:szCs w:val="24"/>
              </w:rPr>
            </w:pPr>
            <w:r w:rsidRPr="006521BD">
              <w:rPr>
                <w:rFonts w:ascii="Times New Roman" w:eastAsia="Arial" w:hAnsi="Times New Roman" w:cs="Times New Roman"/>
                <w:color w:val="000000"/>
                <w:sz w:val="24"/>
                <w:szCs w:val="24"/>
              </w:rPr>
              <w:t xml:space="preserve">инженер-программист (программист), инженер- </w:t>
            </w:r>
            <w:proofErr w:type="spellStart"/>
            <w:r w:rsidRPr="006521BD">
              <w:rPr>
                <w:rFonts w:ascii="Times New Roman" w:eastAsia="Arial" w:hAnsi="Times New Roman" w:cs="Times New Roman"/>
                <w:color w:val="000000"/>
                <w:sz w:val="24"/>
                <w:szCs w:val="24"/>
              </w:rPr>
              <w:t>элекгроник</w:t>
            </w:r>
            <w:proofErr w:type="spellEnd"/>
            <w:r w:rsidRPr="006521BD">
              <w:rPr>
                <w:rFonts w:ascii="Times New Roman" w:eastAsia="Arial" w:hAnsi="Times New Roman" w:cs="Times New Roman"/>
                <w:color w:val="000000"/>
                <w:sz w:val="24"/>
                <w:szCs w:val="24"/>
              </w:rPr>
              <w:t xml:space="preserve"> (электроник), </w:t>
            </w:r>
            <w:proofErr w:type="spellStart"/>
            <w:r w:rsidRPr="006521BD">
              <w:rPr>
                <w:rFonts w:ascii="Times New Roman" w:eastAsia="Arial" w:hAnsi="Times New Roman" w:cs="Times New Roman"/>
                <w:color w:val="000000"/>
                <w:sz w:val="24"/>
                <w:szCs w:val="24"/>
              </w:rPr>
              <w:t>документовод</w:t>
            </w:r>
            <w:proofErr w:type="spellEnd"/>
          </w:p>
        </w:tc>
        <w:tc>
          <w:tcPr>
            <w:tcW w:w="1721" w:type="dxa"/>
            <w:tcBorders>
              <w:left w:val="single" w:sz="1" w:space="0" w:color="000000"/>
              <w:bottom w:val="single" w:sz="1" w:space="0" w:color="000000"/>
              <w:right w:val="single" w:sz="1" w:space="0" w:color="000000"/>
            </w:tcBorders>
            <w:shd w:val="clear" w:color="auto" w:fill="auto"/>
          </w:tcPr>
          <w:p w:rsidR="00A1263F" w:rsidRPr="006521BD" w:rsidRDefault="00A1263F" w:rsidP="00F31BF3">
            <w:pPr>
              <w:autoSpaceDE w:val="0"/>
              <w:spacing w:after="0" w:line="100" w:lineRule="atLeast"/>
              <w:jc w:val="both"/>
              <w:rPr>
                <w:rFonts w:ascii="Times New Roman" w:eastAsia="Arial" w:hAnsi="Times New Roman" w:cs="Times New Roman"/>
                <w:color w:val="000000"/>
                <w:sz w:val="24"/>
                <w:szCs w:val="24"/>
              </w:rPr>
            </w:pPr>
            <w:r w:rsidRPr="006521BD">
              <w:rPr>
                <w:rFonts w:ascii="Times New Roman" w:eastAsia="Arial" w:hAnsi="Times New Roman" w:cs="Times New Roman"/>
                <w:color w:val="000000"/>
                <w:sz w:val="24"/>
                <w:szCs w:val="24"/>
              </w:rPr>
              <w:t>3 300</w:t>
            </w:r>
          </w:p>
        </w:tc>
      </w:tr>
      <w:tr w:rsidR="00A1263F" w:rsidRPr="006521BD" w:rsidTr="00F31BF3">
        <w:tc>
          <w:tcPr>
            <w:tcW w:w="10368" w:type="dxa"/>
            <w:gridSpan w:val="3"/>
            <w:tcBorders>
              <w:left w:val="single" w:sz="1" w:space="0" w:color="000000"/>
              <w:bottom w:val="single" w:sz="1" w:space="0" w:color="000000"/>
              <w:right w:val="single" w:sz="1" w:space="0" w:color="000000"/>
            </w:tcBorders>
            <w:shd w:val="clear" w:color="auto" w:fill="auto"/>
          </w:tcPr>
          <w:p w:rsidR="00A1263F" w:rsidRPr="006521BD" w:rsidRDefault="00A1263F" w:rsidP="00F31BF3">
            <w:pPr>
              <w:autoSpaceDE w:val="0"/>
              <w:spacing w:after="0" w:line="100" w:lineRule="atLeast"/>
              <w:jc w:val="both"/>
              <w:rPr>
                <w:rFonts w:ascii="Times New Roman" w:eastAsia="Arial" w:hAnsi="Times New Roman" w:cs="Times New Roman"/>
                <w:color w:val="000000"/>
                <w:sz w:val="24"/>
                <w:szCs w:val="24"/>
              </w:rPr>
            </w:pPr>
            <w:r w:rsidRPr="006521BD">
              <w:rPr>
                <w:rFonts w:ascii="Times New Roman" w:eastAsia="Arial" w:hAnsi="Times New Roman" w:cs="Times New Roman"/>
                <w:color w:val="000000"/>
                <w:sz w:val="24"/>
                <w:szCs w:val="24"/>
              </w:rPr>
              <w:t>5. Профессиональные квалификационные группы общеотраслевых профессий рабочих</w:t>
            </w:r>
          </w:p>
        </w:tc>
      </w:tr>
      <w:tr w:rsidR="00A1263F" w:rsidRPr="006521BD" w:rsidTr="00F31BF3">
        <w:tc>
          <w:tcPr>
            <w:tcW w:w="10368" w:type="dxa"/>
            <w:gridSpan w:val="3"/>
            <w:tcBorders>
              <w:left w:val="single" w:sz="1" w:space="0" w:color="000000"/>
              <w:bottom w:val="single" w:sz="1" w:space="0" w:color="000000"/>
              <w:right w:val="single" w:sz="1" w:space="0" w:color="000000"/>
            </w:tcBorders>
            <w:shd w:val="clear" w:color="auto" w:fill="auto"/>
          </w:tcPr>
          <w:p w:rsidR="00A1263F" w:rsidRPr="006521BD" w:rsidRDefault="00A1263F" w:rsidP="00F31BF3">
            <w:pPr>
              <w:autoSpaceDE w:val="0"/>
              <w:spacing w:line="100" w:lineRule="atLeast"/>
              <w:jc w:val="both"/>
              <w:rPr>
                <w:rFonts w:ascii="Times New Roman" w:eastAsia="Arial" w:hAnsi="Times New Roman" w:cs="Times New Roman"/>
                <w:color w:val="000000"/>
                <w:sz w:val="24"/>
                <w:szCs w:val="24"/>
              </w:rPr>
            </w:pPr>
            <w:r w:rsidRPr="006521BD">
              <w:rPr>
                <w:rFonts w:ascii="Times New Roman" w:eastAsia="Arial" w:hAnsi="Times New Roman" w:cs="Times New Roman"/>
                <w:color w:val="000000"/>
                <w:sz w:val="24"/>
                <w:szCs w:val="24"/>
              </w:rPr>
              <w:t>5.1. Квалификационная группа «Общеотраслевые профессии рабочих первого уровня»</w:t>
            </w:r>
          </w:p>
        </w:tc>
      </w:tr>
      <w:tr w:rsidR="00A1263F" w:rsidRPr="006521BD" w:rsidTr="00F31BF3">
        <w:tc>
          <w:tcPr>
            <w:tcW w:w="2720" w:type="dxa"/>
            <w:tcBorders>
              <w:left w:val="single" w:sz="1" w:space="0" w:color="000000"/>
              <w:bottom w:val="single" w:sz="1" w:space="0" w:color="000000"/>
            </w:tcBorders>
            <w:shd w:val="clear" w:color="auto" w:fill="auto"/>
          </w:tcPr>
          <w:p w:rsidR="00A1263F" w:rsidRPr="006521BD" w:rsidRDefault="00A1263F" w:rsidP="00F31BF3">
            <w:pPr>
              <w:autoSpaceDE w:val="0"/>
              <w:spacing w:line="100" w:lineRule="atLeast"/>
              <w:jc w:val="both"/>
              <w:rPr>
                <w:rFonts w:ascii="Times New Roman" w:eastAsia="Arial" w:hAnsi="Times New Roman" w:cs="Times New Roman"/>
                <w:color w:val="000000"/>
                <w:sz w:val="24"/>
                <w:szCs w:val="24"/>
              </w:rPr>
            </w:pPr>
            <w:r w:rsidRPr="006521BD">
              <w:rPr>
                <w:rFonts w:ascii="Times New Roman" w:eastAsia="Arial" w:hAnsi="Times New Roman" w:cs="Times New Roman"/>
                <w:color w:val="000000"/>
                <w:sz w:val="24"/>
                <w:szCs w:val="24"/>
              </w:rPr>
              <w:t>1квалификационный</w:t>
            </w:r>
          </w:p>
          <w:p w:rsidR="00A1263F" w:rsidRPr="006521BD" w:rsidRDefault="00A1263F" w:rsidP="00F31BF3">
            <w:pPr>
              <w:autoSpaceDE w:val="0"/>
              <w:spacing w:line="100" w:lineRule="atLeast"/>
              <w:jc w:val="both"/>
              <w:rPr>
                <w:rFonts w:ascii="Times New Roman" w:eastAsia="Arial" w:hAnsi="Times New Roman" w:cs="Times New Roman"/>
                <w:color w:val="000000"/>
                <w:sz w:val="24"/>
                <w:szCs w:val="24"/>
              </w:rPr>
            </w:pPr>
            <w:r w:rsidRPr="006521BD">
              <w:rPr>
                <w:rFonts w:ascii="Times New Roman" w:eastAsia="Arial" w:hAnsi="Times New Roman" w:cs="Times New Roman"/>
                <w:color w:val="000000"/>
                <w:sz w:val="24"/>
                <w:szCs w:val="24"/>
              </w:rPr>
              <w:t>уровень</w:t>
            </w:r>
          </w:p>
        </w:tc>
        <w:tc>
          <w:tcPr>
            <w:tcW w:w="5927" w:type="dxa"/>
            <w:tcBorders>
              <w:left w:val="single" w:sz="1" w:space="0" w:color="000000"/>
              <w:bottom w:val="single" w:sz="1" w:space="0" w:color="000000"/>
            </w:tcBorders>
            <w:shd w:val="clear" w:color="auto" w:fill="auto"/>
          </w:tcPr>
          <w:p w:rsidR="00A1263F" w:rsidRPr="006521BD" w:rsidRDefault="00A1263F" w:rsidP="00F31BF3">
            <w:pPr>
              <w:autoSpaceDE w:val="0"/>
              <w:spacing w:line="100" w:lineRule="atLeast"/>
              <w:jc w:val="both"/>
              <w:rPr>
                <w:rFonts w:ascii="Times New Roman" w:eastAsia="Arial" w:hAnsi="Times New Roman" w:cs="Times New Roman"/>
                <w:color w:val="000000"/>
                <w:sz w:val="24"/>
                <w:szCs w:val="24"/>
              </w:rPr>
            </w:pPr>
            <w:r w:rsidRPr="006521BD">
              <w:rPr>
                <w:rFonts w:ascii="Times New Roman" w:eastAsia="Arial" w:hAnsi="Times New Roman" w:cs="Times New Roman"/>
                <w:color w:val="000000"/>
                <w:sz w:val="24"/>
                <w:szCs w:val="24"/>
              </w:rPr>
              <w:t>Наименования профессий рабочих, по которым предусмотрено присвоение 1, 2 и 3 квалификационных разрядов в соответствии с Единым тарифно-квалификационным справочником работ и профессий рабочих (гардеробщик, дворник, истопник, кастелянша, кладовщик, сторож (вахтер), уборщик производственных помещений, уборщик служебных помещений, уборщик территорий и т.д.)</w:t>
            </w:r>
          </w:p>
        </w:tc>
        <w:tc>
          <w:tcPr>
            <w:tcW w:w="1721" w:type="dxa"/>
            <w:tcBorders>
              <w:left w:val="single" w:sz="1" w:space="0" w:color="000000"/>
              <w:bottom w:val="single" w:sz="1" w:space="0" w:color="000000"/>
              <w:right w:val="single" w:sz="1" w:space="0" w:color="000000"/>
            </w:tcBorders>
            <w:shd w:val="clear" w:color="auto" w:fill="auto"/>
          </w:tcPr>
          <w:p w:rsidR="00A1263F" w:rsidRPr="006521BD" w:rsidRDefault="00A1263F" w:rsidP="00F31BF3">
            <w:pPr>
              <w:autoSpaceDE w:val="0"/>
              <w:spacing w:line="100" w:lineRule="atLeast"/>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44</w:t>
            </w:r>
            <w:r w:rsidRPr="006521BD">
              <w:rPr>
                <w:rFonts w:ascii="Times New Roman" w:eastAsia="Arial" w:hAnsi="Times New Roman" w:cs="Times New Roman"/>
                <w:color w:val="000000"/>
                <w:sz w:val="24"/>
                <w:szCs w:val="24"/>
              </w:rPr>
              <w:t>00</w:t>
            </w:r>
          </w:p>
        </w:tc>
      </w:tr>
      <w:tr w:rsidR="00A1263F" w:rsidRPr="006521BD" w:rsidTr="00F31BF3">
        <w:tc>
          <w:tcPr>
            <w:tcW w:w="10368" w:type="dxa"/>
            <w:gridSpan w:val="3"/>
            <w:tcBorders>
              <w:left w:val="single" w:sz="1" w:space="0" w:color="000000"/>
              <w:bottom w:val="single" w:sz="1" w:space="0" w:color="000000"/>
              <w:right w:val="single" w:sz="1" w:space="0" w:color="000000"/>
            </w:tcBorders>
            <w:shd w:val="clear" w:color="auto" w:fill="auto"/>
          </w:tcPr>
          <w:p w:rsidR="00A1263F" w:rsidRPr="006521BD" w:rsidRDefault="00A1263F" w:rsidP="00F31BF3">
            <w:pPr>
              <w:autoSpaceDE w:val="0"/>
              <w:spacing w:line="100" w:lineRule="atLeast"/>
              <w:jc w:val="both"/>
              <w:rPr>
                <w:rFonts w:ascii="Times New Roman" w:eastAsia="Arial" w:hAnsi="Times New Roman" w:cs="Times New Roman"/>
                <w:color w:val="000000"/>
                <w:sz w:val="24"/>
                <w:szCs w:val="24"/>
              </w:rPr>
            </w:pPr>
            <w:r w:rsidRPr="006521BD">
              <w:rPr>
                <w:rFonts w:ascii="Times New Roman" w:eastAsia="Arial" w:hAnsi="Times New Roman" w:cs="Times New Roman"/>
                <w:color w:val="000000"/>
                <w:sz w:val="24"/>
                <w:szCs w:val="24"/>
              </w:rPr>
              <w:t>5.2. Квалификационная группа «Общеотраслевые профессии рабочих второго уровня»</w:t>
            </w:r>
          </w:p>
        </w:tc>
      </w:tr>
      <w:tr w:rsidR="00A1263F" w:rsidRPr="006521BD" w:rsidTr="00F31BF3">
        <w:tc>
          <w:tcPr>
            <w:tcW w:w="2720" w:type="dxa"/>
            <w:tcBorders>
              <w:left w:val="single" w:sz="1" w:space="0" w:color="000000"/>
              <w:bottom w:val="single" w:sz="1" w:space="0" w:color="000000"/>
            </w:tcBorders>
            <w:shd w:val="clear" w:color="auto" w:fill="auto"/>
          </w:tcPr>
          <w:p w:rsidR="00A1263F" w:rsidRPr="006521BD" w:rsidRDefault="00A1263F" w:rsidP="00F31BF3">
            <w:pPr>
              <w:autoSpaceDE w:val="0"/>
              <w:spacing w:line="100" w:lineRule="atLeast"/>
              <w:jc w:val="both"/>
              <w:rPr>
                <w:rFonts w:ascii="Times New Roman" w:eastAsia="Arial" w:hAnsi="Times New Roman" w:cs="Times New Roman"/>
                <w:color w:val="000000"/>
                <w:sz w:val="24"/>
                <w:szCs w:val="24"/>
              </w:rPr>
            </w:pPr>
            <w:r w:rsidRPr="006521BD">
              <w:rPr>
                <w:rFonts w:ascii="Times New Roman" w:eastAsia="Arial" w:hAnsi="Times New Roman" w:cs="Times New Roman"/>
                <w:color w:val="000000"/>
                <w:sz w:val="24"/>
                <w:szCs w:val="24"/>
              </w:rPr>
              <w:lastRenderedPageBreak/>
              <w:t>1квалификационный</w:t>
            </w:r>
          </w:p>
          <w:p w:rsidR="00A1263F" w:rsidRPr="006521BD" w:rsidRDefault="00A1263F" w:rsidP="00F31BF3">
            <w:pPr>
              <w:autoSpaceDE w:val="0"/>
              <w:spacing w:line="100" w:lineRule="atLeast"/>
              <w:jc w:val="both"/>
              <w:rPr>
                <w:rFonts w:ascii="Times New Roman" w:eastAsia="Arial" w:hAnsi="Times New Roman" w:cs="Times New Roman"/>
                <w:color w:val="000000"/>
                <w:sz w:val="24"/>
                <w:szCs w:val="24"/>
              </w:rPr>
            </w:pPr>
            <w:r w:rsidRPr="006521BD">
              <w:rPr>
                <w:rFonts w:ascii="Times New Roman" w:eastAsia="Arial" w:hAnsi="Times New Roman" w:cs="Times New Roman"/>
                <w:color w:val="000000"/>
                <w:sz w:val="24"/>
                <w:szCs w:val="24"/>
              </w:rPr>
              <w:t>уровень</w:t>
            </w:r>
          </w:p>
        </w:tc>
        <w:tc>
          <w:tcPr>
            <w:tcW w:w="5927" w:type="dxa"/>
            <w:tcBorders>
              <w:left w:val="single" w:sz="1" w:space="0" w:color="000000"/>
              <w:bottom w:val="single" w:sz="1" w:space="0" w:color="000000"/>
            </w:tcBorders>
            <w:shd w:val="clear" w:color="auto" w:fill="auto"/>
          </w:tcPr>
          <w:p w:rsidR="00A1263F" w:rsidRPr="006521BD" w:rsidRDefault="00A1263F" w:rsidP="00F31BF3">
            <w:pPr>
              <w:autoSpaceDE w:val="0"/>
              <w:spacing w:line="100" w:lineRule="atLeast"/>
              <w:jc w:val="both"/>
              <w:rPr>
                <w:rFonts w:ascii="Times New Roman" w:eastAsia="Arial" w:hAnsi="Times New Roman" w:cs="Times New Roman"/>
                <w:color w:val="000000"/>
                <w:sz w:val="24"/>
                <w:szCs w:val="24"/>
              </w:rPr>
            </w:pPr>
            <w:r w:rsidRPr="006521BD">
              <w:rPr>
                <w:rFonts w:ascii="Times New Roman" w:eastAsia="Arial" w:hAnsi="Times New Roman" w:cs="Times New Roman"/>
                <w:color w:val="000000"/>
                <w:sz w:val="24"/>
                <w:szCs w:val="24"/>
              </w:rPr>
              <w:t>Наименования профессий рабочих, по которым предусмотрено присвоение 4 и 5 квалификационных разрядов в соответствии с Единым тарифно-квалификационным справочником работ и профессий рабочих (водитель автомобиля, повар и т.д.)</w:t>
            </w:r>
          </w:p>
        </w:tc>
        <w:tc>
          <w:tcPr>
            <w:tcW w:w="1721" w:type="dxa"/>
            <w:tcBorders>
              <w:left w:val="single" w:sz="1" w:space="0" w:color="000000"/>
              <w:bottom w:val="single" w:sz="1" w:space="0" w:color="000000"/>
              <w:right w:val="single" w:sz="1" w:space="0" w:color="000000"/>
            </w:tcBorders>
            <w:shd w:val="clear" w:color="auto" w:fill="auto"/>
          </w:tcPr>
          <w:p w:rsidR="00A1263F" w:rsidRPr="006521BD" w:rsidRDefault="00A1263F" w:rsidP="00F31BF3">
            <w:pPr>
              <w:autoSpaceDE w:val="0"/>
              <w:spacing w:line="100" w:lineRule="atLeast"/>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44</w:t>
            </w:r>
            <w:r w:rsidRPr="006521BD">
              <w:rPr>
                <w:rFonts w:ascii="Times New Roman" w:eastAsia="Arial" w:hAnsi="Times New Roman" w:cs="Times New Roman"/>
                <w:color w:val="000000"/>
                <w:sz w:val="24"/>
                <w:szCs w:val="24"/>
              </w:rPr>
              <w:t>00</w:t>
            </w:r>
          </w:p>
        </w:tc>
      </w:tr>
      <w:tr w:rsidR="00A1263F" w:rsidRPr="006521BD" w:rsidTr="00F31BF3">
        <w:tc>
          <w:tcPr>
            <w:tcW w:w="2720" w:type="dxa"/>
            <w:tcBorders>
              <w:left w:val="single" w:sz="1" w:space="0" w:color="000000"/>
              <w:bottom w:val="single" w:sz="1" w:space="0" w:color="000000"/>
            </w:tcBorders>
            <w:shd w:val="clear" w:color="auto" w:fill="auto"/>
          </w:tcPr>
          <w:p w:rsidR="00A1263F" w:rsidRPr="006521BD" w:rsidRDefault="00A1263F" w:rsidP="00F31BF3">
            <w:pPr>
              <w:autoSpaceDE w:val="0"/>
              <w:spacing w:line="100" w:lineRule="atLeast"/>
              <w:jc w:val="both"/>
              <w:rPr>
                <w:rFonts w:ascii="Times New Roman" w:eastAsia="Arial" w:hAnsi="Times New Roman" w:cs="Times New Roman"/>
                <w:color w:val="000000"/>
                <w:sz w:val="24"/>
                <w:szCs w:val="24"/>
              </w:rPr>
            </w:pPr>
            <w:r w:rsidRPr="006521BD">
              <w:rPr>
                <w:rFonts w:ascii="Times New Roman" w:eastAsia="Arial" w:hAnsi="Times New Roman" w:cs="Times New Roman"/>
                <w:color w:val="000000"/>
                <w:sz w:val="24"/>
                <w:szCs w:val="24"/>
              </w:rPr>
              <w:t>2квалификационный</w:t>
            </w:r>
          </w:p>
          <w:p w:rsidR="00A1263F" w:rsidRPr="006521BD" w:rsidRDefault="00A1263F" w:rsidP="00F31BF3">
            <w:pPr>
              <w:autoSpaceDE w:val="0"/>
              <w:spacing w:line="100" w:lineRule="atLeast"/>
              <w:jc w:val="both"/>
              <w:rPr>
                <w:rFonts w:ascii="Times New Roman" w:eastAsia="Arial" w:hAnsi="Times New Roman" w:cs="Times New Roman"/>
                <w:color w:val="000000"/>
                <w:sz w:val="24"/>
                <w:szCs w:val="24"/>
              </w:rPr>
            </w:pPr>
            <w:r w:rsidRPr="006521BD">
              <w:rPr>
                <w:rFonts w:ascii="Times New Roman" w:eastAsia="Arial" w:hAnsi="Times New Roman" w:cs="Times New Roman"/>
                <w:color w:val="000000"/>
                <w:sz w:val="24"/>
                <w:szCs w:val="24"/>
              </w:rPr>
              <w:t>уровень</w:t>
            </w:r>
          </w:p>
        </w:tc>
        <w:tc>
          <w:tcPr>
            <w:tcW w:w="5927" w:type="dxa"/>
            <w:tcBorders>
              <w:left w:val="single" w:sz="1" w:space="0" w:color="000000"/>
              <w:bottom w:val="single" w:sz="1" w:space="0" w:color="000000"/>
            </w:tcBorders>
            <w:shd w:val="clear" w:color="auto" w:fill="auto"/>
          </w:tcPr>
          <w:p w:rsidR="00A1263F" w:rsidRPr="006521BD" w:rsidRDefault="00A1263F" w:rsidP="00F31BF3">
            <w:pPr>
              <w:autoSpaceDE w:val="0"/>
              <w:spacing w:line="100" w:lineRule="atLeast"/>
              <w:jc w:val="both"/>
              <w:rPr>
                <w:rFonts w:ascii="Times New Roman" w:eastAsia="Arial" w:hAnsi="Times New Roman" w:cs="Times New Roman"/>
                <w:color w:val="000000"/>
                <w:sz w:val="24"/>
                <w:szCs w:val="24"/>
              </w:rPr>
            </w:pPr>
            <w:r w:rsidRPr="006521BD">
              <w:rPr>
                <w:rFonts w:ascii="Times New Roman" w:eastAsia="Arial" w:hAnsi="Times New Roman" w:cs="Times New Roman"/>
                <w:color w:val="000000"/>
                <w:sz w:val="24"/>
                <w:szCs w:val="24"/>
              </w:rPr>
              <w:t>Наименования профессий рабочих, по которым предусмотрено присвоение 6 и 7 квалификационных разрядов в соответствии с Единым тарифно-квалификационным справочником работ и профессий рабочих</w:t>
            </w:r>
          </w:p>
        </w:tc>
        <w:tc>
          <w:tcPr>
            <w:tcW w:w="1721" w:type="dxa"/>
            <w:tcBorders>
              <w:left w:val="single" w:sz="1" w:space="0" w:color="000000"/>
              <w:bottom w:val="single" w:sz="1" w:space="0" w:color="000000"/>
              <w:right w:val="single" w:sz="1" w:space="0" w:color="000000"/>
            </w:tcBorders>
            <w:shd w:val="clear" w:color="auto" w:fill="auto"/>
          </w:tcPr>
          <w:p w:rsidR="00A1263F" w:rsidRPr="006521BD" w:rsidRDefault="00A1263F" w:rsidP="00F31BF3">
            <w:pPr>
              <w:autoSpaceDE w:val="0"/>
              <w:spacing w:line="100" w:lineRule="atLeast"/>
              <w:jc w:val="both"/>
              <w:rPr>
                <w:rFonts w:ascii="Times New Roman" w:eastAsia="Arial" w:hAnsi="Times New Roman" w:cs="Times New Roman"/>
                <w:color w:val="000000"/>
                <w:sz w:val="24"/>
                <w:szCs w:val="24"/>
              </w:rPr>
            </w:pPr>
            <w:r w:rsidRPr="006521BD">
              <w:rPr>
                <w:rFonts w:ascii="Times New Roman" w:eastAsia="Arial" w:hAnsi="Times New Roman" w:cs="Times New Roman"/>
                <w:color w:val="000000"/>
                <w:sz w:val="24"/>
                <w:szCs w:val="24"/>
              </w:rPr>
              <w:t>2 500</w:t>
            </w:r>
          </w:p>
        </w:tc>
      </w:tr>
      <w:tr w:rsidR="00A1263F" w:rsidRPr="006521BD" w:rsidTr="00F31BF3">
        <w:tc>
          <w:tcPr>
            <w:tcW w:w="2720" w:type="dxa"/>
            <w:tcBorders>
              <w:left w:val="single" w:sz="1" w:space="0" w:color="000000"/>
              <w:bottom w:val="single" w:sz="1" w:space="0" w:color="000000"/>
            </w:tcBorders>
            <w:shd w:val="clear" w:color="auto" w:fill="auto"/>
          </w:tcPr>
          <w:p w:rsidR="00A1263F" w:rsidRPr="006521BD" w:rsidRDefault="00A1263F" w:rsidP="00F31BF3">
            <w:pPr>
              <w:autoSpaceDE w:val="0"/>
              <w:spacing w:line="100" w:lineRule="atLeast"/>
              <w:jc w:val="both"/>
              <w:rPr>
                <w:rFonts w:ascii="Times New Roman" w:eastAsia="Arial" w:hAnsi="Times New Roman" w:cs="Times New Roman"/>
                <w:color w:val="000000"/>
                <w:sz w:val="24"/>
                <w:szCs w:val="24"/>
              </w:rPr>
            </w:pPr>
            <w:r w:rsidRPr="006521BD">
              <w:rPr>
                <w:rFonts w:ascii="Times New Roman" w:eastAsia="Arial" w:hAnsi="Times New Roman" w:cs="Times New Roman"/>
                <w:color w:val="000000"/>
                <w:sz w:val="24"/>
                <w:szCs w:val="24"/>
              </w:rPr>
              <w:t>3квалификационный</w:t>
            </w:r>
          </w:p>
          <w:p w:rsidR="00A1263F" w:rsidRPr="006521BD" w:rsidRDefault="00A1263F" w:rsidP="00F31BF3">
            <w:pPr>
              <w:autoSpaceDE w:val="0"/>
              <w:spacing w:line="100" w:lineRule="atLeast"/>
              <w:jc w:val="both"/>
              <w:rPr>
                <w:rFonts w:ascii="Times New Roman" w:eastAsia="Arial" w:hAnsi="Times New Roman" w:cs="Times New Roman"/>
                <w:color w:val="000000"/>
                <w:sz w:val="24"/>
                <w:szCs w:val="24"/>
              </w:rPr>
            </w:pPr>
            <w:r w:rsidRPr="006521BD">
              <w:rPr>
                <w:rFonts w:ascii="Times New Roman" w:eastAsia="Arial" w:hAnsi="Times New Roman" w:cs="Times New Roman"/>
                <w:color w:val="000000"/>
                <w:sz w:val="24"/>
                <w:szCs w:val="24"/>
              </w:rPr>
              <w:t>уровень</w:t>
            </w:r>
          </w:p>
        </w:tc>
        <w:tc>
          <w:tcPr>
            <w:tcW w:w="5927" w:type="dxa"/>
            <w:tcBorders>
              <w:left w:val="single" w:sz="1" w:space="0" w:color="000000"/>
              <w:bottom w:val="single" w:sz="1" w:space="0" w:color="000000"/>
            </w:tcBorders>
            <w:shd w:val="clear" w:color="auto" w:fill="auto"/>
          </w:tcPr>
          <w:p w:rsidR="00A1263F" w:rsidRPr="006521BD" w:rsidRDefault="00A1263F" w:rsidP="00F31BF3">
            <w:pPr>
              <w:autoSpaceDE w:val="0"/>
              <w:spacing w:line="100" w:lineRule="atLeast"/>
              <w:jc w:val="both"/>
              <w:rPr>
                <w:rFonts w:ascii="Times New Roman" w:eastAsia="Arial" w:hAnsi="Times New Roman" w:cs="Times New Roman"/>
                <w:color w:val="000000"/>
                <w:sz w:val="24"/>
                <w:szCs w:val="24"/>
              </w:rPr>
            </w:pPr>
            <w:r w:rsidRPr="006521BD">
              <w:rPr>
                <w:rFonts w:ascii="Times New Roman" w:eastAsia="Arial" w:hAnsi="Times New Roman" w:cs="Times New Roman"/>
                <w:color w:val="000000"/>
                <w:sz w:val="24"/>
                <w:szCs w:val="24"/>
              </w:rPr>
              <w:t xml:space="preserve">Наименования профессий рабочих, по которым предусмотрено присвоение 8 квалификационного разряда в соответствии с Единым </w:t>
            </w:r>
            <w:proofErr w:type="spellStart"/>
            <w:r w:rsidRPr="006521BD">
              <w:rPr>
                <w:rFonts w:ascii="Times New Roman" w:eastAsia="Arial" w:hAnsi="Times New Roman" w:cs="Times New Roman"/>
                <w:color w:val="000000"/>
                <w:sz w:val="24"/>
                <w:szCs w:val="24"/>
              </w:rPr>
              <w:t>тарифно</w:t>
            </w:r>
            <w:r w:rsidRPr="006521BD">
              <w:rPr>
                <w:rFonts w:ascii="Times New Roman" w:eastAsia="Arial" w:hAnsi="Times New Roman" w:cs="Times New Roman"/>
                <w:color w:val="000000"/>
                <w:sz w:val="24"/>
                <w:szCs w:val="24"/>
              </w:rPr>
              <w:softHyphen/>
              <w:t>квалификационным</w:t>
            </w:r>
            <w:proofErr w:type="spellEnd"/>
            <w:r w:rsidRPr="006521BD">
              <w:rPr>
                <w:rFonts w:ascii="Times New Roman" w:eastAsia="Arial" w:hAnsi="Times New Roman" w:cs="Times New Roman"/>
                <w:color w:val="000000"/>
                <w:sz w:val="24"/>
                <w:szCs w:val="24"/>
              </w:rPr>
              <w:t xml:space="preserve"> справочником работ и профессий рабочих</w:t>
            </w:r>
          </w:p>
        </w:tc>
        <w:tc>
          <w:tcPr>
            <w:tcW w:w="1721" w:type="dxa"/>
            <w:tcBorders>
              <w:left w:val="single" w:sz="1" w:space="0" w:color="000000"/>
              <w:bottom w:val="single" w:sz="1" w:space="0" w:color="000000"/>
              <w:right w:val="single" w:sz="1" w:space="0" w:color="000000"/>
            </w:tcBorders>
            <w:shd w:val="clear" w:color="auto" w:fill="auto"/>
          </w:tcPr>
          <w:p w:rsidR="00A1263F" w:rsidRPr="006521BD" w:rsidRDefault="00A1263F" w:rsidP="00F31BF3">
            <w:pPr>
              <w:autoSpaceDE w:val="0"/>
              <w:spacing w:line="100" w:lineRule="atLeast"/>
              <w:jc w:val="both"/>
              <w:rPr>
                <w:rFonts w:ascii="Times New Roman" w:eastAsia="Arial" w:hAnsi="Times New Roman" w:cs="Times New Roman"/>
                <w:color w:val="000000"/>
                <w:sz w:val="24"/>
                <w:szCs w:val="24"/>
              </w:rPr>
            </w:pPr>
            <w:r w:rsidRPr="006521BD">
              <w:rPr>
                <w:rFonts w:ascii="Times New Roman" w:eastAsia="Arial" w:hAnsi="Times New Roman" w:cs="Times New Roman"/>
                <w:color w:val="000000"/>
                <w:sz w:val="24"/>
                <w:szCs w:val="24"/>
              </w:rPr>
              <w:t>2 800</w:t>
            </w:r>
          </w:p>
        </w:tc>
      </w:tr>
      <w:tr w:rsidR="00A1263F" w:rsidRPr="006521BD" w:rsidTr="00F31BF3">
        <w:tc>
          <w:tcPr>
            <w:tcW w:w="2720" w:type="dxa"/>
            <w:tcBorders>
              <w:left w:val="single" w:sz="1" w:space="0" w:color="000000"/>
              <w:bottom w:val="single" w:sz="1" w:space="0" w:color="000000"/>
            </w:tcBorders>
            <w:shd w:val="clear" w:color="auto" w:fill="auto"/>
          </w:tcPr>
          <w:p w:rsidR="00A1263F" w:rsidRPr="006521BD" w:rsidRDefault="00A1263F" w:rsidP="00F31BF3">
            <w:pPr>
              <w:autoSpaceDE w:val="0"/>
              <w:spacing w:line="100" w:lineRule="atLeast"/>
              <w:jc w:val="both"/>
              <w:rPr>
                <w:rFonts w:ascii="Times New Roman" w:eastAsia="Arial" w:hAnsi="Times New Roman" w:cs="Times New Roman"/>
                <w:color w:val="000000"/>
                <w:sz w:val="24"/>
                <w:szCs w:val="24"/>
              </w:rPr>
            </w:pPr>
            <w:r w:rsidRPr="006521BD">
              <w:rPr>
                <w:rFonts w:ascii="Times New Roman" w:eastAsia="Arial" w:hAnsi="Times New Roman" w:cs="Times New Roman"/>
                <w:color w:val="000000"/>
                <w:sz w:val="24"/>
                <w:szCs w:val="24"/>
              </w:rPr>
              <w:t>4квалификационный</w:t>
            </w:r>
          </w:p>
          <w:p w:rsidR="00A1263F" w:rsidRPr="006521BD" w:rsidRDefault="00A1263F" w:rsidP="00F31BF3">
            <w:pPr>
              <w:autoSpaceDE w:val="0"/>
              <w:spacing w:line="100" w:lineRule="atLeast"/>
              <w:jc w:val="both"/>
              <w:rPr>
                <w:rFonts w:ascii="Times New Roman" w:eastAsia="Arial" w:hAnsi="Times New Roman" w:cs="Times New Roman"/>
                <w:color w:val="000000"/>
                <w:sz w:val="24"/>
                <w:szCs w:val="24"/>
              </w:rPr>
            </w:pPr>
            <w:r w:rsidRPr="006521BD">
              <w:rPr>
                <w:rFonts w:ascii="Times New Roman" w:eastAsia="Arial" w:hAnsi="Times New Roman" w:cs="Times New Roman"/>
                <w:color w:val="000000"/>
                <w:sz w:val="24"/>
                <w:szCs w:val="24"/>
              </w:rPr>
              <w:t>уровень</w:t>
            </w:r>
          </w:p>
        </w:tc>
        <w:tc>
          <w:tcPr>
            <w:tcW w:w="5927" w:type="dxa"/>
            <w:tcBorders>
              <w:left w:val="single" w:sz="1" w:space="0" w:color="000000"/>
              <w:bottom w:val="single" w:sz="1" w:space="0" w:color="000000"/>
            </w:tcBorders>
            <w:shd w:val="clear" w:color="auto" w:fill="auto"/>
          </w:tcPr>
          <w:p w:rsidR="00A1263F" w:rsidRPr="006521BD" w:rsidRDefault="00A1263F" w:rsidP="00F31BF3">
            <w:pPr>
              <w:autoSpaceDE w:val="0"/>
              <w:spacing w:line="100" w:lineRule="atLeast"/>
              <w:jc w:val="both"/>
              <w:rPr>
                <w:rFonts w:ascii="Times New Roman" w:eastAsia="Arial" w:hAnsi="Times New Roman" w:cs="Times New Roman"/>
                <w:color w:val="000000"/>
                <w:sz w:val="24"/>
                <w:szCs w:val="24"/>
              </w:rPr>
            </w:pPr>
            <w:r w:rsidRPr="006521BD">
              <w:rPr>
                <w:rFonts w:ascii="Times New Roman" w:eastAsia="Arial" w:hAnsi="Times New Roman" w:cs="Times New Roman"/>
                <w:color w:val="000000"/>
                <w:sz w:val="24"/>
                <w:szCs w:val="24"/>
              </w:rPr>
              <w:t>Наименования профессий рабочих, предусмотренных 1-3 квалификационными уровнями настоящей профессиональной квалификационной группы, выполняющих важные (особо важные) и ответственные (особо ответственные) работы</w:t>
            </w:r>
          </w:p>
        </w:tc>
        <w:tc>
          <w:tcPr>
            <w:tcW w:w="1721" w:type="dxa"/>
            <w:tcBorders>
              <w:left w:val="single" w:sz="1" w:space="0" w:color="000000"/>
              <w:bottom w:val="single" w:sz="1" w:space="0" w:color="000000"/>
              <w:right w:val="single" w:sz="1" w:space="0" w:color="000000"/>
            </w:tcBorders>
            <w:shd w:val="clear" w:color="auto" w:fill="auto"/>
          </w:tcPr>
          <w:p w:rsidR="00A1263F" w:rsidRPr="006521BD" w:rsidRDefault="00A1263F" w:rsidP="00F31BF3">
            <w:pPr>
              <w:autoSpaceDE w:val="0"/>
              <w:spacing w:line="100" w:lineRule="atLeast"/>
              <w:ind w:left="-10" w:right="12"/>
              <w:jc w:val="both"/>
              <w:rPr>
                <w:rFonts w:ascii="Times New Roman" w:eastAsia="Arial" w:hAnsi="Times New Roman" w:cs="Times New Roman"/>
                <w:color w:val="000000"/>
                <w:sz w:val="24"/>
                <w:szCs w:val="24"/>
              </w:rPr>
            </w:pPr>
            <w:r w:rsidRPr="006521BD">
              <w:rPr>
                <w:rFonts w:ascii="Times New Roman" w:eastAsia="Arial" w:hAnsi="Times New Roman" w:cs="Times New Roman"/>
                <w:color w:val="000000"/>
                <w:sz w:val="24"/>
                <w:szCs w:val="24"/>
              </w:rPr>
              <w:t>3 300</w:t>
            </w:r>
          </w:p>
        </w:tc>
      </w:tr>
    </w:tbl>
    <w:p w:rsidR="00A1263F" w:rsidRPr="006521BD" w:rsidRDefault="00A1263F" w:rsidP="00A1263F">
      <w:pPr>
        <w:autoSpaceDE w:val="0"/>
        <w:spacing w:line="100" w:lineRule="atLeast"/>
        <w:jc w:val="both"/>
        <w:rPr>
          <w:rFonts w:ascii="Times New Roman" w:hAnsi="Times New Roman" w:cs="Times New Roman"/>
          <w:sz w:val="24"/>
          <w:szCs w:val="24"/>
        </w:rPr>
      </w:pPr>
    </w:p>
    <w:p w:rsidR="00A1263F" w:rsidRPr="006521BD" w:rsidRDefault="00A1263F" w:rsidP="00A1263F">
      <w:pPr>
        <w:autoSpaceDE w:val="0"/>
        <w:spacing w:line="100" w:lineRule="atLeast"/>
        <w:jc w:val="both"/>
        <w:rPr>
          <w:rFonts w:ascii="Times New Roman" w:hAnsi="Times New Roman" w:cs="Times New Roman"/>
          <w:sz w:val="24"/>
          <w:szCs w:val="24"/>
        </w:rPr>
      </w:pPr>
    </w:p>
    <w:p w:rsidR="00A1263F" w:rsidRPr="006521BD" w:rsidRDefault="00A1263F" w:rsidP="00A1263F">
      <w:pPr>
        <w:autoSpaceDE w:val="0"/>
        <w:spacing w:line="100" w:lineRule="atLeast"/>
        <w:jc w:val="both"/>
        <w:rPr>
          <w:rFonts w:ascii="Times New Roman" w:hAnsi="Times New Roman" w:cs="Times New Roman"/>
          <w:sz w:val="24"/>
          <w:szCs w:val="24"/>
        </w:rPr>
      </w:pPr>
    </w:p>
    <w:p w:rsidR="00A1263F" w:rsidRPr="006521BD" w:rsidRDefault="00A1263F" w:rsidP="00A1263F">
      <w:pPr>
        <w:autoSpaceDE w:val="0"/>
        <w:spacing w:line="100" w:lineRule="atLeast"/>
        <w:jc w:val="both"/>
        <w:rPr>
          <w:rFonts w:ascii="Times New Roman" w:hAnsi="Times New Roman" w:cs="Times New Roman"/>
          <w:sz w:val="24"/>
          <w:szCs w:val="24"/>
        </w:rPr>
      </w:pPr>
    </w:p>
    <w:p w:rsidR="00A1263F" w:rsidRDefault="00A1263F" w:rsidP="00A1263F">
      <w:pPr>
        <w:autoSpaceDE w:val="0"/>
        <w:spacing w:line="100" w:lineRule="atLeast"/>
        <w:jc w:val="both"/>
        <w:rPr>
          <w:rFonts w:ascii="Times New Roman" w:hAnsi="Times New Roman" w:cs="Times New Roman"/>
          <w:sz w:val="24"/>
          <w:szCs w:val="24"/>
        </w:rPr>
      </w:pPr>
    </w:p>
    <w:p w:rsidR="00A1263F" w:rsidRDefault="00A1263F" w:rsidP="00A1263F">
      <w:pPr>
        <w:autoSpaceDE w:val="0"/>
        <w:spacing w:line="100" w:lineRule="atLeast"/>
        <w:jc w:val="both"/>
        <w:rPr>
          <w:rFonts w:ascii="Times New Roman" w:hAnsi="Times New Roman" w:cs="Times New Roman"/>
          <w:sz w:val="24"/>
          <w:szCs w:val="24"/>
        </w:rPr>
      </w:pPr>
    </w:p>
    <w:p w:rsidR="00A1263F" w:rsidRDefault="00A1263F" w:rsidP="00A1263F">
      <w:pPr>
        <w:autoSpaceDE w:val="0"/>
        <w:spacing w:line="100" w:lineRule="atLeast"/>
        <w:jc w:val="both"/>
        <w:rPr>
          <w:rFonts w:ascii="Times New Roman" w:hAnsi="Times New Roman" w:cs="Times New Roman"/>
          <w:sz w:val="24"/>
          <w:szCs w:val="24"/>
        </w:rPr>
      </w:pPr>
    </w:p>
    <w:p w:rsidR="00A1263F" w:rsidRDefault="00A1263F" w:rsidP="00A1263F">
      <w:pPr>
        <w:autoSpaceDE w:val="0"/>
        <w:spacing w:line="100" w:lineRule="atLeast"/>
        <w:jc w:val="both"/>
        <w:rPr>
          <w:rFonts w:ascii="Times New Roman" w:hAnsi="Times New Roman" w:cs="Times New Roman"/>
          <w:sz w:val="24"/>
          <w:szCs w:val="24"/>
        </w:rPr>
      </w:pPr>
    </w:p>
    <w:p w:rsidR="00A1263F" w:rsidRDefault="00A1263F" w:rsidP="00A1263F">
      <w:pPr>
        <w:autoSpaceDE w:val="0"/>
        <w:spacing w:line="100" w:lineRule="atLeast"/>
        <w:jc w:val="both"/>
        <w:rPr>
          <w:rFonts w:ascii="Times New Roman" w:hAnsi="Times New Roman" w:cs="Times New Roman"/>
          <w:sz w:val="24"/>
          <w:szCs w:val="24"/>
        </w:rPr>
      </w:pPr>
    </w:p>
    <w:p w:rsidR="00A1263F" w:rsidRDefault="00A1263F" w:rsidP="00A1263F">
      <w:pPr>
        <w:autoSpaceDE w:val="0"/>
        <w:spacing w:line="100" w:lineRule="atLeast"/>
        <w:jc w:val="both"/>
        <w:rPr>
          <w:rFonts w:ascii="Times New Roman" w:hAnsi="Times New Roman" w:cs="Times New Roman"/>
          <w:sz w:val="24"/>
          <w:szCs w:val="24"/>
        </w:rPr>
      </w:pPr>
    </w:p>
    <w:p w:rsidR="00A1263F" w:rsidRDefault="00A1263F" w:rsidP="00A1263F">
      <w:pPr>
        <w:autoSpaceDE w:val="0"/>
        <w:spacing w:line="100" w:lineRule="atLeast"/>
        <w:jc w:val="both"/>
        <w:rPr>
          <w:rFonts w:ascii="Times New Roman" w:hAnsi="Times New Roman" w:cs="Times New Roman"/>
          <w:sz w:val="24"/>
          <w:szCs w:val="24"/>
        </w:rPr>
      </w:pPr>
    </w:p>
    <w:p w:rsidR="00A1263F" w:rsidRDefault="00A1263F" w:rsidP="00A1263F">
      <w:pPr>
        <w:autoSpaceDE w:val="0"/>
        <w:spacing w:line="100" w:lineRule="atLeast"/>
        <w:jc w:val="both"/>
        <w:rPr>
          <w:rFonts w:ascii="Times New Roman" w:hAnsi="Times New Roman" w:cs="Times New Roman"/>
          <w:sz w:val="24"/>
          <w:szCs w:val="24"/>
        </w:rPr>
      </w:pPr>
    </w:p>
    <w:p w:rsidR="00A1263F" w:rsidRDefault="00A1263F" w:rsidP="00A1263F">
      <w:pPr>
        <w:autoSpaceDE w:val="0"/>
        <w:spacing w:line="100" w:lineRule="atLeast"/>
        <w:jc w:val="both"/>
        <w:rPr>
          <w:rFonts w:ascii="Times New Roman" w:hAnsi="Times New Roman" w:cs="Times New Roman"/>
          <w:sz w:val="24"/>
          <w:szCs w:val="24"/>
        </w:rPr>
      </w:pPr>
    </w:p>
    <w:p w:rsidR="00A1263F" w:rsidRDefault="00A1263F" w:rsidP="00A1263F">
      <w:pPr>
        <w:autoSpaceDE w:val="0"/>
        <w:spacing w:line="100" w:lineRule="atLeast"/>
        <w:jc w:val="both"/>
        <w:rPr>
          <w:rFonts w:ascii="Times New Roman" w:hAnsi="Times New Roman" w:cs="Times New Roman"/>
          <w:sz w:val="24"/>
          <w:szCs w:val="24"/>
        </w:rPr>
      </w:pPr>
    </w:p>
    <w:p w:rsidR="00A1263F" w:rsidRDefault="00A1263F" w:rsidP="00A1263F">
      <w:pPr>
        <w:autoSpaceDE w:val="0"/>
        <w:spacing w:line="100" w:lineRule="atLeast"/>
        <w:jc w:val="both"/>
        <w:rPr>
          <w:rFonts w:ascii="Times New Roman" w:hAnsi="Times New Roman" w:cs="Times New Roman"/>
          <w:sz w:val="24"/>
          <w:szCs w:val="24"/>
        </w:rPr>
      </w:pPr>
    </w:p>
    <w:p w:rsidR="00A1263F" w:rsidRDefault="00A1263F" w:rsidP="00A1263F">
      <w:pPr>
        <w:autoSpaceDE w:val="0"/>
        <w:spacing w:line="100" w:lineRule="atLeast"/>
        <w:jc w:val="both"/>
        <w:rPr>
          <w:rFonts w:ascii="Times New Roman" w:hAnsi="Times New Roman" w:cs="Times New Roman"/>
          <w:sz w:val="24"/>
          <w:szCs w:val="24"/>
        </w:rPr>
      </w:pPr>
    </w:p>
    <w:p w:rsidR="00A1263F" w:rsidRPr="006521BD" w:rsidRDefault="00A1263F" w:rsidP="00A1263F">
      <w:pPr>
        <w:autoSpaceDE w:val="0"/>
        <w:spacing w:line="100" w:lineRule="atLeast"/>
        <w:jc w:val="both"/>
        <w:rPr>
          <w:rFonts w:ascii="Times New Roman" w:hAnsi="Times New Roman" w:cs="Times New Roman"/>
          <w:sz w:val="24"/>
          <w:szCs w:val="24"/>
        </w:rPr>
      </w:pP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lastRenderedPageBreak/>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Pr>
          <w:rFonts w:ascii="Times New Roman" w:hAnsi="Times New Roman" w:cs="Times New Roman"/>
          <w:sz w:val="24"/>
          <w:szCs w:val="24"/>
        </w:rPr>
        <w:t xml:space="preserve">       </w:t>
      </w:r>
      <w:r w:rsidRPr="006521BD">
        <w:rPr>
          <w:rFonts w:ascii="Times New Roman" w:hAnsi="Times New Roman" w:cs="Times New Roman"/>
          <w:sz w:val="24"/>
          <w:szCs w:val="24"/>
        </w:rPr>
        <w:tab/>
      </w:r>
      <w:r>
        <w:rPr>
          <w:rFonts w:ascii="Times New Roman" w:hAnsi="Times New Roman" w:cs="Times New Roman"/>
          <w:sz w:val="24"/>
          <w:szCs w:val="24"/>
        </w:rPr>
        <w:t xml:space="preserve">     </w:t>
      </w:r>
      <w:r w:rsidRPr="006521BD">
        <w:rPr>
          <w:rFonts w:ascii="Times New Roman" w:hAnsi="Times New Roman" w:cs="Times New Roman"/>
          <w:sz w:val="24"/>
          <w:szCs w:val="24"/>
        </w:rPr>
        <w:t>Приложение 7</w:t>
      </w:r>
    </w:p>
    <w:p w:rsidR="00A1263F" w:rsidRPr="006521BD" w:rsidRDefault="00A1263F" w:rsidP="00A1263F">
      <w:pPr>
        <w:jc w:val="both"/>
        <w:rPr>
          <w:rFonts w:ascii="Times New Roman" w:hAnsi="Times New Roman" w:cs="Times New Roman"/>
          <w:sz w:val="24"/>
          <w:szCs w:val="24"/>
        </w:rPr>
      </w:pPr>
    </w:p>
    <w:p w:rsidR="00A1263F" w:rsidRPr="006521BD" w:rsidRDefault="00A1263F" w:rsidP="00A1263F">
      <w:pPr>
        <w:spacing w:after="0" w:line="240" w:lineRule="auto"/>
        <w:jc w:val="both"/>
        <w:rPr>
          <w:rFonts w:ascii="Times New Roman" w:hAnsi="Times New Roman" w:cs="Times New Roman"/>
          <w:sz w:val="24"/>
          <w:szCs w:val="24"/>
        </w:rPr>
      </w:pPr>
      <w:r w:rsidRPr="006521BD">
        <w:rPr>
          <w:rFonts w:ascii="Times New Roman" w:hAnsi="Times New Roman" w:cs="Times New Roman"/>
          <w:sz w:val="24"/>
          <w:szCs w:val="24"/>
        </w:rPr>
        <w:t xml:space="preserve">Представитель работников </w:t>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t>Представитель работодателя</w:t>
      </w:r>
    </w:p>
    <w:p w:rsidR="00A1263F" w:rsidRPr="006521BD" w:rsidRDefault="00A1263F" w:rsidP="00A126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председатель первичной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д</w:t>
      </w:r>
      <w:r w:rsidRPr="006521BD">
        <w:rPr>
          <w:rFonts w:ascii="Times New Roman" w:hAnsi="Times New Roman" w:cs="Times New Roman"/>
          <w:sz w:val="24"/>
          <w:szCs w:val="24"/>
        </w:rPr>
        <w:t>иректор</w:t>
      </w:r>
      <w:r w:rsidRPr="006521BD">
        <w:rPr>
          <w:rFonts w:ascii="Times New Roman" w:hAnsi="Times New Roman" w:cs="Times New Roman"/>
          <w:sz w:val="24"/>
          <w:szCs w:val="24"/>
        </w:rPr>
        <w:tab/>
      </w:r>
    </w:p>
    <w:p w:rsidR="00A1263F" w:rsidRPr="006521BD" w:rsidRDefault="00A1263F" w:rsidP="00A1263F">
      <w:pPr>
        <w:spacing w:after="0" w:line="240" w:lineRule="auto"/>
        <w:jc w:val="both"/>
        <w:rPr>
          <w:rFonts w:ascii="Times New Roman" w:hAnsi="Times New Roman" w:cs="Times New Roman"/>
          <w:sz w:val="24"/>
          <w:szCs w:val="24"/>
        </w:rPr>
      </w:pPr>
      <w:r w:rsidRPr="006521BD">
        <w:rPr>
          <w:rFonts w:ascii="Times New Roman" w:hAnsi="Times New Roman" w:cs="Times New Roman"/>
          <w:sz w:val="24"/>
          <w:szCs w:val="24"/>
        </w:rPr>
        <w:t>профсоюзной организа</w:t>
      </w:r>
      <w:r>
        <w:rPr>
          <w:rFonts w:ascii="Times New Roman" w:hAnsi="Times New Roman" w:cs="Times New Roman"/>
          <w:sz w:val="24"/>
          <w:szCs w:val="24"/>
        </w:rPr>
        <w:t xml:space="preserve">ции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МБОУ СОШ№</w:t>
      </w:r>
      <w:proofErr w:type="gramStart"/>
      <w:r>
        <w:rPr>
          <w:rFonts w:ascii="Times New Roman" w:hAnsi="Times New Roman" w:cs="Times New Roman"/>
          <w:sz w:val="24"/>
          <w:szCs w:val="24"/>
        </w:rPr>
        <w:t xml:space="preserve">8  </w:t>
      </w:r>
      <w:proofErr w:type="spellStart"/>
      <w:r>
        <w:rPr>
          <w:rFonts w:ascii="Times New Roman" w:hAnsi="Times New Roman" w:cs="Times New Roman"/>
          <w:sz w:val="24"/>
          <w:szCs w:val="24"/>
        </w:rPr>
        <w:t>а.Джерокай</w:t>
      </w:r>
      <w:proofErr w:type="spellEnd"/>
      <w:proofErr w:type="gramEnd"/>
      <w:r w:rsidRPr="006521BD">
        <w:rPr>
          <w:rFonts w:ascii="Times New Roman" w:hAnsi="Times New Roman" w:cs="Times New Roman"/>
          <w:sz w:val="24"/>
          <w:szCs w:val="24"/>
        </w:rPr>
        <w:tab/>
      </w:r>
    </w:p>
    <w:p w:rsidR="00A1263F" w:rsidRPr="006521BD" w:rsidRDefault="00A1263F" w:rsidP="00A126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МБОУ СОШ №</w:t>
      </w:r>
      <w:proofErr w:type="gramStart"/>
      <w:r>
        <w:rPr>
          <w:rFonts w:ascii="Times New Roman" w:hAnsi="Times New Roman" w:cs="Times New Roman"/>
          <w:sz w:val="24"/>
          <w:szCs w:val="24"/>
        </w:rPr>
        <w:t>3</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а.Джерокай</w:t>
      </w:r>
      <w:proofErr w:type="spellEnd"/>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t>Шовгеновского района</w:t>
      </w:r>
    </w:p>
    <w:p w:rsidR="00A1263F" w:rsidRPr="006521BD" w:rsidRDefault="00A1263F" w:rsidP="00A1263F">
      <w:pPr>
        <w:spacing w:after="0" w:line="240" w:lineRule="auto"/>
        <w:jc w:val="both"/>
        <w:rPr>
          <w:rFonts w:ascii="Times New Roman" w:hAnsi="Times New Roman" w:cs="Times New Roman"/>
          <w:sz w:val="24"/>
          <w:szCs w:val="24"/>
        </w:rPr>
      </w:pPr>
      <w:r w:rsidRPr="006521BD">
        <w:rPr>
          <w:rFonts w:ascii="Times New Roman" w:hAnsi="Times New Roman" w:cs="Times New Roman"/>
          <w:sz w:val="24"/>
          <w:szCs w:val="24"/>
        </w:rPr>
        <w:t xml:space="preserve">Шовгеновского района </w:t>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t>Республики Адыгея</w:t>
      </w:r>
      <w:r w:rsidRPr="006521BD">
        <w:rPr>
          <w:rFonts w:ascii="Times New Roman" w:hAnsi="Times New Roman" w:cs="Times New Roman"/>
          <w:sz w:val="24"/>
          <w:szCs w:val="24"/>
        </w:rPr>
        <w:tab/>
      </w:r>
      <w:r w:rsidRPr="006521BD">
        <w:rPr>
          <w:rFonts w:ascii="Times New Roman" w:hAnsi="Times New Roman" w:cs="Times New Roman"/>
          <w:sz w:val="24"/>
          <w:szCs w:val="24"/>
        </w:rPr>
        <w:tab/>
      </w:r>
    </w:p>
    <w:p w:rsidR="00A1263F" w:rsidRPr="003D560C" w:rsidRDefault="00A1263F" w:rsidP="00A126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w:t>
      </w:r>
      <w:proofErr w:type="spellStart"/>
      <w:r>
        <w:rPr>
          <w:rFonts w:ascii="Times New Roman" w:hAnsi="Times New Roman" w:cs="Times New Roman"/>
          <w:sz w:val="24"/>
          <w:szCs w:val="24"/>
        </w:rPr>
        <w:t>Калашаова</w:t>
      </w:r>
      <w:proofErr w:type="spellEnd"/>
      <w:r>
        <w:rPr>
          <w:rFonts w:ascii="Times New Roman" w:hAnsi="Times New Roman" w:cs="Times New Roman"/>
          <w:sz w:val="24"/>
          <w:szCs w:val="24"/>
        </w:rPr>
        <w:t xml:space="preserve"> С.Х.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 </w:t>
      </w:r>
      <w:proofErr w:type="spellStart"/>
      <w:r>
        <w:rPr>
          <w:rFonts w:ascii="Times New Roman" w:hAnsi="Times New Roman" w:cs="Times New Roman"/>
          <w:sz w:val="24"/>
          <w:szCs w:val="24"/>
        </w:rPr>
        <w:t>Ситимова</w:t>
      </w:r>
      <w:proofErr w:type="spellEnd"/>
      <w:r>
        <w:rPr>
          <w:rFonts w:ascii="Times New Roman" w:hAnsi="Times New Roman" w:cs="Times New Roman"/>
          <w:sz w:val="24"/>
          <w:szCs w:val="24"/>
        </w:rPr>
        <w:t xml:space="preserve"> Д.А.</w:t>
      </w:r>
      <w:r w:rsidRPr="006521BD">
        <w:rPr>
          <w:rFonts w:ascii="Times New Roman" w:hAnsi="Times New Roman" w:cs="Times New Roman"/>
          <w:sz w:val="24"/>
          <w:szCs w:val="24"/>
        </w:rPr>
        <w:t xml:space="preserve">  </w:t>
      </w:r>
    </w:p>
    <w:p w:rsidR="00A1263F" w:rsidRPr="006521BD" w:rsidRDefault="00A1263F" w:rsidP="00A1263F">
      <w:pPr>
        <w:pStyle w:val="a0"/>
        <w:autoSpaceDE w:val="0"/>
        <w:jc w:val="both"/>
        <w:rPr>
          <w:rFonts w:eastAsia="Arial"/>
          <w:color w:val="000000"/>
          <w:u w:val="single"/>
        </w:rPr>
      </w:pPr>
      <w:r>
        <w:rPr>
          <w:rFonts w:eastAsia="Arial"/>
          <w:color w:val="000000"/>
          <w:u w:val="single"/>
        </w:rPr>
        <w:t xml:space="preserve"> </w:t>
      </w:r>
    </w:p>
    <w:p w:rsidR="00A1263F" w:rsidRPr="003D560C" w:rsidRDefault="00A1263F" w:rsidP="00A1263F">
      <w:pPr>
        <w:autoSpaceDE w:val="0"/>
        <w:spacing w:line="100" w:lineRule="atLeast"/>
        <w:jc w:val="both"/>
        <w:rPr>
          <w:rFonts w:ascii="Times New Roman" w:eastAsia="Arial" w:hAnsi="Times New Roman" w:cs="Times New Roman"/>
          <w:b/>
          <w:bCs/>
          <w:color w:val="000000"/>
          <w:sz w:val="24"/>
          <w:szCs w:val="24"/>
        </w:rPr>
      </w:pPr>
      <w:r w:rsidRPr="006521BD">
        <w:rPr>
          <w:rFonts w:ascii="Times New Roman" w:eastAsia="Arial" w:hAnsi="Times New Roman" w:cs="Times New Roman"/>
          <w:b/>
          <w:bCs/>
          <w:color w:val="000000"/>
          <w:sz w:val="24"/>
          <w:szCs w:val="24"/>
        </w:rPr>
        <w:t xml:space="preserve">Рекомендуемый перечень видов дополнительно оплачиваемых </w:t>
      </w:r>
      <w:proofErr w:type="gramStart"/>
      <w:r w:rsidRPr="006521BD">
        <w:rPr>
          <w:rFonts w:ascii="Times New Roman" w:eastAsia="Arial" w:hAnsi="Times New Roman" w:cs="Times New Roman"/>
          <w:b/>
          <w:bCs/>
          <w:color w:val="000000"/>
          <w:sz w:val="24"/>
          <w:szCs w:val="24"/>
        </w:rPr>
        <w:t xml:space="preserve">работ,   </w:t>
      </w:r>
      <w:proofErr w:type="gramEnd"/>
      <w:r w:rsidRPr="006521BD">
        <w:rPr>
          <w:rFonts w:ascii="Times New Roman" w:eastAsia="Arial" w:hAnsi="Times New Roman" w:cs="Times New Roman"/>
          <w:b/>
          <w:bCs/>
          <w:color w:val="000000"/>
          <w:sz w:val="24"/>
          <w:szCs w:val="24"/>
        </w:rPr>
        <w:t xml:space="preserve">                                                                    не входящих в должностные обязанности работников, но непосредственно связанных                                                                                                 с образовательным процессом и их размер</w:t>
      </w:r>
    </w:p>
    <w:tbl>
      <w:tblPr>
        <w:tblW w:w="0" w:type="auto"/>
        <w:tblInd w:w="28" w:type="dxa"/>
        <w:tblLayout w:type="fixed"/>
        <w:tblCellMar>
          <w:left w:w="28" w:type="dxa"/>
          <w:right w:w="28" w:type="dxa"/>
        </w:tblCellMar>
        <w:tblLook w:val="0000" w:firstRow="0" w:lastRow="0" w:firstColumn="0" w:lastColumn="0" w:noHBand="0" w:noVBand="0"/>
      </w:tblPr>
      <w:tblGrid>
        <w:gridCol w:w="773"/>
        <w:gridCol w:w="7981"/>
        <w:gridCol w:w="1724"/>
      </w:tblGrid>
      <w:tr w:rsidR="00A1263F" w:rsidRPr="006521BD" w:rsidTr="00F31BF3">
        <w:trPr>
          <w:trHeight w:hRule="exact" w:val="1605"/>
        </w:trPr>
        <w:tc>
          <w:tcPr>
            <w:tcW w:w="773" w:type="dxa"/>
            <w:tcBorders>
              <w:top w:val="single" w:sz="1" w:space="0" w:color="000000"/>
              <w:left w:val="single" w:sz="1" w:space="0" w:color="000000"/>
              <w:bottom w:val="single" w:sz="4" w:space="0" w:color="auto"/>
            </w:tcBorders>
            <w:shd w:val="clear" w:color="auto" w:fill="FFFFFF"/>
          </w:tcPr>
          <w:p w:rsidR="00A1263F" w:rsidRPr="006521BD" w:rsidRDefault="00A1263F" w:rsidP="00F31BF3">
            <w:pPr>
              <w:autoSpaceDE w:val="0"/>
              <w:spacing w:line="100" w:lineRule="atLeast"/>
              <w:jc w:val="both"/>
              <w:rPr>
                <w:rFonts w:ascii="Times New Roman" w:eastAsia="Arial" w:hAnsi="Times New Roman" w:cs="Times New Roman"/>
                <w:color w:val="000000"/>
                <w:sz w:val="24"/>
                <w:szCs w:val="24"/>
              </w:rPr>
            </w:pPr>
            <w:r w:rsidRPr="006521BD">
              <w:rPr>
                <w:rFonts w:ascii="Times New Roman" w:eastAsia="Arial" w:hAnsi="Times New Roman" w:cs="Times New Roman"/>
                <w:color w:val="000000"/>
                <w:sz w:val="24"/>
                <w:szCs w:val="24"/>
              </w:rPr>
              <w:t>№п/п</w:t>
            </w:r>
          </w:p>
        </w:tc>
        <w:tc>
          <w:tcPr>
            <w:tcW w:w="7981" w:type="dxa"/>
            <w:tcBorders>
              <w:top w:val="single" w:sz="1" w:space="0" w:color="000000"/>
              <w:left w:val="single" w:sz="1" w:space="0" w:color="000000"/>
              <w:bottom w:val="single" w:sz="4" w:space="0" w:color="auto"/>
            </w:tcBorders>
            <w:shd w:val="clear" w:color="auto" w:fill="FFFFFF"/>
          </w:tcPr>
          <w:p w:rsidR="00A1263F" w:rsidRPr="006521BD" w:rsidRDefault="00A1263F" w:rsidP="00F31BF3">
            <w:pPr>
              <w:autoSpaceDE w:val="0"/>
              <w:spacing w:line="100" w:lineRule="atLeast"/>
              <w:jc w:val="both"/>
              <w:rPr>
                <w:rFonts w:ascii="Times New Roman" w:eastAsia="Arial" w:hAnsi="Times New Roman" w:cs="Times New Roman"/>
                <w:color w:val="000000"/>
                <w:sz w:val="24"/>
                <w:szCs w:val="24"/>
              </w:rPr>
            </w:pPr>
            <w:r w:rsidRPr="006521BD">
              <w:rPr>
                <w:rFonts w:ascii="Times New Roman" w:eastAsia="Arial" w:hAnsi="Times New Roman" w:cs="Times New Roman"/>
                <w:color w:val="000000"/>
                <w:sz w:val="24"/>
                <w:szCs w:val="24"/>
              </w:rPr>
              <w:t>Перечень работ</w:t>
            </w:r>
          </w:p>
        </w:tc>
        <w:tc>
          <w:tcPr>
            <w:tcW w:w="1724" w:type="dxa"/>
            <w:tcBorders>
              <w:top w:val="single" w:sz="1" w:space="0" w:color="000000"/>
              <w:left w:val="single" w:sz="1" w:space="0" w:color="000000"/>
              <w:bottom w:val="single" w:sz="4" w:space="0" w:color="auto"/>
              <w:right w:val="single" w:sz="1" w:space="0" w:color="000000"/>
            </w:tcBorders>
            <w:shd w:val="clear" w:color="auto" w:fill="FFFFFF"/>
          </w:tcPr>
          <w:p w:rsidR="00A1263F" w:rsidRPr="006521BD" w:rsidRDefault="00A1263F" w:rsidP="00F31BF3">
            <w:pPr>
              <w:autoSpaceDE w:val="0"/>
              <w:spacing w:line="100" w:lineRule="atLeast"/>
              <w:jc w:val="both"/>
              <w:rPr>
                <w:rFonts w:ascii="Times New Roman" w:eastAsia="Arial" w:hAnsi="Times New Roman" w:cs="Times New Roman"/>
                <w:color w:val="000000"/>
                <w:sz w:val="24"/>
                <w:szCs w:val="24"/>
              </w:rPr>
            </w:pPr>
            <w:r w:rsidRPr="006521BD">
              <w:rPr>
                <w:rFonts w:ascii="Times New Roman" w:eastAsia="Arial" w:hAnsi="Times New Roman" w:cs="Times New Roman"/>
                <w:color w:val="000000"/>
                <w:sz w:val="24"/>
                <w:szCs w:val="24"/>
              </w:rPr>
              <w:t>Размер доплат (в процентах)  к должностному окладу или тарифной ставке</w:t>
            </w:r>
          </w:p>
        </w:tc>
      </w:tr>
      <w:tr w:rsidR="00A1263F" w:rsidRPr="006521BD" w:rsidTr="00F31BF3">
        <w:trPr>
          <w:trHeight w:hRule="exact" w:val="162"/>
        </w:trPr>
        <w:tc>
          <w:tcPr>
            <w:tcW w:w="773" w:type="dxa"/>
            <w:tcBorders>
              <w:top w:val="single" w:sz="4" w:space="0" w:color="auto"/>
              <w:left w:val="single" w:sz="1" w:space="0" w:color="000000"/>
            </w:tcBorders>
            <w:shd w:val="clear" w:color="auto" w:fill="FFFFFF"/>
          </w:tcPr>
          <w:p w:rsidR="00A1263F" w:rsidRPr="006521BD" w:rsidRDefault="00A1263F" w:rsidP="00F31BF3">
            <w:pPr>
              <w:autoSpaceDE w:val="0"/>
              <w:spacing w:line="100" w:lineRule="atLeast"/>
              <w:jc w:val="both"/>
              <w:rPr>
                <w:rFonts w:ascii="Times New Roman" w:eastAsia="Arial" w:hAnsi="Times New Roman" w:cs="Times New Roman"/>
                <w:color w:val="000000"/>
                <w:sz w:val="24"/>
                <w:szCs w:val="24"/>
              </w:rPr>
            </w:pPr>
          </w:p>
        </w:tc>
        <w:tc>
          <w:tcPr>
            <w:tcW w:w="7981" w:type="dxa"/>
            <w:tcBorders>
              <w:top w:val="single" w:sz="4" w:space="0" w:color="auto"/>
              <w:left w:val="single" w:sz="1" w:space="0" w:color="000000"/>
            </w:tcBorders>
            <w:shd w:val="clear" w:color="auto" w:fill="FFFFFF"/>
          </w:tcPr>
          <w:p w:rsidR="00A1263F" w:rsidRPr="006521BD" w:rsidRDefault="00A1263F" w:rsidP="00F31BF3">
            <w:pPr>
              <w:autoSpaceDE w:val="0"/>
              <w:spacing w:line="100" w:lineRule="atLeast"/>
              <w:jc w:val="both"/>
              <w:rPr>
                <w:rFonts w:ascii="Times New Roman" w:eastAsia="Arial" w:hAnsi="Times New Roman" w:cs="Times New Roman"/>
                <w:color w:val="000000"/>
                <w:sz w:val="24"/>
                <w:szCs w:val="24"/>
              </w:rPr>
            </w:pPr>
          </w:p>
        </w:tc>
        <w:tc>
          <w:tcPr>
            <w:tcW w:w="1724" w:type="dxa"/>
            <w:tcBorders>
              <w:top w:val="single" w:sz="4" w:space="0" w:color="auto"/>
              <w:left w:val="single" w:sz="1" w:space="0" w:color="000000"/>
              <w:right w:val="single" w:sz="1" w:space="0" w:color="000000"/>
            </w:tcBorders>
            <w:shd w:val="clear" w:color="auto" w:fill="FFFFFF"/>
          </w:tcPr>
          <w:p w:rsidR="00A1263F" w:rsidRPr="006521BD" w:rsidRDefault="00A1263F" w:rsidP="00F31BF3">
            <w:pPr>
              <w:autoSpaceDE w:val="0"/>
              <w:spacing w:line="100" w:lineRule="atLeast"/>
              <w:jc w:val="both"/>
              <w:rPr>
                <w:rFonts w:ascii="Times New Roman" w:eastAsia="Arial" w:hAnsi="Times New Roman" w:cs="Times New Roman"/>
                <w:color w:val="000000"/>
                <w:sz w:val="24"/>
                <w:szCs w:val="24"/>
              </w:rPr>
            </w:pPr>
          </w:p>
        </w:tc>
      </w:tr>
      <w:tr w:rsidR="00A1263F" w:rsidRPr="006521BD" w:rsidTr="00F31BF3">
        <w:trPr>
          <w:trHeight w:hRule="exact" w:val="985"/>
        </w:trPr>
        <w:tc>
          <w:tcPr>
            <w:tcW w:w="773" w:type="dxa"/>
            <w:tcBorders>
              <w:left w:val="single" w:sz="1" w:space="0" w:color="000000"/>
            </w:tcBorders>
            <w:shd w:val="clear" w:color="auto" w:fill="FFFFFF"/>
          </w:tcPr>
          <w:p w:rsidR="00A1263F" w:rsidRPr="006521BD" w:rsidRDefault="00A1263F" w:rsidP="00F31BF3">
            <w:pPr>
              <w:autoSpaceDE w:val="0"/>
              <w:spacing w:line="100" w:lineRule="atLeast"/>
              <w:jc w:val="both"/>
              <w:rPr>
                <w:rFonts w:ascii="Times New Roman" w:eastAsia="Arial" w:hAnsi="Times New Roman" w:cs="Times New Roman"/>
                <w:color w:val="000000"/>
                <w:sz w:val="24"/>
                <w:szCs w:val="24"/>
              </w:rPr>
            </w:pPr>
            <w:r w:rsidRPr="006521BD">
              <w:rPr>
                <w:rFonts w:ascii="Times New Roman" w:eastAsia="Arial" w:hAnsi="Times New Roman" w:cs="Times New Roman"/>
                <w:color w:val="000000"/>
                <w:sz w:val="24"/>
                <w:szCs w:val="24"/>
              </w:rPr>
              <w:t>1.</w:t>
            </w:r>
          </w:p>
        </w:tc>
        <w:tc>
          <w:tcPr>
            <w:tcW w:w="7981" w:type="dxa"/>
            <w:tcBorders>
              <w:left w:val="single" w:sz="1" w:space="0" w:color="000000"/>
            </w:tcBorders>
            <w:shd w:val="clear" w:color="auto" w:fill="FFFFFF"/>
          </w:tcPr>
          <w:p w:rsidR="00A1263F" w:rsidRPr="006521BD" w:rsidRDefault="00A1263F" w:rsidP="00F31BF3">
            <w:pPr>
              <w:autoSpaceDE w:val="0"/>
              <w:spacing w:line="100" w:lineRule="atLeast"/>
              <w:jc w:val="both"/>
              <w:rPr>
                <w:rFonts w:ascii="Times New Roman" w:eastAsia="Arial" w:hAnsi="Times New Roman" w:cs="Times New Roman"/>
                <w:color w:val="000000"/>
                <w:sz w:val="24"/>
                <w:szCs w:val="24"/>
              </w:rPr>
            </w:pPr>
            <w:r w:rsidRPr="006521BD">
              <w:rPr>
                <w:rFonts w:ascii="Times New Roman" w:eastAsia="Arial" w:hAnsi="Times New Roman" w:cs="Times New Roman"/>
                <w:color w:val="000000"/>
                <w:sz w:val="24"/>
                <w:szCs w:val="24"/>
              </w:rPr>
              <w:t>Учителям, преподавателям за классное руководство (руководство группой):</w:t>
            </w:r>
          </w:p>
          <w:p w:rsidR="00A1263F" w:rsidRPr="006521BD" w:rsidRDefault="00A1263F" w:rsidP="00F31BF3">
            <w:pPr>
              <w:autoSpaceDE w:val="0"/>
              <w:spacing w:line="100" w:lineRule="atLeast"/>
              <w:jc w:val="both"/>
              <w:rPr>
                <w:rFonts w:ascii="Times New Roman" w:eastAsia="Arial" w:hAnsi="Times New Roman" w:cs="Times New Roman"/>
                <w:color w:val="000000"/>
                <w:sz w:val="24"/>
                <w:szCs w:val="24"/>
              </w:rPr>
            </w:pPr>
            <w:r w:rsidRPr="006521BD">
              <w:rPr>
                <w:rFonts w:ascii="Times New Roman" w:eastAsia="Arial" w:hAnsi="Times New Roman" w:cs="Times New Roman"/>
                <w:color w:val="000000"/>
                <w:sz w:val="24"/>
                <w:szCs w:val="24"/>
              </w:rPr>
              <w:t>1-4-х классов</w:t>
            </w:r>
          </w:p>
        </w:tc>
        <w:tc>
          <w:tcPr>
            <w:tcW w:w="1724" w:type="dxa"/>
            <w:tcBorders>
              <w:left w:val="single" w:sz="1" w:space="0" w:color="000000"/>
              <w:right w:val="single" w:sz="1" w:space="0" w:color="000000"/>
            </w:tcBorders>
            <w:shd w:val="clear" w:color="auto" w:fill="FFFFFF"/>
          </w:tcPr>
          <w:p w:rsidR="00A1263F" w:rsidRPr="006521BD" w:rsidRDefault="00A1263F" w:rsidP="00F31BF3">
            <w:pPr>
              <w:autoSpaceDE w:val="0"/>
              <w:spacing w:line="100" w:lineRule="atLeast"/>
              <w:jc w:val="both"/>
              <w:rPr>
                <w:rFonts w:ascii="Times New Roman" w:eastAsia="Arial" w:hAnsi="Times New Roman" w:cs="Times New Roman"/>
                <w:color w:val="000000"/>
                <w:sz w:val="24"/>
                <w:szCs w:val="24"/>
              </w:rPr>
            </w:pPr>
            <w:r w:rsidRPr="006521BD">
              <w:rPr>
                <w:rFonts w:ascii="Times New Roman" w:eastAsia="Arial" w:hAnsi="Times New Roman" w:cs="Times New Roman"/>
                <w:color w:val="000000"/>
                <w:sz w:val="24"/>
                <w:szCs w:val="24"/>
              </w:rPr>
              <w:t>15</w:t>
            </w:r>
          </w:p>
        </w:tc>
      </w:tr>
      <w:tr w:rsidR="00A1263F" w:rsidRPr="006521BD" w:rsidTr="00F31BF3">
        <w:trPr>
          <w:trHeight w:hRule="exact" w:val="470"/>
        </w:trPr>
        <w:tc>
          <w:tcPr>
            <w:tcW w:w="773" w:type="dxa"/>
            <w:tcBorders>
              <w:left w:val="single" w:sz="1" w:space="0" w:color="000000"/>
            </w:tcBorders>
            <w:shd w:val="clear" w:color="auto" w:fill="FFFFFF"/>
          </w:tcPr>
          <w:p w:rsidR="00A1263F" w:rsidRPr="006521BD" w:rsidRDefault="00A1263F" w:rsidP="00F31BF3">
            <w:pPr>
              <w:spacing w:line="100" w:lineRule="atLeast"/>
              <w:jc w:val="both"/>
              <w:rPr>
                <w:rFonts w:ascii="Times New Roman" w:hAnsi="Times New Roman" w:cs="Times New Roman"/>
                <w:sz w:val="24"/>
                <w:szCs w:val="24"/>
              </w:rPr>
            </w:pPr>
          </w:p>
        </w:tc>
        <w:tc>
          <w:tcPr>
            <w:tcW w:w="7981" w:type="dxa"/>
            <w:tcBorders>
              <w:left w:val="single" w:sz="1" w:space="0" w:color="000000"/>
            </w:tcBorders>
            <w:shd w:val="clear" w:color="auto" w:fill="FFFFFF"/>
          </w:tcPr>
          <w:p w:rsidR="00A1263F" w:rsidRPr="006521BD" w:rsidRDefault="00A1263F" w:rsidP="00F31BF3">
            <w:pPr>
              <w:autoSpaceDE w:val="0"/>
              <w:spacing w:line="100" w:lineRule="atLeast"/>
              <w:jc w:val="both"/>
              <w:rPr>
                <w:rFonts w:ascii="Times New Roman" w:eastAsia="Arial" w:hAnsi="Times New Roman" w:cs="Times New Roman"/>
                <w:color w:val="000000"/>
                <w:sz w:val="24"/>
                <w:szCs w:val="24"/>
              </w:rPr>
            </w:pPr>
            <w:r w:rsidRPr="006521BD">
              <w:rPr>
                <w:rFonts w:ascii="Times New Roman" w:eastAsia="Arial" w:hAnsi="Times New Roman" w:cs="Times New Roman"/>
                <w:color w:val="000000"/>
                <w:sz w:val="24"/>
                <w:szCs w:val="24"/>
              </w:rPr>
              <w:t>5-11-х классов</w:t>
            </w:r>
          </w:p>
        </w:tc>
        <w:tc>
          <w:tcPr>
            <w:tcW w:w="1724" w:type="dxa"/>
            <w:tcBorders>
              <w:left w:val="single" w:sz="1" w:space="0" w:color="000000"/>
              <w:right w:val="single" w:sz="1" w:space="0" w:color="000000"/>
            </w:tcBorders>
            <w:shd w:val="clear" w:color="auto" w:fill="FFFFFF"/>
          </w:tcPr>
          <w:p w:rsidR="00A1263F" w:rsidRPr="006521BD" w:rsidRDefault="00A1263F" w:rsidP="00F31BF3">
            <w:pPr>
              <w:autoSpaceDE w:val="0"/>
              <w:spacing w:line="100" w:lineRule="atLeast"/>
              <w:jc w:val="both"/>
              <w:rPr>
                <w:rFonts w:ascii="Times New Roman" w:eastAsia="Arial" w:hAnsi="Times New Roman" w:cs="Times New Roman"/>
                <w:color w:val="000000"/>
                <w:sz w:val="24"/>
                <w:szCs w:val="24"/>
              </w:rPr>
            </w:pPr>
            <w:r w:rsidRPr="006521BD">
              <w:rPr>
                <w:rFonts w:ascii="Times New Roman" w:eastAsia="Arial" w:hAnsi="Times New Roman" w:cs="Times New Roman"/>
                <w:color w:val="000000"/>
                <w:sz w:val="24"/>
                <w:szCs w:val="24"/>
              </w:rPr>
              <w:t>15</w:t>
            </w:r>
          </w:p>
        </w:tc>
      </w:tr>
      <w:tr w:rsidR="00A1263F" w:rsidRPr="006521BD" w:rsidTr="00F31BF3">
        <w:trPr>
          <w:trHeight w:hRule="exact" w:val="605"/>
        </w:trPr>
        <w:tc>
          <w:tcPr>
            <w:tcW w:w="773" w:type="dxa"/>
            <w:tcBorders>
              <w:top w:val="single" w:sz="1" w:space="0" w:color="000000"/>
              <w:left w:val="single" w:sz="1" w:space="0" w:color="000000"/>
            </w:tcBorders>
            <w:shd w:val="clear" w:color="auto" w:fill="FFFFFF"/>
          </w:tcPr>
          <w:p w:rsidR="00A1263F" w:rsidRPr="006521BD" w:rsidRDefault="00A1263F" w:rsidP="00F31BF3">
            <w:pPr>
              <w:autoSpaceDE w:val="0"/>
              <w:spacing w:line="100" w:lineRule="atLeast"/>
              <w:jc w:val="both"/>
              <w:rPr>
                <w:rFonts w:ascii="Times New Roman" w:eastAsia="Arial" w:hAnsi="Times New Roman" w:cs="Times New Roman"/>
                <w:color w:val="000000"/>
                <w:sz w:val="24"/>
                <w:szCs w:val="24"/>
              </w:rPr>
            </w:pPr>
            <w:r w:rsidRPr="006521BD">
              <w:rPr>
                <w:rFonts w:ascii="Times New Roman" w:eastAsia="Arial" w:hAnsi="Times New Roman" w:cs="Times New Roman"/>
                <w:color w:val="000000"/>
                <w:sz w:val="24"/>
                <w:szCs w:val="24"/>
              </w:rPr>
              <w:t>2.</w:t>
            </w:r>
          </w:p>
        </w:tc>
        <w:tc>
          <w:tcPr>
            <w:tcW w:w="7981" w:type="dxa"/>
            <w:tcBorders>
              <w:top w:val="single" w:sz="1" w:space="0" w:color="000000"/>
              <w:left w:val="single" w:sz="1" w:space="0" w:color="000000"/>
            </w:tcBorders>
            <w:shd w:val="clear" w:color="auto" w:fill="FFFFFF"/>
          </w:tcPr>
          <w:p w:rsidR="00A1263F" w:rsidRPr="006521BD" w:rsidRDefault="00A1263F" w:rsidP="00F31BF3">
            <w:pPr>
              <w:autoSpaceDE w:val="0"/>
              <w:spacing w:line="100" w:lineRule="atLeast"/>
              <w:jc w:val="both"/>
              <w:rPr>
                <w:rFonts w:ascii="Times New Roman" w:eastAsia="Arial" w:hAnsi="Times New Roman" w:cs="Times New Roman"/>
                <w:color w:val="000000"/>
                <w:sz w:val="24"/>
                <w:szCs w:val="24"/>
              </w:rPr>
            </w:pPr>
            <w:r w:rsidRPr="006521BD">
              <w:rPr>
                <w:rFonts w:ascii="Times New Roman" w:eastAsia="Arial" w:hAnsi="Times New Roman" w:cs="Times New Roman"/>
                <w:color w:val="000000"/>
                <w:sz w:val="24"/>
                <w:szCs w:val="24"/>
              </w:rPr>
              <w:t>Учителям 1-4-х классов за проверку тетрадей</w:t>
            </w:r>
          </w:p>
        </w:tc>
        <w:tc>
          <w:tcPr>
            <w:tcW w:w="1724" w:type="dxa"/>
            <w:tcBorders>
              <w:top w:val="single" w:sz="1" w:space="0" w:color="000000"/>
              <w:left w:val="single" w:sz="1" w:space="0" w:color="000000"/>
              <w:right w:val="single" w:sz="1" w:space="0" w:color="000000"/>
            </w:tcBorders>
            <w:shd w:val="clear" w:color="auto" w:fill="FFFFFF"/>
          </w:tcPr>
          <w:p w:rsidR="00A1263F" w:rsidRPr="006521BD" w:rsidRDefault="00A1263F" w:rsidP="00F31BF3">
            <w:pPr>
              <w:autoSpaceDE w:val="0"/>
              <w:spacing w:line="100" w:lineRule="atLeast"/>
              <w:jc w:val="both"/>
              <w:rPr>
                <w:rFonts w:ascii="Times New Roman" w:eastAsia="Arial" w:hAnsi="Times New Roman" w:cs="Times New Roman"/>
                <w:color w:val="000000"/>
                <w:sz w:val="24"/>
                <w:szCs w:val="24"/>
              </w:rPr>
            </w:pPr>
            <w:r w:rsidRPr="006521BD">
              <w:rPr>
                <w:rFonts w:ascii="Times New Roman" w:eastAsia="Arial" w:hAnsi="Times New Roman" w:cs="Times New Roman"/>
                <w:color w:val="000000"/>
                <w:sz w:val="24"/>
                <w:szCs w:val="24"/>
              </w:rPr>
              <w:t>15</w:t>
            </w:r>
          </w:p>
        </w:tc>
      </w:tr>
      <w:tr w:rsidR="00A1263F" w:rsidRPr="006521BD" w:rsidTr="00F31BF3">
        <w:trPr>
          <w:trHeight w:hRule="exact" w:val="940"/>
        </w:trPr>
        <w:tc>
          <w:tcPr>
            <w:tcW w:w="773" w:type="dxa"/>
            <w:tcBorders>
              <w:top w:val="single" w:sz="1" w:space="0" w:color="000000"/>
              <w:left w:val="single" w:sz="1" w:space="0" w:color="000000"/>
            </w:tcBorders>
            <w:shd w:val="clear" w:color="auto" w:fill="FFFFFF"/>
          </w:tcPr>
          <w:p w:rsidR="00A1263F" w:rsidRPr="006521BD" w:rsidRDefault="00A1263F" w:rsidP="00F31BF3">
            <w:pPr>
              <w:autoSpaceDE w:val="0"/>
              <w:spacing w:line="100" w:lineRule="atLeast"/>
              <w:jc w:val="both"/>
              <w:rPr>
                <w:rFonts w:ascii="Times New Roman" w:eastAsia="Arial" w:hAnsi="Times New Roman" w:cs="Times New Roman"/>
                <w:color w:val="000000"/>
                <w:sz w:val="24"/>
                <w:szCs w:val="24"/>
              </w:rPr>
            </w:pPr>
            <w:r w:rsidRPr="006521BD">
              <w:rPr>
                <w:rFonts w:ascii="Times New Roman" w:eastAsia="Arial" w:hAnsi="Times New Roman" w:cs="Times New Roman"/>
                <w:color w:val="000000"/>
                <w:sz w:val="24"/>
                <w:szCs w:val="24"/>
              </w:rPr>
              <w:t>3.</w:t>
            </w:r>
          </w:p>
        </w:tc>
        <w:tc>
          <w:tcPr>
            <w:tcW w:w="7981" w:type="dxa"/>
            <w:tcBorders>
              <w:top w:val="single" w:sz="1" w:space="0" w:color="000000"/>
              <w:left w:val="single" w:sz="1" w:space="0" w:color="000000"/>
            </w:tcBorders>
            <w:shd w:val="clear" w:color="auto" w:fill="FFFFFF"/>
          </w:tcPr>
          <w:p w:rsidR="00A1263F" w:rsidRPr="006521BD" w:rsidRDefault="00A1263F" w:rsidP="00F31BF3">
            <w:pPr>
              <w:autoSpaceDE w:val="0"/>
              <w:spacing w:line="100" w:lineRule="atLeast"/>
              <w:jc w:val="both"/>
              <w:rPr>
                <w:rFonts w:ascii="Times New Roman" w:eastAsia="Arial" w:hAnsi="Times New Roman" w:cs="Times New Roman"/>
                <w:color w:val="000000"/>
                <w:sz w:val="24"/>
                <w:szCs w:val="24"/>
              </w:rPr>
            </w:pPr>
            <w:r w:rsidRPr="006521BD">
              <w:rPr>
                <w:rFonts w:ascii="Times New Roman" w:eastAsia="Arial" w:hAnsi="Times New Roman" w:cs="Times New Roman"/>
                <w:color w:val="000000"/>
                <w:sz w:val="24"/>
                <w:szCs w:val="24"/>
              </w:rPr>
              <w:t>Учителям, преподавателям за проверку письменных работ по:</w:t>
            </w:r>
          </w:p>
          <w:p w:rsidR="00A1263F" w:rsidRPr="006521BD" w:rsidRDefault="00A1263F" w:rsidP="00F31BF3">
            <w:pPr>
              <w:autoSpaceDE w:val="0"/>
              <w:spacing w:line="100" w:lineRule="atLeast"/>
              <w:jc w:val="both"/>
              <w:rPr>
                <w:rFonts w:ascii="Times New Roman" w:eastAsia="Arial" w:hAnsi="Times New Roman" w:cs="Times New Roman"/>
                <w:color w:val="000000"/>
                <w:sz w:val="24"/>
                <w:szCs w:val="24"/>
              </w:rPr>
            </w:pPr>
            <w:r w:rsidRPr="006521BD">
              <w:rPr>
                <w:rFonts w:ascii="Times New Roman" w:eastAsia="Arial" w:hAnsi="Times New Roman" w:cs="Times New Roman"/>
                <w:color w:val="000000"/>
                <w:sz w:val="24"/>
                <w:szCs w:val="24"/>
              </w:rPr>
              <w:t>русскому языку, литературе математике</w:t>
            </w:r>
          </w:p>
          <w:p w:rsidR="00A1263F" w:rsidRPr="006521BD" w:rsidRDefault="00A1263F" w:rsidP="00F31BF3">
            <w:pPr>
              <w:autoSpaceDE w:val="0"/>
              <w:spacing w:line="100" w:lineRule="atLeast"/>
              <w:jc w:val="both"/>
              <w:rPr>
                <w:rFonts w:ascii="Times New Roman" w:eastAsia="Arial" w:hAnsi="Times New Roman" w:cs="Times New Roman"/>
                <w:color w:val="000000"/>
                <w:sz w:val="24"/>
                <w:szCs w:val="24"/>
              </w:rPr>
            </w:pPr>
            <w:r w:rsidRPr="006521BD">
              <w:rPr>
                <w:rFonts w:ascii="Times New Roman" w:eastAsia="Arial" w:hAnsi="Times New Roman" w:cs="Times New Roman"/>
                <w:color w:val="000000"/>
                <w:sz w:val="24"/>
                <w:szCs w:val="24"/>
              </w:rPr>
              <w:t>иностранному языку, адыгейский язык, черчению, технической механике</w:t>
            </w:r>
          </w:p>
        </w:tc>
        <w:tc>
          <w:tcPr>
            <w:tcW w:w="1724" w:type="dxa"/>
            <w:tcBorders>
              <w:top w:val="single" w:sz="1" w:space="0" w:color="000000"/>
              <w:left w:val="single" w:sz="1" w:space="0" w:color="000000"/>
              <w:right w:val="single" w:sz="1" w:space="0" w:color="000000"/>
            </w:tcBorders>
            <w:shd w:val="clear" w:color="auto" w:fill="FFFFFF"/>
          </w:tcPr>
          <w:p w:rsidR="00A1263F" w:rsidRPr="006521BD" w:rsidRDefault="00A1263F" w:rsidP="00F31BF3">
            <w:pPr>
              <w:autoSpaceDE w:val="0"/>
              <w:spacing w:line="100" w:lineRule="atLeast"/>
              <w:jc w:val="both"/>
              <w:rPr>
                <w:rFonts w:ascii="Times New Roman" w:eastAsia="Arial" w:hAnsi="Times New Roman" w:cs="Times New Roman"/>
                <w:color w:val="000000"/>
                <w:sz w:val="24"/>
                <w:szCs w:val="24"/>
              </w:rPr>
            </w:pPr>
            <w:r w:rsidRPr="006521BD">
              <w:rPr>
                <w:rFonts w:ascii="Times New Roman" w:eastAsia="Arial" w:hAnsi="Times New Roman" w:cs="Times New Roman"/>
                <w:color w:val="000000"/>
                <w:sz w:val="24"/>
                <w:szCs w:val="24"/>
              </w:rPr>
              <w:t>15</w:t>
            </w:r>
          </w:p>
          <w:p w:rsidR="00A1263F" w:rsidRPr="006521BD" w:rsidRDefault="00A1263F" w:rsidP="00F31BF3">
            <w:pPr>
              <w:autoSpaceDE w:val="0"/>
              <w:spacing w:line="100" w:lineRule="atLeast"/>
              <w:jc w:val="both"/>
              <w:rPr>
                <w:rFonts w:ascii="Times New Roman" w:eastAsia="Arial" w:hAnsi="Times New Roman" w:cs="Times New Roman"/>
                <w:color w:val="000000"/>
                <w:sz w:val="24"/>
                <w:szCs w:val="24"/>
              </w:rPr>
            </w:pPr>
            <w:r w:rsidRPr="006521BD">
              <w:rPr>
                <w:rFonts w:ascii="Times New Roman" w:eastAsia="Arial" w:hAnsi="Times New Roman" w:cs="Times New Roman"/>
                <w:color w:val="000000"/>
                <w:sz w:val="24"/>
                <w:szCs w:val="24"/>
              </w:rPr>
              <w:t>10</w:t>
            </w:r>
          </w:p>
          <w:p w:rsidR="00A1263F" w:rsidRPr="006521BD" w:rsidRDefault="00A1263F" w:rsidP="00F31BF3">
            <w:pPr>
              <w:autoSpaceDE w:val="0"/>
              <w:spacing w:line="100" w:lineRule="atLeast"/>
              <w:jc w:val="both"/>
              <w:rPr>
                <w:rFonts w:ascii="Times New Roman" w:eastAsia="Arial" w:hAnsi="Times New Roman" w:cs="Times New Roman"/>
                <w:color w:val="000000"/>
                <w:sz w:val="24"/>
                <w:szCs w:val="24"/>
              </w:rPr>
            </w:pPr>
            <w:r w:rsidRPr="006521BD">
              <w:rPr>
                <w:rFonts w:ascii="Times New Roman" w:eastAsia="Arial" w:hAnsi="Times New Roman" w:cs="Times New Roman"/>
                <w:color w:val="000000"/>
                <w:sz w:val="24"/>
                <w:szCs w:val="24"/>
              </w:rPr>
              <w:t>10</w:t>
            </w:r>
          </w:p>
        </w:tc>
      </w:tr>
      <w:tr w:rsidR="00A1263F" w:rsidRPr="006521BD" w:rsidTr="00F31BF3">
        <w:trPr>
          <w:trHeight w:hRule="exact" w:val="1298"/>
        </w:trPr>
        <w:tc>
          <w:tcPr>
            <w:tcW w:w="773" w:type="dxa"/>
            <w:tcBorders>
              <w:top w:val="single" w:sz="1" w:space="0" w:color="000000"/>
              <w:left w:val="single" w:sz="1" w:space="0" w:color="000000"/>
            </w:tcBorders>
            <w:shd w:val="clear" w:color="auto" w:fill="FFFFFF"/>
          </w:tcPr>
          <w:p w:rsidR="00A1263F" w:rsidRPr="006521BD" w:rsidRDefault="00A1263F" w:rsidP="00F31BF3">
            <w:pPr>
              <w:autoSpaceDE w:val="0"/>
              <w:spacing w:line="100" w:lineRule="atLeast"/>
              <w:jc w:val="both"/>
              <w:rPr>
                <w:rFonts w:ascii="Times New Roman" w:eastAsia="Arial" w:hAnsi="Times New Roman" w:cs="Times New Roman"/>
                <w:color w:val="000000"/>
                <w:sz w:val="24"/>
                <w:szCs w:val="24"/>
              </w:rPr>
            </w:pPr>
            <w:r w:rsidRPr="006521BD">
              <w:rPr>
                <w:rFonts w:ascii="Times New Roman" w:eastAsia="Arial" w:hAnsi="Times New Roman" w:cs="Times New Roman"/>
                <w:color w:val="000000"/>
                <w:sz w:val="24"/>
                <w:szCs w:val="24"/>
              </w:rPr>
              <w:t>4.</w:t>
            </w:r>
          </w:p>
        </w:tc>
        <w:tc>
          <w:tcPr>
            <w:tcW w:w="7981" w:type="dxa"/>
            <w:tcBorders>
              <w:top w:val="single" w:sz="1" w:space="0" w:color="000000"/>
              <w:left w:val="single" w:sz="1" w:space="0" w:color="000000"/>
            </w:tcBorders>
            <w:shd w:val="clear" w:color="auto" w:fill="FFFFFF"/>
          </w:tcPr>
          <w:p w:rsidR="00A1263F" w:rsidRPr="006521BD" w:rsidRDefault="00A1263F" w:rsidP="00F31BF3">
            <w:pPr>
              <w:autoSpaceDE w:val="0"/>
              <w:spacing w:line="100" w:lineRule="atLeast"/>
              <w:jc w:val="both"/>
              <w:rPr>
                <w:rFonts w:ascii="Times New Roman" w:eastAsia="Arial" w:hAnsi="Times New Roman" w:cs="Times New Roman"/>
                <w:color w:val="000000"/>
                <w:sz w:val="24"/>
                <w:szCs w:val="24"/>
              </w:rPr>
            </w:pPr>
            <w:r w:rsidRPr="006521BD">
              <w:rPr>
                <w:rFonts w:ascii="Times New Roman" w:eastAsia="Arial" w:hAnsi="Times New Roman" w:cs="Times New Roman"/>
                <w:color w:val="000000"/>
                <w:sz w:val="24"/>
                <w:szCs w:val="24"/>
              </w:rPr>
              <w:t>Педагогическим работникам за заведование учебными кабинетами (лабораториями)</w:t>
            </w:r>
            <w:r>
              <w:rPr>
                <w:rFonts w:ascii="Times New Roman" w:eastAsia="Arial" w:hAnsi="Times New Roman" w:cs="Times New Roman"/>
                <w:color w:val="000000"/>
                <w:sz w:val="24"/>
                <w:szCs w:val="24"/>
              </w:rPr>
              <w:t xml:space="preserve"> </w:t>
            </w:r>
            <w:r w:rsidRPr="006521BD">
              <w:rPr>
                <w:rFonts w:ascii="Times New Roman" w:eastAsia="Arial" w:hAnsi="Times New Roman" w:cs="Times New Roman"/>
                <w:color w:val="000000"/>
                <w:sz w:val="24"/>
                <w:szCs w:val="24"/>
              </w:rPr>
              <w:t>(кроме кабинета информатики, спортивного зала): в школах и школах-интернатах всех типов и видов, образовательных учреждениях для детей сирот и детей, оставшихся без попечения родителей</w:t>
            </w:r>
          </w:p>
        </w:tc>
        <w:tc>
          <w:tcPr>
            <w:tcW w:w="1724" w:type="dxa"/>
            <w:tcBorders>
              <w:top w:val="single" w:sz="1" w:space="0" w:color="000000"/>
              <w:left w:val="single" w:sz="1" w:space="0" w:color="000000"/>
              <w:right w:val="single" w:sz="1" w:space="0" w:color="000000"/>
            </w:tcBorders>
            <w:shd w:val="clear" w:color="auto" w:fill="FFFFFF"/>
          </w:tcPr>
          <w:p w:rsidR="00A1263F" w:rsidRPr="006521BD" w:rsidRDefault="00A1263F" w:rsidP="00F31BF3">
            <w:pPr>
              <w:autoSpaceDE w:val="0"/>
              <w:spacing w:line="100" w:lineRule="atLeast"/>
              <w:jc w:val="both"/>
              <w:rPr>
                <w:rFonts w:ascii="Times New Roman" w:eastAsia="Arial" w:hAnsi="Times New Roman" w:cs="Times New Roman"/>
                <w:color w:val="000000"/>
                <w:sz w:val="24"/>
                <w:szCs w:val="24"/>
              </w:rPr>
            </w:pPr>
            <w:r w:rsidRPr="006521BD">
              <w:rPr>
                <w:rFonts w:ascii="Times New Roman" w:eastAsia="Arial" w:hAnsi="Times New Roman" w:cs="Times New Roman"/>
                <w:color w:val="000000"/>
                <w:sz w:val="24"/>
                <w:szCs w:val="24"/>
              </w:rPr>
              <w:t>5</w:t>
            </w:r>
          </w:p>
        </w:tc>
      </w:tr>
      <w:tr w:rsidR="00A1263F" w:rsidRPr="006521BD" w:rsidTr="00F31BF3">
        <w:trPr>
          <w:trHeight w:hRule="exact" w:val="907"/>
        </w:trPr>
        <w:tc>
          <w:tcPr>
            <w:tcW w:w="773" w:type="dxa"/>
            <w:tcBorders>
              <w:top w:val="single" w:sz="1" w:space="0" w:color="000000"/>
              <w:left w:val="single" w:sz="1" w:space="0" w:color="000000"/>
            </w:tcBorders>
            <w:shd w:val="clear" w:color="auto" w:fill="FFFFFF"/>
          </w:tcPr>
          <w:p w:rsidR="00A1263F" w:rsidRPr="006521BD" w:rsidRDefault="00A1263F" w:rsidP="00F31BF3">
            <w:pPr>
              <w:autoSpaceDE w:val="0"/>
              <w:spacing w:line="100" w:lineRule="atLeast"/>
              <w:jc w:val="both"/>
              <w:rPr>
                <w:rFonts w:ascii="Times New Roman" w:eastAsia="Arial" w:hAnsi="Times New Roman" w:cs="Times New Roman"/>
                <w:color w:val="000000"/>
                <w:sz w:val="24"/>
                <w:szCs w:val="24"/>
              </w:rPr>
            </w:pPr>
            <w:r w:rsidRPr="006521BD">
              <w:rPr>
                <w:rFonts w:ascii="Times New Roman" w:eastAsia="Arial" w:hAnsi="Times New Roman" w:cs="Times New Roman"/>
                <w:color w:val="000000"/>
                <w:sz w:val="24"/>
                <w:szCs w:val="24"/>
              </w:rPr>
              <w:t>5.</w:t>
            </w:r>
          </w:p>
        </w:tc>
        <w:tc>
          <w:tcPr>
            <w:tcW w:w="7981" w:type="dxa"/>
            <w:tcBorders>
              <w:top w:val="single" w:sz="1" w:space="0" w:color="000000"/>
              <w:left w:val="single" w:sz="1" w:space="0" w:color="000000"/>
            </w:tcBorders>
            <w:shd w:val="clear" w:color="auto" w:fill="FFFFFF"/>
          </w:tcPr>
          <w:p w:rsidR="00A1263F" w:rsidRPr="006521BD" w:rsidRDefault="00A1263F" w:rsidP="00F31BF3">
            <w:pPr>
              <w:autoSpaceDE w:val="0"/>
              <w:spacing w:line="100" w:lineRule="atLeast"/>
              <w:jc w:val="both"/>
              <w:rPr>
                <w:rFonts w:ascii="Times New Roman" w:eastAsia="Arial" w:hAnsi="Times New Roman" w:cs="Times New Roman"/>
                <w:color w:val="000000"/>
                <w:sz w:val="24"/>
                <w:szCs w:val="24"/>
              </w:rPr>
            </w:pPr>
            <w:r w:rsidRPr="006521BD">
              <w:rPr>
                <w:rFonts w:ascii="Times New Roman" w:eastAsia="Arial" w:hAnsi="Times New Roman" w:cs="Times New Roman"/>
                <w:color w:val="000000"/>
                <w:sz w:val="24"/>
                <w:szCs w:val="24"/>
              </w:rPr>
              <w:t>Педагогическим работникам за проведение внеклассной работы по физическому воспитанию в школах, школах- интернатах с количеством классов: от 10 до 19</w:t>
            </w:r>
          </w:p>
        </w:tc>
        <w:tc>
          <w:tcPr>
            <w:tcW w:w="1724" w:type="dxa"/>
            <w:tcBorders>
              <w:top w:val="single" w:sz="1" w:space="0" w:color="000000"/>
              <w:left w:val="single" w:sz="1" w:space="0" w:color="000000"/>
              <w:right w:val="single" w:sz="1" w:space="0" w:color="000000"/>
            </w:tcBorders>
            <w:shd w:val="clear" w:color="auto" w:fill="FFFFFF"/>
          </w:tcPr>
          <w:p w:rsidR="00A1263F" w:rsidRPr="006521BD" w:rsidRDefault="00A1263F" w:rsidP="00F31BF3">
            <w:pPr>
              <w:autoSpaceDE w:val="0"/>
              <w:spacing w:line="100" w:lineRule="atLeast"/>
              <w:jc w:val="both"/>
              <w:rPr>
                <w:rFonts w:ascii="Times New Roman" w:eastAsia="Gungsuh" w:hAnsi="Times New Roman" w:cs="Times New Roman"/>
                <w:color w:val="000000"/>
                <w:sz w:val="24"/>
                <w:szCs w:val="24"/>
              </w:rPr>
            </w:pPr>
            <w:r w:rsidRPr="006521BD">
              <w:rPr>
                <w:rFonts w:ascii="Times New Roman" w:eastAsia="Gungsuh" w:hAnsi="Times New Roman" w:cs="Times New Roman"/>
                <w:color w:val="000000"/>
                <w:sz w:val="24"/>
                <w:szCs w:val="24"/>
              </w:rPr>
              <w:t xml:space="preserve"> 20</w:t>
            </w:r>
          </w:p>
        </w:tc>
      </w:tr>
      <w:tr w:rsidR="00A1263F" w:rsidRPr="006521BD" w:rsidTr="00F31BF3">
        <w:trPr>
          <w:trHeight w:hRule="exact" w:val="1210"/>
        </w:trPr>
        <w:tc>
          <w:tcPr>
            <w:tcW w:w="773" w:type="dxa"/>
            <w:tcBorders>
              <w:top w:val="single" w:sz="1" w:space="0" w:color="000000"/>
              <w:left w:val="single" w:sz="1" w:space="0" w:color="000000"/>
            </w:tcBorders>
            <w:shd w:val="clear" w:color="auto" w:fill="FFFFFF"/>
          </w:tcPr>
          <w:p w:rsidR="00A1263F" w:rsidRPr="006521BD" w:rsidRDefault="00A1263F" w:rsidP="00F31BF3">
            <w:pPr>
              <w:autoSpaceDE w:val="0"/>
              <w:spacing w:line="100" w:lineRule="atLeast"/>
              <w:jc w:val="both"/>
              <w:rPr>
                <w:rFonts w:ascii="Times New Roman" w:eastAsia="Arial" w:hAnsi="Times New Roman" w:cs="Times New Roman"/>
                <w:color w:val="000000"/>
                <w:sz w:val="24"/>
                <w:szCs w:val="24"/>
              </w:rPr>
            </w:pPr>
            <w:r w:rsidRPr="006521BD">
              <w:rPr>
                <w:rFonts w:ascii="Times New Roman" w:eastAsia="Arial" w:hAnsi="Times New Roman" w:cs="Times New Roman"/>
                <w:color w:val="000000"/>
                <w:sz w:val="24"/>
                <w:szCs w:val="24"/>
              </w:rPr>
              <w:t>6.</w:t>
            </w:r>
          </w:p>
        </w:tc>
        <w:tc>
          <w:tcPr>
            <w:tcW w:w="7981" w:type="dxa"/>
            <w:tcBorders>
              <w:top w:val="single" w:sz="1" w:space="0" w:color="000000"/>
              <w:left w:val="single" w:sz="1" w:space="0" w:color="000000"/>
            </w:tcBorders>
            <w:shd w:val="clear" w:color="auto" w:fill="FFFFFF"/>
          </w:tcPr>
          <w:p w:rsidR="00A1263F" w:rsidRPr="006521BD" w:rsidRDefault="00A1263F" w:rsidP="00F31BF3">
            <w:pPr>
              <w:autoSpaceDE w:val="0"/>
              <w:spacing w:line="100" w:lineRule="atLeast"/>
              <w:jc w:val="both"/>
              <w:rPr>
                <w:rFonts w:ascii="Times New Roman" w:eastAsia="Arial" w:hAnsi="Times New Roman" w:cs="Times New Roman"/>
                <w:color w:val="000000"/>
                <w:sz w:val="24"/>
                <w:szCs w:val="24"/>
              </w:rPr>
            </w:pPr>
            <w:r w:rsidRPr="006521BD">
              <w:rPr>
                <w:rFonts w:ascii="Times New Roman" w:eastAsia="Arial" w:hAnsi="Times New Roman" w:cs="Times New Roman"/>
                <w:color w:val="000000"/>
                <w:sz w:val="24"/>
                <w:szCs w:val="24"/>
              </w:rPr>
              <w:t>Учителям, преподавателям или другим работникам при полном обслуживании вычислительной техники без привлечения других специалистов за каждый технически исправленный и эксплуатируемый компьютер</w:t>
            </w:r>
          </w:p>
        </w:tc>
        <w:tc>
          <w:tcPr>
            <w:tcW w:w="1724" w:type="dxa"/>
            <w:tcBorders>
              <w:top w:val="single" w:sz="1" w:space="0" w:color="000000"/>
              <w:left w:val="single" w:sz="1" w:space="0" w:color="000000"/>
              <w:right w:val="single" w:sz="1" w:space="0" w:color="000000"/>
            </w:tcBorders>
            <w:shd w:val="clear" w:color="auto" w:fill="FFFFFF"/>
          </w:tcPr>
          <w:p w:rsidR="00A1263F" w:rsidRPr="006521BD" w:rsidRDefault="00A1263F" w:rsidP="00F31BF3">
            <w:pPr>
              <w:autoSpaceDE w:val="0"/>
              <w:spacing w:line="100" w:lineRule="atLeast"/>
              <w:jc w:val="both"/>
              <w:rPr>
                <w:rFonts w:ascii="Times New Roman" w:eastAsia="Arial" w:hAnsi="Times New Roman" w:cs="Times New Roman"/>
                <w:color w:val="000000"/>
                <w:sz w:val="24"/>
                <w:szCs w:val="24"/>
              </w:rPr>
            </w:pPr>
            <w:r w:rsidRPr="006521BD">
              <w:rPr>
                <w:rFonts w:ascii="Times New Roman" w:eastAsia="Arial" w:hAnsi="Times New Roman" w:cs="Times New Roman"/>
                <w:color w:val="000000"/>
                <w:sz w:val="24"/>
                <w:szCs w:val="24"/>
              </w:rPr>
              <w:t>3</w:t>
            </w:r>
          </w:p>
        </w:tc>
      </w:tr>
      <w:tr w:rsidR="00A1263F" w:rsidRPr="006521BD" w:rsidTr="00F31BF3">
        <w:trPr>
          <w:trHeight w:hRule="exact" w:val="1219"/>
        </w:trPr>
        <w:tc>
          <w:tcPr>
            <w:tcW w:w="773" w:type="dxa"/>
            <w:tcBorders>
              <w:top w:val="single" w:sz="1" w:space="0" w:color="000000"/>
              <w:left w:val="single" w:sz="1" w:space="0" w:color="000000"/>
            </w:tcBorders>
            <w:shd w:val="clear" w:color="auto" w:fill="FFFFFF"/>
          </w:tcPr>
          <w:p w:rsidR="00A1263F" w:rsidRPr="006521BD" w:rsidRDefault="00A1263F" w:rsidP="00F31BF3">
            <w:pPr>
              <w:autoSpaceDE w:val="0"/>
              <w:spacing w:line="100" w:lineRule="atLeast"/>
              <w:jc w:val="both"/>
              <w:rPr>
                <w:rFonts w:ascii="Times New Roman" w:eastAsia="Arial" w:hAnsi="Times New Roman" w:cs="Times New Roman"/>
                <w:color w:val="000000"/>
                <w:sz w:val="24"/>
                <w:szCs w:val="24"/>
              </w:rPr>
            </w:pPr>
            <w:r w:rsidRPr="006521BD">
              <w:rPr>
                <w:rFonts w:ascii="Times New Roman" w:eastAsia="Arial" w:hAnsi="Times New Roman" w:cs="Times New Roman"/>
                <w:color w:val="000000"/>
                <w:sz w:val="24"/>
                <w:szCs w:val="24"/>
              </w:rPr>
              <w:t>7.</w:t>
            </w:r>
          </w:p>
        </w:tc>
        <w:tc>
          <w:tcPr>
            <w:tcW w:w="7981" w:type="dxa"/>
            <w:tcBorders>
              <w:top w:val="single" w:sz="1" w:space="0" w:color="000000"/>
              <w:left w:val="single" w:sz="1" w:space="0" w:color="000000"/>
            </w:tcBorders>
            <w:shd w:val="clear" w:color="auto" w:fill="FFFFFF"/>
          </w:tcPr>
          <w:p w:rsidR="00A1263F" w:rsidRPr="006521BD" w:rsidRDefault="00A1263F" w:rsidP="00F31BF3">
            <w:pPr>
              <w:autoSpaceDE w:val="0"/>
              <w:spacing w:line="100" w:lineRule="atLeast"/>
              <w:jc w:val="both"/>
              <w:rPr>
                <w:rFonts w:ascii="Times New Roman" w:eastAsia="Arial" w:hAnsi="Times New Roman" w:cs="Times New Roman"/>
                <w:color w:val="000000"/>
                <w:sz w:val="24"/>
                <w:szCs w:val="24"/>
              </w:rPr>
            </w:pPr>
            <w:r w:rsidRPr="006521BD">
              <w:rPr>
                <w:rFonts w:ascii="Times New Roman" w:eastAsia="Arial" w:hAnsi="Times New Roman" w:cs="Times New Roman"/>
                <w:color w:val="000000"/>
                <w:sz w:val="24"/>
                <w:szCs w:val="24"/>
              </w:rPr>
              <w:t>Учителям, преподавателям за исполнение обязанностей мастера учебных мастерских:</w:t>
            </w:r>
            <w:r>
              <w:rPr>
                <w:rFonts w:ascii="Times New Roman" w:eastAsia="Arial" w:hAnsi="Times New Roman" w:cs="Times New Roman"/>
                <w:color w:val="000000"/>
                <w:sz w:val="24"/>
                <w:szCs w:val="24"/>
              </w:rPr>
              <w:t xml:space="preserve">    </w:t>
            </w:r>
            <w:r w:rsidRPr="006521BD">
              <w:rPr>
                <w:rFonts w:ascii="Times New Roman" w:eastAsia="Arial" w:hAnsi="Times New Roman" w:cs="Times New Roman"/>
                <w:color w:val="000000"/>
                <w:sz w:val="24"/>
                <w:szCs w:val="24"/>
              </w:rPr>
              <w:t>заведование учебными мастерскими при наличии комбинированных мастерских</w:t>
            </w:r>
          </w:p>
        </w:tc>
        <w:tc>
          <w:tcPr>
            <w:tcW w:w="1724" w:type="dxa"/>
            <w:tcBorders>
              <w:top w:val="single" w:sz="1" w:space="0" w:color="000000"/>
              <w:left w:val="single" w:sz="1" w:space="0" w:color="000000"/>
              <w:right w:val="single" w:sz="1" w:space="0" w:color="000000"/>
            </w:tcBorders>
            <w:shd w:val="clear" w:color="auto" w:fill="FFFFFF"/>
          </w:tcPr>
          <w:p w:rsidR="00A1263F" w:rsidRPr="006521BD" w:rsidRDefault="00A1263F" w:rsidP="00F31BF3">
            <w:pPr>
              <w:autoSpaceDE w:val="0"/>
              <w:spacing w:line="100" w:lineRule="atLeast"/>
              <w:jc w:val="both"/>
              <w:rPr>
                <w:rFonts w:ascii="Times New Roman" w:eastAsia="Gungsuh" w:hAnsi="Times New Roman" w:cs="Times New Roman"/>
                <w:color w:val="000000"/>
                <w:sz w:val="24"/>
                <w:szCs w:val="24"/>
              </w:rPr>
            </w:pPr>
            <w:r w:rsidRPr="006521BD">
              <w:rPr>
                <w:rFonts w:ascii="Times New Roman" w:eastAsia="Gungsuh" w:hAnsi="Times New Roman" w:cs="Times New Roman"/>
                <w:color w:val="000000"/>
                <w:sz w:val="24"/>
                <w:szCs w:val="24"/>
              </w:rPr>
              <w:t xml:space="preserve"> </w:t>
            </w:r>
            <w:r>
              <w:rPr>
                <w:rFonts w:ascii="Times New Roman" w:eastAsia="Gungsuh" w:hAnsi="Times New Roman" w:cs="Times New Roman"/>
                <w:color w:val="000000"/>
                <w:sz w:val="24"/>
                <w:szCs w:val="24"/>
              </w:rPr>
              <w:t>2</w:t>
            </w:r>
            <w:r w:rsidRPr="006521BD">
              <w:rPr>
                <w:rFonts w:ascii="Times New Roman" w:eastAsia="Gungsuh" w:hAnsi="Times New Roman" w:cs="Times New Roman"/>
                <w:color w:val="000000"/>
                <w:sz w:val="24"/>
                <w:szCs w:val="24"/>
              </w:rPr>
              <w:t>0</w:t>
            </w:r>
          </w:p>
        </w:tc>
      </w:tr>
    </w:tbl>
    <w:p w:rsidR="00A1263F" w:rsidRPr="006521BD" w:rsidRDefault="00A1263F" w:rsidP="00A1263F">
      <w:pPr>
        <w:spacing w:line="100" w:lineRule="atLeast"/>
        <w:jc w:val="both"/>
        <w:rPr>
          <w:rFonts w:ascii="Times New Roman" w:eastAsia="Arial" w:hAnsi="Times New Roman" w:cs="Times New Roman"/>
          <w:color w:val="000000"/>
          <w:sz w:val="24"/>
          <w:szCs w:val="24"/>
        </w:rPr>
      </w:pPr>
    </w:p>
    <w:tbl>
      <w:tblPr>
        <w:tblW w:w="0" w:type="auto"/>
        <w:tblInd w:w="28" w:type="dxa"/>
        <w:tblLayout w:type="fixed"/>
        <w:tblCellMar>
          <w:left w:w="28" w:type="dxa"/>
          <w:right w:w="28" w:type="dxa"/>
        </w:tblCellMar>
        <w:tblLook w:val="0000" w:firstRow="0" w:lastRow="0" w:firstColumn="0" w:lastColumn="0" w:noHBand="0" w:noVBand="0"/>
      </w:tblPr>
      <w:tblGrid>
        <w:gridCol w:w="749"/>
        <w:gridCol w:w="7982"/>
        <w:gridCol w:w="1747"/>
      </w:tblGrid>
      <w:tr w:rsidR="00A1263F" w:rsidRPr="006521BD" w:rsidTr="00F31BF3">
        <w:trPr>
          <w:trHeight w:hRule="exact" w:val="600"/>
        </w:trPr>
        <w:tc>
          <w:tcPr>
            <w:tcW w:w="749" w:type="dxa"/>
            <w:tcBorders>
              <w:top w:val="single" w:sz="1" w:space="0" w:color="000000"/>
              <w:left w:val="single" w:sz="1" w:space="0" w:color="000000"/>
            </w:tcBorders>
            <w:shd w:val="clear" w:color="auto" w:fill="FFFFFF"/>
          </w:tcPr>
          <w:p w:rsidR="00A1263F" w:rsidRPr="006521BD" w:rsidRDefault="00A1263F" w:rsidP="00F31BF3">
            <w:pPr>
              <w:autoSpaceDE w:val="0"/>
              <w:spacing w:line="100" w:lineRule="atLeast"/>
              <w:jc w:val="both"/>
              <w:rPr>
                <w:rFonts w:ascii="Times New Roman" w:eastAsia="Arial" w:hAnsi="Times New Roman" w:cs="Times New Roman"/>
                <w:color w:val="000000"/>
                <w:sz w:val="24"/>
                <w:szCs w:val="24"/>
              </w:rPr>
            </w:pPr>
            <w:r w:rsidRPr="006521BD">
              <w:rPr>
                <w:rFonts w:ascii="Times New Roman" w:eastAsia="Arial" w:hAnsi="Times New Roman" w:cs="Times New Roman"/>
                <w:color w:val="000000"/>
                <w:sz w:val="24"/>
                <w:szCs w:val="24"/>
              </w:rPr>
              <w:t xml:space="preserve">8. </w:t>
            </w:r>
          </w:p>
        </w:tc>
        <w:tc>
          <w:tcPr>
            <w:tcW w:w="7982" w:type="dxa"/>
            <w:tcBorders>
              <w:top w:val="single" w:sz="1" w:space="0" w:color="000000"/>
              <w:left w:val="single" w:sz="1" w:space="0" w:color="000000"/>
            </w:tcBorders>
            <w:shd w:val="clear" w:color="auto" w:fill="FFFFFF"/>
          </w:tcPr>
          <w:p w:rsidR="00A1263F" w:rsidRPr="006521BD" w:rsidRDefault="00A1263F" w:rsidP="00F31BF3">
            <w:pPr>
              <w:autoSpaceDE w:val="0"/>
              <w:spacing w:line="100" w:lineRule="atLeast"/>
              <w:jc w:val="both"/>
              <w:rPr>
                <w:rFonts w:ascii="Times New Roman" w:eastAsia="Arial" w:hAnsi="Times New Roman" w:cs="Times New Roman"/>
                <w:color w:val="000000"/>
                <w:sz w:val="24"/>
                <w:szCs w:val="24"/>
              </w:rPr>
            </w:pPr>
            <w:r w:rsidRPr="006521BD">
              <w:rPr>
                <w:rFonts w:ascii="Times New Roman" w:eastAsia="Arial" w:hAnsi="Times New Roman" w:cs="Times New Roman"/>
                <w:color w:val="000000"/>
                <w:sz w:val="24"/>
                <w:szCs w:val="24"/>
              </w:rPr>
              <w:t>Работникам учреждений образования за ненормированный рабочий день</w:t>
            </w:r>
          </w:p>
        </w:tc>
        <w:tc>
          <w:tcPr>
            <w:tcW w:w="1747" w:type="dxa"/>
            <w:tcBorders>
              <w:top w:val="single" w:sz="1" w:space="0" w:color="000000"/>
              <w:left w:val="single" w:sz="1" w:space="0" w:color="000000"/>
              <w:right w:val="single" w:sz="1" w:space="0" w:color="000000"/>
            </w:tcBorders>
            <w:shd w:val="clear" w:color="auto" w:fill="FFFFFF"/>
          </w:tcPr>
          <w:p w:rsidR="00A1263F" w:rsidRPr="006521BD" w:rsidRDefault="00A1263F" w:rsidP="00F31BF3">
            <w:pPr>
              <w:autoSpaceDE w:val="0"/>
              <w:spacing w:line="100" w:lineRule="atLeast"/>
              <w:jc w:val="both"/>
              <w:rPr>
                <w:rFonts w:ascii="Times New Roman" w:eastAsia="Arial" w:hAnsi="Times New Roman" w:cs="Times New Roman"/>
                <w:color w:val="000000"/>
                <w:sz w:val="24"/>
                <w:szCs w:val="24"/>
              </w:rPr>
            </w:pPr>
            <w:r w:rsidRPr="006521BD">
              <w:rPr>
                <w:rFonts w:ascii="Times New Roman" w:eastAsia="Arial" w:hAnsi="Times New Roman" w:cs="Times New Roman"/>
                <w:color w:val="000000"/>
                <w:sz w:val="24"/>
                <w:szCs w:val="24"/>
              </w:rPr>
              <w:t>25</w:t>
            </w:r>
          </w:p>
        </w:tc>
      </w:tr>
      <w:tr w:rsidR="00A1263F" w:rsidRPr="006521BD" w:rsidTr="00F31BF3">
        <w:trPr>
          <w:trHeight w:hRule="exact" w:val="1482"/>
        </w:trPr>
        <w:tc>
          <w:tcPr>
            <w:tcW w:w="749" w:type="dxa"/>
            <w:tcBorders>
              <w:top w:val="single" w:sz="1" w:space="0" w:color="000000"/>
              <w:left w:val="single" w:sz="1" w:space="0" w:color="000000"/>
            </w:tcBorders>
            <w:shd w:val="clear" w:color="auto" w:fill="FFFFFF"/>
          </w:tcPr>
          <w:p w:rsidR="00A1263F" w:rsidRPr="006521BD" w:rsidRDefault="00A1263F" w:rsidP="00F31BF3">
            <w:pPr>
              <w:autoSpaceDE w:val="0"/>
              <w:spacing w:line="100" w:lineRule="atLeast"/>
              <w:jc w:val="both"/>
              <w:rPr>
                <w:rFonts w:ascii="Times New Roman" w:eastAsia="Arial" w:hAnsi="Times New Roman" w:cs="Times New Roman"/>
                <w:color w:val="000000"/>
                <w:sz w:val="24"/>
                <w:szCs w:val="24"/>
              </w:rPr>
            </w:pPr>
            <w:r w:rsidRPr="006521BD">
              <w:rPr>
                <w:rFonts w:ascii="Times New Roman" w:eastAsia="Arial" w:hAnsi="Times New Roman" w:cs="Times New Roman"/>
                <w:color w:val="000000"/>
                <w:sz w:val="24"/>
                <w:szCs w:val="24"/>
              </w:rPr>
              <w:lastRenderedPageBreak/>
              <w:t>9.</w:t>
            </w:r>
          </w:p>
        </w:tc>
        <w:tc>
          <w:tcPr>
            <w:tcW w:w="7982" w:type="dxa"/>
            <w:tcBorders>
              <w:top w:val="single" w:sz="1" w:space="0" w:color="000000"/>
              <w:left w:val="single" w:sz="1" w:space="0" w:color="000000"/>
            </w:tcBorders>
            <w:shd w:val="clear" w:color="auto" w:fill="FFFFFF"/>
          </w:tcPr>
          <w:p w:rsidR="00A1263F" w:rsidRPr="006521BD" w:rsidRDefault="00A1263F" w:rsidP="00F31BF3">
            <w:pPr>
              <w:autoSpaceDE w:val="0"/>
              <w:spacing w:line="100" w:lineRule="atLeast"/>
              <w:jc w:val="both"/>
              <w:rPr>
                <w:rFonts w:ascii="Times New Roman" w:eastAsia="Arial" w:hAnsi="Times New Roman" w:cs="Times New Roman"/>
                <w:color w:val="000000"/>
                <w:sz w:val="24"/>
                <w:szCs w:val="24"/>
              </w:rPr>
            </w:pPr>
            <w:r w:rsidRPr="006521BD">
              <w:rPr>
                <w:rFonts w:ascii="Times New Roman" w:eastAsia="Arial" w:hAnsi="Times New Roman" w:cs="Times New Roman"/>
                <w:color w:val="000000"/>
                <w:sz w:val="24"/>
                <w:szCs w:val="24"/>
              </w:rPr>
              <w:t>Педагогическим работникам образовательных учреждений за участие в работе на областных экспериментальных площадках, в областных творческих лабораториях, проводящим исследовательскую работу по обновлению содержания образования, внедрению новых педагогических технологий: руководителям преподавателям</w:t>
            </w:r>
          </w:p>
        </w:tc>
        <w:tc>
          <w:tcPr>
            <w:tcW w:w="1747" w:type="dxa"/>
            <w:tcBorders>
              <w:top w:val="single" w:sz="1" w:space="0" w:color="000000"/>
              <w:left w:val="single" w:sz="1" w:space="0" w:color="000000"/>
              <w:right w:val="single" w:sz="1" w:space="0" w:color="000000"/>
            </w:tcBorders>
            <w:shd w:val="clear" w:color="auto" w:fill="FFFFFF"/>
          </w:tcPr>
          <w:p w:rsidR="00A1263F" w:rsidRPr="006521BD" w:rsidRDefault="00A1263F" w:rsidP="00F31BF3">
            <w:pPr>
              <w:autoSpaceDE w:val="0"/>
              <w:spacing w:line="100" w:lineRule="atLeast"/>
              <w:jc w:val="both"/>
              <w:rPr>
                <w:rFonts w:ascii="Times New Roman" w:eastAsia="Arial" w:hAnsi="Times New Roman" w:cs="Times New Roman"/>
                <w:color w:val="000000"/>
                <w:sz w:val="24"/>
                <w:szCs w:val="24"/>
              </w:rPr>
            </w:pPr>
            <w:r w:rsidRPr="006521BD">
              <w:rPr>
                <w:rFonts w:ascii="Times New Roman" w:eastAsia="Arial" w:hAnsi="Times New Roman" w:cs="Times New Roman"/>
                <w:color w:val="000000"/>
                <w:sz w:val="24"/>
                <w:szCs w:val="24"/>
              </w:rPr>
              <w:t xml:space="preserve"> 20 </w:t>
            </w:r>
          </w:p>
          <w:p w:rsidR="00A1263F" w:rsidRPr="006521BD" w:rsidRDefault="00A1263F" w:rsidP="00F31BF3">
            <w:pPr>
              <w:autoSpaceDE w:val="0"/>
              <w:spacing w:line="100" w:lineRule="atLeast"/>
              <w:jc w:val="both"/>
              <w:rPr>
                <w:rFonts w:ascii="Times New Roman" w:eastAsia="Arial" w:hAnsi="Times New Roman" w:cs="Times New Roman"/>
                <w:color w:val="000000"/>
                <w:sz w:val="24"/>
                <w:szCs w:val="24"/>
              </w:rPr>
            </w:pPr>
            <w:r w:rsidRPr="006521BD">
              <w:rPr>
                <w:rFonts w:ascii="Times New Roman" w:eastAsia="Arial" w:hAnsi="Times New Roman" w:cs="Times New Roman"/>
                <w:color w:val="000000"/>
                <w:sz w:val="24"/>
                <w:szCs w:val="24"/>
              </w:rPr>
              <w:t xml:space="preserve"> 15</w:t>
            </w:r>
          </w:p>
        </w:tc>
      </w:tr>
      <w:tr w:rsidR="00A1263F" w:rsidRPr="006521BD" w:rsidTr="00F31BF3">
        <w:trPr>
          <w:trHeight w:hRule="exact" w:val="873"/>
        </w:trPr>
        <w:tc>
          <w:tcPr>
            <w:tcW w:w="749" w:type="dxa"/>
            <w:tcBorders>
              <w:top w:val="single" w:sz="1" w:space="0" w:color="000000"/>
              <w:left w:val="single" w:sz="1" w:space="0" w:color="000000"/>
            </w:tcBorders>
            <w:shd w:val="clear" w:color="auto" w:fill="FFFFFF"/>
          </w:tcPr>
          <w:p w:rsidR="00A1263F" w:rsidRPr="006521BD" w:rsidRDefault="00A1263F" w:rsidP="00F31BF3">
            <w:pPr>
              <w:autoSpaceDE w:val="0"/>
              <w:spacing w:line="100" w:lineRule="atLeast"/>
              <w:jc w:val="both"/>
              <w:rPr>
                <w:rFonts w:ascii="Times New Roman" w:eastAsia="Arial" w:hAnsi="Times New Roman" w:cs="Times New Roman"/>
                <w:color w:val="000000"/>
                <w:sz w:val="24"/>
                <w:szCs w:val="24"/>
              </w:rPr>
            </w:pPr>
            <w:r w:rsidRPr="006521BD">
              <w:rPr>
                <w:rFonts w:ascii="Times New Roman" w:eastAsia="Arial" w:hAnsi="Times New Roman" w:cs="Times New Roman"/>
                <w:color w:val="000000"/>
                <w:sz w:val="24"/>
                <w:szCs w:val="24"/>
              </w:rPr>
              <w:t>10</w:t>
            </w:r>
          </w:p>
        </w:tc>
        <w:tc>
          <w:tcPr>
            <w:tcW w:w="7982" w:type="dxa"/>
            <w:tcBorders>
              <w:top w:val="single" w:sz="1" w:space="0" w:color="000000"/>
              <w:left w:val="single" w:sz="1" w:space="0" w:color="000000"/>
            </w:tcBorders>
            <w:shd w:val="clear" w:color="auto" w:fill="FFFFFF"/>
          </w:tcPr>
          <w:p w:rsidR="00A1263F" w:rsidRPr="006521BD" w:rsidRDefault="00A1263F" w:rsidP="00F31BF3">
            <w:pPr>
              <w:autoSpaceDE w:val="0"/>
              <w:spacing w:line="100" w:lineRule="atLeast"/>
              <w:jc w:val="both"/>
              <w:rPr>
                <w:rFonts w:ascii="Times New Roman" w:eastAsia="Arial" w:hAnsi="Times New Roman" w:cs="Times New Roman"/>
                <w:color w:val="000000"/>
                <w:sz w:val="24"/>
                <w:szCs w:val="24"/>
              </w:rPr>
            </w:pPr>
            <w:r w:rsidRPr="006521BD">
              <w:rPr>
                <w:rFonts w:ascii="Times New Roman" w:eastAsia="Arial" w:hAnsi="Times New Roman" w:cs="Times New Roman"/>
                <w:color w:val="000000"/>
                <w:sz w:val="24"/>
                <w:szCs w:val="24"/>
              </w:rPr>
              <w:t>Учителям и другим педагогическим работникам за индивидуальное обучение на дому на основании медицинского заключения детей, имеющих ограниченные возможности здоровья</w:t>
            </w:r>
          </w:p>
        </w:tc>
        <w:tc>
          <w:tcPr>
            <w:tcW w:w="1747" w:type="dxa"/>
            <w:tcBorders>
              <w:top w:val="single" w:sz="1" w:space="0" w:color="000000"/>
              <w:left w:val="single" w:sz="1" w:space="0" w:color="000000"/>
              <w:right w:val="single" w:sz="1" w:space="0" w:color="000000"/>
            </w:tcBorders>
            <w:shd w:val="clear" w:color="auto" w:fill="FFFFFF"/>
          </w:tcPr>
          <w:p w:rsidR="00A1263F" w:rsidRPr="006521BD" w:rsidRDefault="00A1263F" w:rsidP="00F31BF3">
            <w:pPr>
              <w:autoSpaceDE w:val="0"/>
              <w:spacing w:line="100" w:lineRule="atLeast"/>
              <w:jc w:val="both"/>
              <w:rPr>
                <w:rFonts w:ascii="Times New Roman" w:eastAsia="Arial" w:hAnsi="Times New Roman" w:cs="Times New Roman"/>
                <w:color w:val="000000"/>
                <w:sz w:val="24"/>
                <w:szCs w:val="24"/>
              </w:rPr>
            </w:pPr>
            <w:r w:rsidRPr="006521BD">
              <w:rPr>
                <w:rFonts w:ascii="Times New Roman" w:eastAsia="Arial" w:hAnsi="Times New Roman" w:cs="Times New Roman"/>
                <w:color w:val="000000"/>
                <w:sz w:val="24"/>
                <w:szCs w:val="24"/>
              </w:rPr>
              <w:t>0,20</w:t>
            </w:r>
          </w:p>
        </w:tc>
      </w:tr>
      <w:tr w:rsidR="00A1263F" w:rsidRPr="006521BD" w:rsidTr="00F31BF3">
        <w:trPr>
          <w:trHeight w:hRule="exact" w:val="1258"/>
        </w:trPr>
        <w:tc>
          <w:tcPr>
            <w:tcW w:w="749" w:type="dxa"/>
            <w:tcBorders>
              <w:top w:val="single" w:sz="1" w:space="0" w:color="000000"/>
              <w:left w:val="single" w:sz="1" w:space="0" w:color="000000"/>
            </w:tcBorders>
            <w:shd w:val="clear" w:color="auto" w:fill="FFFFFF"/>
          </w:tcPr>
          <w:p w:rsidR="00A1263F" w:rsidRPr="006521BD" w:rsidRDefault="00A1263F" w:rsidP="00F31BF3">
            <w:pPr>
              <w:autoSpaceDE w:val="0"/>
              <w:spacing w:line="100" w:lineRule="atLeast"/>
              <w:jc w:val="both"/>
              <w:rPr>
                <w:rFonts w:ascii="Times New Roman" w:eastAsia="Gungsuh" w:hAnsi="Times New Roman" w:cs="Times New Roman"/>
                <w:color w:val="000000"/>
                <w:spacing w:val="-10"/>
                <w:sz w:val="24"/>
                <w:szCs w:val="24"/>
              </w:rPr>
            </w:pPr>
            <w:r w:rsidRPr="006521BD">
              <w:rPr>
                <w:rFonts w:ascii="Times New Roman" w:eastAsia="Gungsuh" w:hAnsi="Times New Roman" w:cs="Times New Roman"/>
                <w:color w:val="000000"/>
                <w:spacing w:val="-10"/>
                <w:sz w:val="24"/>
                <w:szCs w:val="24"/>
              </w:rPr>
              <w:t>11</w:t>
            </w:r>
          </w:p>
        </w:tc>
        <w:tc>
          <w:tcPr>
            <w:tcW w:w="7982" w:type="dxa"/>
            <w:tcBorders>
              <w:top w:val="single" w:sz="1" w:space="0" w:color="000000"/>
              <w:left w:val="single" w:sz="1" w:space="0" w:color="000000"/>
            </w:tcBorders>
            <w:shd w:val="clear" w:color="auto" w:fill="FFFFFF"/>
          </w:tcPr>
          <w:p w:rsidR="00A1263F" w:rsidRPr="006521BD" w:rsidRDefault="00A1263F" w:rsidP="00F31BF3">
            <w:pPr>
              <w:autoSpaceDE w:val="0"/>
              <w:spacing w:line="100" w:lineRule="atLeast"/>
              <w:jc w:val="both"/>
              <w:rPr>
                <w:rFonts w:ascii="Times New Roman" w:eastAsia="Arial" w:hAnsi="Times New Roman" w:cs="Times New Roman"/>
                <w:color w:val="000000"/>
                <w:sz w:val="24"/>
                <w:szCs w:val="24"/>
              </w:rPr>
            </w:pPr>
            <w:r w:rsidRPr="006521BD">
              <w:rPr>
                <w:rFonts w:ascii="Times New Roman" w:eastAsia="Arial" w:hAnsi="Times New Roman" w:cs="Times New Roman"/>
                <w:color w:val="000000"/>
                <w:sz w:val="24"/>
                <w:szCs w:val="24"/>
              </w:rPr>
              <w:t xml:space="preserve">Работникам и специалистам образовательных учреждений, имеющим почетное звание: «Почетный работник общего </w:t>
            </w:r>
            <w:proofErr w:type="spellStart"/>
            <w:r w:rsidRPr="006521BD">
              <w:rPr>
                <w:rFonts w:ascii="Times New Roman" w:eastAsia="Arial" w:hAnsi="Times New Roman" w:cs="Times New Roman"/>
                <w:color w:val="000000"/>
                <w:sz w:val="24"/>
                <w:szCs w:val="24"/>
              </w:rPr>
              <w:t>образования».«Народный</w:t>
            </w:r>
            <w:proofErr w:type="spellEnd"/>
            <w:r w:rsidRPr="006521BD">
              <w:rPr>
                <w:rFonts w:ascii="Times New Roman" w:eastAsia="Arial" w:hAnsi="Times New Roman" w:cs="Times New Roman"/>
                <w:color w:val="000000"/>
                <w:sz w:val="24"/>
                <w:szCs w:val="24"/>
              </w:rPr>
              <w:t xml:space="preserve"> учитель», «Заслуженный учитель» СССР, Российской Федерации, Республики Адыгея, союзных республик, входивших в состав СССР</w:t>
            </w:r>
          </w:p>
        </w:tc>
        <w:tc>
          <w:tcPr>
            <w:tcW w:w="1747" w:type="dxa"/>
            <w:tcBorders>
              <w:top w:val="single" w:sz="1" w:space="0" w:color="000000"/>
              <w:left w:val="single" w:sz="1" w:space="0" w:color="000000"/>
              <w:right w:val="single" w:sz="1" w:space="0" w:color="000000"/>
            </w:tcBorders>
            <w:shd w:val="clear" w:color="auto" w:fill="FFFFFF"/>
          </w:tcPr>
          <w:p w:rsidR="00A1263F" w:rsidRPr="006521BD" w:rsidRDefault="00A1263F" w:rsidP="00F31BF3">
            <w:pPr>
              <w:autoSpaceDE w:val="0"/>
              <w:spacing w:line="100" w:lineRule="atLeast"/>
              <w:jc w:val="both"/>
              <w:rPr>
                <w:rFonts w:ascii="Times New Roman" w:eastAsia="Arial" w:hAnsi="Times New Roman" w:cs="Times New Roman"/>
                <w:color w:val="000000"/>
                <w:sz w:val="24"/>
                <w:szCs w:val="24"/>
              </w:rPr>
            </w:pPr>
            <w:r w:rsidRPr="006521BD">
              <w:rPr>
                <w:rFonts w:ascii="Times New Roman" w:eastAsia="Arial" w:hAnsi="Times New Roman" w:cs="Times New Roman"/>
                <w:color w:val="000000"/>
                <w:sz w:val="24"/>
                <w:szCs w:val="24"/>
              </w:rPr>
              <w:t>0,10</w:t>
            </w:r>
          </w:p>
        </w:tc>
      </w:tr>
      <w:tr w:rsidR="00A1263F" w:rsidRPr="006521BD" w:rsidTr="00F31BF3">
        <w:trPr>
          <w:trHeight w:hRule="exact" w:val="605"/>
        </w:trPr>
        <w:tc>
          <w:tcPr>
            <w:tcW w:w="749" w:type="dxa"/>
            <w:tcBorders>
              <w:top w:val="single" w:sz="1" w:space="0" w:color="000000"/>
              <w:left w:val="single" w:sz="1" w:space="0" w:color="000000"/>
            </w:tcBorders>
            <w:shd w:val="clear" w:color="auto" w:fill="FFFFFF"/>
          </w:tcPr>
          <w:p w:rsidR="00A1263F" w:rsidRPr="006521BD" w:rsidRDefault="00A1263F" w:rsidP="00F31BF3">
            <w:pPr>
              <w:autoSpaceDE w:val="0"/>
              <w:spacing w:line="100" w:lineRule="atLeast"/>
              <w:jc w:val="both"/>
              <w:rPr>
                <w:rFonts w:ascii="Times New Roman" w:eastAsia="Arial" w:hAnsi="Times New Roman" w:cs="Times New Roman"/>
                <w:color w:val="000000"/>
                <w:sz w:val="24"/>
                <w:szCs w:val="24"/>
              </w:rPr>
            </w:pPr>
            <w:r w:rsidRPr="006521BD">
              <w:rPr>
                <w:rFonts w:ascii="Times New Roman" w:eastAsia="Arial" w:hAnsi="Times New Roman" w:cs="Times New Roman"/>
                <w:color w:val="000000"/>
                <w:sz w:val="24"/>
                <w:szCs w:val="24"/>
              </w:rPr>
              <w:t>12</w:t>
            </w:r>
          </w:p>
        </w:tc>
        <w:tc>
          <w:tcPr>
            <w:tcW w:w="7982" w:type="dxa"/>
            <w:tcBorders>
              <w:top w:val="single" w:sz="1" w:space="0" w:color="000000"/>
              <w:left w:val="single" w:sz="1" w:space="0" w:color="000000"/>
            </w:tcBorders>
            <w:shd w:val="clear" w:color="auto" w:fill="FFFFFF"/>
          </w:tcPr>
          <w:p w:rsidR="00A1263F" w:rsidRPr="006521BD" w:rsidRDefault="00A1263F" w:rsidP="00F31BF3">
            <w:pPr>
              <w:autoSpaceDE w:val="0"/>
              <w:spacing w:line="100" w:lineRule="atLeast"/>
              <w:jc w:val="both"/>
              <w:rPr>
                <w:rFonts w:ascii="Times New Roman" w:eastAsia="Arial" w:hAnsi="Times New Roman" w:cs="Times New Roman"/>
                <w:color w:val="000000"/>
                <w:sz w:val="24"/>
                <w:szCs w:val="24"/>
              </w:rPr>
            </w:pPr>
            <w:r w:rsidRPr="006521BD">
              <w:rPr>
                <w:rFonts w:ascii="Times New Roman" w:eastAsia="Arial" w:hAnsi="Times New Roman" w:cs="Times New Roman"/>
                <w:color w:val="000000"/>
                <w:sz w:val="24"/>
                <w:szCs w:val="24"/>
              </w:rPr>
              <w:t>За работу в ночное время (сторож, оператор котельной)</w:t>
            </w:r>
          </w:p>
        </w:tc>
        <w:tc>
          <w:tcPr>
            <w:tcW w:w="1747" w:type="dxa"/>
            <w:tcBorders>
              <w:top w:val="single" w:sz="1" w:space="0" w:color="000000"/>
              <w:left w:val="single" w:sz="1" w:space="0" w:color="000000"/>
              <w:right w:val="single" w:sz="1" w:space="0" w:color="000000"/>
            </w:tcBorders>
            <w:shd w:val="clear" w:color="auto" w:fill="FFFFFF"/>
          </w:tcPr>
          <w:p w:rsidR="00A1263F" w:rsidRPr="006521BD" w:rsidRDefault="00A1263F" w:rsidP="00F31BF3">
            <w:pPr>
              <w:autoSpaceDE w:val="0"/>
              <w:spacing w:line="100" w:lineRule="atLeast"/>
              <w:jc w:val="both"/>
              <w:rPr>
                <w:rFonts w:ascii="Times New Roman" w:eastAsia="Arial" w:hAnsi="Times New Roman" w:cs="Times New Roman"/>
                <w:color w:val="000000"/>
                <w:sz w:val="24"/>
                <w:szCs w:val="24"/>
              </w:rPr>
            </w:pPr>
            <w:r w:rsidRPr="006521BD">
              <w:rPr>
                <w:rFonts w:ascii="Times New Roman" w:eastAsia="Arial" w:hAnsi="Times New Roman" w:cs="Times New Roman"/>
                <w:color w:val="000000"/>
                <w:sz w:val="24"/>
                <w:szCs w:val="24"/>
              </w:rPr>
              <w:t>35-40</w:t>
            </w:r>
          </w:p>
        </w:tc>
      </w:tr>
      <w:tr w:rsidR="00A1263F" w:rsidRPr="006521BD" w:rsidTr="00F31BF3">
        <w:trPr>
          <w:trHeight w:hRule="exact" w:val="902"/>
        </w:trPr>
        <w:tc>
          <w:tcPr>
            <w:tcW w:w="749" w:type="dxa"/>
            <w:tcBorders>
              <w:top w:val="single" w:sz="1" w:space="0" w:color="000000"/>
              <w:left w:val="single" w:sz="1" w:space="0" w:color="000000"/>
            </w:tcBorders>
            <w:shd w:val="clear" w:color="auto" w:fill="FFFFFF"/>
          </w:tcPr>
          <w:p w:rsidR="00A1263F" w:rsidRPr="006521BD" w:rsidRDefault="00A1263F" w:rsidP="00F31BF3">
            <w:pPr>
              <w:autoSpaceDE w:val="0"/>
              <w:spacing w:line="100" w:lineRule="atLeast"/>
              <w:jc w:val="both"/>
              <w:rPr>
                <w:rFonts w:ascii="Times New Roman" w:eastAsia="Arial" w:hAnsi="Times New Roman" w:cs="Times New Roman"/>
                <w:color w:val="000000"/>
                <w:sz w:val="24"/>
                <w:szCs w:val="24"/>
              </w:rPr>
            </w:pPr>
            <w:r w:rsidRPr="006521BD">
              <w:rPr>
                <w:rFonts w:ascii="Times New Roman" w:eastAsia="Arial" w:hAnsi="Times New Roman" w:cs="Times New Roman"/>
                <w:color w:val="000000"/>
                <w:sz w:val="24"/>
                <w:szCs w:val="24"/>
              </w:rPr>
              <w:t>13</w:t>
            </w:r>
          </w:p>
        </w:tc>
        <w:tc>
          <w:tcPr>
            <w:tcW w:w="7982" w:type="dxa"/>
            <w:tcBorders>
              <w:top w:val="single" w:sz="1" w:space="0" w:color="000000"/>
              <w:left w:val="single" w:sz="1" w:space="0" w:color="000000"/>
            </w:tcBorders>
            <w:shd w:val="clear" w:color="auto" w:fill="FFFFFF"/>
          </w:tcPr>
          <w:p w:rsidR="00A1263F" w:rsidRPr="006521BD" w:rsidRDefault="00A1263F" w:rsidP="00F31BF3">
            <w:pPr>
              <w:autoSpaceDE w:val="0"/>
              <w:spacing w:line="100" w:lineRule="atLeast"/>
              <w:jc w:val="both"/>
              <w:rPr>
                <w:rFonts w:ascii="Times New Roman" w:eastAsia="Arial" w:hAnsi="Times New Roman" w:cs="Times New Roman"/>
                <w:color w:val="000000"/>
                <w:sz w:val="24"/>
                <w:szCs w:val="24"/>
              </w:rPr>
            </w:pPr>
            <w:r w:rsidRPr="006521BD">
              <w:rPr>
                <w:rFonts w:ascii="Times New Roman" w:eastAsia="Arial" w:hAnsi="Times New Roman" w:cs="Times New Roman"/>
                <w:color w:val="000000"/>
                <w:sz w:val="24"/>
                <w:szCs w:val="24"/>
              </w:rPr>
              <w:t>За работу в выходные и не рабочие праздничные дни</w:t>
            </w:r>
          </w:p>
        </w:tc>
        <w:tc>
          <w:tcPr>
            <w:tcW w:w="1747" w:type="dxa"/>
            <w:tcBorders>
              <w:top w:val="single" w:sz="1" w:space="0" w:color="000000"/>
              <w:left w:val="single" w:sz="1" w:space="0" w:color="000000"/>
              <w:right w:val="single" w:sz="1" w:space="0" w:color="000000"/>
            </w:tcBorders>
            <w:shd w:val="clear" w:color="auto" w:fill="FFFFFF"/>
          </w:tcPr>
          <w:p w:rsidR="00A1263F" w:rsidRPr="006521BD" w:rsidRDefault="00A1263F" w:rsidP="00F31BF3">
            <w:pPr>
              <w:autoSpaceDE w:val="0"/>
              <w:spacing w:line="100" w:lineRule="atLeast"/>
              <w:jc w:val="both"/>
              <w:rPr>
                <w:rFonts w:ascii="Times New Roman" w:eastAsia="Arial" w:hAnsi="Times New Roman" w:cs="Times New Roman"/>
                <w:color w:val="000000"/>
                <w:sz w:val="24"/>
                <w:szCs w:val="24"/>
              </w:rPr>
            </w:pPr>
            <w:r w:rsidRPr="006521BD">
              <w:rPr>
                <w:rFonts w:ascii="Times New Roman" w:eastAsia="Arial" w:hAnsi="Times New Roman" w:cs="Times New Roman"/>
                <w:color w:val="000000"/>
                <w:sz w:val="24"/>
                <w:szCs w:val="24"/>
              </w:rPr>
              <w:t>В</w:t>
            </w:r>
            <w:r>
              <w:rPr>
                <w:rFonts w:ascii="Times New Roman" w:eastAsia="Arial" w:hAnsi="Times New Roman" w:cs="Times New Roman"/>
                <w:color w:val="000000"/>
                <w:sz w:val="24"/>
                <w:szCs w:val="24"/>
              </w:rPr>
              <w:t xml:space="preserve"> </w:t>
            </w:r>
            <w:proofErr w:type="spellStart"/>
            <w:r w:rsidRPr="006521BD">
              <w:rPr>
                <w:rFonts w:ascii="Times New Roman" w:eastAsia="Arial" w:hAnsi="Times New Roman" w:cs="Times New Roman"/>
                <w:color w:val="000000"/>
                <w:sz w:val="24"/>
                <w:szCs w:val="24"/>
              </w:rPr>
              <w:t>соот</w:t>
            </w:r>
            <w:proofErr w:type="spellEnd"/>
            <w:r w:rsidRPr="006521BD">
              <w:rPr>
                <w:rFonts w:ascii="Times New Roman" w:eastAsia="Arial" w:hAnsi="Times New Roman" w:cs="Times New Roman"/>
                <w:color w:val="000000"/>
                <w:sz w:val="24"/>
                <w:szCs w:val="24"/>
              </w:rPr>
              <w:t>. со ст. 153 ТК РФ</w:t>
            </w:r>
          </w:p>
        </w:tc>
      </w:tr>
      <w:tr w:rsidR="00A1263F" w:rsidRPr="006521BD" w:rsidTr="00F31BF3">
        <w:trPr>
          <w:trHeight w:hRule="exact" w:val="1448"/>
        </w:trPr>
        <w:tc>
          <w:tcPr>
            <w:tcW w:w="749" w:type="dxa"/>
            <w:tcBorders>
              <w:top w:val="single" w:sz="1" w:space="0" w:color="000000"/>
              <w:left w:val="single" w:sz="1" w:space="0" w:color="000000"/>
            </w:tcBorders>
            <w:shd w:val="clear" w:color="auto" w:fill="FFFFFF"/>
          </w:tcPr>
          <w:p w:rsidR="00A1263F" w:rsidRPr="006521BD" w:rsidRDefault="00A1263F" w:rsidP="00F31BF3">
            <w:pPr>
              <w:autoSpaceDE w:val="0"/>
              <w:spacing w:line="100" w:lineRule="atLeast"/>
              <w:jc w:val="both"/>
              <w:rPr>
                <w:rFonts w:ascii="Times New Roman" w:eastAsia="Arial" w:hAnsi="Times New Roman" w:cs="Times New Roman"/>
                <w:color w:val="000000"/>
                <w:sz w:val="24"/>
                <w:szCs w:val="24"/>
              </w:rPr>
            </w:pPr>
            <w:r w:rsidRPr="006521BD">
              <w:rPr>
                <w:rFonts w:ascii="Times New Roman" w:eastAsia="Arial" w:hAnsi="Times New Roman" w:cs="Times New Roman"/>
                <w:color w:val="000000"/>
                <w:sz w:val="24"/>
                <w:szCs w:val="24"/>
              </w:rPr>
              <w:t>14</w:t>
            </w:r>
          </w:p>
        </w:tc>
        <w:tc>
          <w:tcPr>
            <w:tcW w:w="7982" w:type="dxa"/>
            <w:tcBorders>
              <w:top w:val="single" w:sz="1" w:space="0" w:color="000000"/>
              <w:left w:val="single" w:sz="1" w:space="0" w:color="000000"/>
            </w:tcBorders>
            <w:shd w:val="clear" w:color="auto" w:fill="FFFFFF"/>
          </w:tcPr>
          <w:p w:rsidR="00A1263F" w:rsidRPr="006521BD" w:rsidRDefault="00A1263F" w:rsidP="00F31BF3">
            <w:pPr>
              <w:autoSpaceDE w:val="0"/>
              <w:spacing w:line="100" w:lineRule="atLeast"/>
              <w:jc w:val="both"/>
              <w:rPr>
                <w:rFonts w:ascii="Times New Roman" w:eastAsia="Arial" w:hAnsi="Times New Roman" w:cs="Times New Roman"/>
                <w:color w:val="000000"/>
                <w:sz w:val="24"/>
                <w:szCs w:val="24"/>
              </w:rPr>
            </w:pPr>
            <w:r w:rsidRPr="006521BD">
              <w:rPr>
                <w:rFonts w:ascii="Times New Roman" w:eastAsia="Arial" w:hAnsi="Times New Roman" w:cs="Times New Roman"/>
                <w:color w:val="000000"/>
                <w:sz w:val="24"/>
                <w:szCs w:val="24"/>
              </w:rPr>
              <w:t>За работу с неблагоприятными условиями труда-работы по хлорированию воды, с приготовлением воды, с приготовлением дезинфицирующих растворов, а также с их применением (уборщик служебных помещений, шеф-повар,  подсобный рабочий кухни)</w:t>
            </w:r>
          </w:p>
        </w:tc>
        <w:tc>
          <w:tcPr>
            <w:tcW w:w="1747" w:type="dxa"/>
            <w:tcBorders>
              <w:top w:val="single" w:sz="1" w:space="0" w:color="000000"/>
              <w:left w:val="single" w:sz="1" w:space="0" w:color="000000"/>
              <w:right w:val="single" w:sz="1" w:space="0" w:color="000000"/>
            </w:tcBorders>
            <w:shd w:val="clear" w:color="auto" w:fill="FFFFFF"/>
          </w:tcPr>
          <w:p w:rsidR="00A1263F" w:rsidRPr="006521BD" w:rsidRDefault="00A1263F" w:rsidP="00F31BF3">
            <w:pPr>
              <w:autoSpaceDE w:val="0"/>
              <w:spacing w:line="100" w:lineRule="atLeast"/>
              <w:jc w:val="both"/>
              <w:rPr>
                <w:rFonts w:ascii="Times New Roman" w:eastAsia="Arial" w:hAnsi="Times New Roman" w:cs="Times New Roman"/>
                <w:color w:val="000000"/>
                <w:sz w:val="24"/>
                <w:szCs w:val="24"/>
              </w:rPr>
            </w:pPr>
            <w:r w:rsidRPr="006521BD">
              <w:rPr>
                <w:rFonts w:ascii="Times New Roman" w:eastAsia="Arial" w:hAnsi="Times New Roman" w:cs="Times New Roman"/>
                <w:color w:val="000000"/>
                <w:sz w:val="24"/>
                <w:szCs w:val="24"/>
              </w:rPr>
              <w:t xml:space="preserve"> 12</w:t>
            </w:r>
          </w:p>
        </w:tc>
      </w:tr>
      <w:tr w:rsidR="00A1263F" w:rsidRPr="006521BD" w:rsidTr="00F31BF3">
        <w:trPr>
          <w:trHeight w:hRule="exact" w:val="600"/>
        </w:trPr>
        <w:tc>
          <w:tcPr>
            <w:tcW w:w="749" w:type="dxa"/>
            <w:tcBorders>
              <w:top w:val="single" w:sz="1" w:space="0" w:color="000000"/>
              <w:left w:val="single" w:sz="1" w:space="0" w:color="000000"/>
            </w:tcBorders>
            <w:shd w:val="clear" w:color="auto" w:fill="FFFFFF"/>
          </w:tcPr>
          <w:p w:rsidR="00A1263F" w:rsidRPr="006521BD" w:rsidRDefault="00A1263F" w:rsidP="00F31BF3">
            <w:pPr>
              <w:autoSpaceDE w:val="0"/>
              <w:spacing w:line="100" w:lineRule="atLeast"/>
              <w:jc w:val="both"/>
              <w:rPr>
                <w:rFonts w:ascii="Times New Roman" w:eastAsia="Gungsuh" w:hAnsi="Times New Roman" w:cs="Times New Roman"/>
                <w:color w:val="000000"/>
                <w:spacing w:val="-10"/>
                <w:sz w:val="24"/>
                <w:szCs w:val="24"/>
              </w:rPr>
            </w:pPr>
            <w:r w:rsidRPr="006521BD">
              <w:rPr>
                <w:rFonts w:ascii="Times New Roman" w:eastAsia="Gungsuh" w:hAnsi="Times New Roman" w:cs="Times New Roman"/>
                <w:color w:val="000000"/>
                <w:spacing w:val="-10"/>
                <w:sz w:val="24"/>
                <w:szCs w:val="24"/>
              </w:rPr>
              <w:t>15</w:t>
            </w:r>
          </w:p>
        </w:tc>
        <w:tc>
          <w:tcPr>
            <w:tcW w:w="7982" w:type="dxa"/>
            <w:tcBorders>
              <w:top w:val="single" w:sz="1" w:space="0" w:color="000000"/>
              <w:left w:val="single" w:sz="1" w:space="0" w:color="000000"/>
            </w:tcBorders>
            <w:shd w:val="clear" w:color="auto" w:fill="FFFFFF"/>
          </w:tcPr>
          <w:p w:rsidR="00A1263F" w:rsidRPr="006521BD" w:rsidRDefault="00A1263F" w:rsidP="00F31BF3">
            <w:pPr>
              <w:autoSpaceDE w:val="0"/>
              <w:spacing w:line="100" w:lineRule="atLeast"/>
              <w:jc w:val="both"/>
              <w:rPr>
                <w:rFonts w:ascii="Times New Roman" w:eastAsia="Arial" w:hAnsi="Times New Roman" w:cs="Times New Roman"/>
                <w:color w:val="000000"/>
                <w:sz w:val="24"/>
                <w:szCs w:val="24"/>
              </w:rPr>
            </w:pPr>
            <w:r w:rsidRPr="006521BD">
              <w:rPr>
                <w:rFonts w:ascii="Times New Roman" w:eastAsia="Arial" w:hAnsi="Times New Roman" w:cs="Times New Roman"/>
                <w:color w:val="000000"/>
                <w:sz w:val="24"/>
                <w:szCs w:val="24"/>
              </w:rPr>
              <w:t>Руководителям районных и школьных методических объединений</w:t>
            </w:r>
          </w:p>
        </w:tc>
        <w:tc>
          <w:tcPr>
            <w:tcW w:w="1747" w:type="dxa"/>
            <w:tcBorders>
              <w:top w:val="single" w:sz="1" w:space="0" w:color="000000"/>
              <w:left w:val="single" w:sz="1" w:space="0" w:color="000000"/>
              <w:right w:val="single" w:sz="1" w:space="0" w:color="000000"/>
            </w:tcBorders>
            <w:shd w:val="clear" w:color="auto" w:fill="FFFFFF"/>
          </w:tcPr>
          <w:p w:rsidR="00A1263F" w:rsidRPr="006521BD" w:rsidRDefault="00A1263F" w:rsidP="00F31BF3">
            <w:pPr>
              <w:autoSpaceDE w:val="0"/>
              <w:spacing w:line="100" w:lineRule="atLeast"/>
              <w:jc w:val="both"/>
              <w:rPr>
                <w:rFonts w:ascii="Times New Roman" w:eastAsia="Arial" w:hAnsi="Times New Roman" w:cs="Times New Roman"/>
                <w:color w:val="000000"/>
                <w:sz w:val="24"/>
                <w:szCs w:val="24"/>
              </w:rPr>
            </w:pPr>
            <w:r w:rsidRPr="006521BD">
              <w:rPr>
                <w:rFonts w:ascii="Times New Roman" w:eastAsia="Arial" w:hAnsi="Times New Roman" w:cs="Times New Roman"/>
                <w:color w:val="000000"/>
                <w:sz w:val="24"/>
                <w:szCs w:val="24"/>
              </w:rPr>
              <w:t>10</w:t>
            </w:r>
          </w:p>
        </w:tc>
      </w:tr>
      <w:tr w:rsidR="00A1263F" w:rsidRPr="006521BD" w:rsidTr="00F31BF3">
        <w:trPr>
          <w:trHeight w:hRule="exact" w:val="974"/>
        </w:trPr>
        <w:tc>
          <w:tcPr>
            <w:tcW w:w="749" w:type="dxa"/>
            <w:tcBorders>
              <w:top w:val="single" w:sz="1" w:space="0" w:color="000000"/>
              <w:left w:val="single" w:sz="1" w:space="0" w:color="000000"/>
            </w:tcBorders>
            <w:shd w:val="clear" w:color="auto" w:fill="FFFFFF"/>
          </w:tcPr>
          <w:p w:rsidR="00A1263F" w:rsidRPr="006521BD" w:rsidRDefault="00A1263F" w:rsidP="00F31BF3">
            <w:pPr>
              <w:autoSpaceDE w:val="0"/>
              <w:spacing w:line="100" w:lineRule="atLeast"/>
              <w:jc w:val="both"/>
              <w:rPr>
                <w:rFonts w:ascii="Times New Roman" w:eastAsia="Arial" w:hAnsi="Times New Roman" w:cs="Times New Roman"/>
                <w:color w:val="000000"/>
                <w:sz w:val="24"/>
                <w:szCs w:val="24"/>
              </w:rPr>
            </w:pPr>
            <w:r w:rsidRPr="006521BD">
              <w:rPr>
                <w:rFonts w:ascii="Times New Roman" w:eastAsia="Arial" w:hAnsi="Times New Roman" w:cs="Times New Roman"/>
                <w:color w:val="000000"/>
                <w:sz w:val="24"/>
                <w:szCs w:val="24"/>
              </w:rPr>
              <w:t>16</w:t>
            </w:r>
          </w:p>
        </w:tc>
        <w:tc>
          <w:tcPr>
            <w:tcW w:w="7982" w:type="dxa"/>
            <w:tcBorders>
              <w:top w:val="single" w:sz="1" w:space="0" w:color="000000"/>
              <w:left w:val="single" w:sz="1" w:space="0" w:color="000000"/>
            </w:tcBorders>
            <w:shd w:val="clear" w:color="auto" w:fill="FFFFFF"/>
          </w:tcPr>
          <w:p w:rsidR="00A1263F" w:rsidRPr="006521BD" w:rsidRDefault="00A1263F" w:rsidP="00F31BF3">
            <w:pPr>
              <w:autoSpaceDE w:val="0"/>
              <w:spacing w:line="100" w:lineRule="atLeast"/>
              <w:jc w:val="both"/>
              <w:rPr>
                <w:rFonts w:ascii="Times New Roman" w:eastAsia="Arial" w:hAnsi="Times New Roman" w:cs="Times New Roman"/>
                <w:color w:val="000000"/>
                <w:sz w:val="24"/>
                <w:szCs w:val="24"/>
              </w:rPr>
            </w:pPr>
            <w:r w:rsidRPr="006521BD">
              <w:rPr>
                <w:rFonts w:ascii="Times New Roman" w:eastAsia="Arial" w:hAnsi="Times New Roman" w:cs="Times New Roman"/>
                <w:color w:val="000000"/>
                <w:sz w:val="24"/>
                <w:szCs w:val="24"/>
              </w:rPr>
              <w:t xml:space="preserve">Педагогическим работникам в школах, где нет ставки секретаря- машинистки, за делопроизводство: от 5 до 9 класс-комплектов </w:t>
            </w:r>
          </w:p>
          <w:p w:rsidR="00A1263F" w:rsidRPr="006521BD" w:rsidRDefault="00A1263F" w:rsidP="00F31BF3">
            <w:pPr>
              <w:autoSpaceDE w:val="0"/>
              <w:spacing w:line="100" w:lineRule="atLeast"/>
              <w:jc w:val="both"/>
              <w:rPr>
                <w:rFonts w:ascii="Times New Roman" w:eastAsia="Arial" w:hAnsi="Times New Roman" w:cs="Times New Roman"/>
                <w:color w:val="000000"/>
                <w:sz w:val="24"/>
                <w:szCs w:val="24"/>
              </w:rPr>
            </w:pPr>
            <w:r w:rsidRPr="006521BD">
              <w:rPr>
                <w:rFonts w:ascii="Times New Roman" w:eastAsia="Arial" w:hAnsi="Times New Roman" w:cs="Times New Roman"/>
                <w:color w:val="000000"/>
                <w:sz w:val="24"/>
                <w:szCs w:val="24"/>
              </w:rPr>
              <w:t>От 10 и более класс-комплектов</w:t>
            </w:r>
          </w:p>
        </w:tc>
        <w:tc>
          <w:tcPr>
            <w:tcW w:w="1747" w:type="dxa"/>
            <w:tcBorders>
              <w:top w:val="single" w:sz="1" w:space="0" w:color="000000"/>
              <w:left w:val="single" w:sz="1" w:space="0" w:color="000000"/>
              <w:right w:val="single" w:sz="1" w:space="0" w:color="000000"/>
            </w:tcBorders>
            <w:shd w:val="clear" w:color="auto" w:fill="FFFFFF"/>
          </w:tcPr>
          <w:p w:rsidR="00A1263F" w:rsidRPr="006521BD" w:rsidRDefault="00A1263F" w:rsidP="00F31BF3">
            <w:pPr>
              <w:autoSpaceDE w:val="0"/>
              <w:spacing w:line="100" w:lineRule="atLeast"/>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w:t>
            </w:r>
          </w:p>
          <w:p w:rsidR="00A1263F" w:rsidRPr="006521BD" w:rsidRDefault="00A1263F" w:rsidP="00F31BF3">
            <w:pPr>
              <w:autoSpaceDE w:val="0"/>
              <w:spacing w:line="100" w:lineRule="atLeast"/>
              <w:jc w:val="both"/>
              <w:rPr>
                <w:rFonts w:ascii="Times New Roman" w:eastAsia="Arial" w:hAnsi="Times New Roman" w:cs="Times New Roman"/>
                <w:color w:val="000000"/>
                <w:sz w:val="24"/>
                <w:szCs w:val="24"/>
              </w:rPr>
            </w:pPr>
          </w:p>
          <w:p w:rsidR="00A1263F" w:rsidRPr="006521BD" w:rsidRDefault="00A1263F" w:rsidP="00F31BF3">
            <w:pPr>
              <w:autoSpaceDE w:val="0"/>
              <w:spacing w:line="100" w:lineRule="atLeast"/>
              <w:jc w:val="both"/>
              <w:rPr>
                <w:rFonts w:ascii="Times New Roman" w:eastAsia="Arial" w:hAnsi="Times New Roman" w:cs="Times New Roman"/>
                <w:color w:val="000000"/>
                <w:sz w:val="24"/>
                <w:szCs w:val="24"/>
              </w:rPr>
            </w:pPr>
            <w:r w:rsidRPr="006521BD">
              <w:rPr>
                <w:rFonts w:ascii="Times New Roman" w:eastAsia="Arial" w:hAnsi="Times New Roman" w:cs="Times New Roman"/>
                <w:color w:val="000000"/>
                <w:sz w:val="24"/>
                <w:szCs w:val="24"/>
              </w:rPr>
              <w:t>15</w:t>
            </w:r>
          </w:p>
        </w:tc>
      </w:tr>
      <w:tr w:rsidR="00A1263F" w:rsidRPr="006521BD" w:rsidTr="00F31BF3">
        <w:trPr>
          <w:trHeight w:hRule="exact" w:val="384"/>
        </w:trPr>
        <w:tc>
          <w:tcPr>
            <w:tcW w:w="749" w:type="dxa"/>
            <w:tcBorders>
              <w:top w:val="single" w:sz="1" w:space="0" w:color="000000"/>
              <w:left w:val="single" w:sz="1" w:space="0" w:color="000000"/>
              <w:bottom w:val="single" w:sz="1" w:space="0" w:color="000000"/>
            </w:tcBorders>
            <w:shd w:val="clear" w:color="auto" w:fill="FFFFFF"/>
          </w:tcPr>
          <w:p w:rsidR="00A1263F" w:rsidRPr="006521BD" w:rsidRDefault="00A1263F" w:rsidP="00F31BF3">
            <w:pPr>
              <w:spacing w:line="100" w:lineRule="atLeast"/>
              <w:jc w:val="both"/>
              <w:rPr>
                <w:rFonts w:ascii="Times New Roman" w:hAnsi="Times New Roman" w:cs="Times New Roman"/>
                <w:sz w:val="24"/>
                <w:szCs w:val="24"/>
              </w:rPr>
            </w:pPr>
          </w:p>
        </w:tc>
        <w:tc>
          <w:tcPr>
            <w:tcW w:w="7982" w:type="dxa"/>
            <w:tcBorders>
              <w:top w:val="single" w:sz="1" w:space="0" w:color="000000"/>
              <w:left w:val="single" w:sz="1" w:space="0" w:color="000000"/>
              <w:bottom w:val="single" w:sz="1" w:space="0" w:color="000000"/>
            </w:tcBorders>
            <w:shd w:val="clear" w:color="auto" w:fill="FFFFFF"/>
          </w:tcPr>
          <w:p w:rsidR="00A1263F" w:rsidRPr="006521BD" w:rsidRDefault="00A1263F" w:rsidP="00F31BF3">
            <w:pPr>
              <w:autoSpaceDE w:val="0"/>
              <w:spacing w:line="100" w:lineRule="atLeast"/>
              <w:jc w:val="both"/>
              <w:rPr>
                <w:rFonts w:ascii="Times New Roman" w:eastAsia="Arial" w:hAnsi="Times New Roman" w:cs="Times New Roman"/>
                <w:color w:val="000000"/>
                <w:sz w:val="24"/>
                <w:szCs w:val="24"/>
              </w:rPr>
            </w:pPr>
          </w:p>
        </w:tc>
        <w:tc>
          <w:tcPr>
            <w:tcW w:w="1747" w:type="dxa"/>
            <w:tcBorders>
              <w:top w:val="single" w:sz="1" w:space="0" w:color="000000"/>
              <w:left w:val="single" w:sz="1" w:space="0" w:color="000000"/>
              <w:bottom w:val="single" w:sz="1" w:space="0" w:color="000000"/>
              <w:right w:val="single" w:sz="1" w:space="0" w:color="000000"/>
            </w:tcBorders>
            <w:shd w:val="clear" w:color="auto" w:fill="FFFFFF"/>
          </w:tcPr>
          <w:p w:rsidR="00A1263F" w:rsidRPr="006521BD" w:rsidRDefault="00A1263F" w:rsidP="00F31BF3">
            <w:pPr>
              <w:autoSpaceDE w:val="0"/>
              <w:spacing w:line="100" w:lineRule="atLeast"/>
              <w:jc w:val="both"/>
              <w:rPr>
                <w:rFonts w:ascii="Times New Roman" w:eastAsia="Arial" w:hAnsi="Times New Roman" w:cs="Times New Roman"/>
                <w:color w:val="000000"/>
                <w:sz w:val="24"/>
                <w:szCs w:val="24"/>
              </w:rPr>
            </w:pPr>
          </w:p>
        </w:tc>
      </w:tr>
    </w:tbl>
    <w:p w:rsidR="00A1263F" w:rsidRDefault="00A1263F" w:rsidP="00A1263F">
      <w:pPr>
        <w:autoSpaceDE w:val="0"/>
        <w:jc w:val="both"/>
        <w:rPr>
          <w:rFonts w:ascii="Times New Roman" w:hAnsi="Times New Roman" w:cs="Times New Roman"/>
          <w:sz w:val="24"/>
          <w:szCs w:val="24"/>
        </w:rPr>
      </w:pPr>
    </w:p>
    <w:p w:rsidR="00A1263F" w:rsidRPr="006521BD" w:rsidRDefault="00A1263F" w:rsidP="00A1263F">
      <w:pPr>
        <w:autoSpaceDE w:val="0"/>
        <w:jc w:val="both"/>
        <w:rPr>
          <w:rFonts w:ascii="Times New Roman" w:hAnsi="Times New Roman" w:cs="Times New Roman"/>
          <w:sz w:val="24"/>
          <w:szCs w:val="24"/>
        </w:rPr>
      </w:pPr>
      <w:r w:rsidRPr="006521BD">
        <w:rPr>
          <w:rFonts w:ascii="Times New Roman" w:hAnsi="Times New Roman" w:cs="Times New Roman"/>
          <w:sz w:val="24"/>
          <w:szCs w:val="24"/>
        </w:rPr>
        <w:t>17. Заместитель директора по учебно-воспитательной работе на 10% ниже оклада директора</w:t>
      </w:r>
    </w:p>
    <w:p w:rsidR="00A1263F" w:rsidRPr="006521BD" w:rsidRDefault="00A1263F" w:rsidP="00A1263F">
      <w:pPr>
        <w:autoSpaceDE w:val="0"/>
        <w:jc w:val="both"/>
        <w:rPr>
          <w:rFonts w:ascii="Times New Roman" w:eastAsia="Arial" w:hAnsi="Times New Roman" w:cs="Times New Roman"/>
          <w:color w:val="000000"/>
          <w:sz w:val="24"/>
          <w:szCs w:val="24"/>
          <w:u w:val="single"/>
        </w:rPr>
      </w:pPr>
      <w:r w:rsidRPr="006521BD">
        <w:rPr>
          <w:rFonts w:ascii="Times New Roman" w:eastAsia="Arial" w:hAnsi="Times New Roman" w:cs="Times New Roman"/>
          <w:color w:val="000000"/>
          <w:sz w:val="24"/>
          <w:szCs w:val="24"/>
        </w:rPr>
        <w:t>18. Заместитель директора по воспитательной работе</w:t>
      </w:r>
      <w:r w:rsidRPr="006521BD">
        <w:rPr>
          <w:rFonts w:ascii="Times New Roman" w:eastAsia="Arial" w:hAnsi="Times New Roman" w:cs="Times New Roman"/>
          <w:color w:val="000000"/>
          <w:sz w:val="24"/>
          <w:szCs w:val="24"/>
        </w:rPr>
        <w:tab/>
        <w:t xml:space="preserve">на </w:t>
      </w:r>
      <w:r>
        <w:rPr>
          <w:rFonts w:ascii="Times New Roman" w:eastAsia="Arial" w:hAnsi="Times New Roman" w:cs="Times New Roman"/>
          <w:color w:val="000000"/>
          <w:sz w:val="24"/>
          <w:szCs w:val="24"/>
        </w:rPr>
        <w:t>1</w:t>
      </w:r>
      <w:r w:rsidRPr="006521BD">
        <w:rPr>
          <w:rFonts w:ascii="Times New Roman" w:eastAsia="Arial" w:hAnsi="Times New Roman" w:cs="Times New Roman"/>
          <w:color w:val="000000"/>
          <w:sz w:val="24"/>
          <w:szCs w:val="24"/>
        </w:rPr>
        <w:t xml:space="preserve">0% ниже оклада </w:t>
      </w:r>
      <w:r w:rsidRPr="006521BD">
        <w:rPr>
          <w:rFonts w:ascii="Times New Roman" w:eastAsia="Arial" w:hAnsi="Times New Roman" w:cs="Times New Roman"/>
          <w:color w:val="000000"/>
          <w:sz w:val="24"/>
          <w:szCs w:val="24"/>
          <w:u w:val="single"/>
        </w:rPr>
        <w:t>директора.</w:t>
      </w:r>
    </w:p>
    <w:p w:rsidR="00A1263F" w:rsidRPr="006521BD" w:rsidRDefault="00A1263F" w:rsidP="00A1263F">
      <w:pPr>
        <w:autoSpaceDE w:val="0"/>
        <w:jc w:val="both"/>
        <w:rPr>
          <w:rFonts w:ascii="Times New Roman" w:eastAsia="Arial" w:hAnsi="Times New Roman" w:cs="Times New Roman"/>
          <w:color w:val="000000"/>
          <w:sz w:val="24"/>
          <w:szCs w:val="24"/>
        </w:rPr>
      </w:pPr>
      <w:r w:rsidRPr="006521BD">
        <w:rPr>
          <w:rFonts w:ascii="Times New Roman" w:eastAsia="Arial" w:hAnsi="Times New Roman" w:cs="Times New Roman"/>
          <w:color w:val="000000"/>
          <w:sz w:val="24"/>
          <w:szCs w:val="24"/>
        </w:rPr>
        <w:t xml:space="preserve">19. Водители автобусов или специальных легковых автомобилей, имеющих 1 класс и занятые перевозкой обучающихся (детей, </w:t>
      </w:r>
      <w:proofErr w:type="gramStart"/>
      <w:r w:rsidRPr="006521BD">
        <w:rPr>
          <w:rFonts w:ascii="Times New Roman" w:eastAsia="Arial" w:hAnsi="Times New Roman" w:cs="Times New Roman"/>
          <w:color w:val="000000"/>
          <w:sz w:val="24"/>
          <w:szCs w:val="24"/>
        </w:rPr>
        <w:t xml:space="preserve">воспитанников) </w:t>
      </w:r>
      <w:r>
        <w:rPr>
          <w:rFonts w:ascii="Times New Roman" w:eastAsia="Arial" w:hAnsi="Times New Roman" w:cs="Times New Roman"/>
          <w:color w:val="000000"/>
          <w:sz w:val="24"/>
          <w:szCs w:val="24"/>
        </w:rPr>
        <w:t xml:space="preserve"> </w:t>
      </w:r>
      <w:r w:rsidRPr="006521BD">
        <w:rPr>
          <w:rFonts w:ascii="Times New Roman" w:eastAsia="Arial" w:hAnsi="Times New Roman" w:cs="Times New Roman"/>
          <w:color w:val="000000"/>
          <w:sz w:val="24"/>
          <w:szCs w:val="24"/>
        </w:rPr>
        <w:t>учтена</w:t>
      </w:r>
      <w:proofErr w:type="gramEnd"/>
      <w:r w:rsidRPr="006521BD">
        <w:rPr>
          <w:rFonts w:ascii="Times New Roman" w:eastAsia="Arial" w:hAnsi="Times New Roman" w:cs="Times New Roman"/>
          <w:color w:val="000000"/>
          <w:sz w:val="24"/>
          <w:szCs w:val="24"/>
        </w:rPr>
        <w:t xml:space="preserve"> в размере ставки заработной платы.</w:t>
      </w:r>
    </w:p>
    <w:p w:rsidR="00A1263F" w:rsidRPr="006521BD" w:rsidRDefault="00A1263F" w:rsidP="00A1263F">
      <w:pPr>
        <w:autoSpaceDE w:val="0"/>
        <w:jc w:val="both"/>
        <w:rPr>
          <w:rFonts w:ascii="Times New Roman" w:eastAsia="Arial" w:hAnsi="Times New Roman" w:cs="Times New Roman"/>
          <w:color w:val="000000"/>
          <w:sz w:val="24"/>
          <w:szCs w:val="24"/>
        </w:rPr>
      </w:pPr>
      <w:r w:rsidRPr="006521BD">
        <w:rPr>
          <w:rFonts w:ascii="Times New Roman" w:eastAsia="Arial" w:hAnsi="Times New Roman" w:cs="Times New Roman"/>
          <w:color w:val="000000"/>
          <w:sz w:val="24"/>
          <w:szCs w:val="24"/>
        </w:rPr>
        <w:t>20. Повышающий коэффициент к окладу (должностному окладу), ставки заработной платы за расширение зоны обслуживания устанавливаются   не более 0,20.</w:t>
      </w:r>
    </w:p>
    <w:p w:rsidR="00A1263F" w:rsidRDefault="00A1263F" w:rsidP="00A1263F">
      <w:pPr>
        <w:pStyle w:val="af"/>
        <w:tabs>
          <w:tab w:val="clear" w:pos="0"/>
        </w:tabs>
        <w:jc w:val="both"/>
        <w:rPr>
          <w:rFonts w:ascii="Times New Roman" w:hAnsi="Times New Roman" w:cs="Times New Roman"/>
          <w:sz w:val="24"/>
          <w:szCs w:val="24"/>
        </w:rPr>
      </w:pPr>
      <w:r w:rsidRPr="006521BD">
        <w:rPr>
          <w:rFonts w:ascii="Times New Roman" w:hAnsi="Times New Roman" w:cs="Times New Roman"/>
          <w:sz w:val="24"/>
          <w:szCs w:val="24"/>
        </w:rPr>
        <w:t xml:space="preserve">21. В соответствии со статьей 147 Трудового кодекса Российской Федерации по результатам аттестации рабочих </w:t>
      </w:r>
      <w:proofErr w:type="gramStart"/>
      <w:r w:rsidRPr="006521BD">
        <w:rPr>
          <w:rFonts w:ascii="Times New Roman" w:hAnsi="Times New Roman" w:cs="Times New Roman"/>
          <w:sz w:val="24"/>
          <w:szCs w:val="24"/>
        </w:rPr>
        <w:t>мест  устанавливается</w:t>
      </w:r>
      <w:proofErr w:type="gramEnd"/>
      <w:r w:rsidRPr="006521BD">
        <w:rPr>
          <w:rFonts w:ascii="Times New Roman" w:hAnsi="Times New Roman" w:cs="Times New Roman"/>
          <w:sz w:val="24"/>
          <w:szCs w:val="24"/>
        </w:rPr>
        <w:t xml:space="preserve"> повышающий коэффициент к окладу (должностному окладу), ставки заработной платы за  вредные условия труда ( директор школы, заместители директора школы , учителя, учителя начальных классов, библиотекарь,  сторож,   завхоз, рабочий по комплексному обслуживанию и ремонту зданий, шеф-повар, рабочий по кухне)  не менее 4%.</w:t>
      </w:r>
    </w:p>
    <w:p w:rsidR="00A1263F" w:rsidRPr="006521BD" w:rsidRDefault="00A1263F" w:rsidP="00A1263F">
      <w:pPr>
        <w:pStyle w:val="af"/>
        <w:tabs>
          <w:tab w:val="clear" w:pos="0"/>
        </w:tabs>
        <w:jc w:val="both"/>
        <w:rPr>
          <w:rFonts w:ascii="Times New Roman" w:hAnsi="Times New Roman" w:cs="Times New Roman"/>
          <w:sz w:val="24"/>
          <w:szCs w:val="24"/>
        </w:rPr>
      </w:pPr>
    </w:p>
    <w:p w:rsidR="00A1263F" w:rsidRPr="006521BD" w:rsidRDefault="00A1263F" w:rsidP="00A1263F">
      <w:pPr>
        <w:autoSpaceDE w:val="0"/>
        <w:jc w:val="both"/>
        <w:rPr>
          <w:rFonts w:ascii="Times New Roman" w:eastAsia="Arial" w:hAnsi="Times New Roman" w:cs="Times New Roman"/>
          <w:color w:val="000000"/>
          <w:sz w:val="24"/>
          <w:szCs w:val="24"/>
        </w:rPr>
      </w:pPr>
      <w:r w:rsidRPr="006521BD">
        <w:rPr>
          <w:rFonts w:ascii="Times New Roman" w:eastAsia="Arial" w:hAnsi="Times New Roman" w:cs="Times New Roman"/>
          <w:color w:val="000000"/>
          <w:sz w:val="24"/>
          <w:szCs w:val="24"/>
        </w:rPr>
        <w:t>22. Повышающий коэффициент к окладу (должностному окладу), ставки заработной платы за квалификационную категорию устанавливаются с целью стимулирования педагогических работников к профессиональному росту путем повышения профессиональной квалификации и компетентности:</w:t>
      </w:r>
    </w:p>
    <w:p w:rsidR="00A1263F" w:rsidRPr="006521BD" w:rsidRDefault="00A1263F" w:rsidP="00A1263F">
      <w:pPr>
        <w:autoSpaceDE w:val="0"/>
        <w:jc w:val="both"/>
        <w:rPr>
          <w:rFonts w:ascii="Times New Roman" w:eastAsia="Arial" w:hAnsi="Times New Roman" w:cs="Times New Roman"/>
          <w:color w:val="000000"/>
          <w:sz w:val="24"/>
          <w:szCs w:val="24"/>
        </w:rPr>
      </w:pPr>
      <w:r w:rsidRPr="006521BD">
        <w:rPr>
          <w:rFonts w:ascii="Times New Roman" w:eastAsia="Arial" w:hAnsi="Times New Roman" w:cs="Times New Roman"/>
          <w:color w:val="000000"/>
          <w:sz w:val="24"/>
          <w:szCs w:val="24"/>
        </w:rPr>
        <w:lastRenderedPageBreak/>
        <w:t>1) при</w:t>
      </w:r>
      <w:r w:rsidRPr="006521BD">
        <w:rPr>
          <w:rFonts w:ascii="Times New Roman" w:eastAsia="Arial" w:hAnsi="Times New Roman" w:cs="Times New Roman"/>
          <w:color w:val="000000"/>
          <w:sz w:val="24"/>
          <w:szCs w:val="24"/>
        </w:rPr>
        <w:tab/>
        <w:t>наличии высшей квалификационной категории- не более 0,50</w:t>
      </w:r>
    </w:p>
    <w:p w:rsidR="00A1263F" w:rsidRPr="006521BD" w:rsidRDefault="00A1263F" w:rsidP="00A1263F">
      <w:pPr>
        <w:pStyle w:val="af"/>
        <w:tabs>
          <w:tab w:val="clear" w:pos="0"/>
        </w:tabs>
        <w:jc w:val="both"/>
        <w:rPr>
          <w:rFonts w:ascii="Times New Roman" w:hAnsi="Times New Roman" w:cs="Times New Roman"/>
          <w:sz w:val="24"/>
          <w:szCs w:val="24"/>
        </w:rPr>
      </w:pPr>
      <w:r w:rsidRPr="006521BD">
        <w:rPr>
          <w:rFonts w:ascii="Times New Roman" w:hAnsi="Times New Roman" w:cs="Times New Roman"/>
          <w:sz w:val="24"/>
          <w:szCs w:val="24"/>
        </w:rPr>
        <w:t>2) при</w:t>
      </w:r>
      <w:r w:rsidRPr="006521BD">
        <w:rPr>
          <w:rFonts w:ascii="Times New Roman" w:hAnsi="Times New Roman" w:cs="Times New Roman"/>
          <w:sz w:val="24"/>
          <w:szCs w:val="24"/>
        </w:rPr>
        <w:tab/>
        <w:t>наличии первой квалификационной категории - не более 0,30</w:t>
      </w:r>
    </w:p>
    <w:p w:rsidR="00A1263F" w:rsidRPr="006521BD" w:rsidRDefault="00A1263F" w:rsidP="00A1263F">
      <w:pPr>
        <w:autoSpaceDE w:val="0"/>
        <w:jc w:val="both"/>
        <w:rPr>
          <w:rFonts w:ascii="Times New Roman" w:eastAsia="Arial" w:hAnsi="Times New Roman" w:cs="Times New Roman"/>
          <w:color w:val="000000"/>
          <w:sz w:val="24"/>
          <w:szCs w:val="24"/>
        </w:rPr>
      </w:pPr>
      <w:r w:rsidRPr="006521BD">
        <w:rPr>
          <w:rFonts w:ascii="Times New Roman" w:eastAsia="Arial" w:hAnsi="Times New Roman" w:cs="Times New Roman"/>
          <w:color w:val="000000"/>
          <w:sz w:val="24"/>
          <w:szCs w:val="24"/>
        </w:rPr>
        <w:t>23. Повышающий коэффициент к окладу (должностному окладу), ставки заработной платы работы за стаж педагогической работы устанавливается в размерах:</w:t>
      </w:r>
    </w:p>
    <w:p w:rsidR="00A1263F" w:rsidRPr="006521BD" w:rsidRDefault="00A1263F" w:rsidP="00A1263F">
      <w:pPr>
        <w:autoSpaceDE w:val="0"/>
        <w:jc w:val="both"/>
        <w:rPr>
          <w:rFonts w:ascii="Times New Roman" w:eastAsia="Arial" w:hAnsi="Times New Roman" w:cs="Times New Roman"/>
          <w:color w:val="000000"/>
          <w:sz w:val="24"/>
          <w:szCs w:val="24"/>
        </w:rPr>
      </w:pPr>
      <w:r w:rsidRPr="006521BD">
        <w:rPr>
          <w:rFonts w:ascii="Times New Roman" w:eastAsia="Arial" w:hAnsi="Times New Roman" w:cs="Times New Roman"/>
          <w:color w:val="000000"/>
          <w:sz w:val="24"/>
          <w:szCs w:val="24"/>
        </w:rPr>
        <w:t>1) при выслуге от 5 до 10 лет — не более 0,10</w:t>
      </w:r>
    </w:p>
    <w:p w:rsidR="00A1263F" w:rsidRPr="006521BD" w:rsidRDefault="00A1263F" w:rsidP="00A1263F">
      <w:pPr>
        <w:autoSpaceDE w:val="0"/>
        <w:jc w:val="both"/>
        <w:rPr>
          <w:rFonts w:ascii="Times New Roman" w:eastAsia="Arial" w:hAnsi="Times New Roman" w:cs="Times New Roman"/>
          <w:color w:val="000000"/>
          <w:sz w:val="24"/>
          <w:szCs w:val="24"/>
        </w:rPr>
      </w:pPr>
      <w:r w:rsidRPr="006521BD">
        <w:rPr>
          <w:rFonts w:ascii="Times New Roman" w:eastAsia="Arial" w:hAnsi="Times New Roman" w:cs="Times New Roman"/>
          <w:color w:val="000000"/>
          <w:sz w:val="24"/>
          <w:szCs w:val="24"/>
        </w:rPr>
        <w:t>2) при</w:t>
      </w:r>
      <w:r w:rsidRPr="006521BD">
        <w:rPr>
          <w:rFonts w:ascii="Times New Roman" w:eastAsia="Arial" w:hAnsi="Times New Roman" w:cs="Times New Roman"/>
          <w:color w:val="000000"/>
          <w:sz w:val="24"/>
          <w:szCs w:val="24"/>
        </w:rPr>
        <w:tab/>
        <w:t>выслуге от 10 до 20 лет — не более 0,20</w:t>
      </w:r>
    </w:p>
    <w:p w:rsidR="00A1263F" w:rsidRPr="006521BD" w:rsidRDefault="00A1263F" w:rsidP="00A1263F">
      <w:pPr>
        <w:autoSpaceDE w:val="0"/>
        <w:jc w:val="both"/>
        <w:rPr>
          <w:rFonts w:ascii="Times New Roman" w:eastAsia="Arial" w:hAnsi="Times New Roman" w:cs="Times New Roman"/>
          <w:color w:val="000000"/>
          <w:sz w:val="24"/>
          <w:szCs w:val="24"/>
        </w:rPr>
      </w:pPr>
      <w:r w:rsidRPr="006521BD">
        <w:rPr>
          <w:rFonts w:ascii="Times New Roman" w:eastAsia="Arial" w:hAnsi="Times New Roman" w:cs="Times New Roman"/>
          <w:color w:val="000000"/>
          <w:sz w:val="24"/>
          <w:szCs w:val="24"/>
        </w:rPr>
        <w:t>3) при</w:t>
      </w:r>
      <w:r w:rsidRPr="006521BD">
        <w:rPr>
          <w:rFonts w:ascii="Times New Roman" w:eastAsia="Arial" w:hAnsi="Times New Roman" w:cs="Times New Roman"/>
          <w:color w:val="000000"/>
          <w:sz w:val="24"/>
          <w:szCs w:val="24"/>
        </w:rPr>
        <w:tab/>
        <w:t>выслуге свыше 20 лет — не более 0,30</w:t>
      </w:r>
    </w:p>
    <w:p w:rsidR="00A1263F" w:rsidRPr="006521BD" w:rsidRDefault="00A1263F" w:rsidP="00A1263F">
      <w:pPr>
        <w:autoSpaceDE w:val="0"/>
        <w:jc w:val="both"/>
        <w:rPr>
          <w:rFonts w:ascii="Times New Roman" w:eastAsia="Arial" w:hAnsi="Times New Roman" w:cs="Times New Roman"/>
          <w:color w:val="000000"/>
          <w:sz w:val="24"/>
          <w:szCs w:val="24"/>
        </w:rPr>
      </w:pPr>
      <w:r w:rsidRPr="006521BD">
        <w:rPr>
          <w:rFonts w:ascii="Times New Roman" w:eastAsia="Arial" w:hAnsi="Times New Roman" w:cs="Times New Roman"/>
          <w:color w:val="000000"/>
          <w:sz w:val="24"/>
          <w:szCs w:val="24"/>
        </w:rPr>
        <w:t>Стимулирующая доплата за стаж педагогической</w:t>
      </w:r>
      <w:r>
        <w:rPr>
          <w:rFonts w:ascii="Times New Roman" w:eastAsia="Arial" w:hAnsi="Times New Roman" w:cs="Times New Roman"/>
          <w:color w:val="000000"/>
          <w:sz w:val="24"/>
          <w:szCs w:val="24"/>
        </w:rPr>
        <w:t xml:space="preserve"> деятельности</w:t>
      </w:r>
      <w:r w:rsidRPr="006521BD">
        <w:rPr>
          <w:rFonts w:ascii="Times New Roman" w:eastAsia="Arial" w:hAnsi="Times New Roman" w:cs="Times New Roman"/>
          <w:color w:val="000000"/>
          <w:sz w:val="24"/>
          <w:szCs w:val="24"/>
        </w:rPr>
        <w:t xml:space="preserve"> устанавливается при наличии бюджетных средств.</w:t>
      </w:r>
    </w:p>
    <w:p w:rsidR="00A1263F" w:rsidRPr="006521BD" w:rsidRDefault="00A1263F" w:rsidP="00A1263F">
      <w:pPr>
        <w:autoSpaceDE w:val="0"/>
        <w:jc w:val="both"/>
        <w:rPr>
          <w:rFonts w:ascii="Times New Roman" w:eastAsia="Arial" w:hAnsi="Times New Roman" w:cs="Times New Roman"/>
          <w:color w:val="000000"/>
          <w:sz w:val="24"/>
          <w:szCs w:val="24"/>
        </w:rPr>
      </w:pPr>
    </w:p>
    <w:p w:rsidR="00A1263F" w:rsidRPr="006521BD" w:rsidRDefault="00A1263F" w:rsidP="00A1263F">
      <w:pPr>
        <w:autoSpaceDE w:val="0"/>
        <w:jc w:val="both"/>
        <w:rPr>
          <w:rFonts w:ascii="Times New Roman" w:eastAsia="Arial" w:hAnsi="Times New Roman" w:cs="Times New Roman"/>
          <w:color w:val="000000"/>
          <w:sz w:val="24"/>
          <w:szCs w:val="24"/>
        </w:rPr>
      </w:pPr>
      <w:r w:rsidRPr="006521BD">
        <w:rPr>
          <w:rFonts w:ascii="Times New Roman" w:eastAsia="Arial" w:hAnsi="Times New Roman" w:cs="Times New Roman"/>
          <w:color w:val="000000"/>
          <w:sz w:val="24"/>
          <w:szCs w:val="24"/>
        </w:rPr>
        <w:t>Примечание.</w:t>
      </w:r>
    </w:p>
    <w:p w:rsidR="00A1263F" w:rsidRPr="006521BD" w:rsidRDefault="00A1263F" w:rsidP="00A1263F">
      <w:pPr>
        <w:autoSpaceDE w:val="0"/>
        <w:jc w:val="both"/>
        <w:rPr>
          <w:rFonts w:ascii="Times New Roman" w:eastAsia="Arial" w:hAnsi="Times New Roman" w:cs="Times New Roman"/>
          <w:color w:val="000000"/>
          <w:sz w:val="24"/>
          <w:szCs w:val="24"/>
        </w:rPr>
      </w:pPr>
      <w:r w:rsidRPr="006521BD">
        <w:rPr>
          <w:rFonts w:ascii="Times New Roman" w:eastAsia="Arial" w:hAnsi="Times New Roman" w:cs="Times New Roman"/>
          <w:color w:val="000000"/>
          <w:sz w:val="24"/>
          <w:szCs w:val="24"/>
        </w:rPr>
        <w:t>Доплаты за классное руководство, проверку тетрадей устанавливаются в размере, предусмотренном настоящей таблицей, в классе (учебной группе) с наполняемостью не менее 15 человек для образовательных учреждений всех типов и видов. Для классов (учебных групп) с меньшей наполняемостью расчет размера доплаты за классное руководство, проверку тетрадей осуществляется в размере 50 процентов от установленной доплаты.</w:t>
      </w:r>
    </w:p>
    <w:p w:rsidR="00A1263F" w:rsidRPr="006521BD" w:rsidRDefault="00A1263F" w:rsidP="00A1263F">
      <w:pPr>
        <w:jc w:val="both"/>
        <w:rPr>
          <w:rFonts w:ascii="Times New Roman" w:hAnsi="Times New Roman" w:cs="Times New Roman"/>
          <w:sz w:val="24"/>
          <w:szCs w:val="24"/>
        </w:rPr>
      </w:pPr>
    </w:p>
    <w:p w:rsidR="00A1263F" w:rsidRPr="006521BD" w:rsidRDefault="00A1263F" w:rsidP="00A1263F">
      <w:pPr>
        <w:pStyle w:val="a0"/>
        <w:jc w:val="both"/>
      </w:pPr>
    </w:p>
    <w:p w:rsidR="00A1263F" w:rsidRPr="006521BD" w:rsidRDefault="00A1263F" w:rsidP="00A1263F">
      <w:pPr>
        <w:pStyle w:val="a0"/>
        <w:jc w:val="both"/>
      </w:pPr>
    </w:p>
    <w:p w:rsidR="00A1263F" w:rsidRPr="006521BD" w:rsidRDefault="00A1263F" w:rsidP="00A1263F">
      <w:pPr>
        <w:pStyle w:val="a0"/>
        <w:jc w:val="both"/>
      </w:pPr>
    </w:p>
    <w:p w:rsidR="00A1263F" w:rsidRPr="006521BD" w:rsidRDefault="00A1263F" w:rsidP="00A1263F">
      <w:pPr>
        <w:pStyle w:val="a0"/>
        <w:jc w:val="both"/>
      </w:pPr>
    </w:p>
    <w:p w:rsidR="00A1263F" w:rsidRPr="006521BD" w:rsidRDefault="00A1263F" w:rsidP="00A1263F">
      <w:pPr>
        <w:pStyle w:val="a0"/>
        <w:jc w:val="both"/>
      </w:pPr>
    </w:p>
    <w:p w:rsidR="00A1263F" w:rsidRPr="006521BD" w:rsidRDefault="00A1263F" w:rsidP="00A1263F">
      <w:pPr>
        <w:pStyle w:val="a0"/>
        <w:jc w:val="both"/>
      </w:pPr>
    </w:p>
    <w:p w:rsidR="00A1263F" w:rsidRPr="006521BD" w:rsidRDefault="00A1263F" w:rsidP="00A1263F">
      <w:pPr>
        <w:pStyle w:val="a0"/>
        <w:jc w:val="both"/>
      </w:pPr>
    </w:p>
    <w:p w:rsidR="00A1263F" w:rsidRPr="006521BD" w:rsidRDefault="00A1263F" w:rsidP="00A1263F">
      <w:pPr>
        <w:pStyle w:val="a0"/>
        <w:jc w:val="both"/>
      </w:pPr>
    </w:p>
    <w:p w:rsidR="00A1263F" w:rsidRPr="006521BD" w:rsidRDefault="00A1263F" w:rsidP="00A1263F">
      <w:pPr>
        <w:pStyle w:val="a0"/>
        <w:jc w:val="both"/>
      </w:pPr>
    </w:p>
    <w:p w:rsidR="00A1263F" w:rsidRPr="006521BD" w:rsidRDefault="00A1263F" w:rsidP="00A1263F">
      <w:pPr>
        <w:pStyle w:val="a0"/>
        <w:jc w:val="both"/>
      </w:pPr>
    </w:p>
    <w:p w:rsidR="00A1263F" w:rsidRPr="006521BD" w:rsidRDefault="00A1263F" w:rsidP="00A1263F">
      <w:pPr>
        <w:pStyle w:val="a0"/>
        <w:jc w:val="both"/>
      </w:pPr>
    </w:p>
    <w:p w:rsidR="00A1263F" w:rsidRPr="006521BD" w:rsidRDefault="00A1263F" w:rsidP="00A1263F">
      <w:pPr>
        <w:pStyle w:val="a0"/>
        <w:jc w:val="both"/>
      </w:pPr>
    </w:p>
    <w:p w:rsidR="00A1263F" w:rsidRPr="006521BD" w:rsidRDefault="00A1263F" w:rsidP="00A1263F">
      <w:pPr>
        <w:pStyle w:val="a0"/>
        <w:jc w:val="both"/>
      </w:pPr>
    </w:p>
    <w:p w:rsidR="00A1263F" w:rsidRPr="006521BD" w:rsidRDefault="00A1263F" w:rsidP="00A1263F">
      <w:pPr>
        <w:pStyle w:val="a0"/>
        <w:jc w:val="both"/>
      </w:pPr>
    </w:p>
    <w:p w:rsidR="00A1263F" w:rsidRDefault="00A1263F" w:rsidP="00A1263F">
      <w:pPr>
        <w:jc w:val="both"/>
        <w:rPr>
          <w:rFonts w:ascii="Times New Roman" w:hAnsi="Times New Roman" w:cs="Times New Roman"/>
          <w:sz w:val="24"/>
          <w:szCs w:val="24"/>
        </w:rPr>
      </w:pPr>
    </w:p>
    <w:p w:rsidR="00A1263F" w:rsidRDefault="00A1263F" w:rsidP="00A1263F">
      <w:pPr>
        <w:jc w:val="both"/>
        <w:rPr>
          <w:rFonts w:ascii="Times New Roman" w:hAnsi="Times New Roman" w:cs="Times New Roman"/>
          <w:sz w:val="24"/>
          <w:szCs w:val="24"/>
        </w:rPr>
      </w:pPr>
    </w:p>
    <w:p w:rsidR="00A1263F" w:rsidRPr="006521BD" w:rsidRDefault="00A1263F" w:rsidP="00A1263F">
      <w:pPr>
        <w:jc w:val="both"/>
        <w:rPr>
          <w:rFonts w:ascii="Times New Roman" w:hAnsi="Times New Roman" w:cs="Times New Roman"/>
          <w:sz w:val="24"/>
          <w:szCs w:val="24"/>
        </w:rPr>
      </w:pP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r>
      <w:r w:rsidRPr="006521BD">
        <w:rPr>
          <w:rFonts w:ascii="Times New Roman" w:hAnsi="Times New Roman" w:cs="Times New Roman"/>
          <w:sz w:val="24"/>
          <w:szCs w:val="24"/>
        </w:rPr>
        <w:tab/>
        <w:t xml:space="preserve"> </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lastRenderedPageBreak/>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t>Приложение 8</w:t>
      </w:r>
    </w:p>
    <w:p w:rsidR="00A1263F" w:rsidRPr="006521BD" w:rsidRDefault="00A1263F" w:rsidP="00A126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Представитель работников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521BD">
        <w:rPr>
          <w:rFonts w:ascii="Times New Roman" w:hAnsi="Times New Roman" w:cs="Times New Roman"/>
          <w:sz w:val="24"/>
          <w:szCs w:val="24"/>
        </w:rPr>
        <w:t>Представитель работодателя</w:t>
      </w:r>
    </w:p>
    <w:p w:rsidR="00A1263F" w:rsidRPr="006521BD" w:rsidRDefault="00A1263F" w:rsidP="00A126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председатель первичной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д</w:t>
      </w:r>
      <w:r w:rsidRPr="006521BD">
        <w:rPr>
          <w:rFonts w:ascii="Times New Roman" w:hAnsi="Times New Roman" w:cs="Times New Roman"/>
          <w:sz w:val="24"/>
          <w:szCs w:val="24"/>
        </w:rPr>
        <w:t>иректор</w:t>
      </w:r>
      <w:r w:rsidRPr="006521BD">
        <w:rPr>
          <w:rFonts w:ascii="Times New Roman" w:hAnsi="Times New Roman" w:cs="Times New Roman"/>
          <w:sz w:val="24"/>
          <w:szCs w:val="24"/>
        </w:rPr>
        <w:tab/>
      </w:r>
    </w:p>
    <w:p w:rsidR="00A1263F" w:rsidRPr="006521BD" w:rsidRDefault="00A1263F" w:rsidP="00A1263F">
      <w:pPr>
        <w:spacing w:after="0" w:line="240" w:lineRule="auto"/>
        <w:jc w:val="both"/>
        <w:rPr>
          <w:rFonts w:ascii="Times New Roman" w:hAnsi="Times New Roman" w:cs="Times New Roman"/>
          <w:sz w:val="24"/>
          <w:szCs w:val="24"/>
        </w:rPr>
      </w:pPr>
      <w:r w:rsidRPr="006521BD">
        <w:rPr>
          <w:rFonts w:ascii="Times New Roman" w:hAnsi="Times New Roman" w:cs="Times New Roman"/>
          <w:sz w:val="24"/>
          <w:szCs w:val="24"/>
        </w:rPr>
        <w:t>профсоюзной организа</w:t>
      </w:r>
      <w:r>
        <w:rPr>
          <w:rFonts w:ascii="Times New Roman" w:hAnsi="Times New Roman" w:cs="Times New Roman"/>
          <w:sz w:val="24"/>
          <w:szCs w:val="24"/>
        </w:rPr>
        <w:t xml:space="preserve">ции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МБОУ СОШ№</w:t>
      </w:r>
      <w:proofErr w:type="gramStart"/>
      <w:r>
        <w:rPr>
          <w:rFonts w:ascii="Times New Roman" w:hAnsi="Times New Roman" w:cs="Times New Roman"/>
          <w:sz w:val="24"/>
          <w:szCs w:val="24"/>
        </w:rPr>
        <w:t xml:space="preserve">8  </w:t>
      </w:r>
      <w:proofErr w:type="spellStart"/>
      <w:r>
        <w:rPr>
          <w:rFonts w:ascii="Times New Roman" w:hAnsi="Times New Roman" w:cs="Times New Roman"/>
          <w:sz w:val="24"/>
          <w:szCs w:val="24"/>
        </w:rPr>
        <w:t>а.Джерокай</w:t>
      </w:r>
      <w:proofErr w:type="spellEnd"/>
      <w:proofErr w:type="gramEnd"/>
      <w:r w:rsidRPr="006521BD">
        <w:rPr>
          <w:rFonts w:ascii="Times New Roman" w:hAnsi="Times New Roman" w:cs="Times New Roman"/>
          <w:sz w:val="24"/>
          <w:szCs w:val="24"/>
        </w:rPr>
        <w:tab/>
      </w:r>
    </w:p>
    <w:p w:rsidR="00A1263F" w:rsidRPr="006521BD" w:rsidRDefault="00A1263F" w:rsidP="00A126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МБОУ СОШ №</w:t>
      </w:r>
      <w:proofErr w:type="gramStart"/>
      <w:r>
        <w:rPr>
          <w:rFonts w:ascii="Times New Roman" w:hAnsi="Times New Roman" w:cs="Times New Roman"/>
          <w:sz w:val="24"/>
          <w:szCs w:val="24"/>
        </w:rPr>
        <w:t>3</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а.Джерокай</w:t>
      </w:r>
      <w:proofErr w:type="spellEnd"/>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p>
    <w:p w:rsidR="00A1263F" w:rsidRPr="006521BD" w:rsidRDefault="00A1263F" w:rsidP="00A126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w:t>
      </w:r>
      <w:proofErr w:type="spellStart"/>
      <w:r>
        <w:rPr>
          <w:rFonts w:ascii="Times New Roman" w:hAnsi="Times New Roman" w:cs="Times New Roman"/>
          <w:sz w:val="24"/>
          <w:szCs w:val="24"/>
        </w:rPr>
        <w:t>Калашаова</w:t>
      </w:r>
      <w:proofErr w:type="spellEnd"/>
      <w:r>
        <w:rPr>
          <w:rFonts w:ascii="Times New Roman" w:hAnsi="Times New Roman" w:cs="Times New Roman"/>
          <w:sz w:val="24"/>
          <w:szCs w:val="24"/>
        </w:rPr>
        <w:t xml:space="preserve"> С.Х.</w:t>
      </w:r>
      <w:r w:rsidRPr="006521BD">
        <w:rPr>
          <w:rFonts w:ascii="Times New Roman" w:hAnsi="Times New Roman" w:cs="Times New Roman"/>
          <w:sz w:val="24"/>
          <w:szCs w:val="24"/>
        </w:rPr>
        <w:t xml:space="preserve"> </w:t>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Pr>
          <w:rFonts w:ascii="Times New Roman" w:hAnsi="Times New Roman" w:cs="Times New Roman"/>
          <w:sz w:val="24"/>
          <w:szCs w:val="24"/>
        </w:rPr>
        <w:t xml:space="preserve">             </w:t>
      </w:r>
      <w:r w:rsidRPr="006521BD">
        <w:rPr>
          <w:rFonts w:ascii="Times New Roman" w:hAnsi="Times New Roman" w:cs="Times New Roman"/>
          <w:sz w:val="24"/>
          <w:szCs w:val="24"/>
        </w:rPr>
        <w:t>____________</w:t>
      </w:r>
      <w:proofErr w:type="gramStart"/>
      <w:r w:rsidRPr="006521BD">
        <w:rPr>
          <w:rFonts w:ascii="Times New Roman" w:hAnsi="Times New Roman" w:cs="Times New Roman"/>
          <w:sz w:val="24"/>
          <w:szCs w:val="24"/>
        </w:rPr>
        <w:t xml:space="preserve">_ </w:t>
      </w:r>
      <w:r>
        <w:rPr>
          <w:rFonts w:ascii="Times New Roman" w:hAnsi="Times New Roman" w:cs="Times New Roman"/>
          <w:sz w:val="24"/>
          <w:szCs w:val="24"/>
        </w:rPr>
        <w:t xml:space="preserve"> </w:t>
      </w:r>
      <w:proofErr w:type="spellStart"/>
      <w:r>
        <w:rPr>
          <w:rFonts w:ascii="Times New Roman" w:hAnsi="Times New Roman" w:cs="Times New Roman"/>
          <w:sz w:val="24"/>
          <w:szCs w:val="24"/>
        </w:rPr>
        <w:t>Ситимова</w:t>
      </w:r>
      <w:proofErr w:type="spellEnd"/>
      <w:proofErr w:type="gramEnd"/>
      <w:r>
        <w:rPr>
          <w:rFonts w:ascii="Times New Roman" w:hAnsi="Times New Roman" w:cs="Times New Roman"/>
          <w:sz w:val="24"/>
          <w:szCs w:val="24"/>
        </w:rPr>
        <w:t xml:space="preserve"> Д.А.</w:t>
      </w:r>
      <w:r w:rsidRPr="006521BD">
        <w:rPr>
          <w:rFonts w:ascii="Times New Roman" w:hAnsi="Times New Roman" w:cs="Times New Roman"/>
          <w:sz w:val="24"/>
          <w:szCs w:val="24"/>
        </w:rPr>
        <w:t xml:space="preserve">  </w:t>
      </w:r>
    </w:p>
    <w:p w:rsidR="00A1263F" w:rsidRPr="00FD7550" w:rsidRDefault="00A1263F" w:rsidP="00A1263F">
      <w:pPr>
        <w:pStyle w:val="a0"/>
        <w:jc w:val="both"/>
      </w:pPr>
      <w:r>
        <w:t xml:space="preserve">              </w:t>
      </w:r>
      <w:r w:rsidRPr="006521BD">
        <w:rPr>
          <w:b/>
          <w:bCs/>
          <w:color w:val="000000"/>
        </w:rPr>
        <w:t xml:space="preserve"> </w:t>
      </w:r>
    </w:p>
    <w:p w:rsidR="00A1263F" w:rsidRPr="006521BD" w:rsidRDefault="00A1263F" w:rsidP="00A1263F">
      <w:pPr>
        <w:autoSpaceDE w:val="0"/>
        <w:spacing w:after="291" w:line="100" w:lineRule="atLeast"/>
        <w:jc w:val="center"/>
        <w:rPr>
          <w:rFonts w:ascii="Times New Roman" w:hAnsi="Times New Roman" w:cs="Times New Roman"/>
          <w:b/>
          <w:bCs/>
          <w:color w:val="000000"/>
          <w:sz w:val="24"/>
          <w:szCs w:val="24"/>
        </w:rPr>
      </w:pPr>
      <w:r w:rsidRPr="006521BD">
        <w:rPr>
          <w:rFonts w:ascii="Times New Roman" w:hAnsi="Times New Roman" w:cs="Times New Roman"/>
          <w:b/>
          <w:bCs/>
          <w:color w:val="000000"/>
          <w:sz w:val="24"/>
          <w:szCs w:val="24"/>
        </w:rPr>
        <w:t>Особенности оплаты труда педагогических работников</w:t>
      </w:r>
    </w:p>
    <w:p w:rsidR="00A1263F" w:rsidRPr="006521BD" w:rsidRDefault="00A1263F" w:rsidP="00A1263F">
      <w:pPr>
        <w:spacing w:after="291" w:line="100" w:lineRule="atLeast"/>
        <w:jc w:val="both"/>
        <w:rPr>
          <w:rFonts w:ascii="Times New Roman" w:hAnsi="Times New Roman" w:cs="Times New Roman"/>
          <w:b/>
          <w:bCs/>
          <w:sz w:val="24"/>
          <w:szCs w:val="24"/>
        </w:rPr>
      </w:pPr>
      <w:r w:rsidRPr="006521BD">
        <w:rPr>
          <w:rFonts w:ascii="Times New Roman" w:hAnsi="Times New Roman" w:cs="Times New Roman"/>
          <w:b/>
          <w:bCs/>
          <w:sz w:val="24"/>
          <w:szCs w:val="24"/>
        </w:rPr>
        <w:t>1.</w:t>
      </w:r>
      <w:r w:rsidRPr="006521BD">
        <w:rPr>
          <w:rFonts w:ascii="Times New Roman" w:hAnsi="Times New Roman" w:cs="Times New Roman"/>
          <w:b/>
          <w:bCs/>
          <w:sz w:val="24"/>
          <w:szCs w:val="24"/>
        </w:rPr>
        <w:tab/>
        <w:t xml:space="preserve">Особенности оплаты труда педагогических работников </w:t>
      </w:r>
      <w:r>
        <w:rPr>
          <w:rFonts w:ascii="Times New Roman" w:hAnsi="Times New Roman" w:cs="Times New Roman"/>
          <w:b/>
          <w:bCs/>
          <w:sz w:val="24"/>
          <w:szCs w:val="24"/>
        </w:rPr>
        <w:t xml:space="preserve">МБОУ СОШ №3 а. </w:t>
      </w:r>
      <w:proofErr w:type="spellStart"/>
      <w:r>
        <w:rPr>
          <w:rFonts w:ascii="Times New Roman" w:hAnsi="Times New Roman" w:cs="Times New Roman"/>
          <w:b/>
          <w:bCs/>
          <w:sz w:val="24"/>
          <w:szCs w:val="24"/>
        </w:rPr>
        <w:t>Джерокай</w:t>
      </w:r>
      <w:proofErr w:type="spellEnd"/>
    </w:p>
    <w:p w:rsidR="00A1263F" w:rsidRPr="006521BD" w:rsidRDefault="00A1263F" w:rsidP="00A1263F">
      <w:pPr>
        <w:pStyle w:val="a0"/>
        <w:numPr>
          <w:ilvl w:val="0"/>
          <w:numId w:val="13"/>
        </w:numPr>
        <w:tabs>
          <w:tab w:val="left" w:pos="0"/>
        </w:tabs>
        <w:spacing w:after="0" w:line="276" w:lineRule="auto"/>
        <w:ind w:left="20" w:right="20"/>
        <w:jc w:val="both"/>
      </w:pPr>
      <w:r w:rsidRPr="006521BD">
        <w:t>Ставка заработной платы за фактический объем педагогической работы (далее - фактическая ставка) педагогических работников образовательных учреждений определяется путем умножения ставки заработной платы за норму часов педагогической работы (далее - нормативная ставка) на их фактическую нагрузку в неделю и деления полученного произведения на установленную норму часов педагогической работы за ставку заработной платы в неделю.</w:t>
      </w:r>
    </w:p>
    <w:p w:rsidR="00A1263F" w:rsidRPr="006521BD" w:rsidRDefault="00A1263F" w:rsidP="00A1263F">
      <w:pPr>
        <w:pStyle w:val="a0"/>
        <w:numPr>
          <w:ilvl w:val="0"/>
          <w:numId w:val="13"/>
        </w:numPr>
        <w:tabs>
          <w:tab w:val="left" w:pos="0"/>
        </w:tabs>
        <w:spacing w:after="0" w:line="276" w:lineRule="auto"/>
        <w:ind w:left="20" w:right="20"/>
        <w:jc w:val="both"/>
      </w:pPr>
      <w:r>
        <w:t xml:space="preserve"> </w:t>
      </w:r>
      <w:r w:rsidRPr="006521BD">
        <w:t>Установленная учителям фактическая ставка выплачивается ежемесячно независимо от числа недель и рабочих дней в разные месяцы года.</w:t>
      </w:r>
    </w:p>
    <w:p w:rsidR="00A1263F" w:rsidRPr="006521BD" w:rsidRDefault="00A1263F" w:rsidP="00A1263F">
      <w:pPr>
        <w:pStyle w:val="a0"/>
        <w:numPr>
          <w:ilvl w:val="0"/>
          <w:numId w:val="13"/>
        </w:numPr>
        <w:tabs>
          <w:tab w:val="left" w:pos="0"/>
        </w:tabs>
        <w:spacing w:after="0" w:line="276" w:lineRule="auto"/>
        <w:ind w:left="20" w:right="20"/>
        <w:jc w:val="both"/>
      </w:pPr>
      <w:r w:rsidRPr="006521BD">
        <w:t>Исчисление фактической ставки учителям производится один раз в год. В случае если учебными планами предусматривается разное количество часов на предмет по полугодиям, исчисление фактической ставки осуществляется также один раз в год, но раздельно по полугодиям.</w:t>
      </w:r>
    </w:p>
    <w:p w:rsidR="00A1263F" w:rsidRPr="006521BD" w:rsidRDefault="00A1263F" w:rsidP="00A1263F">
      <w:pPr>
        <w:pStyle w:val="a0"/>
        <w:numPr>
          <w:ilvl w:val="0"/>
          <w:numId w:val="13"/>
        </w:numPr>
        <w:tabs>
          <w:tab w:val="left" w:pos="0"/>
          <w:tab w:val="left" w:pos="1176"/>
        </w:tabs>
        <w:spacing w:after="0" w:line="276" w:lineRule="auto"/>
        <w:ind w:left="20" w:right="20"/>
        <w:jc w:val="both"/>
      </w:pPr>
      <w:r w:rsidRPr="006521BD">
        <w:t xml:space="preserve">Исчисление фактической ставки учителей за работу по обучению детей, находящихся на длительном лечении в больницах в зависимости от объема </w:t>
      </w:r>
      <w:proofErr w:type="gramStart"/>
      <w:r w:rsidRPr="006521BD">
        <w:t>их учебной нагрузки</w:t>
      </w:r>
      <w:proofErr w:type="gramEnd"/>
      <w:r w:rsidRPr="006521BD">
        <w:t xml:space="preserve"> производится два раза в год - на начало первого и второго учебных полугодий.</w:t>
      </w:r>
    </w:p>
    <w:p w:rsidR="00A1263F" w:rsidRPr="006521BD" w:rsidRDefault="00A1263F" w:rsidP="00A1263F">
      <w:pPr>
        <w:pStyle w:val="a0"/>
        <w:numPr>
          <w:ilvl w:val="0"/>
          <w:numId w:val="13"/>
        </w:numPr>
        <w:tabs>
          <w:tab w:val="left" w:pos="0"/>
        </w:tabs>
        <w:spacing w:after="0" w:line="276" w:lineRule="auto"/>
        <w:ind w:left="20" w:right="20"/>
        <w:jc w:val="both"/>
      </w:pPr>
      <w:r w:rsidRPr="006521BD">
        <w:t>Исчисление фактической ставки учителей, осуществляющих обучение учащихся, находящихся на длительном лечении в больницах, если постоянная сменяемость учащихся влияет на учебную нагрузку учителей, производится следующим образом: в учебную нагрузку учителя включаются на начало каждого полугодия не все 100 процентов часов, отведенных учебным планом на групповые и индивидуальные занятия, а 80 процентов от этого объема часов. Фактическая ставка будет определяться в этом случае путем умножения нормативной ставки на объем нагрузки, взятой в размере 80 процентов от фактической нагрузки на начало каждого полугодия и деленной на установленную норму часов в неделю. Установленную таким образом фактическую ставку учителю следует выплачивать до начала следующего полугодия независимо от фактической нагрузки в разные месяцы данного учебного полугодия, а по окончании каждого учебного полугодия часы преподавательской работы, выполненные сверх объема учебной нагрузки, установленной при исчислении фактической ставки, оплачиваются дополнительно по часовым ставкам.</w:t>
      </w:r>
    </w:p>
    <w:p w:rsidR="00A1263F" w:rsidRPr="006521BD" w:rsidRDefault="00A1263F" w:rsidP="00A1263F">
      <w:pPr>
        <w:pStyle w:val="a0"/>
        <w:numPr>
          <w:ilvl w:val="0"/>
          <w:numId w:val="13"/>
        </w:numPr>
        <w:tabs>
          <w:tab w:val="left" w:pos="0"/>
          <w:tab w:val="left" w:pos="1214"/>
        </w:tabs>
        <w:spacing w:after="0" w:line="276" w:lineRule="auto"/>
        <w:ind w:left="20" w:right="20"/>
        <w:jc w:val="both"/>
      </w:pPr>
      <w:r w:rsidRPr="006521BD">
        <w:t>При невыполнении по не зависящим от учителя причинам объема учебной нагрузки, установленной при исчислении фактической ставки, уменьшение фактической ставки не производится.</w:t>
      </w:r>
    </w:p>
    <w:p w:rsidR="00A1263F" w:rsidRDefault="00A1263F" w:rsidP="00A1263F">
      <w:pPr>
        <w:pStyle w:val="a0"/>
        <w:numPr>
          <w:ilvl w:val="0"/>
          <w:numId w:val="13"/>
        </w:numPr>
        <w:tabs>
          <w:tab w:val="left" w:pos="0"/>
          <w:tab w:val="left" w:pos="1181"/>
        </w:tabs>
        <w:spacing w:after="0" w:line="276" w:lineRule="auto"/>
        <w:ind w:left="20" w:right="20"/>
        <w:jc w:val="both"/>
      </w:pPr>
      <w:r w:rsidRPr="006521BD">
        <w:t>В учебную нагрузку учителей за работу с заочниками включаются часы, отведенные на полугодие учебным планом на групповые и индивидуальные консультации, а также 70 процентов от объема часов, отведенных на прием устных и письменных зачетов. Расчет часов в учебном плане на прием устных и письменных зачетов производится на среднее количество обучающихся: в группе от 9 до 15 человек - на 12, в группе от 16 до 20 человек - на 18.</w:t>
      </w:r>
    </w:p>
    <w:p w:rsidR="00A1263F" w:rsidRPr="006521BD" w:rsidRDefault="00A1263F" w:rsidP="00A1263F">
      <w:pPr>
        <w:pStyle w:val="a0"/>
        <w:numPr>
          <w:ilvl w:val="0"/>
          <w:numId w:val="13"/>
        </w:numPr>
        <w:tabs>
          <w:tab w:val="left" w:pos="0"/>
          <w:tab w:val="left" w:pos="1181"/>
        </w:tabs>
        <w:spacing w:after="0" w:line="276" w:lineRule="auto"/>
        <w:ind w:left="20" w:right="20"/>
        <w:jc w:val="both"/>
      </w:pPr>
      <w:r>
        <w:lastRenderedPageBreak/>
        <w:t xml:space="preserve"> </w:t>
      </w:r>
      <w:r w:rsidRPr="006521BD">
        <w:t xml:space="preserve">За время работы в период осенних, зимних, весенних и летних каникул обучающихся, а также в 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оплата труда педагогических работников, а также лиц из числа руководящего, административно-хозяйственного и </w:t>
      </w:r>
      <w:proofErr w:type="spellStart"/>
      <w:r w:rsidRPr="006521BD">
        <w:t>учебно</w:t>
      </w:r>
      <w:proofErr w:type="spellEnd"/>
      <w:r>
        <w:t xml:space="preserve"> </w:t>
      </w:r>
      <w:r w:rsidRPr="006521BD">
        <w:softHyphen/>
      </w:r>
      <w:r>
        <w:t xml:space="preserve">- </w:t>
      </w:r>
      <w:r w:rsidRPr="006521BD">
        <w:t xml:space="preserve">вспомогательного персонала, ведущих в течение учебного года преподавательскую работу, в том числе </w:t>
      </w:r>
      <w:r>
        <w:t>з</w:t>
      </w:r>
      <w:r w:rsidRPr="006521BD">
        <w:t>анятия с кружками, производится из расчета фактической ставки, установленной до начала каникул или периода отмены учебных занятий (образовательного процесса) по указанным выше причинам.</w:t>
      </w:r>
    </w:p>
    <w:p w:rsidR="00A1263F" w:rsidRPr="006521BD" w:rsidRDefault="00A1263F" w:rsidP="00A1263F">
      <w:pPr>
        <w:pStyle w:val="a0"/>
        <w:tabs>
          <w:tab w:val="left" w:pos="1109"/>
        </w:tabs>
        <w:spacing w:after="0" w:line="276" w:lineRule="auto"/>
        <w:ind w:left="20" w:right="20"/>
      </w:pPr>
      <w:r>
        <w:t xml:space="preserve">  </w:t>
      </w:r>
    </w:p>
    <w:p w:rsidR="00A1263F" w:rsidRDefault="00A1263F" w:rsidP="00A1263F">
      <w:pPr>
        <w:pStyle w:val="a0"/>
        <w:numPr>
          <w:ilvl w:val="0"/>
          <w:numId w:val="13"/>
        </w:numPr>
        <w:tabs>
          <w:tab w:val="left" w:pos="0"/>
          <w:tab w:val="left" w:pos="1119"/>
        </w:tabs>
        <w:spacing w:after="300" w:line="276" w:lineRule="auto"/>
        <w:ind w:left="20" w:right="20"/>
        <w:jc w:val="both"/>
      </w:pPr>
      <w:r w:rsidRPr="006521BD">
        <w:t>Лицам, работающим на условиях почасовой оплаты и не ведущим педагогической работы во время каникул, оплата за это время не производится.</w:t>
      </w:r>
    </w:p>
    <w:p w:rsidR="00A1263F" w:rsidRPr="00FD7550" w:rsidRDefault="00A1263F" w:rsidP="00A1263F">
      <w:pPr>
        <w:numPr>
          <w:ilvl w:val="0"/>
          <w:numId w:val="14"/>
        </w:numPr>
        <w:tabs>
          <w:tab w:val="left" w:pos="0"/>
        </w:tabs>
        <w:suppressAutoHyphens/>
        <w:spacing w:after="304" w:line="100" w:lineRule="atLeast"/>
        <w:ind w:left="694" w:right="1700"/>
        <w:jc w:val="both"/>
        <w:rPr>
          <w:rFonts w:ascii="Times New Roman" w:hAnsi="Times New Roman" w:cs="Times New Roman"/>
          <w:b/>
          <w:sz w:val="24"/>
          <w:szCs w:val="24"/>
        </w:rPr>
      </w:pPr>
      <w:r w:rsidRPr="00FD7550">
        <w:rPr>
          <w:rFonts w:ascii="Times New Roman" w:hAnsi="Times New Roman" w:cs="Times New Roman"/>
          <w:b/>
          <w:sz w:val="24"/>
          <w:szCs w:val="24"/>
        </w:rPr>
        <w:t>2. Особенности оплаты труда преподавателей-организаторов основ безопасности жизнедеятельности</w:t>
      </w:r>
    </w:p>
    <w:p w:rsidR="00A1263F" w:rsidRPr="006521BD" w:rsidRDefault="00A1263F" w:rsidP="00A1263F">
      <w:pPr>
        <w:pStyle w:val="a0"/>
        <w:tabs>
          <w:tab w:val="left" w:pos="1123"/>
        </w:tabs>
        <w:spacing w:after="0" w:line="276" w:lineRule="auto"/>
        <w:ind w:left="20" w:right="20"/>
        <w:jc w:val="both"/>
      </w:pPr>
      <w:r w:rsidRPr="006521BD">
        <w:t>2.1 Должностные оклады преподавателям-организаторам основ безопасности жизнедеятельности (далее - ОБЖ) выплачиваются за 36 часов педагогической работы в неделю, с учетом ведения преподавательской работы непосредственно по курсу ОБЖ в объеме 9 часов в неделю (360 часов в год). При объеме преподавательской работы по курсу ОБЖ менее 5 часов в неделю (180 часов в год) оплата производится в размере 0,5 должностного оклада с продолжительностью рабочей недели 18 часов.</w:t>
      </w:r>
    </w:p>
    <w:p w:rsidR="00A1263F" w:rsidRPr="006521BD" w:rsidRDefault="00A1263F" w:rsidP="00A1263F">
      <w:pPr>
        <w:pStyle w:val="a0"/>
        <w:tabs>
          <w:tab w:val="left" w:pos="1123"/>
        </w:tabs>
        <w:spacing w:after="0" w:line="276" w:lineRule="auto"/>
        <w:ind w:left="20" w:right="20"/>
        <w:jc w:val="both"/>
        <w:rPr>
          <w:color w:val="000000"/>
        </w:rPr>
      </w:pPr>
      <w:r>
        <w:rPr>
          <w:color w:val="000000"/>
        </w:rPr>
        <w:t>2.</w:t>
      </w:r>
      <w:proofErr w:type="gramStart"/>
      <w:r>
        <w:rPr>
          <w:color w:val="000000"/>
        </w:rPr>
        <w:t>2.</w:t>
      </w:r>
      <w:r w:rsidRPr="006521BD">
        <w:rPr>
          <w:color w:val="000000"/>
        </w:rPr>
        <w:t>За</w:t>
      </w:r>
      <w:proofErr w:type="gramEnd"/>
      <w:r w:rsidRPr="006521BD">
        <w:rPr>
          <w:color w:val="000000"/>
        </w:rPr>
        <w:t xml:space="preserve"> преподавательскую работу по курсу ОБЖ сверх 9 часов в неделю (360 часов в год), а также за преподавательскую работу по другим предметам производится дополнительная оплата в порядке и на условиях, установленных для учителей и преподавателей.</w:t>
      </w:r>
    </w:p>
    <w:p w:rsidR="00A1263F" w:rsidRPr="006521BD" w:rsidRDefault="00A1263F" w:rsidP="00A1263F">
      <w:pPr>
        <w:autoSpaceDE w:val="0"/>
        <w:jc w:val="both"/>
        <w:rPr>
          <w:rFonts w:ascii="Times New Roman" w:hAnsi="Times New Roman" w:cs="Times New Roman"/>
          <w:b/>
          <w:bCs/>
          <w:color w:val="000000"/>
          <w:sz w:val="24"/>
          <w:szCs w:val="24"/>
        </w:rPr>
      </w:pPr>
    </w:p>
    <w:p w:rsidR="00A1263F" w:rsidRPr="006521BD" w:rsidRDefault="00A1263F" w:rsidP="00A1263F">
      <w:pPr>
        <w:pStyle w:val="a0"/>
        <w:autoSpaceDE w:val="0"/>
        <w:jc w:val="both"/>
      </w:pPr>
    </w:p>
    <w:p w:rsidR="00A1263F" w:rsidRPr="006521BD" w:rsidRDefault="00A1263F" w:rsidP="00A1263F">
      <w:pPr>
        <w:pStyle w:val="a0"/>
        <w:autoSpaceDE w:val="0"/>
        <w:jc w:val="both"/>
      </w:pPr>
    </w:p>
    <w:p w:rsidR="00A1263F" w:rsidRPr="006521BD" w:rsidRDefault="00A1263F" w:rsidP="00A1263F">
      <w:pPr>
        <w:pStyle w:val="a0"/>
        <w:autoSpaceDE w:val="0"/>
        <w:jc w:val="both"/>
      </w:pPr>
    </w:p>
    <w:p w:rsidR="00A1263F" w:rsidRPr="006521BD" w:rsidRDefault="00A1263F" w:rsidP="00A1263F">
      <w:pPr>
        <w:pStyle w:val="a0"/>
        <w:autoSpaceDE w:val="0"/>
        <w:jc w:val="both"/>
      </w:pPr>
    </w:p>
    <w:p w:rsidR="00A1263F" w:rsidRPr="006521BD" w:rsidRDefault="00A1263F" w:rsidP="00A1263F">
      <w:pPr>
        <w:pStyle w:val="a0"/>
        <w:autoSpaceDE w:val="0"/>
        <w:jc w:val="both"/>
      </w:pPr>
    </w:p>
    <w:p w:rsidR="00A1263F" w:rsidRPr="006521BD" w:rsidRDefault="00A1263F" w:rsidP="00A1263F">
      <w:pPr>
        <w:pStyle w:val="a0"/>
        <w:autoSpaceDE w:val="0"/>
        <w:jc w:val="both"/>
      </w:pPr>
    </w:p>
    <w:p w:rsidR="00A1263F" w:rsidRPr="006521BD" w:rsidRDefault="00A1263F" w:rsidP="00A1263F">
      <w:pPr>
        <w:pStyle w:val="a0"/>
        <w:autoSpaceDE w:val="0"/>
        <w:jc w:val="both"/>
      </w:pPr>
    </w:p>
    <w:p w:rsidR="00A1263F" w:rsidRPr="006521BD" w:rsidRDefault="00A1263F" w:rsidP="00A1263F">
      <w:pPr>
        <w:pStyle w:val="a0"/>
        <w:autoSpaceDE w:val="0"/>
        <w:jc w:val="both"/>
      </w:pPr>
    </w:p>
    <w:p w:rsidR="00A1263F" w:rsidRPr="006521BD" w:rsidRDefault="00A1263F" w:rsidP="00A1263F">
      <w:pPr>
        <w:pStyle w:val="a0"/>
        <w:autoSpaceDE w:val="0"/>
        <w:jc w:val="both"/>
      </w:pPr>
    </w:p>
    <w:p w:rsidR="00A1263F" w:rsidRPr="006521BD" w:rsidRDefault="00A1263F" w:rsidP="00A1263F">
      <w:pPr>
        <w:pStyle w:val="a0"/>
        <w:autoSpaceDE w:val="0"/>
        <w:jc w:val="both"/>
      </w:pPr>
    </w:p>
    <w:p w:rsidR="00A1263F" w:rsidRPr="006521BD" w:rsidRDefault="00A1263F" w:rsidP="00A1263F">
      <w:pPr>
        <w:pStyle w:val="a0"/>
        <w:autoSpaceDE w:val="0"/>
        <w:jc w:val="both"/>
      </w:pPr>
    </w:p>
    <w:p w:rsidR="00A1263F" w:rsidRPr="006521BD" w:rsidRDefault="00A1263F" w:rsidP="00A1263F">
      <w:pPr>
        <w:pStyle w:val="a0"/>
        <w:autoSpaceDE w:val="0"/>
        <w:jc w:val="both"/>
      </w:pPr>
    </w:p>
    <w:p w:rsidR="00A1263F" w:rsidRPr="006521BD" w:rsidRDefault="00A1263F" w:rsidP="00A1263F">
      <w:pPr>
        <w:pStyle w:val="a0"/>
        <w:autoSpaceDE w:val="0"/>
        <w:jc w:val="both"/>
      </w:pPr>
    </w:p>
    <w:p w:rsidR="00A1263F" w:rsidRPr="006521BD" w:rsidRDefault="00A1263F" w:rsidP="00A1263F">
      <w:pPr>
        <w:pStyle w:val="a0"/>
        <w:autoSpaceDE w:val="0"/>
        <w:jc w:val="both"/>
      </w:pPr>
    </w:p>
    <w:p w:rsidR="00A1263F" w:rsidRPr="006521BD" w:rsidRDefault="00A1263F" w:rsidP="00A1263F">
      <w:pPr>
        <w:pStyle w:val="a0"/>
        <w:autoSpaceDE w:val="0"/>
        <w:jc w:val="both"/>
      </w:pPr>
    </w:p>
    <w:p w:rsidR="00A1263F" w:rsidRDefault="00A1263F" w:rsidP="00A1263F">
      <w:pPr>
        <w:pStyle w:val="a0"/>
        <w:autoSpaceDE w:val="0"/>
        <w:jc w:val="both"/>
      </w:pPr>
    </w:p>
    <w:p w:rsidR="00A1263F" w:rsidRDefault="00A1263F" w:rsidP="00A1263F">
      <w:pPr>
        <w:pStyle w:val="a0"/>
        <w:autoSpaceDE w:val="0"/>
        <w:jc w:val="both"/>
      </w:pPr>
    </w:p>
    <w:p w:rsidR="00A1263F" w:rsidRPr="006521BD" w:rsidRDefault="00A1263F" w:rsidP="00A1263F">
      <w:pPr>
        <w:jc w:val="right"/>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6521BD">
        <w:rPr>
          <w:rFonts w:ascii="Times New Roman" w:hAnsi="Times New Roman" w:cs="Times New Roman"/>
          <w:sz w:val="24"/>
          <w:szCs w:val="24"/>
        </w:rPr>
        <w:t>Приложение 9</w:t>
      </w:r>
    </w:p>
    <w:p w:rsidR="00A1263F" w:rsidRPr="006521BD" w:rsidRDefault="00A1263F" w:rsidP="00A126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Представитель работников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6521BD">
        <w:rPr>
          <w:rFonts w:ascii="Times New Roman" w:hAnsi="Times New Roman" w:cs="Times New Roman"/>
          <w:sz w:val="24"/>
          <w:szCs w:val="24"/>
        </w:rPr>
        <w:t>Представитель работодателя</w:t>
      </w:r>
    </w:p>
    <w:p w:rsidR="00A1263F" w:rsidRPr="006521BD" w:rsidRDefault="00A1263F" w:rsidP="00A126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председатель первичной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Д</w:t>
      </w:r>
      <w:r w:rsidRPr="006521BD">
        <w:rPr>
          <w:rFonts w:ascii="Times New Roman" w:hAnsi="Times New Roman" w:cs="Times New Roman"/>
          <w:sz w:val="24"/>
          <w:szCs w:val="24"/>
        </w:rPr>
        <w:t>иректор</w:t>
      </w:r>
      <w:r w:rsidRPr="006521BD">
        <w:rPr>
          <w:rFonts w:ascii="Times New Roman" w:hAnsi="Times New Roman" w:cs="Times New Roman"/>
          <w:sz w:val="24"/>
          <w:szCs w:val="24"/>
        </w:rPr>
        <w:tab/>
      </w:r>
    </w:p>
    <w:p w:rsidR="00A1263F" w:rsidRPr="006521BD" w:rsidRDefault="00A1263F" w:rsidP="00A1263F">
      <w:pPr>
        <w:spacing w:after="0" w:line="240" w:lineRule="auto"/>
        <w:jc w:val="both"/>
        <w:rPr>
          <w:rFonts w:ascii="Times New Roman" w:hAnsi="Times New Roman" w:cs="Times New Roman"/>
          <w:sz w:val="24"/>
          <w:szCs w:val="24"/>
        </w:rPr>
      </w:pPr>
      <w:r w:rsidRPr="006521BD">
        <w:rPr>
          <w:rFonts w:ascii="Times New Roman" w:hAnsi="Times New Roman" w:cs="Times New Roman"/>
          <w:sz w:val="24"/>
          <w:szCs w:val="24"/>
        </w:rPr>
        <w:t>профсоюзной организа</w:t>
      </w:r>
      <w:r>
        <w:rPr>
          <w:rFonts w:ascii="Times New Roman" w:hAnsi="Times New Roman" w:cs="Times New Roman"/>
          <w:sz w:val="24"/>
          <w:szCs w:val="24"/>
        </w:rPr>
        <w:t xml:space="preserve">ции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МБОУ СОШ№</w:t>
      </w:r>
      <w:proofErr w:type="gramStart"/>
      <w:r>
        <w:rPr>
          <w:rFonts w:ascii="Times New Roman" w:hAnsi="Times New Roman" w:cs="Times New Roman"/>
          <w:sz w:val="24"/>
          <w:szCs w:val="24"/>
        </w:rPr>
        <w:t xml:space="preserve">3  </w:t>
      </w:r>
      <w:proofErr w:type="spellStart"/>
      <w:r>
        <w:rPr>
          <w:rFonts w:ascii="Times New Roman" w:hAnsi="Times New Roman" w:cs="Times New Roman"/>
          <w:sz w:val="24"/>
          <w:szCs w:val="24"/>
        </w:rPr>
        <w:t>а.Джерокай</w:t>
      </w:r>
      <w:proofErr w:type="spellEnd"/>
      <w:proofErr w:type="gramEnd"/>
      <w:r w:rsidRPr="006521BD">
        <w:rPr>
          <w:rFonts w:ascii="Times New Roman" w:hAnsi="Times New Roman" w:cs="Times New Roman"/>
          <w:sz w:val="24"/>
          <w:szCs w:val="24"/>
        </w:rPr>
        <w:tab/>
      </w:r>
    </w:p>
    <w:p w:rsidR="00A1263F" w:rsidRPr="006521BD" w:rsidRDefault="00A1263F" w:rsidP="00A126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МБОУ СОШ №</w:t>
      </w:r>
      <w:proofErr w:type="gramStart"/>
      <w:r>
        <w:rPr>
          <w:rFonts w:ascii="Times New Roman" w:hAnsi="Times New Roman" w:cs="Times New Roman"/>
          <w:sz w:val="24"/>
          <w:szCs w:val="24"/>
        </w:rPr>
        <w:t>3</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а.Джерокай</w:t>
      </w:r>
      <w:proofErr w:type="spellEnd"/>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Pr>
          <w:rFonts w:ascii="Times New Roman" w:hAnsi="Times New Roman" w:cs="Times New Roman"/>
          <w:sz w:val="24"/>
          <w:szCs w:val="24"/>
        </w:rPr>
        <w:t xml:space="preserve">     </w:t>
      </w:r>
      <w:r w:rsidRPr="006521BD">
        <w:rPr>
          <w:rFonts w:ascii="Times New Roman" w:hAnsi="Times New Roman" w:cs="Times New Roman"/>
          <w:sz w:val="24"/>
          <w:szCs w:val="24"/>
        </w:rPr>
        <w:t>Шовгеновского района</w:t>
      </w:r>
      <w:r w:rsidRPr="006521BD">
        <w:rPr>
          <w:rFonts w:ascii="Times New Roman" w:hAnsi="Times New Roman" w:cs="Times New Roman"/>
          <w:sz w:val="24"/>
          <w:szCs w:val="24"/>
        </w:rPr>
        <w:tab/>
      </w:r>
    </w:p>
    <w:p w:rsidR="00A1263F" w:rsidRPr="006521BD" w:rsidRDefault="00A1263F" w:rsidP="00A126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w:t>
      </w:r>
      <w:proofErr w:type="spellStart"/>
      <w:r>
        <w:rPr>
          <w:rFonts w:ascii="Times New Roman" w:hAnsi="Times New Roman" w:cs="Times New Roman"/>
          <w:sz w:val="24"/>
          <w:szCs w:val="24"/>
        </w:rPr>
        <w:t>Калашаова</w:t>
      </w:r>
      <w:proofErr w:type="spellEnd"/>
      <w:r>
        <w:rPr>
          <w:rFonts w:ascii="Times New Roman" w:hAnsi="Times New Roman" w:cs="Times New Roman"/>
          <w:sz w:val="24"/>
          <w:szCs w:val="24"/>
        </w:rPr>
        <w:t xml:space="preserve"> С.Х.</w:t>
      </w:r>
      <w:r w:rsidRPr="006521BD">
        <w:rPr>
          <w:rFonts w:ascii="Times New Roman" w:hAnsi="Times New Roman" w:cs="Times New Roman"/>
          <w:sz w:val="24"/>
          <w:szCs w:val="24"/>
        </w:rPr>
        <w:t xml:space="preserve"> </w:t>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Pr>
          <w:rFonts w:ascii="Times New Roman" w:hAnsi="Times New Roman" w:cs="Times New Roman"/>
          <w:sz w:val="24"/>
          <w:szCs w:val="24"/>
        </w:rPr>
        <w:t xml:space="preserve">                  ________</w:t>
      </w:r>
      <w:proofErr w:type="gramStart"/>
      <w:r>
        <w:rPr>
          <w:rFonts w:ascii="Times New Roman" w:hAnsi="Times New Roman" w:cs="Times New Roman"/>
          <w:sz w:val="24"/>
          <w:szCs w:val="24"/>
        </w:rPr>
        <w:t>_</w:t>
      </w:r>
      <w:r w:rsidRPr="006521BD">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Ситимова</w:t>
      </w:r>
      <w:proofErr w:type="spellEnd"/>
      <w:proofErr w:type="gramEnd"/>
      <w:r>
        <w:rPr>
          <w:rFonts w:ascii="Times New Roman" w:hAnsi="Times New Roman" w:cs="Times New Roman"/>
          <w:sz w:val="24"/>
          <w:szCs w:val="24"/>
        </w:rPr>
        <w:t xml:space="preserve"> Д.А.</w:t>
      </w:r>
      <w:r w:rsidRPr="006521BD">
        <w:rPr>
          <w:rFonts w:ascii="Times New Roman" w:hAnsi="Times New Roman" w:cs="Times New Roman"/>
          <w:sz w:val="24"/>
          <w:szCs w:val="24"/>
        </w:rPr>
        <w:t xml:space="preserve">  </w:t>
      </w:r>
    </w:p>
    <w:p w:rsidR="00A1263F" w:rsidRPr="006521BD" w:rsidRDefault="00A1263F" w:rsidP="00A1263F">
      <w:pPr>
        <w:jc w:val="both"/>
        <w:rPr>
          <w:rFonts w:ascii="Times New Roman" w:hAnsi="Times New Roman" w:cs="Times New Roman"/>
          <w:sz w:val="24"/>
          <w:szCs w:val="24"/>
        </w:rPr>
      </w:pPr>
    </w:p>
    <w:p w:rsidR="00A1263F" w:rsidRPr="006521BD" w:rsidRDefault="00A1263F" w:rsidP="00A1263F">
      <w:pPr>
        <w:pStyle w:val="a0"/>
        <w:autoSpaceDE w:val="0"/>
        <w:jc w:val="both"/>
      </w:pPr>
      <w:r>
        <w:t xml:space="preserve">             </w:t>
      </w:r>
    </w:p>
    <w:p w:rsidR="00A1263F" w:rsidRPr="00FD7550" w:rsidRDefault="00A1263F" w:rsidP="00A1263F">
      <w:pPr>
        <w:pStyle w:val="3"/>
        <w:shd w:val="clear" w:color="auto" w:fill="auto"/>
        <w:spacing w:after="34" w:line="100" w:lineRule="atLeast"/>
        <w:ind w:left="20"/>
        <w:rPr>
          <w:rStyle w:val="CharStyle16"/>
          <w:rFonts w:ascii="Times New Roman" w:hAnsi="Times New Roman" w:cs="Times New Roman"/>
          <w:b/>
          <w:sz w:val="24"/>
          <w:szCs w:val="24"/>
        </w:rPr>
      </w:pPr>
      <w:r w:rsidRPr="00FD7550">
        <w:rPr>
          <w:rStyle w:val="CharStyle16"/>
          <w:rFonts w:ascii="Times New Roman" w:hAnsi="Times New Roman" w:cs="Times New Roman"/>
          <w:b/>
          <w:sz w:val="24"/>
          <w:szCs w:val="24"/>
        </w:rPr>
        <w:t>Порядок и условия</w:t>
      </w:r>
    </w:p>
    <w:p w:rsidR="00A1263F" w:rsidRPr="00FD7550" w:rsidRDefault="00A1263F" w:rsidP="00A1263F">
      <w:pPr>
        <w:pStyle w:val="3"/>
        <w:shd w:val="clear" w:color="auto" w:fill="auto"/>
        <w:spacing w:after="34" w:line="100" w:lineRule="atLeast"/>
        <w:ind w:left="20"/>
        <w:rPr>
          <w:rStyle w:val="CharStyle16"/>
          <w:rFonts w:ascii="Times New Roman" w:hAnsi="Times New Roman" w:cs="Times New Roman"/>
          <w:b/>
          <w:sz w:val="24"/>
          <w:szCs w:val="24"/>
        </w:rPr>
      </w:pPr>
      <w:r w:rsidRPr="00FD7550">
        <w:rPr>
          <w:rStyle w:val="CharStyle16"/>
          <w:rFonts w:ascii="Times New Roman" w:hAnsi="Times New Roman" w:cs="Times New Roman"/>
          <w:b/>
          <w:sz w:val="24"/>
          <w:szCs w:val="24"/>
        </w:rPr>
        <w:t>почасовой оплаты труда педагогических работников</w:t>
      </w:r>
    </w:p>
    <w:p w:rsidR="00A1263F" w:rsidRPr="006521BD" w:rsidRDefault="00A1263F" w:rsidP="00A1263F">
      <w:pPr>
        <w:pStyle w:val="3"/>
        <w:shd w:val="clear" w:color="auto" w:fill="auto"/>
        <w:autoSpaceDE w:val="0"/>
        <w:spacing w:after="0" w:line="100" w:lineRule="atLeast"/>
        <w:rPr>
          <w:rFonts w:ascii="Times New Roman" w:hAnsi="Times New Roman" w:cs="Times New Roman"/>
          <w:sz w:val="24"/>
          <w:szCs w:val="24"/>
        </w:rPr>
      </w:pPr>
    </w:p>
    <w:p w:rsidR="00A1263F" w:rsidRPr="006521BD" w:rsidRDefault="00A1263F" w:rsidP="00A1263F">
      <w:pPr>
        <w:pStyle w:val="a0"/>
        <w:tabs>
          <w:tab w:val="left" w:pos="916"/>
        </w:tabs>
        <w:spacing w:after="0" w:line="276" w:lineRule="auto"/>
        <w:ind w:left="20"/>
        <w:jc w:val="both"/>
        <w:rPr>
          <w:rStyle w:val="CharStyle4"/>
          <w:rFonts w:ascii="Times New Roman" w:hAnsi="Times New Roman" w:cs="Times New Roman"/>
          <w:sz w:val="24"/>
          <w:szCs w:val="24"/>
        </w:rPr>
      </w:pPr>
      <w:r>
        <w:rPr>
          <w:rStyle w:val="CharStyle4"/>
          <w:rFonts w:ascii="Times New Roman" w:hAnsi="Times New Roman" w:cs="Times New Roman"/>
          <w:sz w:val="24"/>
          <w:szCs w:val="24"/>
        </w:rPr>
        <w:t xml:space="preserve"> 1. </w:t>
      </w:r>
      <w:r w:rsidRPr="006521BD">
        <w:rPr>
          <w:rStyle w:val="CharStyle4"/>
          <w:rFonts w:ascii="Times New Roman" w:hAnsi="Times New Roman" w:cs="Times New Roman"/>
          <w:sz w:val="24"/>
          <w:szCs w:val="24"/>
        </w:rPr>
        <w:t>Почасовая оплата труда педагогических работников учреждений применяется при оплате:</w:t>
      </w:r>
    </w:p>
    <w:p w:rsidR="00A1263F" w:rsidRPr="006521BD" w:rsidRDefault="00A1263F" w:rsidP="00A1263F">
      <w:pPr>
        <w:pStyle w:val="a0"/>
        <w:numPr>
          <w:ilvl w:val="0"/>
          <w:numId w:val="17"/>
        </w:numPr>
        <w:tabs>
          <w:tab w:val="left" w:pos="0"/>
          <w:tab w:val="left" w:pos="1041"/>
        </w:tabs>
        <w:spacing w:after="0" w:line="276" w:lineRule="auto"/>
        <w:ind w:left="20" w:right="20"/>
        <w:jc w:val="both"/>
        <w:rPr>
          <w:rStyle w:val="CharStyle4"/>
          <w:rFonts w:ascii="Times New Roman" w:hAnsi="Times New Roman" w:cs="Times New Roman"/>
          <w:sz w:val="24"/>
          <w:szCs w:val="24"/>
        </w:rPr>
      </w:pPr>
      <w:r w:rsidRPr="006521BD">
        <w:rPr>
          <w:rStyle w:val="CharStyle4"/>
          <w:rFonts w:ascii="Times New Roman" w:hAnsi="Times New Roman" w:cs="Times New Roman"/>
          <w:sz w:val="24"/>
          <w:szCs w:val="24"/>
        </w:rPr>
        <w:t>за часы, выполненные в порядке замещения отсутствующих педагогических работников, продолжавшегося не свыше двух месяцев;</w:t>
      </w:r>
    </w:p>
    <w:p w:rsidR="00A1263F" w:rsidRPr="006521BD" w:rsidRDefault="00A1263F" w:rsidP="00A1263F">
      <w:pPr>
        <w:pStyle w:val="a0"/>
        <w:numPr>
          <w:ilvl w:val="0"/>
          <w:numId w:val="17"/>
        </w:numPr>
        <w:tabs>
          <w:tab w:val="left" w:pos="0"/>
          <w:tab w:val="left" w:pos="989"/>
        </w:tabs>
        <w:spacing w:after="0" w:line="276" w:lineRule="auto"/>
        <w:ind w:left="20" w:right="20"/>
        <w:jc w:val="both"/>
        <w:rPr>
          <w:rStyle w:val="CharStyle4"/>
          <w:rFonts w:ascii="Times New Roman" w:hAnsi="Times New Roman" w:cs="Times New Roman"/>
          <w:sz w:val="24"/>
          <w:szCs w:val="24"/>
        </w:rPr>
      </w:pPr>
      <w:r w:rsidRPr="006521BD">
        <w:rPr>
          <w:rStyle w:val="CharStyle4"/>
          <w:rFonts w:ascii="Times New Roman" w:hAnsi="Times New Roman" w:cs="Times New Roman"/>
          <w:sz w:val="24"/>
          <w:szCs w:val="24"/>
        </w:rPr>
        <w:t>за часы педагогической работы, выполненные учителями при работе с заочниками и детьми, находящимися на длительном лечении в больнице, сверх объема, установленного им при исчислении фактической ставки;</w:t>
      </w:r>
    </w:p>
    <w:p w:rsidR="00A1263F" w:rsidRPr="006521BD" w:rsidRDefault="00A1263F" w:rsidP="00A1263F">
      <w:pPr>
        <w:pStyle w:val="a0"/>
        <w:numPr>
          <w:ilvl w:val="0"/>
          <w:numId w:val="17"/>
        </w:numPr>
        <w:tabs>
          <w:tab w:val="left" w:pos="0"/>
          <w:tab w:val="left" w:pos="994"/>
        </w:tabs>
        <w:spacing w:after="0" w:line="276" w:lineRule="auto"/>
        <w:ind w:left="20" w:right="20"/>
        <w:jc w:val="both"/>
        <w:rPr>
          <w:rStyle w:val="CharStyle4"/>
          <w:rFonts w:ascii="Times New Roman" w:hAnsi="Times New Roman" w:cs="Times New Roman"/>
          <w:sz w:val="24"/>
          <w:szCs w:val="24"/>
        </w:rPr>
      </w:pPr>
      <w:r w:rsidRPr="006521BD">
        <w:rPr>
          <w:rStyle w:val="CharStyle4"/>
          <w:rFonts w:ascii="Times New Roman" w:hAnsi="Times New Roman" w:cs="Times New Roman"/>
          <w:sz w:val="24"/>
          <w:szCs w:val="24"/>
        </w:rPr>
        <w:t>за педагогическую работу специалистов иных организаций (в том числе из числа работников органов управления образованием, методических и учебно-методических кабинетов), привлекаемых для педагогической работы в учреждения;</w:t>
      </w:r>
    </w:p>
    <w:p w:rsidR="00A1263F" w:rsidRPr="006521BD" w:rsidRDefault="00A1263F" w:rsidP="00A1263F">
      <w:pPr>
        <w:pStyle w:val="a0"/>
        <w:numPr>
          <w:ilvl w:val="0"/>
          <w:numId w:val="17"/>
        </w:numPr>
        <w:tabs>
          <w:tab w:val="left" w:pos="0"/>
          <w:tab w:val="left" w:pos="950"/>
        </w:tabs>
        <w:spacing w:after="184" w:line="276" w:lineRule="auto"/>
        <w:ind w:left="20" w:right="20"/>
        <w:jc w:val="both"/>
        <w:rPr>
          <w:rStyle w:val="CharStyle4"/>
          <w:rFonts w:ascii="Times New Roman" w:hAnsi="Times New Roman" w:cs="Times New Roman"/>
          <w:sz w:val="24"/>
          <w:szCs w:val="24"/>
        </w:rPr>
      </w:pPr>
      <w:r w:rsidRPr="006521BD">
        <w:rPr>
          <w:rStyle w:val="CharStyle4"/>
          <w:rFonts w:ascii="Times New Roman" w:hAnsi="Times New Roman" w:cs="Times New Roman"/>
          <w:sz w:val="24"/>
          <w:szCs w:val="24"/>
        </w:rPr>
        <w:t>за часы преподавательской работы в объеме 300 часов в год в другом учреждении (в одном или нескольких) сверх учебной нагрузки, выполняемой по совместительству на основе фактической ставки;</w:t>
      </w:r>
    </w:p>
    <w:p w:rsidR="00A1263F" w:rsidRPr="006521BD" w:rsidRDefault="00A1263F" w:rsidP="00A1263F">
      <w:pPr>
        <w:pStyle w:val="a0"/>
        <w:tabs>
          <w:tab w:val="left" w:pos="1013"/>
        </w:tabs>
        <w:autoSpaceDE w:val="0"/>
        <w:spacing w:after="0" w:line="276" w:lineRule="auto"/>
        <w:ind w:right="20"/>
        <w:jc w:val="both"/>
        <w:rPr>
          <w:rStyle w:val="CharStyle4"/>
          <w:rFonts w:ascii="Times New Roman" w:hAnsi="Times New Roman" w:cs="Times New Roman"/>
          <w:sz w:val="24"/>
          <w:szCs w:val="24"/>
        </w:rPr>
      </w:pPr>
      <w:r>
        <w:rPr>
          <w:rStyle w:val="CharStyle4"/>
          <w:rFonts w:ascii="Times New Roman" w:hAnsi="Times New Roman" w:cs="Times New Roman"/>
          <w:sz w:val="24"/>
          <w:szCs w:val="24"/>
        </w:rPr>
        <w:t>2.</w:t>
      </w:r>
      <w:r w:rsidRPr="006521BD">
        <w:rPr>
          <w:rStyle w:val="CharStyle4"/>
          <w:rFonts w:ascii="Times New Roman" w:hAnsi="Times New Roman" w:cs="Times New Roman"/>
          <w:sz w:val="24"/>
          <w:szCs w:val="24"/>
        </w:rPr>
        <w:t xml:space="preserve">Размер оплаты за один час педагогической работы педагогических работников учреждений определяется путем деления нормативной ставки на среднемесячное количество рабочих часов, установленного по занимаемой должности. Среднемесячное количество рабочих часов определяется путем умножения нормы часов педагогической работы за ставку заработной платы в неделю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 К размеру оплаты за один час педагогической работы педагогических работников учреждений применяются повышающие коэффициенты, установленные </w:t>
      </w:r>
      <w:r w:rsidRPr="006521BD">
        <w:rPr>
          <w:rStyle w:val="CharStyle17"/>
          <w:rFonts w:ascii="Times New Roman" w:hAnsi="Times New Roman" w:cs="Times New Roman"/>
          <w:sz w:val="24"/>
          <w:szCs w:val="24"/>
        </w:rPr>
        <w:t>п</w:t>
      </w:r>
      <w:r w:rsidRPr="006521BD">
        <w:rPr>
          <w:rStyle w:val="CharStyle18"/>
          <w:rFonts w:ascii="Times New Roman" w:hAnsi="Times New Roman" w:cs="Times New Roman"/>
          <w:sz w:val="24"/>
          <w:szCs w:val="24"/>
        </w:rPr>
        <w:t>у</w:t>
      </w:r>
      <w:r w:rsidRPr="006521BD">
        <w:rPr>
          <w:rStyle w:val="CharStyle17"/>
          <w:rFonts w:ascii="Times New Roman" w:hAnsi="Times New Roman" w:cs="Times New Roman"/>
          <w:sz w:val="24"/>
          <w:szCs w:val="24"/>
        </w:rPr>
        <w:t xml:space="preserve">нктами </w:t>
      </w:r>
      <w:r w:rsidRPr="006521BD">
        <w:rPr>
          <w:rStyle w:val="CharStyle18"/>
          <w:rFonts w:ascii="Times New Roman" w:hAnsi="Times New Roman" w:cs="Times New Roman"/>
          <w:sz w:val="24"/>
          <w:szCs w:val="24"/>
        </w:rPr>
        <w:t>2</w:t>
      </w:r>
      <w:r w:rsidRPr="006521BD">
        <w:rPr>
          <w:rStyle w:val="CharStyle17"/>
          <w:rFonts w:ascii="Times New Roman" w:hAnsi="Times New Roman" w:cs="Times New Roman"/>
          <w:sz w:val="24"/>
          <w:szCs w:val="24"/>
        </w:rPr>
        <w:t>.</w:t>
      </w:r>
      <w:r w:rsidRPr="006521BD">
        <w:rPr>
          <w:rStyle w:val="CharStyle18"/>
          <w:rFonts w:ascii="Times New Roman" w:hAnsi="Times New Roman" w:cs="Times New Roman"/>
          <w:sz w:val="24"/>
          <w:szCs w:val="24"/>
        </w:rPr>
        <w:t>6</w:t>
      </w:r>
      <w:r w:rsidRPr="006521BD">
        <w:rPr>
          <w:rStyle w:val="CharStyle17"/>
          <w:rFonts w:ascii="Times New Roman" w:hAnsi="Times New Roman" w:cs="Times New Roman"/>
          <w:sz w:val="24"/>
          <w:szCs w:val="24"/>
        </w:rPr>
        <w:t xml:space="preserve"> </w:t>
      </w:r>
      <w:r w:rsidRPr="006521BD">
        <w:rPr>
          <w:rStyle w:val="CharStyle4"/>
          <w:rFonts w:ascii="Times New Roman" w:hAnsi="Times New Roman" w:cs="Times New Roman"/>
          <w:sz w:val="24"/>
          <w:szCs w:val="24"/>
        </w:rPr>
        <w:t xml:space="preserve">и </w:t>
      </w:r>
      <w:r w:rsidRPr="006521BD">
        <w:rPr>
          <w:rStyle w:val="CharStyle17"/>
          <w:rFonts w:ascii="Times New Roman" w:hAnsi="Times New Roman" w:cs="Times New Roman"/>
          <w:sz w:val="24"/>
          <w:szCs w:val="24"/>
        </w:rPr>
        <w:t xml:space="preserve">3.5 </w:t>
      </w:r>
      <w:r w:rsidRPr="006521BD">
        <w:rPr>
          <w:rStyle w:val="CharStyle4"/>
          <w:rFonts w:ascii="Times New Roman" w:hAnsi="Times New Roman" w:cs="Times New Roman"/>
          <w:sz w:val="24"/>
          <w:szCs w:val="24"/>
        </w:rPr>
        <w:t>настоящего Положения.</w:t>
      </w:r>
    </w:p>
    <w:p w:rsidR="00A1263F" w:rsidRPr="006521BD" w:rsidRDefault="00A1263F" w:rsidP="00A1263F">
      <w:pPr>
        <w:pStyle w:val="a0"/>
        <w:tabs>
          <w:tab w:val="left" w:pos="1013"/>
        </w:tabs>
        <w:autoSpaceDE w:val="0"/>
        <w:spacing w:after="0" w:line="276" w:lineRule="auto"/>
        <w:ind w:left="20" w:right="20" w:firstLine="700"/>
        <w:jc w:val="both"/>
      </w:pPr>
    </w:p>
    <w:p w:rsidR="00A1263F" w:rsidRPr="006521BD" w:rsidRDefault="00A1263F" w:rsidP="00A1263F">
      <w:pPr>
        <w:pStyle w:val="a0"/>
        <w:tabs>
          <w:tab w:val="left" w:pos="1013"/>
        </w:tabs>
        <w:autoSpaceDE w:val="0"/>
        <w:spacing w:after="0" w:line="276" w:lineRule="auto"/>
        <w:ind w:left="20" w:right="20" w:firstLine="700"/>
        <w:jc w:val="both"/>
      </w:pPr>
    </w:p>
    <w:p w:rsidR="00A1263F" w:rsidRPr="006521BD" w:rsidRDefault="00A1263F" w:rsidP="00A1263F">
      <w:pPr>
        <w:pStyle w:val="a0"/>
        <w:tabs>
          <w:tab w:val="left" w:pos="1013"/>
        </w:tabs>
        <w:autoSpaceDE w:val="0"/>
        <w:spacing w:after="0" w:line="276" w:lineRule="auto"/>
        <w:ind w:left="20" w:right="20" w:firstLine="700"/>
        <w:jc w:val="both"/>
      </w:pPr>
    </w:p>
    <w:p w:rsidR="00A1263F" w:rsidRPr="006521BD" w:rsidRDefault="00A1263F" w:rsidP="00A1263F">
      <w:pPr>
        <w:pStyle w:val="a0"/>
        <w:autoSpaceDE w:val="0"/>
        <w:spacing w:line="276" w:lineRule="auto"/>
        <w:jc w:val="both"/>
      </w:pPr>
    </w:p>
    <w:p w:rsidR="00A1263F" w:rsidRDefault="00A1263F" w:rsidP="00A1263F">
      <w:pPr>
        <w:pStyle w:val="a0"/>
        <w:autoSpaceDE w:val="0"/>
        <w:spacing w:line="276" w:lineRule="auto"/>
        <w:jc w:val="both"/>
      </w:pPr>
    </w:p>
    <w:p w:rsidR="00A1263F" w:rsidRDefault="00A1263F" w:rsidP="00A1263F">
      <w:pPr>
        <w:pStyle w:val="a0"/>
        <w:autoSpaceDE w:val="0"/>
        <w:jc w:val="both"/>
      </w:pPr>
    </w:p>
    <w:p w:rsidR="00A1263F" w:rsidRDefault="00A1263F" w:rsidP="00A1263F">
      <w:pPr>
        <w:pStyle w:val="a0"/>
        <w:autoSpaceDE w:val="0"/>
        <w:jc w:val="both"/>
      </w:pPr>
    </w:p>
    <w:p w:rsidR="00A1263F" w:rsidRDefault="00A1263F" w:rsidP="00A1263F">
      <w:pPr>
        <w:pStyle w:val="a0"/>
        <w:autoSpaceDE w:val="0"/>
        <w:jc w:val="both"/>
      </w:pPr>
    </w:p>
    <w:p w:rsidR="00A1263F" w:rsidRDefault="00A1263F" w:rsidP="00A1263F">
      <w:pPr>
        <w:pStyle w:val="a0"/>
        <w:autoSpaceDE w:val="0"/>
        <w:jc w:val="both"/>
      </w:pPr>
    </w:p>
    <w:p w:rsidR="00A1263F" w:rsidRPr="006521BD" w:rsidRDefault="00A1263F" w:rsidP="00A1263F">
      <w:pPr>
        <w:pStyle w:val="a0"/>
        <w:autoSpaceDE w:val="0"/>
        <w:jc w:val="both"/>
      </w:pPr>
    </w:p>
    <w:p w:rsidR="00A1263F"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p>
    <w:p w:rsidR="00A1263F" w:rsidRPr="006521BD" w:rsidRDefault="00A1263F" w:rsidP="00A1263F">
      <w:pPr>
        <w:jc w:val="right"/>
        <w:rPr>
          <w:rFonts w:ascii="Times New Roman" w:hAnsi="Times New Roman" w:cs="Times New Roman"/>
          <w:sz w:val="24"/>
          <w:szCs w:val="24"/>
        </w:rPr>
      </w:pPr>
      <w:r w:rsidRPr="006521BD">
        <w:rPr>
          <w:rFonts w:ascii="Times New Roman" w:hAnsi="Times New Roman" w:cs="Times New Roman"/>
          <w:sz w:val="24"/>
          <w:szCs w:val="24"/>
        </w:rPr>
        <w:lastRenderedPageBreak/>
        <w:t>Приложение 10</w:t>
      </w:r>
    </w:p>
    <w:p w:rsidR="00A1263F" w:rsidRPr="003E037C" w:rsidRDefault="00A1263F" w:rsidP="00A1263F">
      <w:pPr>
        <w:spacing w:after="0" w:line="240" w:lineRule="auto"/>
        <w:jc w:val="both"/>
        <w:rPr>
          <w:rFonts w:ascii="Times New Roman" w:hAnsi="Times New Roman" w:cs="Times New Roman"/>
          <w:sz w:val="24"/>
          <w:szCs w:val="24"/>
        </w:rPr>
      </w:pPr>
      <w:r w:rsidRPr="003E037C">
        <w:rPr>
          <w:rFonts w:ascii="Times New Roman" w:hAnsi="Times New Roman" w:cs="Times New Roman"/>
          <w:sz w:val="24"/>
          <w:szCs w:val="24"/>
        </w:rPr>
        <w:t xml:space="preserve">Представитель работников </w:t>
      </w:r>
      <w:r w:rsidRPr="003E037C">
        <w:rPr>
          <w:rFonts w:ascii="Times New Roman" w:hAnsi="Times New Roman" w:cs="Times New Roman"/>
          <w:sz w:val="24"/>
          <w:szCs w:val="24"/>
        </w:rPr>
        <w:tab/>
      </w:r>
      <w:r w:rsidRPr="003E037C">
        <w:rPr>
          <w:rFonts w:ascii="Times New Roman" w:hAnsi="Times New Roman" w:cs="Times New Roman"/>
          <w:sz w:val="24"/>
          <w:szCs w:val="24"/>
        </w:rPr>
        <w:tab/>
      </w:r>
      <w:r w:rsidRPr="003E037C">
        <w:rPr>
          <w:rFonts w:ascii="Times New Roman" w:hAnsi="Times New Roman" w:cs="Times New Roman"/>
          <w:sz w:val="24"/>
          <w:szCs w:val="24"/>
        </w:rPr>
        <w:tab/>
      </w:r>
      <w:r w:rsidRPr="003E037C">
        <w:rPr>
          <w:rFonts w:ascii="Times New Roman" w:hAnsi="Times New Roman" w:cs="Times New Roman"/>
          <w:sz w:val="24"/>
          <w:szCs w:val="24"/>
        </w:rPr>
        <w:tab/>
      </w:r>
      <w:r w:rsidRPr="003E037C">
        <w:rPr>
          <w:rFonts w:ascii="Times New Roman" w:hAnsi="Times New Roman" w:cs="Times New Roman"/>
          <w:sz w:val="24"/>
          <w:szCs w:val="24"/>
        </w:rPr>
        <w:tab/>
        <w:t xml:space="preserve">            Представитель работодателя</w:t>
      </w:r>
    </w:p>
    <w:p w:rsidR="00A1263F" w:rsidRPr="003E037C" w:rsidRDefault="00A1263F" w:rsidP="00A1263F">
      <w:pPr>
        <w:spacing w:after="0" w:line="240" w:lineRule="auto"/>
        <w:jc w:val="both"/>
        <w:rPr>
          <w:rFonts w:ascii="Times New Roman" w:hAnsi="Times New Roman" w:cs="Times New Roman"/>
          <w:sz w:val="24"/>
          <w:szCs w:val="24"/>
        </w:rPr>
      </w:pPr>
      <w:r w:rsidRPr="003E037C">
        <w:rPr>
          <w:rFonts w:ascii="Times New Roman" w:hAnsi="Times New Roman" w:cs="Times New Roman"/>
          <w:sz w:val="24"/>
          <w:szCs w:val="24"/>
        </w:rPr>
        <w:t xml:space="preserve">председатель первичной </w:t>
      </w:r>
      <w:r w:rsidRPr="003E037C">
        <w:rPr>
          <w:rFonts w:ascii="Times New Roman" w:hAnsi="Times New Roman" w:cs="Times New Roman"/>
          <w:sz w:val="24"/>
          <w:szCs w:val="24"/>
        </w:rPr>
        <w:tab/>
      </w:r>
      <w:r w:rsidRPr="003E037C">
        <w:rPr>
          <w:rFonts w:ascii="Times New Roman" w:hAnsi="Times New Roman" w:cs="Times New Roman"/>
          <w:sz w:val="24"/>
          <w:szCs w:val="24"/>
        </w:rPr>
        <w:tab/>
      </w:r>
      <w:r w:rsidRPr="003E037C">
        <w:rPr>
          <w:rFonts w:ascii="Times New Roman" w:hAnsi="Times New Roman" w:cs="Times New Roman"/>
          <w:sz w:val="24"/>
          <w:szCs w:val="24"/>
        </w:rPr>
        <w:tab/>
      </w:r>
      <w:r w:rsidRPr="003E037C">
        <w:rPr>
          <w:rFonts w:ascii="Times New Roman" w:hAnsi="Times New Roman" w:cs="Times New Roman"/>
          <w:sz w:val="24"/>
          <w:szCs w:val="24"/>
        </w:rPr>
        <w:tab/>
      </w:r>
      <w:r w:rsidRPr="003E037C">
        <w:rPr>
          <w:rFonts w:ascii="Times New Roman" w:hAnsi="Times New Roman" w:cs="Times New Roman"/>
          <w:sz w:val="24"/>
          <w:szCs w:val="24"/>
        </w:rPr>
        <w:tab/>
      </w:r>
      <w:r w:rsidRPr="003E037C">
        <w:rPr>
          <w:rFonts w:ascii="Times New Roman" w:hAnsi="Times New Roman" w:cs="Times New Roman"/>
          <w:sz w:val="24"/>
          <w:szCs w:val="24"/>
        </w:rPr>
        <w:tab/>
        <w:t>Директор</w:t>
      </w:r>
      <w:r w:rsidRPr="003E037C">
        <w:rPr>
          <w:rFonts w:ascii="Times New Roman" w:hAnsi="Times New Roman" w:cs="Times New Roman"/>
          <w:sz w:val="24"/>
          <w:szCs w:val="24"/>
        </w:rPr>
        <w:tab/>
      </w:r>
    </w:p>
    <w:p w:rsidR="00A1263F" w:rsidRPr="003E037C" w:rsidRDefault="00A1263F" w:rsidP="00A1263F">
      <w:pPr>
        <w:spacing w:after="0" w:line="240" w:lineRule="auto"/>
        <w:jc w:val="both"/>
        <w:rPr>
          <w:rFonts w:ascii="Times New Roman" w:hAnsi="Times New Roman" w:cs="Times New Roman"/>
          <w:sz w:val="24"/>
          <w:szCs w:val="24"/>
        </w:rPr>
      </w:pPr>
      <w:r w:rsidRPr="003E037C">
        <w:rPr>
          <w:rFonts w:ascii="Times New Roman" w:hAnsi="Times New Roman" w:cs="Times New Roman"/>
          <w:sz w:val="24"/>
          <w:szCs w:val="24"/>
        </w:rPr>
        <w:t>профсоюзной организа</w:t>
      </w:r>
      <w:r>
        <w:rPr>
          <w:rFonts w:ascii="Times New Roman" w:hAnsi="Times New Roman" w:cs="Times New Roman"/>
          <w:sz w:val="24"/>
          <w:szCs w:val="24"/>
        </w:rPr>
        <w:t xml:space="preserve">ции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МБОУ СОШ№</w:t>
      </w:r>
      <w:proofErr w:type="gramStart"/>
      <w:r>
        <w:rPr>
          <w:rFonts w:ascii="Times New Roman" w:hAnsi="Times New Roman" w:cs="Times New Roman"/>
          <w:sz w:val="24"/>
          <w:szCs w:val="24"/>
        </w:rPr>
        <w:t>3</w:t>
      </w:r>
      <w:r w:rsidRPr="003E037C">
        <w:rPr>
          <w:rFonts w:ascii="Times New Roman" w:hAnsi="Times New Roman" w:cs="Times New Roman"/>
          <w:sz w:val="24"/>
          <w:szCs w:val="24"/>
        </w:rPr>
        <w:t xml:space="preserve">  </w:t>
      </w:r>
      <w:proofErr w:type="spellStart"/>
      <w:r w:rsidRPr="003E037C">
        <w:rPr>
          <w:rFonts w:ascii="Times New Roman" w:hAnsi="Times New Roman" w:cs="Times New Roman"/>
          <w:sz w:val="24"/>
          <w:szCs w:val="24"/>
        </w:rPr>
        <w:t>а.Джерокай</w:t>
      </w:r>
      <w:proofErr w:type="spellEnd"/>
      <w:proofErr w:type="gramEnd"/>
      <w:r w:rsidRPr="003E037C">
        <w:rPr>
          <w:rFonts w:ascii="Times New Roman" w:hAnsi="Times New Roman" w:cs="Times New Roman"/>
          <w:sz w:val="24"/>
          <w:szCs w:val="24"/>
        </w:rPr>
        <w:tab/>
      </w:r>
    </w:p>
    <w:p w:rsidR="00A1263F" w:rsidRPr="003E037C" w:rsidRDefault="00A1263F" w:rsidP="00A1263F">
      <w:pPr>
        <w:spacing w:after="0" w:line="240" w:lineRule="auto"/>
        <w:jc w:val="both"/>
        <w:rPr>
          <w:rFonts w:ascii="Times New Roman" w:hAnsi="Times New Roman" w:cs="Times New Roman"/>
          <w:sz w:val="24"/>
          <w:szCs w:val="24"/>
        </w:rPr>
      </w:pPr>
      <w:r w:rsidRPr="003E037C">
        <w:rPr>
          <w:rFonts w:ascii="Times New Roman" w:hAnsi="Times New Roman" w:cs="Times New Roman"/>
          <w:sz w:val="24"/>
          <w:szCs w:val="24"/>
        </w:rPr>
        <w:t xml:space="preserve">МБОУ СОШ №3 </w:t>
      </w:r>
      <w:proofErr w:type="spellStart"/>
      <w:r w:rsidRPr="003E037C">
        <w:rPr>
          <w:rFonts w:ascii="Times New Roman" w:hAnsi="Times New Roman" w:cs="Times New Roman"/>
          <w:sz w:val="24"/>
          <w:szCs w:val="24"/>
        </w:rPr>
        <w:t>а.Джерокай</w:t>
      </w:r>
      <w:proofErr w:type="spellEnd"/>
      <w:r w:rsidRPr="003E037C">
        <w:rPr>
          <w:rFonts w:ascii="Times New Roman" w:hAnsi="Times New Roman" w:cs="Times New Roman"/>
          <w:sz w:val="24"/>
          <w:szCs w:val="24"/>
        </w:rPr>
        <w:t xml:space="preserve">                                                         ____________</w:t>
      </w:r>
      <w:proofErr w:type="gramStart"/>
      <w:r w:rsidRPr="003E037C">
        <w:rPr>
          <w:rFonts w:ascii="Times New Roman" w:hAnsi="Times New Roman" w:cs="Times New Roman"/>
          <w:sz w:val="24"/>
          <w:szCs w:val="24"/>
        </w:rPr>
        <w:t xml:space="preserve">_  </w:t>
      </w:r>
      <w:proofErr w:type="spellStart"/>
      <w:r w:rsidRPr="003E037C">
        <w:rPr>
          <w:rFonts w:ascii="Times New Roman" w:hAnsi="Times New Roman" w:cs="Times New Roman"/>
          <w:sz w:val="24"/>
          <w:szCs w:val="24"/>
        </w:rPr>
        <w:t>Ситимова</w:t>
      </w:r>
      <w:proofErr w:type="spellEnd"/>
      <w:proofErr w:type="gramEnd"/>
      <w:r w:rsidRPr="003E037C">
        <w:rPr>
          <w:rFonts w:ascii="Times New Roman" w:hAnsi="Times New Roman" w:cs="Times New Roman"/>
          <w:sz w:val="24"/>
          <w:szCs w:val="24"/>
        </w:rPr>
        <w:t xml:space="preserve"> Д.А. ______________</w:t>
      </w:r>
      <w:proofErr w:type="spellStart"/>
      <w:r w:rsidRPr="003E037C">
        <w:rPr>
          <w:rFonts w:ascii="Times New Roman" w:hAnsi="Times New Roman" w:cs="Times New Roman"/>
          <w:sz w:val="24"/>
          <w:szCs w:val="24"/>
        </w:rPr>
        <w:t>Калашаова</w:t>
      </w:r>
      <w:proofErr w:type="spellEnd"/>
      <w:r w:rsidRPr="003E037C">
        <w:rPr>
          <w:rFonts w:ascii="Times New Roman" w:hAnsi="Times New Roman" w:cs="Times New Roman"/>
          <w:sz w:val="24"/>
          <w:szCs w:val="24"/>
        </w:rPr>
        <w:t xml:space="preserve"> С.Х. </w:t>
      </w:r>
      <w:r w:rsidRPr="003E037C">
        <w:rPr>
          <w:rFonts w:ascii="Times New Roman" w:hAnsi="Times New Roman" w:cs="Times New Roman"/>
          <w:sz w:val="24"/>
          <w:szCs w:val="24"/>
        </w:rPr>
        <w:tab/>
      </w:r>
      <w:r w:rsidRPr="003E037C">
        <w:rPr>
          <w:rFonts w:ascii="Times New Roman" w:hAnsi="Times New Roman" w:cs="Times New Roman"/>
          <w:sz w:val="24"/>
          <w:szCs w:val="24"/>
        </w:rPr>
        <w:tab/>
      </w:r>
      <w:r w:rsidRPr="003E037C">
        <w:rPr>
          <w:rFonts w:ascii="Times New Roman" w:hAnsi="Times New Roman" w:cs="Times New Roman"/>
          <w:sz w:val="24"/>
          <w:szCs w:val="24"/>
        </w:rPr>
        <w:tab/>
      </w:r>
      <w:r w:rsidRPr="003E037C">
        <w:rPr>
          <w:rFonts w:ascii="Times New Roman" w:hAnsi="Times New Roman" w:cs="Times New Roman"/>
          <w:sz w:val="24"/>
          <w:szCs w:val="24"/>
        </w:rPr>
        <w:tab/>
        <w:t xml:space="preserve"> </w:t>
      </w:r>
    </w:p>
    <w:p w:rsidR="00A1263F" w:rsidRPr="003E037C" w:rsidRDefault="00A1263F" w:rsidP="00A1263F">
      <w:pPr>
        <w:jc w:val="both"/>
        <w:rPr>
          <w:rFonts w:ascii="Times New Roman" w:hAnsi="Times New Roman" w:cs="Times New Roman"/>
          <w:sz w:val="24"/>
          <w:szCs w:val="24"/>
        </w:rPr>
      </w:pPr>
      <w:r w:rsidRPr="003E037C">
        <w:rPr>
          <w:sz w:val="24"/>
          <w:szCs w:val="24"/>
        </w:rPr>
        <w:t xml:space="preserve">                </w:t>
      </w:r>
    </w:p>
    <w:p w:rsidR="00A1263F" w:rsidRPr="003E037C" w:rsidRDefault="00A1263F" w:rsidP="00A1263F">
      <w:pPr>
        <w:pStyle w:val="3"/>
        <w:shd w:val="clear" w:color="auto" w:fill="auto"/>
        <w:tabs>
          <w:tab w:val="left" w:pos="1013"/>
        </w:tabs>
        <w:autoSpaceDE w:val="0"/>
        <w:spacing w:after="0" w:line="100" w:lineRule="atLeast"/>
        <w:rPr>
          <w:rStyle w:val="CharStyle16"/>
          <w:rFonts w:ascii="Times New Roman" w:hAnsi="Times New Roman" w:cs="Times New Roman"/>
          <w:b/>
          <w:sz w:val="24"/>
          <w:szCs w:val="24"/>
        </w:rPr>
      </w:pPr>
      <w:r w:rsidRPr="003E037C">
        <w:rPr>
          <w:rStyle w:val="CharStyle16"/>
          <w:rFonts w:ascii="Times New Roman" w:hAnsi="Times New Roman" w:cs="Times New Roman"/>
          <w:b/>
          <w:sz w:val="24"/>
          <w:szCs w:val="24"/>
        </w:rPr>
        <w:t>Порядок исчисления стажа педагогической работы</w:t>
      </w:r>
    </w:p>
    <w:p w:rsidR="00A1263F" w:rsidRPr="003E037C" w:rsidRDefault="00A1263F" w:rsidP="00A1263F">
      <w:pPr>
        <w:pStyle w:val="3"/>
        <w:shd w:val="clear" w:color="auto" w:fill="auto"/>
        <w:tabs>
          <w:tab w:val="left" w:pos="1013"/>
        </w:tabs>
        <w:autoSpaceDE w:val="0"/>
        <w:spacing w:after="0" w:line="100" w:lineRule="atLeast"/>
        <w:jc w:val="both"/>
        <w:rPr>
          <w:rFonts w:ascii="Times New Roman" w:hAnsi="Times New Roman" w:cs="Times New Roman"/>
          <w:sz w:val="24"/>
          <w:szCs w:val="24"/>
        </w:rPr>
      </w:pPr>
    </w:p>
    <w:p w:rsidR="00A1263F" w:rsidRPr="006521BD" w:rsidRDefault="00A1263F" w:rsidP="00A1263F">
      <w:pPr>
        <w:pStyle w:val="a0"/>
        <w:numPr>
          <w:ilvl w:val="0"/>
          <w:numId w:val="18"/>
        </w:numPr>
        <w:tabs>
          <w:tab w:val="left" w:pos="0"/>
          <w:tab w:val="left" w:pos="979"/>
        </w:tabs>
        <w:spacing w:after="0" w:line="276" w:lineRule="auto"/>
        <w:ind w:left="20" w:right="20"/>
        <w:jc w:val="both"/>
        <w:rPr>
          <w:rStyle w:val="CharStyle4"/>
          <w:rFonts w:ascii="Times New Roman" w:hAnsi="Times New Roman" w:cs="Times New Roman"/>
          <w:sz w:val="24"/>
          <w:szCs w:val="24"/>
        </w:rPr>
      </w:pPr>
      <w:r w:rsidRPr="006521BD">
        <w:rPr>
          <w:rStyle w:val="CharStyle4"/>
          <w:rFonts w:ascii="Times New Roman" w:hAnsi="Times New Roman" w:cs="Times New Roman"/>
          <w:sz w:val="24"/>
          <w:szCs w:val="24"/>
        </w:rPr>
        <w:t>Настоящий Порядок исчисления стажа педагогической работы применяется при установлении размеров оплаты труда педагогических работников.</w:t>
      </w:r>
    </w:p>
    <w:p w:rsidR="00A1263F" w:rsidRPr="006521BD" w:rsidRDefault="00A1263F" w:rsidP="00A1263F">
      <w:pPr>
        <w:pStyle w:val="a0"/>
        <w:numPr>
          <w:ilvl w:val="0"/>
          <w:numId w:val="18"/>
        </w:numPr>
        <w:tabs>
          <w:tab w:val="left" w:pos="0"/>
          <w:tab w:val="left" w:pos="926"/>
        </w:tabs>
        <w:spacing w:after="0" w:line="276" w:lineRule="auto"/>
        <w:ind w:left="20"/>
        <w:jc w:val="both"/>
        <w:rPr>
          <w:rStyle w:val="CharStyle4"/>
          <w:rFonts w:ascii="Times New Roman" w:hAnsi="Times New Roman" w:cs="Times New Roman"/>
          <w:sz w:val="24"/>
          <w:szCs w:val="24"/>
        </w:rPr>
      </w:pPr>
      <w:r w:rsidRPr="006521BD">
        <w:rPr>
          <w:rStyle w:val="CharStyle4"/>
          <w:rFonts w:ascii="Times New Roman" w:hAnsi="Times New Roman" w:cs="Times New Roman"/>
          <w:sz w:val="24"/>
          <w:szCs w:val="24"/>
        </w:rPr>
        <w:t>Основным документом для определения стажа педагогической работы является трудовая книжка.</w:t>
      </w:r>
    </w:p>
    <w:p w:rsidR="00A1263F" w:rsidRPr="006521BD" w:rsidRDefault="00A1263F" w:rsidP="00A1263F">
      <w:pPr>
        <w:pStyle w:val="a0"/>
        <w:numPr>
          <w:ilvl w:val="0"/>
          <w:numId w:val="18"/>
        </w:numPr>
        <w:tabs>
          <w:tab w:val="left" w:pos="0"/>
          <w:tab w:val="left" w:pos="1003"/>
        </w:tabs>
        <w:spacing w:after="0" w:line="276" w:lineRule="auto"/>
        <w:ind w:left="20" w:right="20"/>
        <w:jc w:val="both"/>
        <w:rPr>
          <w:rStyle w:val="CharStyle4"/>
          <w:rFonts w:ascii="Times New Roman" w:hAnsi="Times New Roman" w:cs="Times New Roman"/>
          <w:sz w:val="24"/>
          <w:szCs w:val="24"/>
        </w:rPr>
      </w:pPr>
      <w:r w:rsidRPr="006521BD">
        <w:rPr>
          <w:rStyle w:val="CharStyle4"/>
          <w:rFonts w:ascii="Times New Roman" w:hAnsi="Times New Roman" w:cs="Times New Roman"/>
          <w:sz w:val="24"/>
          <w:szCs w:val="24"/>
        </w:rPr>
        <w:t>Стаж педагогической работы, не подтвержденный записями в трудовой книжке, может быть установлен на основании надлежаще оформленных справок за подписью руководителей соответствующих учреждений, скрепленных печатью, выданных на основании документов, подтверждающих стаж работы по специальности (приказы, послужные и тарификационные списки, книги учета личного состава, табельные книги, архивные описи и т.д.). Справки должны содержать данные о наименовании организации, о должности и времени работы в этой должности, о дате выдачи справки, а также сведения, на основании которых выдана справка о работе.</w:t>
      </w:r>
    </w:p>
    <w:p w:rsidR="00A1263F" w:rsidRPr="006521BD" w:rsidRDefault="00A1263F" w:rsidP="00A1263F">
      <w:pPr>
        <w:pStyle w:val="a0"/>
        <w:numPr>
          <w:ilvl w:val="0"/>
          <w:numId w:val="18"/>
        </w:numPr>
        <w:tabs>
          <w:tab w:val="left" w:pos="0"/>
          <w:tab w:val="left" w:pos="1022"/>
        </w:tabs>
        <w:spacing w:after="0" w:line="276" w:lineRule="auto"/>
        <w:ind w:left="20" w:right="20"/>
        <w:jc w:val="both"/>
        <w:rPr>
          <w:rStyle w:val="CharStyle4"/>
          <w:rFonts w:ascii="Times New Roman" w:hAnsi="Times New Roman" w:cs="Times New Roman"/>
          <w:sz w:val="24"/>
          <w:szCs w:val="24"/>
        </w:rPr>
      </w:pPr>
      <w:r w:rsidRPr="006521BD">
        <w:rPr>
          <w:rStyle w:val="CharStyle4"/>
          <w:rFonts w:ascii="Times New Roman" w:hAnsi="Times New Roman" w:cs="Times New Roman"/>
          <w:sz w:val="24"/>
          <w:szCs w:val="24"/>
        </w:rPr>
        <w:t>В случае утраты документов о стаже педагогической работы указанный стаж может быть установлен на основании справок с прежних мест работы или на основании письменных заявлений двух свидетелей, подписи которых должны быть удостоверены в нотариальном порядке. Свидетели могут подтверждать стаж за период совместной работы в одной организации.</w:t>
      </w:r>
    </w:p>
    <w:p w:rsidR="00A1263F" w:rsidRPr="006521BD" w:rsidRDefault="00A1263F" w:rsidP="00A1263F">
      <w:pPr>
        <w:pStyle w:val="a0"/>
        <w:numPr>
          <w:ilvl w:val="0"/>
          <w:numId w:val="18"/>
        </w:numPr>
        <w:tabs>
          <w:tab w:val="left" w:pos="0"/>
          <w:tab w:val="left" w:pos="1008"/>
        </w:tabs>
        <w:spacing w:after="0" w:line="276" w:lineRule="auto"/>
        <w:ind w:left="20" w:right="20"/>
        <w:jc w:val="both"/>
        <w:rPr>
          <w:rStyle w:val="CharStyle4"/>
          <w:rFonts w:ascii="Times New Roman" w:hAnsi="Times New Roman" w:cs="Times New Roman"/>
          <w:sz w:val="24"/>
          <w:szCs w:val="24"/>
        </w:rPr>
      </w:pPr>
      <w:r w:rsidRPr="006521BD">
        <w:rPr>
          <w:rStyle w:val="CharStyle4"/>
          <w:rFonts w:ascii="Times New Roman" w:hAnsi="Times New Roman" w:cs="Times New Roman"/>
          <w:sz w:val="24"/>
          <w:szCs w:val="24"/>
        </w:rPr>
        <w:t>В исключительных случаях, когда не представляется возможным подтвердить стаж работы показаниями свидетелей, которые знали работника по совместной работе в одной организации, органы, в ведении которых находятся учреждения, учитывают показания свидетелей, знавших работника по совместной работе в одной системе.</w:t>
      </w:r>
    </w:p>
    <w:p w:rsidR="00A1263F" w:rsidRPr="006521BD" w:rsidRDefault="00A1263F" w:rsidP="00A1263F">
      <w:pPr>
        <w:pStyle w:val="a0"/>
        <w:numPr>
          <w:ilvl w:val="0"/>
          <w:numId w:val="18"/>
        </w:numPr>
        <w:tabs>
          <w:tab w:val="left" w:pos="0"/>
          <w:tab w:val="left" w:pos="930"/>
        </w:tabs>
        <w:spacing w:after="0" w:line="276" w:lineRule="auto"/>
        <w:ind w:left="20"/>
        <w:jc w:val="both"/>
        <w:rPr>
          <w:rStyle w:val="CharStyle4"/>
          <w:rFonts w:ascii="Times New Roman" w:hAnsi="Times New Roman" w:cs="Times New Roman"/>
          <w:sz w:val="24"/>
          <w:szCs w:val="24"/>
        </w:rPr>
      </w:pPr>
      <w:r w:rsidRPr="006521BD">
        <w:rPr>
          <w:rStyle w:val="CharStyle4"/>
          <w:rFonts w:ascii="Times New Roman" w:hAnsi="Times New Roman" w:cs="Times New Roman"/>
          <w:sz w:val="24"/>
          <w:szCs w:val="24"/>
        </w:rPr>
        <w:t>В стаж педагогической работы засчитывается:</w:t>
      </w:r>
    </w:p>
    <w:p w:rsidR="00A1263F" w:rsidRPr="006521BD" w:rsidRDefault="00A1263F" w:rsidP="00A1263F">
      <w:pPr>
        <w:pStyle w:val="a0"/>
        <w:numPr>
          <w:ilvl w:val="0"/>
          <w:numId w:val="19"/>
        </w:numPr>
        <w:tabs>
          <w:tab w:val="left" w:pos="0"/>
          <w:tab w:val="left" w:pos="946"/>
        </w:tabs>
        <w:spacing w:after="0" w:line="276" w:lineRule="auto"/>
        <w:ind w:left="20" w:right="20"/>
        <w:jc w:val="both"/>
        <w:rPr>
          <w:rStyle w:val="CharStyle4"/>
          <w:rFonts w:ascii="Times New Roman" w:hAnsi="Times New Roman" w:cs="Times New Roman"/>
          <w:sz w:val="24"/>
          <w:szCs w:val="24"/>
        </w:rPr>
      </w:pPr>
      <w:r w:rsidRPr="006521BD">
        <w:rPr>
          <w:rStyle w:val="CharStyle4"/>
          <w:rFonts w:ascii="Times New Roman" w:hAnsi="Times New Roman" w:cs="Times New Roman"/>
          <w:sz w:val="24"/>
          <w:szCs w:val="24"/>
        </w:rPr>
        <w:t xml:space="preserve">педагогическая, руководящая и методическая работа в учреждениях и организациях, приведенных в Перечне учреждений, организаций и должностей, время работы в которых засчитывается в стаж педагогической работы, согласно </w:t>
      </w:r>
      <w:r w:rsidRPr="006521BD">
        <w:rPr>
          <w:rStyle w:val="CharStyle19"/>
          <w:rFonts w:ascii="Times New Roman" w:hAnsi="Times New Roman" w:cs="Times New Roman"/>
          <w:sz w:val="24"/>
          <w:szCs w:val="24"/>
        </w:rPr>
        <w:t>пункту 8</w:t>
      </w:r>
      <w:r w:rsidRPr="006521BD">
        <w:rPr>
          <w:rStyle w:val="CharStyle4"/>
          <w:rFonts w:ascii="Times New Roman" w:hAnsi="Times New Roman" w:cs="Times New Roman"/>
          <w:sz w:val="24"/>
          <w:szCs w:val="24"/>
        </w:rPr>
        <w:t xml:space="preserve"> настоящего Порядка;</w:t>
      </w:r>
    </w:p>
    <w:p w:rsidR="00A1263F" w:rsidRPr="006521BD" w:rsidRDefault="00A1263F" w:rsidP="00A1263F">
      <w:pPr>
        <w:pStyle w:val="a0"/>
        <w:numPr>
          <w:ilvl w:val="0"/>
          <w:numId w:val="19"/>
        </w:numPr>
        <w:tabs>
          <w:tab w:val="left" w:pos="0"/>
          <w:tab w:val="left" w:pos="998"/>
        </w:tabs>
        <w:spacing w:after="0" w:line="276" w:lineRule="auto"/>
        <w:ind w:left="20" w:right="20"/>
        <w:jc w:val="both"/>
        <w:rPr>
          <w:rStyle w:val="CharStyle4"/>
          <w:rFonts w:ascii="Times New Roman" w:hAnsi="Times New Roman" w:cs="Times New Roman"/>
          <w:sz w:val="24"/>
          <w:szCs w:val="24"/>
        </w:rPr>
      </w:pPr>
      <w:r w:rsidRPr="006521BD">
        <w:rPr>
          <w:rStyle w:val="CharStyle4"/>
          <w:rFonts w:ascii="Times New Roman" w:hAnsi="Times New Roman" w:cs="Times New Roman"/>
          <w:sz w:val="24"/>
          <w:szCs w:val="24"/>
        </w:rPr>
        <w:t xml:space="preserve">время работы в других учреждениях и организациях, службы в Вооруженных Силах СССР и Российской Федерации, обучения в учреждениях высшего и среднего профессионального образования - в соответствии с Порядком зачета в стаж педагогической работы времени работы в отдельных учреждениях (организациях), а также времени обучения в учреждениях высшего и </w:t>
      </w:r>
      <w:proofErr w:type="gramStart"/>
      <w:r w:rsidRPr="006521BD">
        <w:rPr>
          <w:rStyle w:val="CharStyle4"/>
          <w:rFonts w:ascii="Times New Roman" w:hAnsi="Times New Roman" w:cs="Times New Roman"/>
          <w:sz w:val="24"/>
          <w:szCs w:val="24"/>
        </w:rPr>
        <w:t>среднего профессионального образования</w:t>
      </w:r>
      <w:proofErr w:type="gramEnd"/>
      <w:r w:rsidRPr="006521BD">
        <w:rPr>
          <w:rStyle w:val="CharStyle4"/>
          <w:rFonts w:ascii="Times New Roman" w:hAnsi="Times New Roman" w:cs="Times New Roman"/>
          <w:sz w:val="24"/>
          <w:szCs w:val="24"/>
        </w:rPr>
        <w:t xml:space="preserve"> и службы в Вооруженных Силах СССР и Российской Федерации согласно </w:t>
      </w:r>
      <w:r w:rsidRPr="006521BD">
        <w:rPr>
          <w:rStyle w:val="CharStyle19"/>
          <w:rFonts w:ascii="Times New Roman" w:hAnsi="Times New Roman" w:cs="Times New Roman"/>
          <w:sz w:val="24"/>
          <w:szCs w:val="24"/>
        </w:rPr>
        <w:t>пункту 9</w:t>
      </w:r>
      <w:r w:rsidRPr="006521BD">
        <w:rPr>
          <w:rStyle w:val="CharStyle4"/>
          <w:rFonts w:ascii="Times New Roman" w:hAnsi="Times New Roman" w:cs="Times New Roman"/>
          <w:sz w:val="24"/>
          <w:szCs w:val="24"/>
        </w:rPr>
        <w:t xml:space="preserve"> настоящего Порядка.</w:t>
      </w:r>
    </w:p>
    <w:p w:rsidR="00A1263F" w:rsidRDefault="00A1263F" w:rsidP="00A1263F">
      <w:pPr>
        <w:pStyle w:val="a0"/>
        <w:numPr>
          <w:ilvl w:val="0"/>
          <w:numId w:val="18"/>
        </w:numPr>
        <w:tabs>
          <w:tab w:val="left" w:pos="0"/>
          <w:tab w:val="left" w:pos="979"/>
        </w:tabs>
        <w:spacing w:after="0" w:line="276" w:lineRule="auto"/>
        <w:ind w:left="20" w:right="20"/>
        <w:jc w:val="both"/>
        <w:rPr>
          <w:rStyle w:val="CharStyle4"/>
          <w:rFonts w:ascii="Times New Roman" w:hAnsi="Times New Roman" w:cs="Times New Roman"/>
          <w:sz w:val="24"/>
          <w:szCs w:val="24"/>
        </w:rPr>
      </w:pPr>
      <w:r w:rsidRPr="006521BD">
        <w:rPr>
          <w:rStyle w:val="CharStyle4"/>
          <w:rFonts w:ascii="Times New Roman" w:hAnsi="Times New Roman" w:cs="Times New Roman"/>
          <w:sz w:val="24"/>
          <w:szCs w:val="24"/>
        </w:rPr>
        <w:t xml:space="preserve">В случае уменьшения стажа педагогической работы, исчисленного в соответствии с настоящим Порядком, по сравнению со стажем, исчисленным в соответствии с ранее действовавшими нормативными правовыми актами, за работниками сохраняется ранее установленный стаж педагогической работы. Кроме того, если педагогическим работникам в </w:t>
      </w:r>
    </w:p>
    <w:p w:rsidR="00A1263F" w:rsidRDefault="00A1263F" w:rsidP="00A1263F">
      <w:pPr>
        <w:pStyle w:val="a0"/>
        <w:tabs>
          <w:tab w:val="left" w:pos="979"/>
        </w:tabs>
        <w:spacing w:after="0" w:line="276" w:lineRule="auto"/>
        <w:ind w:left="20" w:right="20"/>
        <w:jc w:val="both"/>
        <w:rPr>
          <w:rStyle w:val="CharStyle4"/>
          <w:rFonts w:ascii="Times New Roman" w:hAnsi="Times New Roman" w:cs="Times New Roman"/>
          <w:sz w:val="24"/>
          <w:szCs w:val="24"/>
        </w:rPr>
      </w:pPr>
      <w:r w:rsidRPr="006521BD">
        <w:rPr>
          <w:rStyle w:val="CharStyle4"/>
          <w:rFonts w:ascii="Times New Roman" w:hAnsi="Times New Roman" w:cs="Times New Roman"/>
          <w:sz w:val="24"/>
          <w:szCs w:val="24"/>
        </w:rPr>
        <w:t>период применения ранее действовавших нормативных правовых актов могли быть вклю</w:t>
      </w:r>
      <w:r>
        <w:rPr>
          <w:rStyle w:val="CharStyle4"/>
          <w:rFonts w:ascii="Times New Roman" w:hAnsi="Times New Roman" w:cs="Times New Roman"/>
          <w:sz w:val="24"/>
          <w:szCs w:val="24"/>
        </w:rPr>
        <w:t>чены в стаж педагогической работ</w:t>
      </w:r>
      <w:r w:rsidRPr="006521BD">
        <w:rPr>
          <w:rStyle w:val="CharStyle4"/>
          <w:rFonts w:ascii="Times New Roman" w:hAnsi="Times New Roman" w:cs="Times New Roman"/>
          <w:sz w:val="24"/>
          <w:szCs w:val="24"/>
        </w:rPr>
        <w:t xml:space="preserve">ы те или иные периоды деятельности, но по каким- либо </w:t>
      </w:r>
      <w:r w:rsidRPr="006521BD">
        <w:rPr>
          <w:rStyle w:val="CharStyle4"/>
          <w:rFonts w:ascii="Times New Roman" w:hAnsi="Times New Roman" w:cs="Times New Roman"/>
          <w:sz w:val="24"/>
          <w:szCs w:val="24"/>
        </w:rPr>
        <w:lastRenderedPageBreak/>
        <w:t>причинам они не были учтены, то за работниками сохраняется право на включение их в педагогический стаж в ранее установленном порядке.</w:t>
      </w:r>
      <w:r w:rsidRPr="003E037C">
        <w:rPr>
          <w:rStyle w:val="CharStyle4"/>
          <w:rFonts w:ascii="Times New Roman" w:hAnsi="Times New Roman" w:cs="Times New Roman"/>
          <w:sz w:val="24"/>
          <w:szCs w:val="24"/>
        </w:rPr>
        <w:t xml:space="preserve"> </w:t>
      </w:r>
    </w:p>
    <w:p w:rsidR="00A1263F" w:rsidRPr="00C51A08" w:rsidRDefault="00A1263F" w:rsidP="00A1263F">
      <w:pPr>
        <w:pStyle w:val="a0"/>
        <w:tabs>
          <w:tab w:val="left" w:pos="979"/>
        </w:tabs>
        <w:spacing w:after="0" w:line="276" w:lineRule="auto"/>
        <w:ind w:right="20"/>
        <w:jc w:val="both"/>
        <w:rPr>
          <w:rStyle w:val="CharStyle4"/>
          <w:rFonts w:ascii="Times New Roman" w:hAnsi="Times New Roman" w:cs="Times New Roman"/>
          <w:b/>
          <w:sz w:val="24"/>
          <w:szCs w:val="24"/>
        </w:rPr>
      </w:pPr>
    </w:p>
    <w:p w:rsidR="00A1263F" w:rsidRPr="00C51A08" w:rsidRDefault="00A1263F" w:rsidP="00A1263F">
      <w:pPr>
        <w:pStyle w:val="a0"/>
        <w:tabs>
          <w:tab w:val="left" w:pos="979"/>
        </w:tabs>
        <w:spacing w:after="0" w:line="276" w:lineRule="auto"/>
        <w:ind w:left="20" w:right="20"/>
        <w:jc w:val="both"/>
        <w:rPr>
          <w:rStyle w:val="CharStyle4"/>
          <w:rFonts w:ascii="Times New Roman" w:hAnsi="Times New Roman" w:cs="Times New Roman"/>
          <w:b/>
          <w:sz w:val="24"/>
          <w:szCs w:val="24"/>
        </w:rPr>
      </w:pPr>
      <w:r w:rsidRPr="00C51A08">
        <w:rPr>
          <w:rStyle w:val="CharStyle4"/>
          <w:rFonts w:ascii="Times New Roman" w:hAnsi="Times New Roman" w:cs="Times New Roman"/>
          <w:b/>
          <w:sz w:val="24"/>
          <w:szCs w:val="24"/>
        </w:rPr>
        <w:t>Перечень учреждений, организаций и должностей, время работы в которых засчитывается в стаж педагогической работы</w:t>
      </w:r>
    </w:p>
    <w:p w:rsidR="00A1263F" w:rsidRPr="00C51A08" w:rsidRDefault="00A1263F" w:rsidP="00A1263F">
      <w:pPr>
        <w:pStyle w:val="a0"/>
        <w:tabs>
          <w:tab w:val="left" w:pos="941"/>
        </w:tabs>
        <w:autoSpaceDE w:val="0"/>
        <w:spacing w:after="0"/>
        <w:ind w:left="20" w:right="20" w:firstLine="700"/>
        <w:jc w:val="both"/>
        <w:rPr>
          <w:b/>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399"/>
        <w:gridCol w:w="5400"/>
      </w:tblGrid>
      <w:tr w:rsidR="00A1263F" w:rsidRPr="006521BD" w:rsidTr="00F31BF3">
        <w:tc>
          <w:tcPr>
            <w:tcW w:w="5399" w:type="dxa"/>
            <w:tcBorders>
              <w:top w:val="single" w:sz="1" w:space="0" w:color="000000"/>
              <w:left w:val="single" w:sz="1" w:space="0" w:color="000000"/>
              <w:bottom w:val="single" w:sz="1" w:space="0" w:color="000000"/>
            </w:tcBorders>
            <w:shd w:val="clear" w:color="auto" w:fill="auto"/>
          </w:tcPr>
          <w:p w:rsidR="00A1263F" w:rsidRPr="006521BD" w:rsidRDefault="00A1263F" w:rsidP="00F31BF3">
            <w:pPr>
              <w:pStyle w:val="a0"/>
              <w:spacing w:after="0"/>
              <w:jc w:val="both"/>
              <w:rPr>
                <w:rStyle w:val="CharStyle21"/>
                <w:rFonts w:ascii="Times New Roman" w:hAnsi="Times New Roman" w:cs="Times New Roman"/>
                <w:sz w:val="24"/>
                <w:szCs w:val="24"/>
              </w:rPr>
            </w:pPr>
            <w:r w:rsidRPr="006521BD">
              <w:rPr>
                <w:rStyle w:val="CharStyle21"/>
                <w:rFonts w:ascii="Times New Roman" w:hAnsi="Times New Roman" w:cs="Times New Roman"/>
                <w:sz w:val="24"/>
                <w:szCs w:val="24"/>
              </w:rPr>
              <w:t>Наименование учреждений и организаций</w:t>
            </w:r>
          </w:p>
        </w:tc>
        <w:tc>
          <w:tcPr>
            <w:tcW w:w="5400" w:type="dxa"/>
            <w:tcBorders>
              <w:top w:val="single" w:sz="1" w:space="0" w:color="000000"/>
              <w:left w:val="single" w:sz="1" w:space="0" w:color="000000"/>
              <w:bottom w:val="single" w:sz="1" w:space="0" w:color="000000"/>
              <w:right w:val="single" w:sz="1" w:space="0" w:color="000000"/>
            </w:tcBorders>
            <w:shd w:val="clear" w:color="auto" w:fill="auto"/>
          </w:tcPr>
          <w:p w:rsidR="00A1263F" w:rsidRPr="006521BD" w:rsidRDefault="00A1263F" w:rsidP="00F31BF3">
            <w:pPr>
              <w:pStyle w:val="a0"/>
              <w:spacing w:after="0"/>
              <w:jc w:val="both"/>
              <w:rPr>
                <w:rStyle w:val="CharStyle21"/>
                <w:rFonts w:ascii="Times New Roman" w:hAnsi="Times New Roman" w:cs="Times New Roman"/>
                <w:sz w:val="24"/>
                <w:szCs w:val="24"/>
              </w:rPr>
            </w:pPr>
            <w:r w:rsidRPr="006521BD">
              <w:rPr>
                <w:rStyle w:val="CharStyle21"/>
                <w:rFonts w:ascii="Times New Roman" w:hAnsi="Times New Roman" w:cs="Times New Roman"/>
                <w:sz w:val="24"/>
                <w:szCs w:val="24"/>
              </w:rPr>
              <w:t>Наименование должностей</w:t>
            </w:r>
          </w:p>
        </w:tc>
      </w:tr>
      <w:tr w:rsidR="00A1263F" w:rsidRPr="006521BD" w:rsidTr="00F31BF3">
        <w:tc>
          <w:tcPr>
            <w:tcW w:w="5399" w:type="dxa"/>
            <w:tcBorders>
              <w:left w:val="single" w:sz="1" w:space="0" w:color="000000"/>
              <w:bottom w:val="single" w:sz="1" w:space="0" w:color="000000"/>
            </w:tcBorders>
            <w:shd w:val="clear" w:color="auto" w:fill="auto"/>
          </w:tcPr>
          <w:p w:rsidR="00A1263F" w:rsidRPr="006521BD" w:rsidRDefault="00A1263F" w:rsidP="00F31BF3">
            <w:pPr>
              <w:pStyle w:val="a0"/>
              <w:spacing w:after="0"/>
              <w:ind w:left="80"/>
              <w:jc w:val="both"/>
              <w:rPr>
                <w:rStyle w:val="CharStyle20"/>
                <w:rFonts w:ascii="Times New Roman" w:hAnsi="Times New Roman" w:cs="Times New Roman"/>
                <w:sz w:val="24"/>
                <w:szCs w:val="24"/>
              </w:rPr>
            </w:pPr>
            <w:r w:rsidRPr="006521BD">
              <w:rPr>
                <w:rStyle w:val="CharStyle20"/>
                <w:rFonts w:ascii="Times New Roman" w:hAnsi="Times New Roman" w:cs="Times New Roman"/>
                <w:sz w:val="24"/>
                <w:szCs w:val="24"/>
              </w:rPr>
              <w:t>Образовательные учреждения, кроме учреждений высшего и дополнительного профессионального образования (повышения квалификации специалистов)</w:t>
            </w:r>
          </w:p>
          <w:p w:rsidR="00A1263F" w:rsidRPr="006521BD" w:rsidRDefault="00A1263F" w:rsidP="00F31BF3">
            <w:pPr>
              <w:pStyle w:val="a0"/>
              <w:spacing w:after="0"/>
              <w:ind w:left="80"/>
              <w:jc w:val="both"/>
              <w:rPr>
                <w:rStyle w:val="CharStyle20"/>
                <w:rFonts w:ascii="Times New Roman" w:hAnsi="Times New Roman" w:cs="Times New Roman"/>
                <w:sz w:val="24"/>
                <w:szCs w:val="24"/>
              </w:rPr>
            </w:pPr>
            <w:r w:rsidRPr="006521BD">
              <w:rPr>
                <w:rStyle w:val="CharStyle20"/>
                <w:rFonts w:ascii="Times New Roman" w:hAnsi="Times New Roman" w:cs="Times New Roman"/>
                <w:sz w:val="24"/>
                <w:szCs w:val="24"/>
              </w:rPr>
              <w:t>Учреждения здравоохранения и социального обеспечения: дома ребенка; детские санатории, клиники, поликлиники, больницы и другое, а также отделения, палаты для детей в учреждениях для взрослых</w:t>
            </w:r>
          </w:p>
          <w:p w:rsidR="00A1263F" w:rsidRPr="006521BD" w:rsidRDefault="00A1263F" w:rsidP="00F31BF3">
            <w:pPr>
              <w:pStyle w:val="a0"/>
              <w:spacing w:after="0"/>
              <w:ind w:left="80"/>
              <w:jc w:val="both"/>
            </w:pPr>
          </w:p>
          <w:p w:rsidR="00A1263F" w:rsidRPr="006521BD" w:rsidRDefault="00A1263F" w:rsidP="00F31BF3">
            <w:pPr>
              <w:pStyle w:val="a0"/>
              <w:spacing w:after="0"/>
              <w:ind w:left="80"/>
              <w:jc w:val="both"/>
            </w:pPr>
          </w:p>
        </w:tc>
        <w:tc>
          <w:tcPr>
            <w:tcW w:w="5400" w:type="dxa"/>
            <w:tcBorders>
              <w:left w:val="single" w:sz="1" w:space="0" w:color="000000"/>
              <w:bottom w:val="single" w:sz="1" w:space="0" w:color="000000"/>
              <w:right w:val="single" w:sz="1" w:space="0" w:color="000000"/>
            </w:tcBorders>
            <w:shd w:val="clear" w:color="auto" w:fill="auto"/>
          </w:tcPr>
          <w:p w:rsidR="00A1263F" w:rsidRPr="006521BD" w:rsidRDefault="00A1263F" w:rsidP="00F31BF3">
            <w:pPr>
              <w:pStyle w:val="a0"/>
              <w:spacing w:after="0"/>
              <w:ind w:left="80"/>
              <w:jc w:val="both"/>
              <w:rPr>
                <w:rStyle w:val="CharStyle20"/>
                <w:rFonts w:ascii="Times New Roman" w:hAnsi="Times New Roman" w:cs="Times New Roman"/>
                <w:sz w:val="24"/>
                <w:szCs w:val="24"/>
              </w:rPr>
            </w:pPr>
            <w:r w:rsidRPr="006521BD">
              <w:rPr>
                <w:rStyle w:val="CharStyle20"/>
                <w:rFonts w:ascii="Times New Roman" w:hAnsi="Times New Roman" w:cs="Times New Roman"/>
                <w:sz w:val="24"/>
                <w:szCs w:val="24"/>
              </w:rPr>
              <w:t>учителя, преподаватели, учителя-дефектологи, учителя-логопеды, логопеды, преподаватели-организаторы (основ безопасности жизнедеятельности, допризывной подготовки), руководители физического воспитания, старшие мастера, мастера производственного обучения (в том числе обучения вождению транспортных средств, работе на сельскохозяйственных машинах, работе на пишущих машинах и другой организационной технике), старшие методисты, методисты, старшие инструкторы-методисты,</w:t>
            </w:r>
          </w:p>
          <w:p w:rsidR="00A1263F" w:rsidRPr="006521BD" w:rsidRDefault="00A1263F" w:rsidP="00F31BF3">
            <w:pPr>
              <w:pStyle w:val="a0"/>
              <w:spacing w:after="0"/>
              <w:ind w:left="80"/>
              <w:jc w:val="both"/>
              <w:rPr>
                <w:rStyle w:val="CharStyle20"/>
                <w:rFonts w:ascii="Times New Roman" w:hAnsi="Times New Roman" w:cs="Times New Roman"/>
                <w:sz w:val="24"/>
                <w:szCs w:val="24"/>
              </w:rPr>
            </w:pPr>
            <w:r w:rsidRPr="006521BD">
              <w:rPr>
                <w:rStyle w:val="CharStyle20"/>
                <w:rFonts w:ascii="Times New Roman" w:hAnsi="Times New Roman" w:cs="Times New Roman"/>
                <w:sz w:val="24"/>
                <w:szCs w:val="24"/>
              </w:rPr>
              <w:t>инструкторы-методисты (в том числе по физической культуре и спорту, туризму), концертмейстеры, музыкальные руководители, старшие воспитатели, воспитатели, классные | воспитатели, социальные педагоги, педагоги-психологи, педагоги-организаторы, педагоги дополнительного образования, старшие тренеры-преподаватели, тренеры-преподаватели, старшие вожатые (пионервожатые), инструкторы по физкультуре, инструкторы по труду, директора (начальники, заведующие), заместители директоров (начальников, заведующих) по учебной, учебно-воспитательной,</w:t>
            </w:r>
          </w:p>
          <w:p w:rsidR="00A1263F" w:rsidRPr="006521BD" w:rsidRDefault="00A1263F" w:rsidP="00F31BF3">
            <w:pPr>
              <w:pStyle w:val="a0"/>
              <w:spacing w:after="0"/>
              <w:ind w:left="80"/>
              <w:jc w:val="both"/>
              <w:rPr>
                <w:rStyle w:val="CharStyle20"/>
                <w:rFonts w:ascii="Times New Roman" w:hAnsi="Times New Roman" w:cs="Times New Roman"/>
                <w:sz w:val="24"/>
                <w:szCs w:val="24"/>
              </w:rPr>
            </w:pPr>
            <w:r w:rsidRPr="006521BD">
              <w:rPr>
                <w:rStyle w:val="CharStyle20"/>
                <w:rFonts w:ascii="Times New Roman" w:hAnsi="Times New Roman" w:cs="Times New Roman"/>
                <w:sz w:val="24"/>
                <w:szCs w:val="24"/>
              </w:rPr>
              <w:t xml:space="preserve">учебно-производственной, воспитательной, культурно-воспитательной работе, по производственному обучению (работе), по иностранному языку, по учебно-летной подготовке, по общеобразовательной подготовке, по режиму, заведующие учебной частью, заведующие (начальники): практикой,| УКП, логопедическими пунктами, интернатами,| отделениями, отделами, лабораториями, кабинетами, секциями, филиалами, курсами и | другими структурными подразделениями, деятельность которых связана с образовательным (воспитательным) процессом, | методическим обеспечением; старшие дежурные| по режиму, дежурные по режиму, аккомпаниаторы, </w:t>
            </w:r>
            <w:proofErr w:type="spellStart"/>
            <w:r w:rsidRPr="006521BD">
              <w:rPr>
                <w:rStyle w:val="CharStyle20"/>
                <w:rFonts w:ascii="Times New Roman" w:hAnsi="Times New Roman" w:cs="Times New Roman"/>
                <w:sz w:val="24"/>
                <w:szCs w:val="24"/>
              </w:rPr>
              <w:t>культорганизаторы</w:t>
            </w:r>
            <w:proofErr w:type="spellEnd"/>
            <w:r w:rsidRPr="006521BD">
              <w:rPr>
                <w:rStyle w:val="CharStyle20"/>
                <w:rFonts w:ascii="Times New Roman" w:hAnsi="Times New Roman" w:cs="Times New Roman"/>
                <w:sz w:val="24"/>
                <w:szCs w:val="24"/>
              </w:rPr>
              <w:t>, экскурсоводы</w:t>
            </w:r>
          </w:p>
        </w:tc>
      </w:tr>
      <w:tr w:rsidR="00A1263F" w:rsidRPr="006521BD" w:rsidTr="00F31BF3">
        <w:tc>
          <w:tcPr>
            <w:tcW w:w="5399" w:type="dxa"/>
            <w:tcBorders>
              <w:left w:val="single" w:sz="1" w:space="0" w:color="000000"/>
              <w:bottom w:val="single" w:sz="1" w:space="0" w:color="000000"/>
            </w:tcBorders>
            <w:shd w:val="clear" w:color="auto" w:fill="auto"/>
          </w:tcPr>
          <w:p w:rsidR="00A1263F" w:rsidRPr="006521BD" w:rsidRDefault="00A1263F" w:rsidP="00F31BF3">
            <w:pPr>
              <w:pStyle w:val="a0"/>
              <w:spacing w:after="0"/>
              <w:ind w:left="100"/>
              <w:jc w:val="both"/>
              <w:rPr>
                <w:rStyle w:val="CharStyle20"/>
                <w:rFonts w:ascii="Times New Roman" w:hAnsi="Times New Roman" w:cs="Times New Roman"/>
                <w:sz w:val="24"/>
                <w:szCs w:val="24"/>
              </w:rPr>
            </w:pPr>
            <w:r w:rsidRPr="006521BD">
              <w:rPr>
                <w:rStyle w:val="CharStyle20"/>
                <w:rFonts w:ascii="Times New Roman" w:hAnsi="Times New Roman" w:cs="Times New Roman"/>
                <w:sz w:val="24"/>
                <w:szCs w:val="24"/>
              </w:rPr>
              <w:t xml:space="preserve">Образовательные учреждения дополнительного профессионального образования (повышения квалификации специалистов), методические (учебно-методические) учреждения всех наименований (независимо от ведомственной </w:t>
            </w:r>
            <w:r w:rsidRPr="006521BD">
              <w:rPr>
                <w:rStyle w:val="CharStyle20"/>
                <w:rFonts w:ascii="Times New Roman" w:hAnsi="Times New Roman" w:cs="Times New Roman"/>
                <w:sz w:val="24"/>
                <w:szCs w:val="24"/>
              </w:rPr>
              <w:lastRenderedPageBreak/>
              <w:t>подчиненности)</w:t>
            </w:r>
          </w:p>
        </w:tc>
        <w:tc>
          <w:tcPr>
            <w:tcW w:w="5400" w:type="dxa"/>
            <w:tcBorders>
              <w:left w:val="single" w:sz="1" w:space="0" w:color="000000"/>
              <w:bottom w:val="single" w:sz="1" w:space="0" w:color="000000"/>
              <w:right w:val="single" w:sz="1" w:space="0" w:color="000000"/>
            </w:tcBorders>
            <w:shd w:val="clear" w:color="auto" w:fill="auto"/>
          </w:tcPr>
          <w:p w:rsidR="00A1263F" w:rsidRPr="006521BD" w:rsidRDefault="00A1263F" w:rsidP="00F31BF3">
            <w:pPr>
              <w:pStyle w:val="a0"/>
              <w:spacing w:after="0"/>
              <w:ind w:left="80"/>
              <w:jc w:val="both"/>
              <w:rPr>
                <w:rStyle w:val="CharStyle20"/>
                <w:rFonts w:ascii="Times New Roman" w:hAnsi="Times New Roman" w:cs="Times New Roman"/>
                <w:sz w:val="24"/>
                <w:szCs w:val="24"/>
              </w:rPr>
            </w:pPr>
            <w:r w:rsidRPr="006521BD">
              <w:rPr>
                <w:rStyle w:val="CharStyle20"/>
                <w:rFonts w:ascii="Times New Roman" w:hAnsi="Times New Roman" w:cs="Times New Roman"/>
                <w:sz w:val="24"/>
                <w:szCs w:val="24"/>
              </w:rPr>
              <w:lastRenderedPageBreak/>
              <w:t xml:space="preserve">профессорско-преподавательский состав; старшие методисты, методисты; директора (заведующие), ректоры; заместители директора (заведующего), проректоры; заведующие: секторами, кабинетами, лабораториями, </w:t>
            </w:r>
            <w:r w:rsidRPr="006521BD">
              <w:rPr>
                <w:rStyle w:val="CharStyle20"/>
                <w:rFonts w:ascii="Times New Roman" w:hAnsi="Times New Roman" w:cs="Times New Roman"/>
                <w:sz w:val="24"/>
                <w:szCs w:val="24"/>
              </w:rPr>
              <w:lastRenderedPageBreak/>
              <w:t>отделами; научные сотрудники, деятельность которых связана с образовательным процессом, методическим обеспечением</w:t>
            </w:r>
          </w:p>
        </w:tc>
      </w:tr>
      <w:tr w:rsidR="00A1263F" w:rsidRPr="006521BD" w:rsidTr="00F31BF3">
        <w:tc>
          <w:tcPr>
            <w:tcW w:w="5399" w:type="dxa"/>
            <w:tcBorders>
              <w:left w:val="single" w:sz="1" w:space="0" w:color="000000"/>
              <w:bottom w:val="single" w:sz="1" w:space="0" w:color="000000"/>
            </w:tcBorders>
            <w:shd w:val="clear" w:color="auto" w:fill="auto"/>
          </w:tcPr>
          <w:p w:rsidR="00A1263F" w:rsidRPr="006521BD" w:rsidRDefault="00A1263F" w:rsidP="00F31BF3">
            <w:pPr>
              <w:pStyle w:val="a0"/>
              <w:spacing w:after="0"/>
              <w:ind w:left="100"/>
              <w:jc w:val="both"/>
              <w:rPr>
                <w:rStyle w:val="CharStyle20"/>
                <w:rFonts w:ascii="Times New Roman" w:hAnsi="Times New Roman" w:cs="Times New Roman"/>
                <w:sz w:val="24"/>
                <w:szCs w:val="24"/>
              </w:rPr>
            </w:pPr>
            <w:r w:rsidRPr="006521BD">
              <w:rPr>
                <w:rStyle w:val="CharStyle20"/>
                <w:rFonts w:ascii="Times New Roman" w:hAnsi="Times New Roman" w:cs="Times New Roman"/>
                <w:sz w:val="24"/>
                <w:szCs w:val="24"/>
              </w:rPr>
              <w:lastRenderedPageBreak/>
              <w:t xml:space="preserve"> Органы управления образованием и органы (структурные подразделения) , осуществляющие руководство образовательными учреждениями</w:t>
            </w:r>
          </w:p>
        </w:tc>
        <w:tc>
          <w:tcPr>
            <w:tcW w:w="5400" w:type="dxa"/>
            <w:tcBorders>
              <w:left w:val="single" w:sz="1" w:space="0" w:color="000000"/>
              <w:bottom w:val="single" w:sz="1" w:space="0" w:color="000000"/>
              <w:right w:val="single" w:sz="1" w:space="0" w:color="000000"/>
            </w:tcBorders>
            <w:shd w:val="clear" w:color="auto" w:fill="auto"/>
          </w:tcPr>
          <w:p w:rsidR="00A1263F" w:rsidRPr="006521BD" w:rsidRDefault="00A1263F" w:rsidP="00F31BF3">
            <w:pPr>
              <w:pStyle w:val="a0"/>
              <w:spacing w:after="780"/>
              <w:ind w:left="80"/>
              <w:jc w:val="both"/>
              <w:rPr>
                <w:rStyle w:val="CharStyle20"/>
                <w:rFonts w:ascii="Times New Roman" w:hAnsi="Times New Roman" w:cs="Times New Roman"/>
                <w:sz w:val="24"/>
                <w:szCs w:val="24"/>
              </w:rPr>
            </w:pPr>
            <w:r w:rsidRPr="006521BD">
              <w:rPr>
                <w:rStyle w:val="CharStyle20"/>
                <w:rFonts w:ascii="Times New Roman" w:hAnsi="Times New Roman" w:cs="Times New Roman"/>
                <w:sz w:val="24"/>
                <w:szCs w:val="24"/>
              </w:rPr>
              <w:t>руководящие, инспекторские, методические должности.</w:t>
            </w:r>
          </w:p>
        </w:tc>
      </w:tr>
    </w:tbl>
    <w:p w:rsidR="00A1263F" w:rsidRPr="006521BD" w:rsidRDefault="00A1263F" w:rsidP="00A1263F">
      <w:pPr>
        <w:pStyle w:val="a0"/>
        <w:tabs>
          <w:tab w:val="left" w:pos="941"/>
        </w:tabs>
        <w:autoSpaceDE w:val="0"/>
        <w:spacing w:after="0"/>
        <w:ind w:left="20" w:right="20" w:firstLine="700"/>
        <w:jc w:val="both"/>
      </w:pPr>
    </w:p>
    <w:p w:rsidR="00A1263F" w:rsidRPr="006521BD" w:rsidRDefault="00A1263F" w:rsidP="00A1263F">
      <w:pPr>
        <w:pStyle w:val="a0"/>
        <w:spacing w:after="0" w:line="276" w:lineRule="auto"/>
        <w:ind w:left="20" w:right="20"/>
        <w:jc w:val="both"/>
        <w:rPr>
          <w:rStyle w:val="CharStyle4"/>
          <w:rFonts w:ascii="Times New Roman" w:hAnsi="Times New Roman" w:cs="Times New Roman"/>
          <w:sz w:val="24"/>
          <w:szCs w:val="24"/>
        </w:rPr>
      </w:pPr>
      <w:r>
        <w:rPr>
          <w:rStyle w:val="CharStyle4"/>
          <w:rFonts w:ascii="Times New Roman" w:hAnsi="Times New Roman" w:cs="Times New Roman"/>
          <w:sz w:val="24"/>
          <w:szCs w:val="24"/>
        </w:rPr>
        <w:t>9.</w:t>
      </w:r>
      <w:r w:rsidRPr="006521BD">
        <w:rPr>
          <w:rStyle w:val="CharStyle4"/>
          <w:rFonts w:ascii="Times New Roman" w:hAnsi="Times New Roman" w:cs="Times New Roman"/>
          <w:sz w:val="24"/>
          <w:szCs w:val="24"/>
        </w:rPr>
        <w:t xml:space="preserve">Порядок зачета в стаж педагогической работы времени работы в отдельных учреждениях (организациях), а также, времени обучения в учреждениях высшего и </w:t>
      </w:r>
      <w:proofErr w:type="gramStart"/>
      <w:r w:rsidRPr="006521BD">
        <w:rPr>
          <w:rStyle w:val="CharStyle4"/>
          <w:rFonts w:ascii="Times New Roman" w:hAnsi="Times New Roman" w:cs="Times New Roman"/>
          <w:sz w:val="24"/>
          <w:szCs w:val="24"/>
        </w:rPr>
        <w:t>среднего профессионального образования</w:t>
      </w:r>
      <w:proofErr w:type="gramEnd"/>
      <w:r w:rsidRPr="006521BD">
        <w:rPr>
          <w:rStyle w:val="CharStyle4"/>
          <w:rFonts w:ascii="Times New Roman" w:hAnsi="Times New Roman" w:cs="Times New Roman"/>
          <w:sz w:val="24"/>
          <w:szCs w:val="24"/>
        </w:rPr>
        <w:t xml:space="preserve"> и службы в Вооруженных Силах СССР и Российской Федерации</w:t>
      </w:r>
    </w:p>
    <w:p w:rsidR="00A1263F" w:rsidRPr="006521BD" w:rsidRDefault="00A1263F" w:rsidP="00A1263F">
      <w:pPr>
        <w:pStyle w:val="a0"/>
        <w:numPr>
          <w:ilvl w:val="0"/>
          <w:numId w:val="20"/>
        </w:numPr>
        <w:tabs>
          <w:tab w:val="left" w:pos="0"/>
          <w:tab w:val="left" w:pos="1119"/>
        </w:tabs>
        <w:spacing w:after="0" w:line="276" w:lineRule="auto"/>
        <w:ind w:left="20" w:right="20"/>
        <w:jc w:val="both"/>
        <w:rPr>
          <w:rStyle w:val="CharStyle4"/>
          <w:rFonts w:ascii="Times New Roman" w:hAnsi="Times New Roman" w:cs="Times New Roman"/>
          <w:sz w:val="24"/>
          <w:szCs w:val="24"/>
        </w:rPr>
      </w:pPr>
      <w:r w:rsidRPr="006521BD">
        <w:rPr>
          <w:rStyle w:val="CharStyle4"/>
          <w:rFonts w:ascii="Times New Roman" w:hAnsi="Times New Roman" w:cs="Times New Roman"/>
          <w:sz w:val="24"/>
          <w:szCs w:val="24"/>
        </w:rPr>
        <w:t>Педагогическим работникам в стаж педагогической работы засчитывается без всяких условий и ограничений:</w:t>
      </w:r>
    </w:p>
    <w:p w:rsidR="00A1263F" w:rsidRPr="006521BD" w:rsidRDefault="00A1263F" w:rsidP="00A1263F">
      <w:pPr>
        <w:pStyle w:val="a0"/>
        <w:numPr>
          <w:ilvl w:val="0"/>
          <w:numId w:val="21"/>
        </w:numPr>
        <w:tabs>
          <w:tab w:val="left" w:pos="0"/>
          <w:tab w:val="left" w:pos="946"/>
        </w:tabs>
        <w:spacing w:after="0" w:line="276" w:lineRule="auto"/>
        <w:ind w:left="20"/>
        <w:jc w:val="both"/>
        <w:rPr>
          <w:rStyle w:val="CharStyle4"/>
          <w:rFonts w:ascii="Times New Roman" w:hAnsi="Times New Roman" w:cs="Times New Roman"/>
          <w:sz w:val="24"/>
          <w:szCs w:val="24"/>
        </w:rPr>
      </w:pPr>
      <w:r w:rsidRPr="006521BD">
        <w:rPr>
          <w:rStyle w:val="CharStyle4"/>
          <w:rFonts w:ascii="Times New Roman" w:hAnsi="Times New Roman" w:cs="Times New Roman"/>
          <w:sz w:val="24"/>
          <w:szCs w:val="24"/>
        </w:rPr>
        <w:t>время нахождения на военной службе по контракту из расчета один день военной службы за один</w:t>
      </w:r>
    </w:p>
    <w:p w:rsidR="00A1263F" w:rsidRPr="006521BD" w:rsidRDefault="00A1263F" w:rsidP="00A1263F">
      <w:pPr>
        <w:pStyle w:val="a0"/>
        <w:spacing w:after="0" w:line="276" w:lineRule="auto"/>
        <w:ind w:left="20"/>
        <w:jc w:val="both"/>
        <w:rPr>
          <w:rStyle w:val="CharStyle4"/>
          <w:rFonts w:ascii="Times New Roman" w:hAnsi="Times New Roman" w:cs="Times New Roman"/>
          <w:sz w:val="24"/>
          <w:szCs w:val="24"/>
        </w:rPr>
      </w:pPr>
      <w:r w:rsidRPr="006521BD">
        <w:rPr>
          <w:rStyle w:val="CharStyle4"/>
          <w:rFonts w:ascii="Times New Roman" w:hAnsi="Times New Roman" w:cs="Times New Roman"/>
          <w:sz w:val="24"/>
          <w:szCs w:val="24"/>
        </w:rPr>
        <w:t>день работы, а время нахождения на военной службе по призыву - один день военной службы за два дня работы;</w:t>
      </w:r>
    </w:p>
    <w:p w:rsidR="00A1263F" w:rsidRPr="006521BD" w:rsidRDefault="00A1263F" w:rsidP="00A1263F">
      <w:pPr>
        <w:pStyle w:val="a0"/>
        <w:spacing w:after="0" w:line="276" w:lineRule="auto"/>
        <w:jc w:val="both"/>
        <w:rPr>
          <w:rStyle w:val="CharStyle4"/>
          <w:rFonts w:ascii="Times New Roman" w:hAnsi="Times New Roman" w:cs="Times New Roman"/>
          <w:sz w:val="24"/>
          <w:szCs w:val="24"/>
        </w:rPr>
      </w:pPr>
      <w:r w:rsidRPr="006521BD">
        <w:rPr>
          <w:rStyle w:val="CharStyle4"/>
          <w:rFonts w:ascii="Times New Roman" w:hAnsi="Times New Roman" w:cs="Times New Roman"/>
          <w:sz w:val="24"/>
          <w:szCs w:val="24"/>
        </w:rPr>
        <w:t>2) время работы в должности заведующего фильмотекой и методиста фильмотеки.</w:t>
      </w:r>
    </w:p>
    <w:p w:rsidR="00A1263F" w:rsidRPr="006521BD" w:rsidRDefault="00A1263F" w:rsidP="00A1263F">
      <w:pPr>
        <w:pStyle w:val="a0"/>
        <w:numPr>
          <w:ilvl w:val="0"/>
          <w:numId w:val="20"/>
        </w:numPr>
        <w:tabs>
          <w:tab w:val="left" w:pos="0"/>
          <w:tab w:val="left" w:pos="1113"/>
        </w:tabs>
        <w:spacing w:after="0" w:line="276" w:lineRule="auto"/>
        <w:ind w:left="20" w:right="20"/>
        <w:jc w:val="both"/>
        <w:rPr>
          <w:rStyle w:val="CharStyle4"/>
          <w:rFonts w:ascii="Times New Roman" w:hAnsi="Times New Roman" w:cs="Times New Roman"/>
          <w:sz w:val="24"/>
          <w:szCs w:val="24"/>
        </w:rPr>
      </w:pPr>
      <w:r w:rsidRPr="006521BD">
        <w:rPr>
          <w:rStyle w:val="CharStyle4"/>
          <w:rFonts w:ascii="Times New Roman" w:hAnsi="Times New Roman" w:cs="Times New Roman"/>
          <w:sz w:val="24"/>
          <w:szCs w:val="24"/>
        </w:rPr>
        <w:t>Педагогическим работникам в стаж педагогической работы засчитываются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w:t>
      </w:r>
    </w:p>
    <w:p w:rsidR="00A1263F" w:rsidRPr="006521BD" w:rsidRDefault="00A1263F" w:rsidP="00A1263F">
      <w:pPr>
        <w:pStyle w:val="a0"/>
        <w:numPr>
          <w:ilvl w:val="0"/>
          <w:numId w:val="22"/>
        </w:numPr>
        <w:tabs>
          <w:tab w:val="left" w:pos="0"/>
          <w:tab w:val="left" w:pos="941"/>
        </w:tabs>
        <w:spacing w:after="0" w:line="276" w:lineRule="auto"/>
        <w:ind w:left="20" w:right="20"/>
        <w:jc w:val="both"/>
        <w:rPr>
          <w:rStyle w:val="CharStyle4"/>
          <w:rFonts w:ascii="Times New Roman" w:hAnsi="Times New Roman" w:cs="Times New Roman"/>
          <w:sz w:val="24"/>
          <w:szCs w:val="24"/>
        </w:rPr>
      </w:pPr>
      <w:r w:rsidRPr="006521BD">
        <w:rPr>
          <w:rStyle w:val="CharStyle4"/>
          <w:rFonts w:ascii="Times New Roman" w:hAnsi="Times New Roman" w:cs="Times New Roman"/>
          <w:sz w:val="24"/>
          <w:szCs w:val="24"/>
        </w:rPr>
        <w:t xml:space="preserve">время службы в Вооруженных Силах СССР и Российской Федерации на должностях офицерского, сержантского, старшинского состава, прапорщиков и мичманов (в том числе в войсках МВД, в войсках и органах безопасности), кроме периодов, предусмотренных в </w:t>
      </w:r>
      <w:r w:rsidRPr="006521BD">
        <w:rPr>
          <w:rStyle w:val="CharStyle19"/>
          <w:rFonts w:ascii="Times New Roman" w:hAnsi="Times New Roman" w:cs="Times New Roman"/>
          <w:sz w:val="24"/>
          <w:szCs w:val="24"/>
        </w:rPr>
        <w:t>пункте 9.1</w:t>
      </w:r>
      <w:r w:rsidRPr="006521BD">
        <w:rPr>
          <w:rStyle w:val="CharStyle4"/>
          <w:rFonts w:ascii="Times New Roman" w:hAnsi="Times New Roman" w:cs="Times New Roman"/>
          <w:sz w:val="24"/>
          <w:szCs w:val="24"/>
        </w:rPr>
        <w:t xml:space="preserve"> настоящего Порядка;</w:t>
      </w:r>
    </w:p>
    <w:p w:rsidR="00A1263F" w:rsidRPr="006521BD" w:rsidRDefault="00A1263F" w:rsidP="00A1263F">
      <w:pPr>
        <w:pStyle w:val="a0"/>
        <w:numPr>
          <w:ilvl w:val="0"/>
          <w:numId w:val="22"/>
        </w:numPr>
        <w:tabs>
          <w:tab w:val="left" w:pos="0"/>
          <w:tab w:val="left" w:pos="960"/>
        </w:tabs>
        <w:spacing w:after="0" w:line="276" w:lineRule="auto"/>
        <w:ind w:left="20" w:right="20"/>
        <w:jc w:val="both"/>
        <w:rPr>
          <w:rStyle w:val="CharStyle4"/>
          <w:rFonts w:ascii="Times New Roman" w:hAnsi="Times New Roman" w:cs="Times New Roman"/>
          <w:sz w:val="24"/>
          <w:szCs w:val="24"/>
        </w:rPr>
      </w:pPr>
      <w:r w:rsidRPr="006521BD">
        <w:rPr>
          <w:rStyle w:val="CharStyle4"/>
          <w:rFonts w:ascii="Times New Roman" w:hAnsi="Times New Roman" w:cs="Times New Roman"/>
          <w:sz w:val="24"/>
          <w:szCs w:val="24"/>
        </w:rPr>
        <w:t xml:space="preserve">время работы на руководящих, инспекторских, инструкторских и других должностях специалистов в аппаратах территориальных организаций (комитетах, советах) профсоюза работников народного образования и науки Российской Федерации (просвещения, высшей школы и научных учреждений); на выборных должностях в профсоюзных органах; на инструкторских и методических должностях в педагогических обществах и правлениях детского фонда; в должности директора (заведующего) дома учителя (работника народного образования, </w:t>
      </w:r>
      <w:proofErr w:type="spellStart"/>
      <w:r w:rsidRPr="006521BD">
        <w:rPr>
          <w:rStyle w:val="CharStyle4"/>
          <w:rFonts w:ascii="Times New Roman" w:hAnsi="Times New Roman" w:cs="Times New Roman"/>
          <w:sz w:val="24"/>
          <w:szCs w:val="24"/>
        </w:rPr>
        <w:t>профтехобразования</w:t>
      </w:r>
      <w:proofErr w:type="spellEnd"/>
      <w:r w:rsidRPr="006521BD">
        <w:rPr>
          <w:rStyle w:val="CharStyle4"/>
          <w:rFonts w:ascii="Times New Roman" w:hAnsi="Times New Roman" w:cs="Times New Roman"/>
          <w:sz w:val="24"/>
          <w:szCs w:val="24"/>
        </w:rPr>
        <w:t>); комиссиях по делам несовершеннолетних и защите их прав или в отделах социально-правовой охраны несовершеннолетних, в подразделениях по предупреждению правонарушений (инспекциях по делам несовершеннолетних, детских комнатах милиции) органов внутренних дел;</w:t>
      </w:r>
    </w:p>
    <w:p w:rsidR="00A1263F" w:rsidRPr="006521BD" w:rsidRDefault="00A1263F" w:rsidP="00A1263F">
      <w:pPr>
        <w:pStyle w:val="a0"/>
        <w:numPr>
          <w:ilvl w:val="0"/>
          <w:numId w:val="22"/>
        </w:numPr>
        <w:tabs>
          <w:tab w:val="left" w:pos="0"/>
          <w:tab w:val="left" w:pos="1070"/>
        </w:tabs>
        <w:spacing w:after="0" w:line="276" w:lineRule="auto"/>
        <w:ind w:left="20" w:right="20"/>
        <w:jc w:val="both"/>
        <w:rPr>
          <w:rStyle w:val="CharStyle4"/>
          <w:rFonts w:ascii="Times New Roman" w:hAnsi="Times New Roman" w:cs="Times New Roman"/>
          <w:sz w:val="24"/>
          <w:szCs w:val="24"/>
        </w:rPr>
      </w:pPr>
      <w:r w:rsidRPr="006521BD">
        <w:rPr>
          <w:rStyle w:val="CharStyle4"/>
          <w:rFonts w:ascii="Times New Roman" w:hAnsi="Times New Roman" w:cs="Times New Roman"/>
          <w:sz w:val="24"/>
          <w:szCs w:val="24"/>
        </w:rPr>
        <w:t>время обучения (по очной форме) в аспирантуре, учреждениях высшего и среднего профессионального образования, имеющих государственную аккредитацию.</w:t>
      </w:r>
    </w:p>
    <w:p w:rsidR="00A1263F" w:rsidRPr="006521BD" w:rsidRDefault="00A1263F" w:rsidP="00A1263F">
      <w:pPr>
        <w:pStyle w:val="a0"/>
        <w:numPr>
          <w:ilvl w:val="0"/>
          <w:numId w:val="20"/>
        </w:numPr>
        <w:tabs>
          <w:tab w:val="left" w:pos="0"/>
          <w:tab w:val="left" w:pos="1200"/>
        </w:tabs>
        <w:spacing w:after="0" w:line="276" w:lineRule="auto"/>
        <w:ind w:left="20" w:right="20"/>
        <w:jc w:val="both"/>
        <w:rPr>
          <w:rStyle w:val="CharStyle4"/>
          <w:rFonts w:ascii="Times New Roman" w:hAnsi="Times New Roman" w:cs="Times New Roman"/>
          <w:sz w:val="24"/>
          <w:szCs w:val="24"/>
        </w:rPr>
      </w:pPr>
      <w:r w:rsidRPr="006521BD">
        <w:rPr>
          <w:rStyle w:val="CharStyle4"/>
          <w:rFonts w:ascii="Times New Roman" w:hAnsi="Times New Roman" w:cs="Times New Roman"/>
          <w:sz w:val="24"/>
          <w:szCs w:val="24"/>
        </w:rPr>
        <w:t>В стаж педагогической работы отдельных категорий педагогических работников помимо периодов, предусмотренных п</w:t>
      </w:r>
      <w:r w:rsidRPr="006521BD">
        <w:rPr>
          <w:rStyle w:val="CharStyle19"/>
          <w:rFonts w:ascii="Times New Roman" w:hAnsi="Times New Roman" w:cs="Times New Roman"/>
          <w:sz w:val="24"/>
          <w:szCs w:val="24"/>
        </w:rPr>
        <w:t>ункта</w:t>
      </w:r>
      <w:r w:rsidRPr="006521BD">
        <w:rPr>
          <w:rStyle w:val="CharStyle4"/>
          <w:rFonts w:ascii="Times New Roman" w:hAnsi="Times New Roman" w:cs="Times New Roman"/>
          <w:sz w:val="24"/>
          <w:szCs w:val="24"/>
        </w:rPr>
        <w:t>м</w:t>
      </w:r>
      <w:r w:rsidRPr="006521BD">
        <w:rPr>
          <w:rStyle w:val="CharStyle19"/>
          <w:rFonts w:ascii="Times New Roman" w:hAnsi="Times New Roman" w:cs="Times New Roman"/>
          <w:sz w:val="24"/>
          <w:szCs w:val="24"/>
        </w:rPr>
        <w:t>и</w:t>
      </w:r>
      <w:r w:rsidRPr="006521BD">
        <w:rPr>
          <w:rStyle w:val="CharStyle4"/>
          <w:rFonts w:ascii="Times New Roman" w:hAnsi="Times New Roman" w:cs="Times New Roman"/>
          <w:sz w:val="24"/>
          <w:szCs w:val="24"/>
        </w:rPr>
        <w:t xml:space="preserve"> 9.1 и 9.2 настоящего Порядка, засчитывается время работы в организациях и время службы в Вооруженных Силах СССР и Российской Федерации по специальности (профессии), соответствующей профилю работы в образовательном учреждении или профилю преподаваемого предмета (курса, дисциплины, кружка):</w:t>
      </w:r>
    </w:p>
    <w:p w:rsidR="00A1263F" w:rsidRPr="006521BD" w:rsidRDefault="00A1263F" w:rsidP="00A1263F">
      <w:pPr>
        <w:pStyle w:val="a0"/>
        <w:numPr>
          <w:ilvl w:val="0"/>
          <w:numId w:val="23"/>
        </w:numPr>
        <w:tabs>
          <w:tab w:val="left" w:pos="0"/>
          <w:tab w:val="left" w:pos="1157"/>
        </w:tabs>
        <w:spacing w:after="0" w:line="276" w:lineRule="auto"/>
        <w:ind w:left="20" w:right="20"/>
        <w:jc w:val="both"/>
        <w:rPr>
          <w:rStyle w:val="CharStyle4"/>
          <w:rFonts w:ascii="Times New Roman" w:hAnsi="Times New Roman" w:cs="Times New Roman"/>
          <w:sz w:val="24"/>
          <w:szCs w:val="24"/>
        </w:rPr>
      </w:pPr>
      <w:r w:rsidRPr="006521BD">
        <w:rPr>
          <w:rStyle w:val="CharStyle4"/>
          <w:rFonts w:ascii="Times New Roman" w:hAnsi="Times New Roman" w:cs="Times New Roman"/>
          <w:sz w:val="24"/>
          <w:szCs w:val="24"/>
        </w:rPr>
        <w:t>преподавателям-организаторам (основ безопасности жизнедеятельности, допризывной подготовки);</w:t>
      </w:r>
    </w:p>
    <w:p w:rsidR="00A1263F" w:rsidRPr="006521BD" w:rsidRDefault="00A1263F" w:rsidP="00A1263F">
      <w:pPr>
        <w:pStyle w:val="a0"/>
        <w:numPr>
          <w:ilvl w:val="0"/>
          <w:numId w:val="23"/>
        </w:numPr>
        <w:tabs>
          <w:tab w:val="left" w:pos="0"/>
          <w:tab w:val="left" w:pos="979"/>
        </w:tabs>
        <w:spacing w:after="0" w:line="276" w:lineRule="auto"/>
        <w:ind w:left="20" w:right="20"/>
        <w:jc w:val="both"/>
        <w:rPr>
          <w:rStyle w:val="CharStyle4"/>
          <w:rFonts w:ascii="Times New Roman" w:hAnsi="Times New Roman" w:cs="Times New Roman"/>
          <w:sz w:val="24"/>
          <w:szCs w:val="24"/>
        </w:rPr>
      </w:pPr>
      <w:r w:rsidRPr="006521BD">
        <w:rPr>
          <w:rStyle w:val="CharStyle4"/>
          <w:rFonts w:ascii="Times New Roman" w:hAnsi="Times New Roman" w:cs="Times New Roman"/>
          <w:sz w:val="24"/>
          <w:szCs w:val="24"/>
        </w:rPr>
        <w:lastRenderedPageBreak/>
        <w:t>учителям и преподавателям физического воспитания, руководителям физического воспитания, инструкторам по физкультуре, инструкторам-методистам (старшим инструкторам-методистам), тренерам- преподавателям (старшим тренерам-преподавателям);</w:t>
      </w:r>
    </w:p>
    <w:p w:rsidR="00A1263F" w:rsidRPr="006521BD" w:rsidRDefault="00A1263F" w:rsidP="00A1263F">
      <w:pPr>
        <w:pStyle w:val="a0"/>
        <w:numPr>
          <w:ilvl w:val="0"/>
          <w:numId w:val="23"/>
        </w:numPr>
        <w:tabs>
          <w:tab w:val="left" w:pos="0"/>
          <w:tab w:val="left" w:pos="1022"/>
        </w:tabs>
        <w:spacing w:after="0" w:line="276" w:lineRule="auto"/>
        <w:ind w:left="20" w:right="20"/>
        <w:jc w:val="both"/>
        <w:rPr>
          <w:rStyle w:val="CharStyle4"/>
          <w:rFonts w:ascii="Times New Roman" w:hAnsi="Times New Roman" w:cs="Times New Roman"/>
          <w:sz w:val="24"/>
          <w:szCs w:val="24"/>
        </w:rPr>
      </w:pPr>
      <w:r w:rsidRPr="006521BD">
        <w:rPr>
          <w:rStyle w:val="CharStyle4"/>
          <w:rFonts w:ascii="Times New Roman" w:hAnsi="Times New Roman" w:cs="Times New Roman"/>
          <w:sz w:val="24"/>
          <w:szCs w:val="24"/>
        </w:rPr>
        <w:t>учителям, преподавателям трудового (профессионального) обучения, технологии, черчения, изобразительного искусства, информатики, специальных дисциплин, в том числе специальных дисциплин общеобразовательных учреждений (классов) с углубленным изучением отдельных предметов;</w:t>
      </w:r>
    </w:p>
    <w:p w:rsidR="00A1263F" w:rsidRPr="006521BD" w:rsidRDefault="00A1263F" w:rsidP="00A1263F">
      <w:pPr>
        <w:pStyle w:val="a0"/>
        <w:numPr>
          <w:ilvl w:val="0"/>
          <w:numId w:val="23"/>
        </w:numPr>
        <w:tabs>
          <w:tab w:val="left" w:pos="0"/>
          <w:tab w:val="left" w:pos="965"/>
        </w:tabs>
        <w:spacing w:after="0" w:line="276" w:lineRule="auto"/>
        <w:ind w:left="20"/>
        <w:jc w:val="both"/>
        <w:rPr>
          <w:rStyle w:val="CharStyle4"/>
          <w:rFonts w:ascii="Times New Roman" w:hAnsi="Times New Roman" w:cs="Times New Roman"/>
          <w:sz w:val="24"/>
          <w:szCs w:val="24"/>
        </w:rPr>
      </w:pPr>
      <w:r w:rsidRPr="006521BD">
        <w:rPr>
          <w:rStyle w:val="CharStyle4"/>
          <w:rFonts w:ascii="Times New Roman" w:hAnsi="Times New Roman" w:cs="Times New Roman"/>
          <w:sz w:val="24"/>
          <w:szCs w:val="24"/>
        </w:rPr>
        <w:t>мастерам производственного обучения;</w:t>
      </w:r>
    </w:p>
    <w:p w:rsidR="00A1263F" w:rsidRDefault="00A1263F" w:rsidP="00A1263F">
      <w:pPr>
        <w:pStyle w:val="a0"/>
        <w:numPr>
          <w:ilvl w:val="0"/>
          <w:numId w:val="23"/>
        </w:numPr>
        <w:tabs>
          <w:tab w:val="left" w:pos="0"/>
          <w:tab w:val="left" w:pos="955"/>
        </w:tabs>
        <w:spacing w:after="0" w:line="276" w:lineRule="auto"/>
        <w:ind w:left="20"/>
        <w:jc w:val="both"/>
        <w:rPr>
          <w:rStyle w:val="CharStyle4"/>
          <w:rFonts w:ascii="Times New Roman" w:hAnsi="Times New Roman" w:cs="Times New Roman"/>
          <w:sz w:val="24"/>
          <w:szCs w:val="24"/>
        </w:rPr>
      </w:pPr>
      <w:r w:rsidRPr="006521BD">
        <w:rPr>
          <w:rStyle w:val="CharStyle4"/>
          <w:rFonts w:ascii="Times New Roman" w:hAnsi="Times New Roman" w:cs="Times New Roman"/>
          <w:sz w:val="24"/>
          <w:szCs w:val="24"/>
        </w:rPr>
        <w:t>педагогам дополнительного образования;</w:t>
      </w:r>
      <w:r w:rsidRPr="008031E6">
        <w:rPr>
          <w:rStyle w:val="CharStyle4"/>
          <w:rFonts w:ascii="Times New Roman" w:hAnsi="Times New Roman" w:cs="Times New Roman"/>
          <w:sz w:val="24"/>
          <w:szCs w:val="24"/>
        </w:rPr>
        <w:t xml:space="preserve"> </w:t>
      </w:r>
    </w:p>
    <w:p w:rsidR="00A1263F" w:rsidRPr="008031E6" w:rsidRDefault="00A1263F" w:rsidP="00A1263F">
      <w:pPr>
        <w:pStyle w:val="a0"/>
        <w:tabs>
          <w:tab w:val="left" w:pos="1080"/>
        </w:tabs>
        <w:spacing w:after="0" w:line="276" w:lineRule="auto"/>
        <w:ind w:right="20"/>
        <w:jc w:val="both"/>
        <w:rPr>
          <w:rStyle w:val="CharStyle4"/>
          <w:rFonts w:ascii="Times New Roman" w:hAnsi="Times New Roman" w:cs="Times New Roman"/>
          <w:sz w:val="24"/>
          <w:szCs w:val="24"/>
        </w:rPr>
      </w:pPr>
      <w:r>
        <w:rPr>
          <w:rStyle w:val="CharStyle4"/>
          <w:rFonts w:ascii="Times New Roman" w:hAnsi="Times New Roman" w:cs="Times New Roman"/>
          <w:sz w:val="24"/>
          <w:szCs w:val="24"/>
        </w:rPr>
        <w:t>6)</w:t>
      </w:r>
      <w:r w:rsidRPr="006521BD">
        <w:rPr>
          <w:rStyle w:val="CharStyle4"/>
          <w:rFonts w:ascii="Times New Roman" w:hAnsi="Times New Roman" w:cs="Times New Roman"/>
          <w:sz w:val="24"/>
          <w:szCs w:val="24"/>
        </w:rPr>
        <w:t>педагогическим работникам экспериментальных образовательных учреждений;</w:t>
      </w:r>
    </w:p>
    <w:p w:rsidR="00A1263F" w:rsidRPr="006521BD" w:rsidRDefault="00A1263F" w:rsidP="00A1263F">
      <w:pPr>
        <w:pStyle w:val="a0"/>
        <w:numPr>
          <w:ilvl w:val="0"/>
          <w:numId w:val="23"/>
        </w:numPr>
        <w:tabs>
          <w:tab w:val="left" w:pos="0"/>
          <w:tab w:val="left" w:pos="950"/>
        </w:tabs>
        <w:spacing w:after="0" w:line="276" w:lineRule="auto"/>
        <w:ind w:left="20"/>
        <w:jc w:val="both"/>
        <w:rPr>
          <w:rStyle w:val="CharStyle4"/>
          <w:rFonts w:ascii="Times New Roman" w:hAnsi="Times New Roman" w:cs="Times New Roman"/>
          <w:sz w:val="24"/>
          <w:szCs w:val="24"/>
        </w:rPr>
      </w:pPr>
      <w:r w:rsidRPr="006521BD">
        <w:rPr>
          <w:rStyle w:val="CharStyle4"/>
          <w:rFonts w:ascii="Times New Roman" w:hAnsi="Times New Roman" w:cs="Times New Roman"/>
          <w:sz w:val="24"/>
          <w:szCs w:val="24"/>
        </w:rPr>
        <w:t>педагогам-психологам;</w:t>
      </w:r>
    </w:p>
    <w:p w:rsidR="00A1263F" w:rsidRPr="005C1FD4" w:rsidRDefault="00A1263F" w:rsidP="00A1263F">
      <w:pPr>
        <w:pStyle w:val="a0"/>
        <w:numPr>
          <w:ilvl w:val="0"/>
          <w:numId w:val="23"/>
        </w:numPr>
        <w:tabs>
          <w:tab w:val="left" w:pos="0"/>
          <w:tab w:val="left" w:pos="955"/>
        </w:tabs>
        <w:spacing w:after="0" w:line="276" w:lineRule="auto"/>
        <w:ind w:left="20"/>
        <w:jc w:val="both"/>
        <w:rPr>
          <w:rStyle w:val="CharStyle4"/>
          <w:rFonts w:ascii="Times New Roman" w:hAnsi="Times New Roman" w:cs="Times New Roman"/>
          <w:sz w:val="24"/>
          <w:szCs w:val="24"/>
        </w:rPr>
      </w:pPr>
      <w:r w:rsidRPr="006521BD">
        <w:rPr>
          <w:rStyle w:val="CharStyle4"/>
          <w:rFonts w:ascii="Times New Roman" w:hAnsi="Times New Roman" w:cs="Times New Roman"/>
          <w:sz w:val="24"/>
          <w:szCs w:val="24"/>
        </w:rPr>
        <w:t>методистам;</w:t>
      </w:r>
    </w:p>
    <w:p w:rsidR="00A1263F" w:rsidRPr="006521BD" w:rsidRDefault="00A1263F" w:rsidP="00A1263F">
      <w:pPr>
        <w:pStyle w:val="a0"/>
        <w:numPr>
          <w:ilvl w:val="0"/>
          <w:numId w:val="23"/>
        </w:numPr>
        <w:tabs>
          <w:tab w:val="left" w:pos="0"/>
          <w:tab w:val="left" w:pos="969"/>
        </w:tabs>
        <w:spacing w:after="0" w:line="276" w:lineRule="auto"/>
        <w:ind w:left="20" w:right="20"/>
        <w:jc w:val="both"/>
        <w:rPr>
          <w:rStyle w:val="CharStyle4"/>
          <w:rFonts w:ascii="Times New Roman" w:hAnsi="Times New Roman" w:cs="Times New Roman"/>
          <w:sz w:val="24"/>
          <w:szCs w:val="24"/>
        </w:rPr>
      </w:pPr>
      <w:r w:rsidRPr="006521BD">
        <w:rPr>
          <w:rStyle w:val="CharStyle4"/>
          <w:rFonts w:ascii="Times New Roman" w:hAnsi="Times New Roman" w:cs="Times New Roman"/>
          <w:sz w:val="24"/>
          <w:szCs w:val="24"/>
        </w:rPr>
        <w:t>педагогическим работникам учреждений среднего профессионального образования (отделений): культуры и искусства, музыкально-педагогических, художественно-графических, музыкальных;</w:t>
      </w:r>
    </w:p>
    <w:p w:rsidR="00A1263F" w:rsidRPr="008031E6" w:rsidRDefault="00A1263F" w:rsidP="00A1263F">
      <w:pPr>
        <w:pStyle w:val="a0"/>
        <w:numPr>
          <w:ilvl w:val="0"/>
          <w:numId w:val="23"/>
        </w:numPr>
        <w:tabs>
          <w:tab w:val="left" w:pos="0"/>
          <w:tab w:val="left" w:pos="1080"/>
        </w:tabs>
        <w:spacing w:after="0" w:line="276" w:lineRule="auto"/>
        <w:ind w:left="20" w:right="20"/>
        <w:jc w:val="both"/>
        <w:rPr>
          <w:rStyle w:val="CharStyle4"/>
          <w:rFonts w:ascii="Times New Roman" w:hAnsi="Times New Roman" w:cs="Times New Roman"/>
          <w:sz w:val="24"/>
          <w:szCs w:val="24"/>
        </w:rPr>
      </w:pPr>
      <w:r w:rsidRPr="006521BD">
        <w:rPr>
          <w:rStyle w:val="CharStyle4"/>
          <w:rFonts w:ascii="Times New Roman" w:hAnsi="Times New Roman" w:cs="Times New Roman"/>
          <w:sz w:val="24"/>
          <w:szCs w:val="24"/>
        </w:rPr>
        <w:t xml:space="preserve">преподавателям учреждений дополнительного образования детей (культуры и искусства, в том числе музыкальных и художественных), преподавателям специальных дисциплин музыкальных и </w:t>
      </w:r>
    </w:p>
    <w:p w:rsidR="00A1263F" w:rsidRPr="006521BD" w:rsidRDefault="00A1263F" w:rsidP="00A1263F">
      <w:pPr>
        <w:pStyle w:val="a0"/>
        <w:tabs>
          <w:tab w:val="left" w:pos="1080"/>
        </w:tabs>
        <w:spacing w:after="0" w:line="276" w:lineRule="auto"/>
        <w:ind w:left="20" w:right="20"/>
        <w:jc w:val="both"/>
        <w:rPr>
          <w:rStyle w:val="CharStyle4"/>
          <w:rFonts w:ascii="Times New Roman" w:hAnsi="Times New Roman" w:cs="Times New Roman"/>
          <w:sz w:val="24"/>
          <w:szCs w:val="24"/>
        </w:rPr>
      </w:pPr>
      <w:r w:rsidRPr="006521BD">
        <w:rPr>
          <w:rStyle w:val="CharStyle4"/>
          <w:rFonts w:ascii="Times New Roman" w:hAnsi="Times New Roman" w:cs="Times New Roman"/>
          <w:sz w:val="24"/>
          <w:szCs w:val="24"/>
        </w:rPr>
        <w:t>художественных общеобразовательных учреждений, преподавателям музыкальных дисциплин педагогических училищ (педагогических колледжей), учителям музыки, музыкальным руководителям, концертмейстерам.</w:t>
      </w:r>
    </w:p>
    <w:p w:rsidR="00A1263F" w:rsidRPr="006521BD" w:rsidRDefault="00A1263F" w:rsidP="00A1263F">
      <w:pPr>
        <w:pStyle w:val="a0"/>
        <w:numPr>
          <w:ilvl w:val="0"/>
          <w:numId w:val="20"/>
        </w:numPr>
        <w:tabs>
          <w:tab w:val="left" w:pos="0"/>
          <w:tab w:val="left" w:pos="1162"/>
        </w:tabs>
        <w:spacing w:after="0" w:line="276" w:lineRule="auto"/>
        <w:ind w:left="20" w:right="20"/>
        <w:jc w:val="both"/>
        <w:rPr>
          <w:rStyle w:val="CharStyle4"/>
          <w:rFonts w:ascii="Times New Roman" w:hAnsi="Times New Roman" w:cs="Times New Roman"/>
          <w:sz w:val="24"/>
          <w:szCs w:val="24"/>
        </w:rPr>
      </w:pPr>
      <w:r w:rsidRPr="006521BD">
        <w:rPr>
          <w:rStyle w:val="CharStyle4"/>
          <w:rFonts w:ascii="Times New Roman" w:hAnsi="Times New Roman" w:cs="Times New Roman"/>
          <w:sz w:val="24"/>
          <w:szCs w:val="24"/>
        </w:rPr>
        <w:t>Вопросы о соответствии работы в организациях и службы в Вооруженных Силах СССР и Российской Федерации профилю работы, преподаваемого предмета (курса, дисциплины, кружка) в соответствии с п</w:t>
      </w:r>
      <w:r w:rsidRPr="006521BD">
        <w:rPr>
          <w:rStyle w:val="CharStyle19"/>
          <w:rFonts w:ascii="Times New Roman" w:hAnsi="Times New Roman" w:cs="Times New Roman"/>
          <w:sz w:val="24"/>
          <w:szCs w:val="24"/>
        </w:rPr>
        <w:t>ун</w:t>
      </w:r>
      <w:r w:rsidRPr="006521BD">
        <w:rPr>
          <w:rStyle w:val="CharStyle4"/>
          <w:rFonts w:ascii="Times New Roman" w:hAnsi="Times New Roman" w:cs="Times New Roman"/>
          <w:sz w:val="24"/>
          <w:szCs w:val="24"/>
        </w:rPr>
        <w:t>кт</w:t>
      </w:r>
      <w:r w:rsidRPr="006521BD">
        <w:rPr>
          <w:rStyle w:val="CharStyle19"/>
          <w:rFonts w:ascii="Times New Roman" w:hAnsi="Times New Roman" w:cs="Times New Roman"/>
          <w:sz w:val="24"/>
          <w:szCs w:val="24"/>
        </w:rPr>
        <w:t>ом 9.3</w:t>
      </w:r>
      <w:r w:rsidRPr="006521BD">
        <w:rPr>
          <w:rStyle w:val="CharStyle4"/>
          <w:rFonts w:ascii="Times New Roman" w:hAnsi="Times New Roman" w:cs="Times New Roman"/>
          <w:sz w:val="24"/>
          <w:szCs w:val="24"/>
        </w:rPr>
        <w:t xml:space="preserve"> настоящего Порядка решает руководитель учреждения по согласованию с профсоюзным органом.</w:t>
      </w:r>
    </w:p>
    <w:p w:rsidR="00A1263F" w:rsidRPr="006521BD" w:rsidRDefault="00A1263F" w:rsidP="00A1263F">
      <w:pPr>
        <w:pStyle w:val="a0"/>
        <w:numPr>
          <w:ilvl w:val="0"/>
          <w:numId w:val="20"/>
        </w:numPr>
        <w:tabs>
          <w:tab w:val="left" w:pos="0"/>
          <w:tab w:val="left" w:pos="1195"/>
        </w:tabs>
        <w:spacing w:after="0" w:line="276" w:lineRule="auto"/>
        <w:ind w:left="20" w:right="20"/>
        <w:jc w:val="both"/>
        <w:rPr>
          <w:rStyle w:val="CharStyle4"/>
          <w:rFonts w:ascii="Times New Roman" w:hAnsi="Times New Roman" w:cs="Times New Roman"/>
          <w:sz w:val="24"/>
          <w:szCs w:val="24"/>
        </w:rPr>
      </w:pPr>
      <w:r w:rsidRPr="006521BD">
        <w:rPr>
          <w:rStyle w:val="CharStyle4"/>
          <w:rFonts w:ascii="Times New Roman" w:hAnsi="Times New Roman" w:cs="Times New Roman"/>
          <w:sz w:val="24"/>
          <w:szCs w:val="24"/>
        </w:rPr>
        <w:t>Воспитателям (старшим воспитателям) дошкольных образовательных учреждений, домов ребенка в стаж педагогической работы включается время работы в должности медицинской сестры ясельной группы дошкольных образовательных учреждений, постовой медсестры домов ребенка, а воспитателям ясельных групп - время работы на медицинских должностях.</w:t>
      </w:r>
    </w:p>
    <w:p w:rsidR="00A1263F" w:rsidRPr="006521BD" w:rsidRDefault="00A1263F" w:rsidP="00A1263F">
      <w:pPr>
        <w:pStyle w:val="a0"/>
        <w:numPr>
          <w:ilvl w:val="0"/>
          <w:numId w:val="20"/>
        </w:numPr>
        <w:tabs>
          <w:tab w:val="left" w:pos="0"/>
          <w:tab w:val="left" w:pos="1119"/>
        </w:tabs>
        <w:spacing w:after="0" w:line="276" w:lineRule="auto"/>
        <w:ind w:left="20" w:right="20"/>
        <w:jc w:val="both"/>
        <w:rPr>
          <w:rStyle w:val="CharStyle4"/>
          <w:rFonts w:ascii="Times New Roman" w:hAnsi="Times New Roman" w:cs="Times New Roman"/>
          <w:sz w:val="24"/>
          <w:szCs w:val="24"/>
        </w:rPr>
      </w:pPr>
      <w:r w:rsidRPr="006521BD">
        <w:rPr>
          <w:rStyle w:val="CharStyle4"/>
          <w:rFonts w:ascii="Times New Roman" w:hAnsi="Times New Roman" w:cs="Times New Roman"/>
          <w:sz w:val="24"/>
          <w:szCs w:val="24"/>
        </w:rPr>
        <w:t>Время работы в должностях помощника воспитателя и младшего воспитателя засчитывается в стаж педагогической работы при условии, если в период работы на этих должностях работник имел педагогическое образование или обучался в учреждении высшего или среднего профессионального (педагогического) образования.</w:t>
      </w:r>
    </w:p>
    <w:p w:rsidR="00A1263F" w:rsidRPr="006521BD" w:rsidRDefault="00A1263F" w:rsidP="00A1263F">
      <w:pPr>
        <w:pStyle w:val="a0"/>
        <w:numPr>
          <w:ilvl w:val="0"/>
          <w:numId w:val="20"/>
        </w:numPr>
        <w:tabs>
          <w:tab w:val="left" w:pos="0"/>
          <w:tab w:val="left" w:pos="1109"/>
        </w:tabs>
        <w:spacing w:after="0" w:line="276" w:lineRule="auto"/>
        <w:ind w:left="20" w:right="20"/>
        <w:jc w:val="both"/>
        <w:rPr>
          <w:rStyle w:val="CharStyle4"/>
          <w:rFonts w:ascii="Times New Roman" w:hAnsi="Times New Roman" w:cs="Times New Roman"/>
          <w:sz w:val="24"/>
          <w:szCs w:val="24"/>
        </w:rPr>
      </w:pPr>
      <w:r w:rsidRPr="006521BD">
        <w:rPr>
          <w:rStyle w:val="CharStyle4"/>
          <w:rFonts w:ascii="Times New Roman" w:hAnsi="Times New Roman" w:cs="Times New Roman"/>
          <w:sz w:val="24"/>
          <w:szCs w:val="24"/>
        </w:rPr>
        <w:t>Время педагогической работы в образовательных учреждениях, выполняемой помимо основной работы на условиях почасовой оплаты, включается в педагогический стаж, если ее объем (в одном или нескольких образовательных учреждениях) составляет не менее 180 часов в учебном году. При этом в стаж педагогической работы засчитываются только те месяцы, в течение которых выполнялась педагогическая работа.</w:t>
      </w:r>
    </w:p>
    <w:p w:rsidR="00A1263F" w:rsidRPr="00C51A08" w:rsidRDefault="00A1263F" w:rsidP="00A1263F">
      <w:pPr>
        <w:pStyle w:val="a0"/>
        <w:numPr>
          <w:ilvl w:val="0"/>
          <w:numId w:val="20"/>
        </w:numPr>
        <w:tabs>
          <w:tab w:val="left" w:pos="0"/>
          <w:tab w:val="left" w:pos="1094"/>
        </w:tabs>
        <w:spacing w:after="0" w:line="276" w:lineRule="auto"/>
        <w:ind w:left="20" w:right="20"/>
        <w:jc w:val="both"/>
        <w:rPr>
          <w:rFonts w:eastAsia="Arial"/>
          <w:color w:val="000000"/>
          <w:spacing w:val="5"/>
          <w:lang w:eastAsia="ru-RU" w:bidi="ru-RU"/>
        </w:rPr>
      </w:pPr>
      <w:r w:rsidRPr="006521BD">
        <w:rPr>
          <w:rStyle w:val="CharStyle4"/>
          <w:rFonts w:ascii="Times New Roman" w:hAnsi="Times New Roman" w:cs="Times New Roman"/>
          <w:sz w:val="24"/>
          <w:szCs w:val="24"/>
        </w:rPr>
        <w:t>Под педагогической деятельностью, которая учитывается при применении пункта 9.2 настоящего Порядка, понимается работа в учреждениях, организациях и должностях, предусмотренных в пу</w:t>
      </w:r>
      <w:r w:rsidRPr="006521BD">
        <w:rPr>
          <w:rStyle w:val="CharStyle19"/>
          <w:rFonts w:ascii="Times New Roman" w:hAnsi="Times New Roman" w:cs="Times New Roman"/>
          <w:sz w:val="24"/>
          <w:szCs w:val="24"/>
        </w:rPr>
        <w:t>нкт</w:t>
      </w:r>
      <w:r w:rsidRPr="006521BD">
        <w:rPr>
          <w:rStyle w:val="CharStyle4"/>
          <w:rFonts w:ascii="Times New Roman" w:hAnsi="Times New Roman" w:cs="Times New Roman"/>
          <w:sz w:val="24"/>
          <w:szCs w:val="24"/>
        </w:rPr>
        <w:t xml:space="preserve">е </w:t>
      </w:r>
      <w:r w:rsidRPr="006521BD">
        <w:rPr>
          <w:rStyle w:val="CharStyle19"/>
          <w:rFonts w:ascii="Times New Roman" w:hAnsi="Times New Roman" w:cs="Times New Roman"/>
          <w:sz w:val="24"/>
          <w:szCs w:val="24"/>
        </w:rPr>
        <w:t>8</w:t>
      </w:r>
      <w:r w:rsidRPr="006521BD">
        <w:rPr>
          <w:rStyle w:val="CharStyle4"/>
          <w:rFonts w:ascii="Times New Roman" w:hAnsi="Times New Roman" w:cs="Times New Roman"/>
          <w:sz w:val="24"/>
          <w:szCs w:val="24"/>
        </w:rPr>
        <w:t xml:space="preserve"> настоящего Порядка.</w:t>
      </w:r>
    </w:p>
    <w:p w:rsidR="00A1263F"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p>
    <w:p w:rsidR="00A1263F" w:rsidRDefault="00A1263F" w:rsidP="00A1263F">
      <w:pPr>
        <w:jc w:val="both"/>
        <w:rPr>
          <w:rFonts w:ascii="Times New Roman" w:hAnsi="Times New Roman" w:cs="Times New Roman"/>
          <w:sz w:val="24"/>
          <w:szCs w:val="24"/>
        </w:rPr>
      </w:pPr>
    </w:p>
    <w:p w:rsidR="00A1263F" w:rsidRDefault="00A1263F" w:rsidP="00A1263F">
      <w:pPr>
        <w:jc w:val="both"/>
        <w:rPr>
          <w:rFonts w:ascii="Times New Roman" w:hAnsi="Times New Roman" w:cs="Times New Roman"/>
          <w:sz w:val="24"/>
          <w:szCs w:val="24"/>
        </w:rPr>
      </w:pPr>
    </w:p>
    <w:p w:rsidR="00A1263F" w:rsidRDefault="00A1263F" w:rsidP="00A1263F">
      <w:pPr>
        <w:jc w:val="both"/>
        <w:rPr>
          <w:rFonts w:ascii="Times New Roman" w:hAnsi="Times New Roman" w:cs="Times New Roman"/>
          <w:sz w:val="24"/>
          <w:szCs w:val="24"/>
        </w:rPr>
      </w:pPr>
    </w:p>
    <w:p w:rsidR="00A1263F" w:rsidRPr="006521BD" w:rsidRDefault="00A1263F" w:rsidP="00A1263F">
      <w:pPr>
        <w:jc w:val="right"/>
        <w:rPr>
          <w:rFonts w:ascii="Times New Roman" w:hAnsi="Times New Roman" w:cs="Times New Roman"/>
          <w:sz w:val="24"/>
          <w:szCs w:val="24"/>
        </w:rPr>
      </w:pPr>
      <w:r w:rsidRPr="006521BD">
        <w:rPr>
          <w:rFonts w:ascii="Times New Roman" w:hAnsi="Times New Roman" w:cs="Times New Roman"/>
          <w:sz w:val="24"/>
          <w:szCs w:val="24"/>
        </w:rPr>
        <w:lastRenderedPageBreak/>
        <w:tab/>
      </w:r>
      <w:r w:rsidRPr="006521BD">
        <w:rPr>
          <w:rFonts w:ascii="Times New Roman" w:hAnsi="Times New Roman" w:cs="Times New Roman"/>
          <w:sz w:val="24"/>
          <w:szCs w:val="24"/>
        </w:rPr>
        <w:tab/>
        <w:t>Приложение 11</w:t>
      </w:r>
    </w:p>
    <w:p w:rsidR="00A1263F" w:rsidRPr="006521BD" w:rsidRDefault="00A1263F" w:rsidP="00A126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Представитель работников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521BD">
        <w:rPr>
          <w:rFonts w:ascii="Times New Roman" w:hAnsi="Times New Roman" w:cs="Times New Roman"/>
          <w:sz w:val="24"/>
          <w:szCs w:val="24"/>
        </w:rPr>
        <w:t>Представитель работодателя</w:t>
      </w:r>
    </w:p>
    <w:p w:rsidR="00A1263F" w:rsidRPr="006521BD" w:rsidRDefault="00A1263F" w:rsidP="00A126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председатель первичной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д</w:t>
      </w:r>
      <w:r w:rsidRPr="006521BD">
        <w:rPr>
          <w:rFonts w:ascii="Times New Roman" w:hAnsi="Times New Roman" w:cs="Times New Roman"/>
          <w:sz w:val="24"/>
          <w:szCs w:val="24"/>
        </w:rPr>
        <w:t>иректор</w:t>
      </w:r>
      <w:r w:rsidRPr="006521BD">
        <w:rPr>
          <w:rFonts w:ascii="Times New Roman" w:hAnsi="Times New Roman" w:cs="Times New Roman"/>
          <w:sz w:val="24"/>
          <w:szCs w:val="24"/>
        </w:rPr>
        <w:tab/>
      </w:r>
    </w:p>
    <w:p w:rsidR="00A1263F" w:rsidRPr="006521BD" w:rsidRDefault="00A1263F" w:rsidP="00A1263F">
      <w:pPr>
        <w:spacing w:after="0" w:line="240" w:lineRule="auto"/>
        <w:jc w:val="both"/>
        <w:rPr>
          <w:rFonts w:ascii="Times New Roman" w:hAnsi="Times New Roman" w:cs="Times New Roman"/>
          <w:sz w:val="24"/>
          <w:szCs w:val="24"/>
        </w:rPr>
      </w:pPr>
      <w:r w:rsidRPr="006521BD">
        <w:rPr>
          <w:rFonts w:ascii="Times New Roman" w:hAnsi="Times New Roman" w:cs="Times New Roman"/>
          <w:sz w:val="24"/>
          <w:szCs w:val="24"/>
        </w:rPr>
        <w:t>профсоюзной организа</w:t>
      </w:r>
      <w:r>
        <w:rPr>
          <w:rFonts w:ascii="Times New Roman" w:hAnsi="Times New Roman" w:cs="Times New Roman"/>
          <w:sz w:val="24"/>
          <w:szCs w:val="24"/>
        </w:rPr>
        <w:t xml:space="preserve">ции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МБОУ СОШ№</w:t>
      </w:r>
      <w:proofErr w:type="gramStart"/>
      <w:r>
        <w:rPr>
          <w:rFonts w:ascii="Times New Roman" w:hAnsi="Times New Roman" w:cs="Times New Roman"/>
          <w:sz w:val="24"/>
          <w:szCs w:val="24"/>
        </w:rPr>
        <w:t xml:space="preserve">3  </w:t>
      </w:r>
      <w:proofErr w:type="spellStart"/>
      <w:r>
        <w:rPr>
          <w:rFonts w:ascii="Times New Roman" w:hAnsi="Times New Roman" w:cs="Times New Roman"/>
          <w:sz w:val="24"/>
          <w:szCs w:val="24"/>
        </w:rPr>
        <w:t>а.Джерокай</w:t>
      </w:r>
      <w:proofErr w:type="spellEnd"/>
      <w:proofErr w:type="gramEnd"/>
      <w:r w:rsidRPr="006521BD">
        <w:rPr>
          <w:rFonts w:ascii="Times New Roman" w:hAnsi="Times New Roman" w:cs="Times New Roman"/>
          <w:sz w:val="24"/>
          <w:szCs w:val="24"/>
        </w:rPr>
        <w:tab/>
      </w:r>
    </w:p>
    <w:p w:rsidR="00A1263F" w:rsidRPr="006521BD" w:rsidRDefault="00A1263F" w:rsidP="00A126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МБОУ СОШ №</w:t>
      </w:r>
      <w:proofErr w:type="gramStart"/>
      <w:r>
        <w:rPr>
          <w:rFonts w:ascii="Times New Roman" w:hAnsi="Times New Roman" w:cs="Times New Roman"/>
          <w:sz w:val="24"/>
          <w:szCs w:val="24"/>
        </w:rPr>
        <w:t>3</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а.Джерокай</w:t>
      </w:r>
      <w:proofErr w:type="spellEnd"/>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t>Шовгеновского района</w:t>
      </w:r>
      <w:r w:rsidRPr="006521BD">
        <w:rPr>
          <w:rFonts w:ascii="Times New Roman" w:hAnsi="Times New Roman" w:cs="Times New Roman"/>
          <w:sz w:val="24"/>
          <w:szCs w:val="24"/>
        </w:rPr>
        <w:tab/>
      </w:r>
    </w:p>
    <w:p w:rsidR="00A1263F" w:rsidRPr="006521BD" w:rsidRDefault="00A1263F" w:rsidP="00A126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w:t>
      </w:r>
      <w:proofErr w:type="spellStart"/>
      <w:r>
        <w:rPr>
          <w:rFonts w:ascii="Times New Roman" w:hAnsi="Times New Roman" w:cs="Times New Roman"/>
          <w:sz w:val="24"/>
          <w:szCs w:val="24"/>
        </w:rPr>
        <w:t>Калашаова</w:t>
      </w:r>
      <w:proofErr w:type="spellEnd"/>
      <w:r>
        <w:rPr>
          <w:rFonts w:ascii="Times New Roman" w:hAnsi="Times New Roman" w:cs="Times New Roman"/>
          <w:sz w:val="24"/>
          <w:szCs w:val="24"/>
        </w:rPr>
        <w:t xml:space="preserve"> С.Х.</w:t>
      </w:r>
      <w:r w:rsidRPr="006521BD">
        <w:rPr>
          <w:rFonts w:ascii="Times New Roman" w:hAnsi="Times New Roman" w:cs="Times New Roman"/>
          <w:sz w:val="24"/>
          <w:szCs w:val="24"/>
        </w:rPr>
        <w:t xml:space="preserve"> </w:t>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Pr>
          <w:rFonts w:ascii="Times New Roman" w:hAnsi="Times New Roman" w:cs="Times New Roman"/>
          <w:sz w:val="24"/>
          <w:szCs w:val="24"/>
        </w:rPr>
        <w:t xml:space="preserve">             </w:t>
      </w:r>
      <w:r w:rsidRPr="006521BD">
        <w:rPr>
          <w:rFonts w:ascii="Times New Roman" w:hAnsi="Times New Roman" w:cs="Times New Roman"/>
          <w:sz w:val="24"/>
          <w:szCs w:val="24"/>
        </w:rPr>
        <w:t>____________</w:t>
      </w:r>
      <w:proofErr w:type="gramStart"/>
      <w:r w:rsidRPr="006521BD">
        <w:rPr>
          <w:rFonts w:ascii="Times New Roman" w:hAnsi="Times New Roman" w:cs="Times New Roman"/>
          <w:sz w:val="24"/>
          <w:szCs w:val="24"/>
        </w:rPr>
        <w:t xml:space="preserve">_ </w:t>
      </w:r>
      <w:r>
        <w:rPr>
          <w:rFonts w:ascii="Times New Roman" w:hAnsi="Times New Roman" w:cs="Times New Roman"/>
          <w:sz w:val="24"/>
          <w:szCs w:val="24"/>
        </w:rPr>
        <w:t xml:space="preserve"> </w:t>
      </w:r>
      <w:proofErr w:type="spellStart"/>
      <w:r>
        <w:rPr>
          <w:rFonts w:ascii="Times New Roman" w:hAnsi="Times New Roman" w:cs="Times New Roman"/>
          <w:sz w:val="24"/>
          <w:szCs w:val="24"/>
        </w:rPr>
        <w:t>Ситимова</w:t>
      </w:r>
      <w:proofErr w:type="spellEnd"/>
      <w:proofErr w:type="gramEnd"/>
      <w:r>
        <w:rPr>
          <w:rFonts w:ascii="Times New Roman" w:hAnsi="Times New Roman" w:cs="Times New Roman"/>
          <w:sz w:val="24"/>
          <w:szCs w:val="24"/>
        </w:rPr>
        <w:t xml:space="preserve"> Д.А.</w:t>
      </w:r>
      <w:r w:rsidRPr="006521BD">
        <w:rPr>
          <w:rFonts w:ascii="Times New Roman" w:hAnsi="Times New Roman" w:cs="Times New Roman"/>
          <w:sz w:val="24"/>
          <w:szCs w:val="24"/>
        </w:rPr>
        <w:t xml:space="preserve">  </w:t>
      </w:r>
    </w:p>
    <w:p w:rsidR="00A1263F" w:rsidRPr="006521BD" w:rsidRDefault="00A1263F" w:rsidP="00A1263F">
      <w:pPr>
        <w:jc w:val="both"/>
        <w:rPr>
          <w:rFonts w:ascii="Times New Roman" w:hAnsi="Times New Roman" w:cs="Times New Roman"/>
          <w:sz w:val="24"/>
          <w:szCs w:val="24"/>
        </w:rPr>
      </w:pPr>
    </w:p>
    <w:p w:rsidR="00A1263F" w:rsidRPr="006521BD" w:rsidRDefault="00A1263F" w:rsidP="00A1263F">
      <w:pPr>
        <w:pStyle w:val="a0"/>
        <w:tabs>
          <w:tab w:val="left" w:pos="1094"/>
        </w:tabs>
        <w:spacing w:after="0"/>
        <w:ind w:left="20" w:right="20" w:firstLine="720"/>
        <w:jc w:val="both"/>
      </w:pPr>
      <w:r w:rsidRPr="006521BD">
        <w:t xml:space="preserve">          </w:t>
      </w:r>
      <w:r>
        <w:t xml:space="preserve">  </w:t>
      </w:r>
    </w:p>
    <w:p w:rsidR="00A1263F" w:rsidRPr="006521BD" w:rsidRDefault="00A1263F" w:rsidP="00A1263F">
      <w:pPr>
        <w:pStyle w:val="3"/>
        <w:shd w:val="clear" w:color="auto" w:fill="auto"/>
        <w:spacing w:after="0" w:line="100" w:lineRule="atLeast"/>
        <w:ind w:left="20"/>
        <w:rPr>
          <w:rStyle w:val="CharStyle16"/>
          <w:rFonts w:ascii="Times New Roman" w:hAnsi="Times New Roman" w:cs="Times New Roman"/>
          <w:sz w:val="24"/>
          <w:szCs w:val="24"/>
        </w:rPr>
      </w:pPr>
      <w:r w:rsidRPr="006521BD">
        <w:rPr>
          <w:rStyle w:val="CharStyle16"/>
          <w:rFonts w:ascii="Times New Roman" w:hAnsi="Times New Roman" w:cs="Times New Roman"/>
          <w:sz w:val="24"/>
          <w:szCs w:val="24"/>
        </w:rPr>
        <w:t>Важные (особо важные) и ответственные (особо ответственные) работы,</w:t>
      </w:r>
    </w:p>
    <w:p w:rsidR="00A1263F" w:rsidRDefault="00A1263F" w:rsidP="00A1263F">
      <w:pPr>
        <w:pStyle w:val="3"/>
        <w:shd w:val="clear" w:color="auto" w:fill="auto"/>
        <w:spacing w:after="0" w:line="100" w:lineRule="atLeast"/>
        <w:ind w:left="20"/>
        <w:rPr>
          <w:rStyle w:val="CharStyle16"/>
          <w:rFonts w:ascii="Times New Roman" w:hAnsi="Times New Roman" w:cs="Times New Roman"/>
          <w:sz w:val="24"/>
          <w:szCs w:val="24"/>
        </w:rPr>
      </w:pPr>
      <w:r w:rsidRPr="006521BD">
        <w:rPr>
          <w:rStyle w:val="CharStyle16"/>
          <w:rFonts w:ascii="Times New Roman" w:hAnsi="Times New Roman" w:cs="Times New Roman"/>
          <w:sz w:val="24"/>
          <w:szCs w:val="24"/>
        </w:rPr>
        <w:t>при выполнении которых рабочие могут относиться к 4 квалификационному уровню профессиональной квалификационной группы</w:t>
      </w:r>
    </w:p>
    <w:p w:rsidR="00A1263F" w:rsidRPr="006521BD" w:rsidRDefault="00A1263F" w:rsidP="00A1263F">
      <w:pPr>
        <w:pStyle w:val="3"/>
        <w:shd w:val="clear" w:color="auto" w:fill="auto"/>
        <w:spacing w:after="0" w:line="100" w:lineRule="atLeast"/>
        <w:ind w:left="20"/>
        <w:rPr>
          <w:rStyle w:val="CharStyle16"/>
          <w:rFonts w:ascii="Times New Roman" w:hAnsi="Times New Roman" w:cs="Times New Roman"/>
          <w:sz w:val="24"/>
          <w:szCs w:val="24"/>
        </w:rPr>
      </w:pPr>
      <w:r w:rsidRPr="006521BD">
        <w:rPr>
          <w:rStyle w:val="CharStyle16"/>
          <w:rFonts w:ascii="Times New Roman" w:hAnsi="Times New Roman" w:cs="Times New Roman"/>
          <w:sz w:val="24"/>
          <w:szCs w:val="24"/>
        </w:rPr>
        <w:t>"Общеотраслевые профессии рабочих второго уровня"</w:t>
      </w:r>
    </w:p>
    <w:p w:rsidR="00A1263F" w:rsidRPr="006521BD" w:rsidRDefault="00A1263F" w:rsidP="00A1263F">
      <w:pPr>
        <w:pStyle w:val="3"/>
        <w:shd w:val="clear" w:color="auto" w:fill="auto"/>
        <w:spacing w:after="0" w:line="276" w:lineRule="auto"/>
        <w:ind w:left="20"/>
        <w:rPr>
          <w:rFonts w:ascii="Times New Roman" w:hAnsi="Times New Roman" w:cs="Times New Roman"/>
          <w:sz w:val="24"/>
          <w:szCs w:val="24"/>
        </w:rPr>
      </w:pPr>
    </w:p>
    <w:p w:rsidR="00A1263F" w:rsidRPr="006521BD" w:rsidRDefault="00A1263F" w:rsidP="00A1263F">
      <w:pPr>
        <w:pStyle w:val="a0"/>
        <w:numPr>
          <w:ilvl w:val="0"/>
          <w:numId w:val="24"/>
        </w:numPr>
        <w:tabs>
          <w:tab w:val="left" w:pos="0"/>
          <w:tab w:val="left" w:pos="1047"/>
        </w:tabs>
        <w:spacing w:after="0" w:line="276" w:lineRule="auto"/>
        <w:ind w:left="20" w:right="20"/>
        <w:jc w:val="both"/>
        <w:rPr>
          <w:rStyle w:val="CharStyle4"/>
          <w:rFonts w:ascii="Times New Roman" w:hAnsi="Times New Roman" w:cs="Times New Roman"/>
          <w:sz w:val="24"/>
          <w:szCs w:val="24"/>
        </w:rPr>
      </w:pPr>
      <w:r w:rsidRPr="006521BD">
        <w:rPr>
          <w:rStyle w:val="CharStyle4"/>
          <w:rFonts w:ascii="Times New Roman" w:hAnsi="Times New Roman" w:cs="Times New Roman"/>
          <w:sz w:val="24"/>
          <w:szCs w:val="24"/>
        </w:rPr>
        <w:t>Перевозка обучающихся (детей, воспитанников) на автобусе или специальном легковом автомобиле водителем автомобиля, имеющим 1-й класс.</w:t>
      </w:r>
    </w:p>
    <w:p w:rsidR="00A1263F" w:rsidRPr="006521BD" w:rsidRDefault="00A1263F" w:rsidP="00A1263F">
      <w:pPr>
        <w:pStyle w:val="a0"/>
        <w:numPr>
          <w:ilvl w:val="0"/>
          <w:numId w:val="24"/>
        </w:numPr>
        <w:tabs>
          <w:tab w:val="left" w:pos="0"/>
          <w:tab w:val="left" w:pos="989"/>
        </w:tabs>
        <w:spacing w:after="0" w:line="276" w:lineRule="auto"/>
        <w:ind w:left="20" w:right="20"/>
        <w:jc w:val="both"/>
        <w:rPr>
          <w:rStyle w:val="CharStyle4"/>
          <w:rFonts w:ascii="Times New Roman" w:hAnsi="Times New Roman" w:cs="Times New Roman"/>
          <w:sz w:val="24"/>
          <w:szCs w:val="24"/>
        </w:rPr>
      </w:pPr>
      <w:r w:rsidRPr="006521BD">
        <w:rPr>
          <w:rStyle w:val="CharStyle4"/>
          <w:rFonts w:ascii="Times New Roman" w:hAnsi="Times New Roman" w:cs="Times New Roman"/>
          <w:sz w:val="24"/>
          <w:szCs w:val="24"/>
        </w:rPr>
        <w:t>Выполнение обязанностей заведующего производством (шеф-повара), при отсутствии в штате учреждения такой должности, поваром.</w:t>
      </w:r>
    </w:p>
    <w:p w:rsidR="00A1263F" w:rsidRPr="006521BD" w:rsidRDefault="00A1263F" w:rsidP="00A1263F">
      <w:pPr>
        <w:pStyle w:val="a0"/>
        <w:numPr>
          <w:ilvl w:val="0"/>
          <w:numId w:val="24"/>
        </w:numPr>
        <w:tabs>
          <w:tab w:val="left" w:pos="0"/>
          <w:tab w:val="left" w:pos="965"/>
        </w:tabs>
        <w:spacing w:after="180" w:line="276" w:lineRule="auto"/>
        <w:ind w:left="20" w:right="20"/>
        <w:jc w:val="both"/>
        <w:rPr>
          <w:rStyle w:val="CharStyle4"/>
          <w:rFonts w:ascii="Times New Roman" w:hAnsi="Times New Roman" w:cs="Times New Roman"/>
          <w:sz w:val="24"/>
          <w:szCs w:val="24"/>
        </w:rPr>
      </w:pPr>
      <w:r w:rsidRPr="006521BD">
        <w:rPr>
          <w:rStyle w:val="CharStyle4"/>
          <w:rFonts w:ascii="Times New Roman" w:hAnsi="Times New Roman" w:cs="Times New Roman"/>
          <w:sz w:val="24"/>
          <w:szCs w:val="24"/>
        </w:rPr>
        <w:t>Выполнение рабочим, принимающим непосредственное участие в учебном процессе, станочных работ по обработке металла и других материалов резанием на металлообрабатывающих станках (токарь, фрезеровщик, шлифовщик и др.), работ по холодной штамповке металла и других материалов.</w:t>
      </w:r>
    </w:p>
    <w:p w:rsidR="00A1263F" w:rsidRDefault="00A1263F" w:rsidP="00A1263F">
      <w:pPr>
        <w:pStyle w:val="a0"/>
        <w:spacing w:after="0" w:line="276" w:lineRule="auto"/>
        <w:ind w:left="20" w:firstLine="700"/>
        <w:jc w:val="both"/>
        <w:rPr>
          <w:rStyle w:val="CharStyle4"/>
          <w:rFonts w:ascii="Times New Roman" w:hAnsi="Times New Roman" w:cs="Times New Roman"/>
          <w:sz w:val="24"/>
          <w:szCs w:val="24"/>
        </w:rPr>
      </w:pPr>
      <w:r w:rsidRPr="006521BD">
        <w:rPr>
          <w:rStyle w:val="CharStyle4"/>
          <w:rFonts w:ascii="Times New Roman" w:hAnsi="Times New Roman" w:cs="Times New Roman"/>
          <w:sz w:val="24"/>
          <w:szCs w:val="24"/>
        </w:rPr>
        <w:t>Примечания:</w:t>
      </w:r>
    </w:p>
    <w:p w:rsidR="00A1263F" w:rsidRPr="006521BD" w:rsidRDefault="00A1263F" w:rsidP="00A1263F">
      <w:pPr>
        <w:pStyle w:val="a0"/>
        <w:spacing w:after="0" w:line="276" w:lineRule="auto"/>
        <w:ind w:left="20" w:firstLine="700"/>
        <w:jc w:val="both"/>
        <w:rPr>
          <w:rStyle w:val="CharStyle4"/>
          <w:rFonts w:ascii="Times New Roman" w:hAnsi="Times New Roman" w:cs="Times New Roman"/>
          <w:sz w:val="24"/>
          <w:szCs w:val="24"/>
        </w:rPr>
      </w:pPr>
    </w:p>
    <w:p w:rsidR="00A1263F" w:rsidRPr="006521BD" w:rsidRDefault="00A1263F" w:rsidP="00A1263F">
      <w:pPr>
        <w:pStyle w:val="a0"/>
        <w:numPr>
          <w:ilvl w:val="0"/>
          <w:numId w:val="25"/>
        </w:numPr>
        <w:tabs>
          <w:tab w:val="left" w:pos="0"/>
          <w:tab w:val="left" w:pos="936"/>
        </w:tabs>
        <w:spacing w:after="0" w:line="276" w:lineRule="auto"/>
        <w:ind w:left="20" w:right="20"/>
        <w:jc w:val="both"/>
        <w:rPr>
          <w:rStyle w:val="CharStyle4"/>
          <w:rFonts w:ascii="Times New Roman" w:hAnsi="Times New Roman" w:cs="Times New Roman"/>
          <w:sz w:val="24"/>
          <w:szCs w:val="24"/>
        </w:rPr>
      </w:pPr>
      <w:r w:rsidRPr="006521BD">
        <w:rPr>
          <w:rStyle w:val="CharStyle4"/>
          <w:rFonts w:ascii="Times New Roman" w:hAnsi="Times New Roman" w:cs="Times New Roman"/>
          <w:sz w:val="24"/>
          <w:szCs w:val="24"/>
        </w:rPr>
        <w:t xml:space="preserve">В учреждениях к рабочим, указанным в </w:t>
      </w:r>
      <w:r w:rsidRPr="006521BD">
        <w:rPr>
          <w:rStyle w:val="CharStyle19"/>
          <w:rFonts w:ascii="Times New Roman" w:hAnsi="Times New Roman" w:cs="Times New Roman"/>
          <w:sz w:val="24"/>
          <w:szCs w:val="24"/>
        </w:rPr>
        <w:t>пунктах 3</w:t>
      </w:r>
      <w:r w:rsidRPr="006521BD">
        <w:rPr>
          <w:rStyle w:val="CharStyle4"/>
          <w:rFonts w:ascii="Times New Roman" w:hAnsi="Times New Roman" w:cs="Times New Roman"/>
          <w:sz w:val="24"/>
          <w:szCs w:val="24"/>
        </w:rPr>
        <w:t xml:space="preserve"> настоящего Приложения, относятся рабочие, имеющие 6-й квалификационный разряд согласно Единому тарифно-квалификационному справочнику работ и профессий рабочих и выполняющие работы, предусмотренные этим разрядом, или высшей сложности.</w:t>
      </w:r>
    </w:p>
    <w:p w:rsidR="00A1263F" w:rsidRPr="006521BD" w:rsidRDefault="00A1263F" w:rsidP="00A1263F">
      <w:pPr>
        <w:pStyle w:val="a0"/>
        <w:numPr>
          <w:ilvl w:val="0"/>
          <w:numId w:val="25"/>
        </w:numPr>
        <w:tabs>
          <w:tab w:val="left" w:pos="0"/>
          <w:tab w:val="left" w:pos="1047"/>
        </w:tabs>
        <w:spacing w:after="0" w:line="276" w:lineRule="auto"/>
        <w:ind w:left="20" w:right="20"/>
        <w:jc w:val="both"/>
        <w:rPr>
          <w:rStyle w:val="CharStyle23"/>
          <w:rFonts w:ascii="Times New Roman" w:hAnsi="Times New Roman" w:cs="Times New Roman"/>
          <w:sz w:val="24"/>
          <w:szCs w:val="24"/>
        </w:rPr>
      </w:pPr>
      <w:r w:rsidRPr="006521BD">
        <w:rPr>
          <w:rStyle w:val="CharStyle4"/>
          <w:rFonts w:ascii="Times New Roman" w:hAnsi="Times New Roman" w:cs="Times New Roman"/>
          <w:sz w:val="24"/>
          <w:szCs w:val="24"/>
        </w:rPr>
        <w:t xml:space="preserve">Другие рабочие, не предусмотренные настоящим Приложением, могут относиться к 4 квалификационному уровню профессиональной квалификационной группы "Общеотраслевые профессии рабочих второго уровня" при условии выполнения ими качественно и в полном объеме работ по трем и более профессиям (специальностям), если по одной из них они имеют квалификационный разряд не ниже 6- </w:t>
      </w:r>
      <w:proofErr w:type="spellStart"/>
      <w:r w:rsidRPr="006521BD">
        <w:rPr>
          <w:rStyle w:val="CharStyle23"/>
          <w:rFonts w:ascii="Times New Roman" w:hAnsi="Times New Roman" w:cs="Times New Roman"/>
          <w:sz w:val="24"/>
          <w:szCs w:val="24"/>
        </w:rPr>
        <w:t>го</w:t>
      </w:r>
      <w:proofErr w:type="spellEnd"/>
      <w:r w:rsidRPr="006521BD">
        <w:rPr>
          <w:rStyle w:val="CharStyle23"/>
          <w:rFonts w:ascii="Times New Roman" w:hAnsi="Times New Roman" w:cs="Times New Roman"/>
          <w:sz w:val="24"/>
          <w:szCs w:val="24"/>
        </w:rPr>
        <w:t>.</w:t>
      </w:r>
    </w:p>
    <w:p w:rsidR="00A1263F" w:rsidRPr="006521BD" w:rsidRDefault="00A1263F" w:rsidP="00A1263F">
      <w:pPr>
        <w:pStyle w:val="a0"/>
        <w:numPr>
          <w:ilvl w:val="0"/>
          <w:numId w:val="25"/>
        </w:numPr>
        <w:tabs>
          <w:tab w:val="left" w:pos="0"/>
          <w:tab w:val="left" w:pos="998"/>
          <w:tab w:val="left" w:leader="dot" w:pos="6249"/>
        </w:tabs>
        <w:spacing w:after="0" w:line="276" w:lineRule="auto"/>
        <w:ind w:left="20"/>
        <w:jc w:val="both"/>
        <w:rPr>
          <w:rStyle w:val="CharStyle4"/>
          <w:rFonts w:ascii="Times New Roman" w:hAnsi="Times New Roman" w:cs="Times New Roman"/>
          <w:sz w:val="24"/>
          <w:szCs w:val="24"/>
        </w:rPr>
      </w:pPr>
      <w:r w:rsidRPr="006521BD">
        <w:rPr>
          <w:rStyle w:val="CharStyle4"/>
          <w:rFonts w:ascii="Times New Roman" w:hAnsi="Times New Roman" w:cs="Times New Roman"/>
          <w:sz w:val="24"/>
          <w:szCs w:val="24"/>
        </w:rPr>
        <w:t xml:space="preserve">Водителям 1-го класса, предусмотренным в пункте1 настоящего Приложения, надбавка </w:t>
      </w:r>
      <w:proofErr w:type="spellStart"/>
      <w:r w:rsidRPr="006521BD">
        <w:rPr>
          <w:rStyle w:val="CharStyle4"/>
          <w:rFonts w:ascii="Times New Roman" w:hAnsi="Times New Roman" w:cs="Times New Roman"/>
          <w:sz w:val="24"/>
          <w:szCs w:val="24"/>
        </w:rPr>
        <w:t>заклассность</w:t>
      </w:r>
      <w:proofErr w:type="spellEnd"/>
      <w:r w:rsidRPr="006521BD">
        <w:rPr>
          <w:rStyle w:val="CharStyle4"/>
          <w:rFonts w:ascii="Times New Roman" w:hAnsi="Times New Roman" w:cs="Times New Roman"/>
          <w:sz w:val="24"/>
          <w:szCs w:val="24"/>
        </w:rPr>
        <w:t xml:space="preserve"> учтена в размере ставки заработной платы.</w:t>
      </w:r>
    </w:p>
    <w:p w:rsidR="00A1263F" w:rsidRPr="006521BD" w:rsidRDefault="00A1263F" w:rsidP="00A1263F">
      <w:pPr>
        <w:pStyle w:val="a0"/>
        <w:numPr>
          <w:ilvl w:val="0"/>
          <w:numId w:val="24"/>
        </w:numPr>
        <w:tabs>
          <w:tab w:val="left" w:pos="0"/>
          <w:tab w:val="left" w:pos="960"/>
        </w:tabs>
        <w:autoSpaceDE w:val="0"/>
        <w:spacing w:after="0" w:line="276" w:lineRule="auto"/>
        <w:ind w:left="20" w:right="20"/>
        <w:jc w:val="both"/>
        <w:rPr>
          <w:rStyle w:val="CharStyle4"/>
          <w:rFonts w:ascii="Times New Roman" w:hAnsi="Times New Roman" w:cs="Times New Roman"/>
          <w:sz w:val="24"/>
          <w:szCs w:val="24"/>
        </w:rPr>
      </w:pPr>
      <w:r w:rsidRPr="006521BD">
        <w:rPr>
          <w:rStyle w:val="CharStyle4"/>
          <w:rFonts w:ascii="Times New Roman" w:hAnsi="Times New Roman" w:cs="Times New Roman"/>
          <w:sz w:val="24"/>
          <w:szCs w:val="24"/>
        </w:rPr>
        <w:t>Решение об отнесении профессии рабочего к 4 квалификационному уровню профессиональной квалификационной группы "Общеотраслевые профессии рабочих второго уровня" принимается руководителем учреждения образования в индивидуальном порядке с учетом квалификации, объема и качества выполняемых им работ в пределах средств, направляемых на оплату труда, и может носить как постоянный, так и временный характер.</w:t>
      </w:r>
    </w:p>
    <w:p w:rsidR="00A1263F" w:rsidRPr="006521BD" w:rsidRDefault="00A1263F" w:rsidP="00A1263F">
      <w:pPr>
        <w:pStyle w:val="a0"/>
        <w:tabs>
          <w:tab w:val="left" w:pos="960"/>
        </w:tabs>
        <w:autoSpaceDE w:val="0"/>
        <w:spacing w:after="0" w:line="276" w:lineRule="auto"/>
        <w:ind w:left="20" w:right="20" w:firstLine="700"/>
        <w:jc w:val="both"/>
      </w:pPr>
    </w:p>
    <w:p w:rsidR="00A1263F" w:rsidRPr="006521BD" w:rsidRDefault="00A1263F" w:rsidP="00A1263F">
      <w:pPr>
        <w:pStyle w:val="a0"/>
        <w:tabs>
          <w:tab w:val="left" w:pos="960"/>
        </w:tabs>
        <w:autoSpaceDE w:val="0"/>
        <w:spacing w:after="0" w:line="276" w:lineRule="auto"/>
        <w:ind w:left="20" w:right="20" w:firstLine="700"/>
        <w:jc w:val="both"/>
      </w:pPr>
    </w:p>
    <w:p w:rsidR="00A1263F" w:rsidRDefault="00A1263F" w:rsidP="00A1263F">
      <w:pPr>
        <w:jc w:val="both"/>
        <w:rPr>
          <w:rFonts w:ascii="Times New Roman" w:eastAsia="Times New Roman" w:hAnsi="Times New Roman" w:cs="Times New Roman"/>
          <w:kern w:val="1"/>
          <w:sz w:val="24"/>
          <w:szCs w:val="24"/>
          <w:lang w:eastAsia="ar-SA"/>
        </w:rPr>
      </w:pPr>
    </w:p>
    <w:p w:rsidR="00A1263F" w:rsidRDefault="00A1263F" w:rsidP="00A1263F">
      <w:pPr>
        <w:jc w:val="both"/>
        <w:rPr>
          <w:rFonts w:ascii="Times New Roman" w:eastAsia="Times New Roman" w:hAnsi="Times New Roman" w:cs="Times New Roman"/>
          <w:kern w:val="1"/>
          <w:sz w:val="24"/>
          <w:szCs w:val="24"/>
          <w:lang w:eastAsia="ar-SA"/>
        </w:rPr>
      </w:pPr>
    </w:p>
    <w:p w:rsidR="00A1263F" w:rsidRPr="006521BD" w:rsidRDefault="00A1263F" w:rsidP="00A1263F">
      <w:pPr>
        <w:jc w:val="both"/>
        <w:rPr>
          <w:rFonts w:ascii="Times New Roman" w:hAnsi="Times New Roman" w:cs="Times New Roman"/>
          <w:sz w:val="24"/>
          <w:szCs w:val="24"/>
        </w:rPr>
      </w:pP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lastRenderedPageBreak/>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t>Приложение 12</w:t>
      </w:r>
    </w:p>
    <w:p w:rsidR="00A1263F" w:rsidRPr="00C51A08" w:rsidRDefault="00A1263F" w:rsidP="00A126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51A08">
        <w:rPr>
          <w:rFonts w:ascii="Times New Roman" w:hAnsi="Times New Roman" w:cs="Times New Roman"/>
          <w:sz w:val="24"/>
          <w:szCs w:val="24"/>
        </w:rPr>
        <w:t xml:space="preserve">Представитель работников </w:t>
      </w:r>
      <w:r w:rsidRPr="00C51A08">
        <w:rPr>
          <w:rFonts w:ascii="Times New Roman" w:hAnsi="Times New Roman" w:cs="Times New Roman"/>
          <w:sz w:val="24"/>
          <w:szCs w:val="24"/>
        </w:rPr>
        <w:tab/>
      </w:r>
      <w:r w:rsidRPr="00C51A08">
        <w:rPr>
          <w:rFonts w:ascii="Times New Roman" w:hAnsi="Times New Roman" w:cs="Times New Roman"/>
          <w:sz w:val="24"/>
          <w:szCs w:val="24"/>
        </w:rPr>
        <w:tab/>
      </w:r>
      <w:r w:rsidRPr="00C51A08">
        <w:rPr>
          <w:rFonts w:ascii="Times New Roman" w:hAnsi="Times New Roman" w:cs="Times New Roman"/>
          <w:sz w:val="24"/>
          <w:szCs w:val="24"/>
        </w:rPr>
        <w:tab/>
      </w:r>
      <w:r w:rsidRPr="00C51A08">
        <w:rPr>
          <w:rFonts w:ascii="Times New Roman" w:hAnsi="Times New Roman" w:cs="Times New Roman"/>
          <w:sz w:val="24"/>
          <w:szCs w:val="24"/>
        </w:rPr>
        <w:tab/>
      </w:r>
      <w:r w:rsidRPr="00C51A08">
        <w:rPr>
          <w:rFonts w:ascii="Times New Roman" w:hAnsi="Times New Roman" w:cs="Times New Roman"/>
          <w:sz w:val="24"/>
          <w:szCs w:val="24"/>
        </w:rPr>
        <w:tab/>
        <w:t>Представитель работодателя</w:t>
      </w:r>
    </w:p>
    <w:p w:rsidR="00A1263F" w:rsidRPr="00C51A08" w:rsidRDefault="00A1263F" w:rsidP="00A1263F">
      <w:pPr>
        <w:spacing w:after="0" w:line="240" w:lineRule="auto"/>
        <w:jc w:val="both"/>
        <w:rPr>
          <w:rFonts w:ascii="Times New Roman" w:hAnsi="Times New Roman" w:cs="Times New Roman"/>
          <w:sz w:val="24"/>
          <w:szCs w:val="24"/>
        </w:rPr>
      </w:pPr>
      <w:r w:rsidRPr="00C51A08">
        <w:rPr>
          <w:rFonts w:ascii="Times New Roman" w:hAnsi="Times New Roman" w:cs="Times New Roman"/>
          <w:sz w:val="24"/>
          <w:szCs w:val="24"/>
        </w:rPr>
        <w:t xml:space="preserve">председатель первичной </w:t>
      </w:r>
      <w:r w:rsidRPr="00C51A08">
        <w:rPr>
          <w:rFonts w:ascii="Times New Roman" w:hAnsi="Times New Roman" w:cs="Times New Roman"/>
          <w:sz w:val="24"/>
          <w:szCs w:val="24"/>
        </w:rPr>
        <w:tab/>
      </w:r>
      <w:r w:rsidRPr="00C51A08">
        <w:rPr>
          <w:rFonts w:ascii="Times New Roman" w:hAnsi="Times New Roman" w:cs="Times New Roman"/>
          <w:sz w:val="24"/>
          <w:szCs w:val="24"/>
        </w:rPr>
        <w:tab/>
      </w:r>
      <w:r w:rsidRPr="00C51A08">
        <w:rPr>
          <w:rFonts w:ascii="Times New Roman" w:hAnsi="Times New Roman" w:cs="Times New Roman"/>
          <w:sz w:val="24"/>
          <w:szCs w:val="24"/>
        </w:rPr>
        <w:tab/>
      </w:r>
      <w:r w:rsidRPr="00C51A08">
        <w:rPr>
          <w:rFonts w:ascii="Times New Roman" w:hAnsi="Times New Roman" w:cs="Times New Roman"/>
          <w:sz w:val="24"/>
          <w:szCs w:val="24"/>
        </w:rPr>
        <w:tab/>
      </w:r>
      <w:r w:rsidRPr="00C51A08">
        <w:rPr>
          <w:rFonts w:ascii="Times New Roman" w:hAnsi="Times New Roman" w:cs="Times New Roman"/>
          <w:sz w:val="24"/>
          <w:szCs w:val="24"/>
        </w:rPr>
        <w:tab/>
      </w:r>
      <w:r w:rsidRPr="00C51A08">
        <w:rPr>
          <w:rFonts w:ascii="Times New Roman" w:hAnsi="Times New Roman" w:cs="Times New Roman"/>
          <w:sz w:val="24"/>
          <w:szCs w:val="24"/>
        </w:rPr>
        <w:tab/>
        <w:t>директор</w:t>
      </w:r>
      <w:r w:rsidRPr="00C51A08">
        <w:rPr>
          <w:rFonts w:ascii="Times New Roman" w:hAnsi="Times New Roman" w:cs="Times New Roman"/>
          <w:sz w:val="24"/>
          <w:szCs w:val="24"/>
        </w:rPr>
        <w:tab/>
      </w:r>
    </w:p>
    <w:p w:rsidR="00A1263F" w:rsidRPr="00C51A08" w:rsidRDefault="00A1263F" w:rsidP="00A1263F">
      <w:pPr>
        <w:spacing w:after="0" w:line="240" w:lineRule="auto"/>
        <w:jc w:val="both"/>
        <w:rPr>
          <w:rFonts w:ascii="Times New Roman" w:hAnsi="Times New Roman" w:cs="Times New Roman"/>
          <w:sz w:val="24"/>
          <w:szCs w:val="24"/>
        </w:rPr>
      </w:pPr>
      <w:r w:rsidRPr="00C51A08">
        <w:rPr>
          <w:rFonts w:ascii="Times New Roman" w:hAnsi="Times New Roman" w:cs="Times New Roman"/>
          <w:sz w:val="24"/>
          <w:szCs w:val="24"/>
        </w:rPr>
        <w:t xml:space="preserve">профсоюзной организации </w:t>
      </w:r>
      <w:r w:rsidRPr="00C51A08">
        <w:rPr>
          <w:rFonts w:ascii="Times New Roman" w:hAnsi="Times New Roman" w:cs="Times New Roman"/>
          <w:sz w:val="24"/>
          <w:szCs w:val="24"/>
        </w:rPr>
        <w:tab/>
      </w:r>
      <w:r w:rsidRPr="00C51A08">
        <w:rPr>
          <w:rFonts w:ascii="Times New Roman" w:hAnsi="Times New Roman" w:cs="Times New Roman"/>
          <w:sz w:val="24"/>
          <w:szCs w:val="24"/>
        </w:rPr>
        <w:tab/>
      </w:r>
      <w:r w:rsidRPr="00C51A08">
        <w:rPr>
          <w:rFonts w:ascii="Times New Roman" w:hAnsi="Times New Roman" w:cs="Times New Roman"/>
          <w:sz w:val="24"/>
          <w:szCs w:val="24"/>
        </w:rPr>
        <w:tab/>
      </w:r>
      <w:r w:rsidRPr="00C51A08">
        <w:rPr>
          <w:rFonts w:ascii="Times New Roman" w:hAnsi="Times New Roman" w:cs="Times New Roman"/>
          <w:sz w:val="24"/>
          <w:szCs w:val="24"/>
        </w:rPr>
        <w:tab/>
      </w:r>
      <w:r w:rsidRPr="00C51A08">
        <w:rPr>
          <w:rFonts w:ascii="Times New Roman" w:hAnsi="Times New Roman" w:cs="Times New Roman"/>
          <w:sz w:val="24"/>
          <w:szCs w:val="24"/>
        </w:rPr>
        <w:tab/>
      </w:r>
      <w:r w:rsidRPr="00C51A08">
        <w:rPr>
          <w:rFonts w:ascii="Times New Roman" w:hAnsi="Times New Roman" w:cs="Times New Roman"/>
          <w:sz w:val="24"/>
          <w:szCs w:val="24"/>
        </w:rPr>
        <w:tab/>
        <w:t>МБОУ СОШ№</w:t>
      </w:r>
      <w:proofErr w:type="gramStart"/>
      <w:r w:rsidRPr="00C51A08">
        <w:rPr>
          <w:rFonts w:ascii="Times New Roman" w:hAnsi="Times New Roman" w:cs="Times New Roman"/>
          <w:sz w:val="24"/>
          <w:szCs w:val="24"/>
        </w:rPr>
        <w:t>3</w:t>
      </w:r>
      <w:proofErr w:type="gramEnd"/>
      <w:r w:rsidRPr="00C51A08">
        <w:rPr>
          <w:rFonts w:ascii="Times New Roman" w:hAnsi="Times New Roman" w:cs="Times New Roman"/>
          <w:sz w:val="24"/>
          <w:szCs w:val="24"/>
        </w:rPr>
        <w:t xml:space="preserve"> </w:t>
      </w:r>
      <w:proofErr w:type="spellStart"/>
      <w:r w:rsidRPr="00C51A08">
        <w:rPr>
          <w:rFonts w:ascii="Times New Roman" w:hAnsi="Times New Roman" w:cs="Times New Roman"/>
          <w:sz w:val="24"/>
          <w:szCs w:val="24"/>
        </w:rPr>
        <w:t>а.Джерокай</w:t>
      </w:r>
      <w:proofErr w:type="spellEnd"/>
      <w:r w:rsidRPr="00C51A08">
        <w:rPr>
          <w:rFonts w:ascii="Times New Roman" w:hAnsi="Times New Roman" w:cs="Times New Roman"/>
          <w:sz w:val="24"/>
          <w:szCs w:val="24"/>
        </w:rPr>
        <w:tab/>
      </w:r>
    </w:p>
    <w:p w:rsidR="00A1263F" w:rsidRPr="00C51A08" w:rsidRDefault="00A1263F" w:rsidP="00A1263F">
      <w:pPr>
        <w:spacing w:after="0" w:line="240" w:lineRule="auto"/>
        <w:jc w:val="both"/>
        <w:rPr>
          <w:rFonts w:ascii="Times New Roman" w:hAnsi="Times New Roman" w:cs="Times New Roman"/>
          <w:sz w:val="24"/>
          <w:szCs w:val="24"/>
        </w:rPr>
      </w:pPr>
      <w:r w:rsidRPr="00C51A08">
        <w:rPr>
          <w:rFonts w:ascii="Times New Roman" w:hAnsi="Times New Roman" w:cs="Times New Roman"/>
          <w:sz w:val="24"/>
          <w:szCs w:val="24"/>
        </w:rPr>
        <w:t>МБОУ СОШ №</w:t>
      </w:r>
      <w:proofErr w:type="gramStart"/>
      <w:r w:rsidRPr="00C51A08">
        <w:rPr>
          <w:rFonts w:ascii="Times New Roman" w:hAnsi="Times New Roman" w:cs="Times New Roman"/>
          <w:sz w:val="24"/>
          <w:szCs w:val="24"/>
        </w:rPr>
        <w:t>3</w:t>
      </w:r>
      <w:proofErr w:type="gramEnd"/>
      <w:r w:rsidRPr="00C51A08">
        <w:rPr>
          <w:rFonts w:ascii="Times New Roman" w:hAnsi="Times New Roman" w:cs="Times New Roman"/>
          <w:sz w:val="24"/>
          <w:szCs w:val="24"/>
        </w:rPr>
        <w:t xml:space="preserve"> </w:t>
      </w:r>
      <w:proofErr w:type="spellStart"/>
      <w:r w:rsidRPr="00C51A08">
        <w:rPr>
          <w:rFonts w:ascii="Times New Roman" w:hAnsi="Times New Roman" w:cs="Times New Roman"/>
          <w:sz w:val="24"/>
          <w:szCs w:val="24"/>
        </w:rPr>
        <w:t>а.Джерокай</w:t>
      </w:r>
      <w:proofErr w:type="spellEnd"/>
      <w:r w:rsidRPr="00C51A08">
        <w:rPr>
          <w:rFonts w:ascii="Times New Roman" w:hAnsi="Times New Roman" w:cs="Times New Roman"/>
          <w:sz w:val="24"/>
          <w:szCs w:val="24"/>
        </w:rPr>
        <w:tab/>
      </w:r>
      <w:r w:rsidRPr="00C51A08">
        <w:rPr>
          <w:rFonts w:ascii="Times New Roman" w:hAnsi="Times New Roman" w:cs="Times New Roman"/>
          <w:sz w:val="24"/>
          <w:szCs w:val="24"/>
        </w:rPr>
        <w:tab/>
      </w:r>
      <w:r w:rsidRPr="00C51A08">
        <w:rPr>
          <w:rFonts w:ascii="Times New Roman" w:hAnsi="Times New Roman" w:cs="Times New Roman"/>
          <w:sz w:val="24"/>
          <w:szCs w:val="24"/>
        </w:rPr>
        <w:tab/>
      </w:r>
      <w:r w:rsidRPr="00C51A08">
        <w:rPr>
          <w:rFonts w:ascii="Times New Roman" w:hAnsi="Times New Roman" w:cs="Times New Roman"/>
          <w:sz w:val="24"/>
          <w:szCs w:val="24"/>
        </w:rPr>
        <w:tab/>
      </w:r>
      <w:r w:rsidRPr="00C51A08">
        <w:rPr>
          <w:rFonts w:ascii="Times New Roman" w:hAnsi="Times New Roman" w:cs="Times New Roman"/>
          <w:sz w:val="24"/>
          <w:szCs w:val="24"/>
        </w:rPr>
        <w:tab/>
        <w:t>Шовгеновского района</w:t>
      </w:r>
      <w:r w:rsidRPr="00C51A08">
        <w:rPr>
          <w:rFonts w:ascii="Times New Roman" w:hAnsi="Times New Roman" w:cs="Times New Roman"/>
          <w:sz w:val="24"/>
          <w:szCs w:val="24"/>
        </w:rPr>
        <w:tab/>
      </w:r>
      <w:r w:rsidRPr="00C51A08">
        <w:rPr>
          <w:rFonts w:ascii="Times New Roman" w:hAnsi="Times New Roman" w:cs="Times New Roman"/>
          <w:sz w:val="24"/>
          <w:szCs w:val="24"/>
        </w:rPr>
        <w:tab/>
      </w:r>
    </w:p>
    <w:p w:rsidR="00A1263F" w:rsidRPr="00C51A08" w:rsidRDefault="00A1263F" w:rsidP="00A1263F">
      <w:pPr>
        <w:spacing w:after="0" w:line="240" w:lineRule="auto"/>
        <w:jc w:val="both"/>
        <w:rPr>
          <w:rFonts w:ascii="Times New Roman" w:hAnsi="Times New Roman" w:cs="Times New Roman"/>
          <w:sz w:val="24"/>
          <w:szCs w:val="24"/>
        </w:rPr>
      </w:pPr>
      <w:r w:rsidRPr="00C51A08">
        <w:rPr>
          <w:rFonts w:ascii="Times New Roman" w:hAnsi="Times New Roman" w:cs="Times New Roman"/>
          <w:sz w:val="24"/>
          <w:szCs w:val="24"/>
        </w:rPr>
        <w:t>______________</w:t>
      </w:r>
      <w:proofErr w:type="spellStart"/>
      <w:r w:rsidRPr="00C51A08">
        <w:rPr>
          <w:rFonts w:ascii="Times New Roman" w:hAnsi="Times New Roman" w:cs="Times New Roman"/>
          <w:sz w:val="24"/>
          <w:szCs w:val="24"/>
        </w:rPr>
        <w:t>Калашаова</w:t>
      </w:r>
      <w:proofErr w:type="spellEnd"/>
      <w:r w:rsidRPr="00C51A08">
        <w:rPr>
          <w:rFonts w:ascii="Times New Roman" w:hAnsi="Times New Roman" w:cs="Times New Roman"/>
          <w:sz w:val="24"/>
          <w:szCs w:val="24"/>
        </w:rPr>
        <w:t xml:space="preserve"> С.Х. </w:t>
      </w:r>
      <w:r w:rsidRPr="00C51A08">
        <w:rPr>
          <w:rFonts w:ascii="Times New Roman" w:hAnsi="Times New Roman" w:cs="Times New Roman"/>
          <w:sz w:val="24"/>
          <w:szCs w:val="24"/>
        </w:rPr>
        <w:tab/>
      </w:r>
      <w:r w:rsidRPr="00C51A08">
        <w:rPr>
          <w:rFonts w:ascii="Times New Roman" w:hAnsi="Times New Roman" w:cs="Times New Roman"/>
          <w:sz w:val="24"/>
          <w:szCs w:val="24"/>
        </w:rPr>
        <w:tab/>
      </w:r>
      <w:r w:rsidRPr="00C51A08">
        <w:rPr>
          <w:rFonts w:ascii="Times New Roman" w:hAnsi="Times New Roman" w:cs="Times New Roman"/>
          <w:sz w:val="24"/>
          <w:szCs w:val="24"/>
        </w:rPr>
        <w:tab/>
      </w:r>
      <w:r w:rsidRPr="00C51A08">
        <w:rPr>
          <w:rFonts w:ascii="Times New Roman" w:hAnsi="Times New Roman" w:cs="Times New Roman"/>
          <w:sz w:val="24"/>
          <w:szCs w:val="24"/>
        </w:rPr>
        <w:tab/>
        <w:t xml:space="preserve">             ___________</w:t>
      </w:r>
      <w:proofErr w:type="spellStart"/>
      <w:r w:rsidRPr="00C51A08">
        <w:rPr>
          <w:rFonts w:ascii="Times New Roman" w:hAnsi="Times New Roman" w:cs="Times New Roman"/>
          <w:sz w:val="24"/>
          <w:szCs w:val="24"/>
        </w:rPr>
        <w:t>Ситимова</w:t>
      </w:r>
      <w:proofErr w:type="spellEnd"/>
      <w:r w:rsidRPr="00C51A08">
        <w:rPr>
          <w:rFonts w:ascii="Times New Roman" w:hAnsi="Times New Roman" w:cs="Times New Roman"/>
          <w:sz w:val="24"/>
          <w:szCs w:val="24"/>
        </w:rPr>
        <w:t xml:space="preserve"> Д.А.  </w:t>
      </w:r>
    </w:p>
    <w:p w:rsidR="00A1263F" w:rsidRPr="00FB1D00" w:rsidRDefault="00A1263F" w:rsidP="00A1263F">
      <w:pPr>
        <w:jc w:val="both"/>
        <w:rPr>
          <w:rFonts w:ascii="Times New Roman" w:hAnsi="Times New Roman" w:cs="Times New Roman"/>
          <w:sz w:val="24"/>
          <w:szCs w:val="24"/>
          <w:highlight w:val="yellow"/>
        </w:rPr>
      </w:pPr>
    </w:p>
    <w:p w:rsidR="00A1263F" w:rsidRPr="00FB1D00" w:rsidRDefault="00A1263F" w:rsidP="00A1263F">
      <w:pPr>
        <w:pStyle w:val="a0"/>
        <w:tabs>
          <w:tab w:val="left" w:pos="960"/>
        </w:tabs>
        <w:autoSpaceDE w:val="0"/>
        <w:spacing w:after="0"/>
        <w:ind w:left="20" w:right="20" w:firstLine="700"/>
        <w:jc w:val="both"/>
        <w:rPr>
          <w:rFonts w:eastAsia="Arial"/>
          <w:color w:val="000000"/>
          <w:spacing w:val="5"/>
          <w:highlight w:val="yellow"/>
          <w:lang w:eastAsia="ru-RU" w:bidi="ru-RU"/>
        </w:rPr>
      </w:pPr>
      <w:r w:rsidRPr="00FB1D00">
        <w:rPr>
          <w:rStyle w:val="CharStyle4"/>
          <w:rFonts w:ascii="Times New Roman" w:hAnsi="Times New Roman" w:cs="Times New Roman"/>
          <w:sz w:val="24"/>
          <w:szCs w:val="24"/>
        </w:rPr>
        <w:t xml:space="preserve">              </w:t>
      </w:r>
    </w:p>
    <w:p w:rsidR="00A1263F" w:rsidRPr="00C51A08" w:rsidRDefault="00A1263F" w:rsidP="00A1263F">
      <w:pPr>
        <w:pStyle w:val="3"/>
        <w:shd w:val="clear" w:color="auto" w:fill="auto"/>
        <w:spacing w:after="297" w:line="100" w:lineRule="atLeast"/>
        <w:ind w:left="300"/>
        <w:jc w:val="both"/>
        <w:rPr>
          <w:rStyle w:val="CharStyle16"/>
          <w:rFonts w:ascii="Times New Roman" w:hAnsi="Times New Roman" w:cs="Times New Roman"/>
          <w:b/>
          <w:sz w:val="24"/>
          <w:szCs w:val="24"/>
        </w:rPr>
      </w:pPr>
      <w:r w:rsidRPr="00C51A08">
        <w:rPr>
          <w:rStyle w:val="CharStyle16"/>
          <w:rFonts w:ascii="Times New Roman" w:hAnsi="Times New Roman" w:cs="Times New Roman"/>
          <w:b/>
          <w:sz w:val="24"/>
          <w:szCs w:val="24"/>
        </w:rPr>
        <w:t>Объемные показатели для установления группы учреждений по оплате труда руководителей учреждений</w:t>
      </w:r>
    </w:p>
    <w:p w:rsidR="00A1263F" w:rsidRPr="006521BD" w:rsidRDefault="00A1263F" w:rsidP="00A1263F">
      <w:pPr>
        <w:pStyle w:val="a0"/>
        <w:numPr>
          <w:ilvl w:val="0"/>
          <w:numId w:val="26"/>
        </w:numPr>
        <w:tabs>
          <w:tab w:val="left" w:pos="0"/>
          <w:tab w:val="left" w:pos="1070"/>
        </w:tabs>
        <w:spacing w:after="0"/>
        <w:ind w:left="20" w:right="200"/>
        <w:jc w:val="both"/>
        <w:rPr>
          <w:rStyle w:val="CharStyle4"/>
          <w:rFonts w:ascii="Times New Roman" w:hAnsi="Times New Roman" w:cs="Times New Roman"/>
          <w:sz w:val="24"/>
          <w:szCs w:val="24"/>
        </w:rPr>
      </w:pPr>
      <w:r w:rsidRPr="00FB1D00">
        <w:rPr>
          <w:rStyle w:val="CharStyle4"/>
          <w:rFonts w:ascii="Times New Roman" w:hAnsi="Times New Roman" w:cs="Times New Roman"/>
          <w:sz w:val="24"/>
          <w:szCs w:val="24"/>
        </w:rPr>
        <w:tab/>
        <w:t>По объемным показателям установлено четыре группы учреждений по</w:t>
      </w:r>
      <w:r w:rsidRPr="006521BD">
        <w:rPr>
          <w:rStyle w:val="CharStyle4"/>
          <w:rFonts w:ascii="Times New Roman" w:hAnsi="Times New Roman" w:cs="Times New Roman"/>
          <w:sz w:val="24"/>
          <w:szCs w:val="24"/>
        </w:rPr>
        <w:t xml:space="preserve"> оплате труда руководителей учреждений.</w:t>
      </w:r>
    </w:p>
    <w:p w:rsidR="00A1263F" w:rsidRPr="006521BD" w:rsidRDefault="00A1263F" w:rsidP="00A1263F">
      <w:pPr>
        <w:pStyle w:val="a0"/>
        <w:tabs>
          <w:tab w:val="left" w:pos="1070"/>
        </w:tabs>
        <w:spacing w:after="0"/>
        <w:ind w:left="20" w:right="200"/>
        <w:jc w:val="both"/>
      </w:pPr>
    </w:p>
    <w:p w:rsidR="00A1263F" w:rsidRPr="006521BD" w:rsidRDefault="00A1263F" w:rsidP="00A1263F">
      <w:pPr>
        <w:pStyle w:val="a0"/>
        <w:numPr>
          <w:ilvl w:val="0"/>
          <w:numId w:val="26"/>
        </w:numPr>
        <w:tabs>
          <w:tab w:val="left" w:pos="0"/>
          <w:tab w:val="left" w:pos="941"/>
        </w:tabs>
        <w:autoSpaceDE w:val="0"/>
        <w:spacing w:after="0"/>
        <w:ind w:left="20" w:right="200"/>
        <w:jc w:val="both"/>
        <w:rPr>
          <w:rStyle w:val="CharStyle4"/>
          <w:rFonts w:ascii="Times New Roman" w:hAnsi="Times New Roman" w:cs="Times New Roman"/>
          <w:sz w:val="24"/>
          <w:szCs w:val="24"/>
        </w:rPr>
      </w:pPr>
      <w:r w:rsidRPr="006521BD">
        <w:rPr>
          <w:rStyle w:val="CharStyle4"/>
          <w:rFonts w:ascii="Times New Roman" w:hAnsi="Times New Roman" w:cs="Times New Roman"/>
          <w:sz w:val="24"/>
          <w:szCs w:val="24"/>
        </w:rPr>
        <w:tab/>
        <w:t>Отнесение учреждений к одной из четырех групп по оплате труда руководителей производится по сумме баллов после оценки сложности руководства учреждением по следующим объемным показателям:</w:t>
      </w:r>
    </w:p>
    <w:p w:rsidR="00A1263F" w:rsidRPr="006521BD" w:rsidRDefault="00A1263F" w:rsidP="00A1263F">
      <w:pPr>
        <w:pStyle w:val="a0"/>
        <w:tabs>
          <w:tab w:val="left" w:pos="941"/>
        </w:tabs>
        <w:autoSpaceDE w:val="0"/>
        <w:spacing w:after="0"/>
        <w:ind w:left="20" w:right="200" w:firstLine="700"/>
        <w:jc w:val="both"/>
      </w:pPr>
    </w:p>
    <w:tbl>
      <w:tblPr>
        <w:tblW w:w="0" w:type="auto"/>
        <w:tblInd w:w="311" w:type="dxa"/>
        <w:tblLayout w:type="fixed"/>
        <w:tblCellMar>
          <w:left w:w="0" w:type="dxa"/>
          <w:right w:w="0" w:type="dxa"/>
        </w:tblCellMar>
        <w:tblLook w:val="0000" w:firstRow="0" w:lastRow="0" w:firstColumn="0" w:lastColumn="0" w:noHBand="0" w:noVBand="0"/>
      </w:tblPr>
      <w:tblGrid>
        <w:gridCol w:w="6200"/>
        <w:gridCol w:w="2530"/>
        <w:gridCol w:w="1706"/>
      </w:tblGrid>
      <w:tr w:rsidR="00A1263F" w:rsidRPr="006521BD" w:rsidTr="00F31BF3">
        <w:trPr>
          <w:trHeight w:hRule="exact" w:val="1142"/>
        </w:trPr>
        <w:tc>
          <w:tcPr>
            <w:tcW w:w="6200" w:type="dxa"/>
            <w:tcBorders>
              <w:top w:val="single" w:sz="1" w:space="0" w:color="000000"/>
              <w:left w:val="single" w:sz="1" w:space="0" w:color="000000"/>
            </w:tcBorders>
            <w:shd w:val="clear" w:color="auto" w:fill="FFFFFF"/>
          </w:tcPr>
          <w:p w:rsidR="00A1263F" w:rsidRPr="006521BD" w:rsidRDefault="00A1263F" w:rsidP="00F31BF3">
            <w:pPr>
              <w:pStyle w:val="a0"/>
              <w:spacing w:after="0"/>
              <w:jc w:val="both"/>
            </w:pPr>
          </w:p>
          <w:p w:rsidR="00A1263F" w:rsidRPr="006521BD" w:rsidRDefault="00A1263F" w:rsidP="00F31BF3">
            <w:pPr>
              <w:pStyle w:val="a0"/>
              <w:spacing w:after="0"/>
              <w:jc w:val="both"/>
              <w:rPr>
                <w:rStyle w:val="CharStyle21"/>
                <w:rFonts w:ascii="Times New Roman" w:hAnsi="Times New Roman" w:cs="Times New Roman"/>
                <w:sz w:val="24"/>
                <w:szCs w:val="24"/>
              </w:rPr>
            </w:pPr>
            <w:r w:rsidRPr="006521BD">
              <w:rPr>
                <w:rStyle w:val="CharStyle21"/>
                <w:rFonts w:ascii="Times New Roman" w:hAnsi="Times New Roman" w:cs="Times New Roman"/>
                <w:sz w:val="24"/>
                <w:szCs w:val="24"/>
              </w:rPr>
              <w:t>Показатели</w:t>
            </w:r>
          </w:p>
        </w:tc>
        <w:tc>
          <w:tcPr>
            <w:tcW w:w="2530" w:type="dxa"/>
            <w:tcBorders>
              <w:top w:val="single" w:sz="1" w:space="0" w:color="000000"/>
              <w:left w:val="single" w:sz="1" w:space="0" w:color="000000"/>
            </w:tcBorders>
            <w:shd w:val="clear" w:color="auto" w:fill="FFFFFF"/>
          </w:tcPr>
          <w:p w:rsidR="00A1263F" w:rsidRPr="006521BD" w:rsidRDefault="00A1263F" w:rsidP="00F31BF3">
            <w:pPr>
              <w:pStyle w:val="a0"/>
              <w:spacing w:after="0"/>
              <w:jc w:val="both"/>
            </w:pPr>
          </w:p>
          <w:p w:rsidR="00A1263F" w:rsidRPr="006521BD" w:rsidRDefault="00A1263F" w:rsidP="00F31BF3">
            <w:pPr>
              <w:pStyle w:val="a0"/>
              <w:spacing w:after="0"/>
              <w:jc w:val="both"/>
              <w:rPr>
                <w:rStyle w:val="CharStyle21"/>
                <w:rFonts w:ascii="Times New Roman" w:hAnsi="Times New Roman" w:cs="Times New Roman"/>
                <w:sz w:val="24"/>
                <w:szCs w:val="24"/>
              </w:rPr>
            </w:pPr>
            <w:r w:rsidRPr="006521BD">
              <w:rPr>
                <w:rStyle w:val="CharStyle21"/>
                <w:rFonts w:ascii="Times New Roman" w:hAnsi="Times New Roman" w:cs="Times New Roman"/>
                <w:sz w:val="24"/>
                <w:szCs w:val="24"/>
              </w:rPr>
              <w:t>Условия</w:t>
            </w:r>
          </w:p>
        </w:tc>
        <w:tc>
          <w:tcPr>
            <w:tcW w:w="1706" w:type="dxa"/>
            <w:tcBorders>
              <w:top w:val="single" w:sz="1" w:space="0" w:color="000000"/>
              <w:left w:val="single" w:sz="1" w:space="0" w:color="000000"/>
              <w:right w:val="single" w:sz="1" w:space="0" w:color="000000"/>
            </w:tcBorders>
            <w:shd w:val="clear" w:color="auto" w:fill="FFFFFF"/>
          </w:tcPr>
          <w:p w:rsidR="00A1263F" w:rsidRPr="006521BD" w:rsidRDefault="00A1263F" w:rsidP="00F31BF3">
            <w:pPr>
              <w:pStyle w:val="a0"/>
              <w:spacing w:after="60"/>
              <w:jc w:val="both"/>
            </w:pPr>
          </w:p>
          <w:p w:rsidR="00A1263F" w:rsidRPr="006521BD" w:rsidRDefault="00A1263F" w:rsidP="00F31BF3">
            <w:pPr>
              <w:pStyle w:val="a0"/>
              <w:spacing w:after="60"/>
              <w:jc w:val="both"/>
              <w:rPr>
                <w:rStyle w:val="CharStyle21"/>
                <w:rFonts w:ascii="Times New Roman" w:hAnsi="Times New Roman" w:cs="Times New Roman"/>
                <w:sz w:val="24"/>
                <w:szCs w:val="24"/>
              </w:rPr>
            </w:pPr>
            <w:r w:rsidRPr="006521BD">
              <w:rPr>
                <w:rStyle w:val="CharStyle21"/>
                <w:rFonts w:ascii="Times New Roman" w:hAnsi="Times New Roman" w:cs="Times New Roman"/>
                <w:sz w:val="24"/>
                <w:szCs w:val="24"/>
              </w:rPr>
              <w:t>Количество</w:t>
            </w:r>
          </w:p>
          <w:p w:rsidR="00A1263F" w:rsidRPr="006521BD" w:rsidRDefault="00A1263F" w:rsidP="00F31BF3">
            <w:pPr>
              <w:pStyle w:val="a0"/>
              <w:spacing w:before="60" w:after="0"/>
              <w:ind w:left="680"/>
              <w:jc w:val="both"/>
              <w:rPr>
                <w:rStyle w:val="CharStyle21"/>
                <w:rFonts w:ascii="Times New Roman" w:hAnsi="Times New Roman" w:cs="Times New Roman"/>
                <w:sz w:val="24"/>
                <w:szCs w:val="24"/>
              </w:rPr>
            </w:pPr>
            <w:r w:rsidRPr="006521BD">
              <w:rPr>
                <w:rStyle w:val="CharStyle21"/>
                <w:rFonts w:ascii="Times New Roman" w:hAnsi="Times New Roman" w:cs="Times New Roman"/>
                <w:sz w:val="24"/>
                <w:szCs w:val="24"/>
              </w:rPr>
              <w:t>баллов</w:t>
            </w:r>
          </w:p>
        </w:tc>
      </w:tr>
      <w:tr w:rsidR="00A1263F" w:rsidRPr="006521BD" w:rsidTr="00F31BF3">
        <w:trPr>
          <w:trHeight w:hRule="exact" w:val="1746"/>
        </w:trPr>
        <w:tc>
          <w:tcPr>
            <w:tcW w:w="6200" w:type="dxa"/>
            <w:tcBorders>
              <w:top w:val="single" w:sz="1" w:space="0" w:color="000000"/>
              <w:left w:val="single" w:sz="1" w:space="0" w:color="000000"/>
            </w:tcBorders>
            <w:shd w:val="clear" w:color="auto" w:fill="FFFFFF"/>
          </w:tcPr>
          <w:p w:rsidR="00A1263F" w:rsidRPr="006521BD" w:rsidRDefault="00A1263F" w:rsidP="00F31BF3">
            <w:pPr>
              <w:pStyle w:val="a0"/>
              <w:spacing w:after="0"/>
              <w:ind w:left="100"/>
              <w:rPr>
                <w:rStyle w:val="CharStyle20"/>
                <w:rFonts w:ascii="Times New Roman" w:hAnsi="Times New Roman" w:cs="Times New Roman"/>
                <w:sz w:val="24"/>
                <w:szCs w:val="24"/>
              </w:rPr>
            </w:pPr>
            <w:r w:rsidRPr="006521BD">
              <w:rPr>
                <w:rStyle w:val="CharStyle20"/>
                <w:rFonts w:ascii="Times New Roman" w:hAnsi="Times New Roman" w:cs="Times New Roman"/>
                <w:sz w:val="24"/>
                <w:szCs w:val="24"/>
              </w:rPr>
              <w:t>1. Количество обучающихся (воспитанников) в образовательных учреждениях</w:t>
            </w:r>
          </w:p>
        </w:tc>
        <w:tc>
          <w:tcPr>
            <w:tcW w:w="2530" w:type="dxa"/>
            <w:tcBorders>
              <w:top w:val="single" w:sz="1" w:space="0" w:color="000000"/>
              <w:left w:val="single" w:sz="1" w:space="0" w:color="000000"/>
            </w:tcBorders>
            <w:shd w:val="clear" w:color="auto" w:fill="FFFFFF"/>
          </w:tcPr>
          <w:p w:rsidR="00A1263F" w:rsidRPr="006521BD" w:rsidRDefault="00A1263F" w:rsidP="00F31BF3">
            <w:pPr>
              <w:pStyle w:val="a0"/>
              <w:spacing w:after="0"/>
              <w:jc w:val="both"/>
              <w:rPr>
                <w:rStyle w:val="CharStyle20"/>
                <w:rFonts w:ascii="Times New Roman" w:hAnsi="Times New Roman" w:cs="Times New Roman"/>
                <w:sz w:val="24"/>
                <w:szCs w:val="24"/>
              </w:rPr>
            </w:pPr>
            <w:r w:rsidRPr="006521BD">
              <w:rPr>
                <w:rStyle w:val="CharStyle20"/>
                <w:rFonts w:ascii="Times New Roman" w:hAnsi="Times New Roman" w:cs="Times New Roman"/>
                <w:sz w:val="24"/>
                <w:szCs w:val="24"/>
              </w:rPr>
              <w:t>из расчета за каждого обучающегося (воспитанника)</w:t>
            </w:r>
          </w:p>
        </w:tc>
        <w:tc>
          <w:tcPr>
            <w:tcW w:w="1706" w:type="dxa"/>
            <w:tcBorders>
              <w:top w:val="single" w:sz="1" w:space="0" w:color="000000"/>
              <w:left w:val="single" w:sz="1" w:space="0" w:color="000000"/>
              <w:right w:val="single" w:sz="1" w:space="0" w:color="000000"/>
            </w:tcBorders>
            <w:shd w:val="clear" w:color="auto" w:fill="FFFFFF"/>
          </w:tcPr>
          <w:p w:rsidR="00A1263F" w:rsidRPr="006521BD" w:rsidRDefault="00A1263F" w:rsidP="00F31BF3">
            <w:pPr>
              <w:pStyle w:val="a0"/>
              <w:spacing w:after="0"/>
              <w:ind w:left="680"/>
              <w:jc w:val="both"/>
            </w:pPr>
          </w:p>
          <w:p w:rsidR="00A1263F" w:rsidRPr="006521BD" w:rsidRDefault="00A1263F" w:rsidP="00F31BF3">
            <w:pPr>
              <w:pStyle w:val="a0"/>
              <w:spacing w:after="0"/>
              <w:ind w:left="680"/>
              <w:jc w:val="both"/>
              <w:rPr>
                <w:rStyle w:val="CharStyle20"/>
                <w:rFonts w:ascii="Times New Roman" w:hAnsi="Times New Roman" w:cs="Times New Roman"/>
                <w:sz w:val="24"/>
                <w:szCs w:val="24"/>
              </w:rPr>
            </w:pPr>
            <w:r w:rsidRPr="006521BD">
              <w:rPr>
                <w:rStyle w:val="CharStyle20"/>
                <w:rFonts w:ascii="Times New Roman" w:hAnsi="Times New Roman" w:cs="Times New Roman"/>
                <w:sz w:val="24"/>
                <w:szCs w:val="24"/>
              </w:rPr>
              <w:t>0,3</w:t>
            </w:r>
          </w:p>
        </w:tc>
      </w:tr>
      <w:tr w:rsidR="00A1263F" w:rsidRPr="006521BD" w:rsidTr="00F31BF3">
        <w:trPr>
          <w:trHeight w:hRule="exact" w:val="2105"/>
        </w:trPr>
        <w:tc>
          <w:tcPr>
            <w:tcW w:w="6200" w:type="dxa"/>
            <w:tcBorders>
              <w:top w:val="single" w:sz="1" w:space="0" w:color="000000"/>
              <w:left w:val="single" w:sz="1" w:space="0" w:color="000000"/>
            </w:tcBorders>
            <w:shd w:val="clear" w:color="auto" w:fill="FFFFFF"/>
          </w:tcPr>
          <w:p w:rsidR="00A1263F" w:rsidRPr="006521BD" w:rsidRDefault="00A1263F" w:rsidP="00F31BF3">
            <w:pPr>
              <w:pStyle w:val="a0"/>
              <w:spacing w:after="0"/>
              <w:ind w:left="100"/>
              <w:jc w:val="both"/>
              <w:rPr>
                <w:rStyle w:val="CharStyle20"/>
                <w:rFonts w:ascii="Times New Roman" w:hAnsi="Times New Roman" w:cs="Times New Roman"/>
                <w:sz w:val="24"/>
                <w:szCs w:val="24"/>
              </w:rPr>
            </w:pPr>
            <w:r w:rsidRPr="006521BD">
              <w:rPr>
                <w:rStyle w:val="CharStyle20"/>
                <w:rFonts w:ascii="Times New Roman" w:hAnsi="Times New Roman" w:cs="Times New Roman"/>
                <w:sz w:val="24"/>
                <w:szCs w:val="24"/>
              </w:rPr>
              <w:t>2. Количество обучающихся в общеобразовательных музыкальных, художественных школах и школах искусств, учреждениях начального и среднего профессионального образования культуры и искусства</w:t>
            </w:r>
          </w:p>
        </w:tc>
        <w:tc>
          <w:tcPr>
            <w:tcW w:w="2530" w:type="dxa"/>
            <w:tcBorders>
              <w:top w:val="single" w:sz="1" w:space="0" w:color="000000"/>
              <w:left w:val="single" w:sz="1" w:space="0" w:color="000000"/>
            </w:tcBorders>
            <w:shd w:val="clear" w:color="auto" w:fill="FFFFFF"/>
          </w:tcPr>
          <w:p w:rsidR="00A1263F" w:rsidRPr="006521BD" w:rsidRDefault="00A1263F" w:rsidP="00F31BF3">
            <w:pPr>
              <w:pStyle w:val="a0"/>
              <w:spacing w:after="0"/>
              <w:jc w:val="both"/>
              <w:rPr>
                <w:rStyle w:val="CharStyle20"/>
                <w:rFonts w:ascii="Times New Roman" w:hAnsi="Times New Roman" w:cs="Times New Roman"/>
                <w:sz w:val="24"/>
                <w:szCs w:val="24"/>
              </w:rPr>
            </w:pPr>
            <w:r w:rsidRPr="006521BD">
              <w:rPr>
                <w:rStyle w:val="CharStyle20"/>
                <w:rFonts w:ascii="Times New Roman" w:hAnsi="Times New Roman" w:cs="Times New Roman"/>
                <w:sz w:val="24"/>
                <w:szCs w:val="24"/>
              </w:rPr>
              <w:t>из расчета за каждого обучающегося (воспитанника )</w:t>
            </w:r>
          </w:p>
        </w:tc>
        <w:tc>
          <w:tcPr>
            <w:tcW w:w="1706" w:type="dxa"/>
            <w:tcBorders>
              <w:top w:val="single" w:sz="1" w:space="0" w:color="000000"/>
              <w:left w:val="single" w:sz="1" w:space="0" w:color="000000"/>
              <w:right w:val="single" w:sz="1" w:space="0" w:color="000000"/>
            </w:tcBorders>
            <w:shd w:val="clear" w:color="auto" w:fill="FFFFFF"/>
          </w:tcPr>
          <w:p w:rsidR="00A1263F" w:rsidRPr="006521BD" w:rsidRDefault="00A1263F" w:rsidP="00F31BF3">
            <w:pPr>
              <w:pStyle w:val="a0"/>
              <w:spacing w:after="0"/>
              <w:ind w:left="680"/>
              <w:jc w:val="both"/>
            </w:pPr>
          </w:p>
          <w:p w:rsidR="00A1263F" w:rsidRPr="006521BD" w:rsidRDefault="00A1263F" w:rsidP="00F31BF3">
            <w:pPr>
              <w:pStyle w:val="a0"/>
              <w:spacing w:after="0"/>
              <w:ind w:left="680"/>
              <w:jc w:val="both"/>
              <w:rPr>
                <w:rStyle w:val="CharStyle20"/>
                <w:rFonts w:ascii="Times New Roman" w:hAnsi="Times New Roman" w:cs="Times New Roman"/>
                <w:sz w:val="24"/>
                <w:szCs w:val="24"/>
              </w:rPr>
            </w:pPr>
            <w:r w:rsidRPr="006521BD">
              <w:rPr>
                <w:rStyle w:val="CharStyle20"/>
                <w:rFonts w:ascii="Times New Roman" w:hAnsi="Times New Roman" w:cs="Times New Roman"/>
                <w:sz w:val="24"/>
                <w:szCs w:val="24"/>
              </w:rPr>
              <w:t>0, 5</w:t>
            </w:r>
          </w:p>
        </w:tc>
      </w:tr>
      <w:tr w:rsidR="00A1263F" w:rsidRPr="006521BD" w:rsidTr="00F31BF3">
        <w:trPr>
          <w:trHeight w:hRule="exact" w:val="682"/>
        </w:trPr>
        <w:tc>
          <w:tcPr>
            <w:tcW w:w="6200" w:type="dxa"/>
            <w:tcBorders>
              <w:top w:val="single" w:sz="1" w:space="0" w:color="000000"/>
              <w:left w:val="single" w:sz="1" w:space="0" w:color="000000"/>
              <w:bottom w:val="single" w:sz="4" w:space="0" w:color="auto"/>
            </w:tcBorders>
            <w:shd w:val="clear" w:color="auto" w:fill="FFFFFF"/>
          </w:tcPr>
          <w:p w:rsidR="00A1263F" w:rsidRPr="006521BD" w:rsidRDefault="00A1263F" w:rsidP="00F31BF3">
            <w:pPr>
              <w:pStyle w:val="a0"/>
              <w:spacing w:after="0"/>
              <w:ind w:left="100"/>
              <w:jc w:val="both"/>
              <w:rPr>
                <w:rStyle w:val="CharStyle20"/>
                <w:rFonts w:ascii="Times New Roman" w:hAnsi="Times New Roman" w:cs="Times New Roman"/>
                <w:sz w:val="24"/>
                <w:szCs w:val="24"/>
              </w:rPr>
            </w:pPr>
            <w:r w:rsidRPr="006521BD">
              <w:rPr>
                <w:rStyle w:val="CharStyle20"/>
                <w:rFonts w:ascii="Times New Roman" w:hAnsi="Times New Roman" w:cs="Times New Roman"/>
                <w:sz w:val="24"/>
                <w:szCs w:val="24"/>
              </w:rPr>
              <w:t>3. Количество групп в дошкольных учреждениях</w:t>
            </w:r>
          </w:p>
        </w:tc>
        <w:tc>
          <w:tcPr>
            <w:tcW w:w="2530" w:type="dxa"/>
            <w:tcBorders>
              <w:top w:val="single" w:sz="1" w:space="0" w:color="000000"/>
              <w:left w:val="single" w:sz="1" w:space="0" w:color="000000"/>
              <w:bottom w:val="single" w:sz="4" w:space="0" w:color="auto"/>
            </w:tcBorders>
            <w:shd w:val="clear" w:color="auto" w:fill="FFFFFF"/>
          </w:tcPr>
          <w:p w:rsidR="00A1263F" w:rsidRPr="006521BD" w:rsidRDefault="00A1263F" w:rsidP="00F31BF3">
            <w:pPr>
              <w:pStyle w:val="a0"/>
              <w:spacing w:after="0"/>
              <w:jc w:val="both"/>
              <w:rPr>
                <w:rStyle w:val="CharStyle20"/>
                <w:rFonts w:ascii="Times New Roman" w:hAnsi="Times New Roman" w:cs="Times New Roman"/>
                <w:sz w:val="24"/>
                <w:szCs w:val="24"/>
              </w:rPr>
            </w:pPr>
            <w:r w:rsidRPr="006521BD">
              <w:rPr>
                <w:rStyle w:val="CharStyle20"/>
                <w:rFonts w:ascii="Times New Roman" w:hAnsi="Times New Roman" w:cs="Times New Roman"/>
                <w:sz w:val="24"/>
                <w:szCs w:val="24"/>
              </w:rPr>
              <w:t>из расчета за группу</w:t>
            </w:r>
          </w:p>
        </w:tc>
        <w:tc>
          <w:tcPr>
            <w:tcW w:w="1706" w:type="dxa"/>
            <w:tcBorders>
              <w:top w:val="single" w:sz="1" w:space="0" w:color="000000"/>
              <w:left w:val="single" w:sz="1" w:space="0" w:color="000000"/>
              <w:bottom w:val="single" w:sz="4" w:space="0" w:color="auto"/>
              <w:right w:val="single" w:sz="1" w:space="0" w:color="000000"/>
            </w:tcBorders>
            <w:shd w:val="clear" w:color="auto" w:fill="FFFFFF"/>
          </w:tcPr>
          <w:p w:rsidR="00A1263F" w:rsidRPr="006521BD" w:rsidRDefault="00A1263F" w:rsidP="00F31BF3">
            <w:pPr>
              <w:pStyle w:val="a0"/>
              <w:spacing w:after="0"/>
              <w:ind w:left="680"/>
              <w:jc w:val="both"/>
            </w:pPr>
          </w:p>
          <w:p w:rsidR="00A1263F" w:rsidRPr="006521BD" w:rsidRDefault="00A1263F" w:rsidP="00F31BF3">
            <w:pPr>
              <w:pStyle w:val="a0"/>
              <w:spacing w:after="0"/>
              <w:ind w:left="680"/>
              <w:jc w:val="both"/>
              <w:rPr>
                <w:rStyle w:val="CharStyle20"/>
                <w:rFonts w:ascii="Times New Roman" w:hAnsi="Times New Roman" w:cs="Times New Roman"/>
                <w:sz w:val="24"/>
                <w:szCs w:val="24"/>
              </w:rPr>
            </w:pPr>
            <w:r w:rsidRPr="006521BD">
              <w:rPr>
                <w:rStyle w:val="CharStyle20"/>
                <w:rFonts w:ascii="Times New Roman" w:hAnsi="Times New Roman" w:cs="Times New Roman"/>
                <w:sz w:val="24"/>
                <w:szCs w:val="24"/>
              </w:rPr>
              <w:t>10</w:t>
            </w:r>
          </w:p>
        </w:tc>
      </w:tr>
      <w:tr w:rsidR="00A1263F" w:rsidRPr="006521BD" w:rsidTr="00F31BF3">
        <w:trPr>
          <w:trHeight w:hRule="exact" w:val="3180"/>
        </w:trPr>
        <w:tc>
          <w:tcPr>
            <w:tcW w:w="8730" w:type="dxa"/>
            <w:gridSpan w:val="2"/>
            <w:tcBorders>
              <w:top w:val="single" w:sz="4" w:space="0" w:color="auto"/>
              <w:left w:val="single" w:sz="1" w:space="0" w:color="000000"/>
              <w:bottom w:val="single" w:sz="4" w:space="0" w:color="auto"/>
            </w:tcBorders>
            <w:shd w:val="clear" w:color="auto" w:fill="FFFFFF"/>
          </w:tcPr>
          <w:p w:rsidR="00A1263F" w:rsidRPr="006521BD" w:rsidRDefault="00A1263F" w:rsidP="00F31BF3">
            <w:pPr>
              <w:pStyle w:val="a0"/>
              <w:spacing w:after="0"/>
              <w:ind w:left="100"/>
              <w:jc w:val="both"/>
              <w:rPr>
                <w:rStyle w:val="CharStyle20"/>
                <w:rFonts w:ascii="Times New Roman" w:hAnsi="Times New Roman" w:cs="Times New Roman"/>
                <w:sz w:val="24"/>
                <w:szCs w:val="24"/>
              </w:rPr>
            </w:pPr>
            <w:r w:rsidRPr="006521BD">
              <w:rPr>
                <w:rStyle w:val="CharStyle20"/>
                <w:rFonts w:ascii="Times New Roman" w:hAnsi="Times New Roman" w:cs="Times New Roman"/>
                <w:sz w:val="24"/>
                <w:szCs w:val="24"/>
              </w:rPr>
              <w:t>4. Количество обучающихся в учреждениях дополнительного образования детей: в многопрофильных в однопрофильных: клубах (центрах, станциях, базах) юных: моряков, речников, пограничников, авиаторов, космонавтов, туристов, техников, натуралистов и других; учреждениях дополнительного образования детей спортивной направленности; музыкальных, художественных школах и школах искусств; оздоровительных лагерях всех видов</w:t>
            </w:r>
          </w:p>
          <w:p w:rsidR="00A1263F" w:rsidRPr="006521BD" w:rsidRDefault="00A1263F" w:rsidP="00F31BF3">
            <w:pPr>
              <w:pStyle w:val="a0"/>
              <w:spacing w:after="0"/>
              <w:jc w:val="both"/>
              <w:rPr>
                <w:rStyle w:val="CharStyle20"/>
                <w:rFonts w:ascii="Times New Roman" w:hAnsi="Times New Roman" w:cs="Times New Roman"/>
                <w:sz w:val="24"/>
                <w:szCs w:val="24"/>
              </w:rPr>
            </w:pPr>
            <w:r w:rsidRPr="006521BD">
              <w:rPr>
                <w:rStyle w:val="CharStyle20"/>
                <w:rFonts w:ascii="Times New Roman" w:hAnsi="Times New Roman" w:cs="Times New Roman"/>
                <w:sz w:val="24"/>
                <w:szCs w:val="24"/>
              </w:rPr>
              <w:t xml:space="preserve">за каждого обучающегося из расчета </w:t>
            </w:r>
          </w:p>
          <w:p w:rsidR="00A1263F" w:rsidRPr="006521BD" w:rsidRDefault="00A1263F" w:rsidP="00F31BF3">
            <w:pPr>
              <w:pStyle w:val="a0"/>
              <w:spacing w:after="0"/>
              <w:jc w:val="both"/>
              <w:rPr>
                <w:rStyle w:val="CharStyle20"/>
                <w:rFonts w:ascii="Times New Roman" w:hAnsi="Times New Roman" w:cs="Times New Roman"/>
                <w:sz w:val="24"/>
                <w:szCs w:val="24"/>
              </w:rPr>
            </w:pPr>
            <w:r w:rsidRPr="006521BD">
              <w:rPr>
                <w:rStyle w:val="CharStyle20"/>
                <w:rFonts w:ascii="Times New Roman" w:hAnsi="Times New Roman" w:cs="Times New Roman"/>
                <w:sz w:val="24"/>
                <w:szCs w:val="24"/>
              </w:rPr>
              <w:t>за каждого обучающегося (воспитанника)</w:t>
            </w:r>
          </w:p>
        </w:tc>
        <w:tc>
          <w:tcPr>
            <w:tcW w:w="1706" w:type="dxa"/>
            <w:tcBorders>
              <w:top w:val="single" w:sz="4" w:space="0" w:color="auto"/>
              <w:left w:val="single" w:sz="1" w:space="0" w:color="000000"/>
              <w:bottom w:val="single" w:sz="4" w:space="0" w:color="auto"/>
              <w:right w:val="single" w:sz="1" w:space="0" w:color="000000"/>
            </w:tcBorders>
            <w:shd w:val="clear" w:color="auto" w:fill="FFFFFF"/>
          </w:tcPr>
          <w:p w:rsidR="00A1263F" w:rsidRPr="006521BD" w:rsidRDefault="00A1263F" w:rsidP="00F31BF3">
            <w:pPr>
              <w:pStyle w:val="a0"/>
              <w:spacing w:after="0"/>
              <w:ind w:left="680"/>
              <w:jc w:val="both"/>
              <w:rPr>
                <w:rStyle w:val="CharStyle20"/>
                <w:rFonts w:ascii="Times New Roman" w:hAnsi="Times New Roman" w:cs="Times New Roman"/>
                <w:sz w:val="24"/>
                <w:szCs w:val="24"/>
              </w:rPr>
            </w:pPr>
            <w:r w:rsidRPr="006521BD">
              <w:rPr>
                <w:rStyle w:val="CharStyle20"/>
                <w:rFonts w:ascii="Times New Roman" w:hAnsi="Times New Roman" w:cs="Times New Roman"/>
                <w:sz w:val="24"/>
                <w:szCs w:val="24"/>
              </w:rPr>
              <w:t xml:space="preserve">0, 3 </w:t>
            </w:r>
          </w:p>
          <w:p w:rsidR="00A1263F" w:rsidRPr="006521BD" w:rsidRDefault="00A1263F" w:rsidP="00F31BF3">
            <w:pPr>
              <w:pStyle w:val="a0"/>
              <w:spacing w:after="0"/>
              <w:ind w:left="680"/>
              <w:jc w:val="both"/>
            </w:pPr>
          </w:p>
          <w:p w:rsidR="00A1263F" w:rsidRPr="006521BD" w:rsidRDefault="00A1263F" w:rsidP="00F31BF3">
            <w:pPr>
              <w:pStyle w:val="a0"/>
              <w:spacing w:after="0"/>
              <w:ind w:left="680"/>
              <w:jc w:val="both"/>
            </w:pPr>
          </w:p>
          <w:p w:rsidR="00A1263F" w:rsidRPr="006521BD" w:rsidRDefault="00A1263F" w:rsidP="00F31BF3">
            <w:pPr>
              <w:pStyle w:val="a0"/>
              <w:spacing w:after="0"/>
              <w:ind w:left="680"/>
              <w:jc w:val="both"/>
              <w:rPr>
                <w:rStyle w:val="CharStyle20"/>
                <w:rFonts w:ascii="Times New Roman" w:hAnsi="Times New Roman" w:cs="Times New Roman"/>
                <w:sz w:val="24"/>
                <w:szCs w:val="24"/>
              </w:rPr>
            </w:pPr>
            <w:r w:rsidRPr="006521BD">
              <w:rPr>
                <w:rStyle w:val="CharStyle20"/>
                <w:rFonts w:ascii="Times New Roman" w:hAnsi="Times New Roman" w:cs="Times New Roman"/>
                <w:sz w:val="24"/>
                <w:szCs w:val="24"/>
              </w:rPr>
              <w:t>0,5</w:t>
            </w:r>
          </w:p>
        </w:tc>
      </w:tr>
      <w:tr w:rsidR="00A1263F" w:rsidRPr="006521BD" w:rsidTr="00F31BF3">
        <w:tc>
          <w:tcPr>
            <w:tcW w:w="10436" w:type="dxa"/>
            <w:gridSpan w:val="3"/>
            <w:tcBorders>
              <w:top w:val="single" w:sz="4" w:space="0" w:color="auto"/>
            </w:tcBorders>
            <w:shd w:val="clear" w:color="auto" w:fill="FFFFFF"/>
          </w:tcPr>
          <w:p w:rsidR="00A1263F" w:rsidRPr="006521BD" w:rsidRDefault="00A1263F" w:rsidP="00F31BF3">
            <w:pPr>
              <w:pStyle w:val="a0"/>
              <w:spacing w:after="0"/>
              <w:ind w:left="680"/>
              <w:jc w:val="both"/>
              <w:rPr>
                <w:rStyle w:val="CharStyle20"/>
                <w:rFonts w:ascii="Times New Roman" w:hAnsi="Times New Roman" w:cs="Times New Roman"/>
                <w:sz w:val="24"/>
                <w:szCs w:val="24"/>
              </w:rPr>
            </w:pPr>
          </w:p>
        </w:tc>
      </w:tr>
      <w:tr w:rsidR="00A1263F" w:rsidRPr="006521BD" w:rsidTr="00F31BF3">
        <w:trPr>
          <w:trHeight w:hRule="exact" w:val="3115"/>
        </w:trPr>
        <w:tc>
          <w:tcPr>
            <w:tcW w:w="6200" w:type="dxa"/>
            <w:tcBorders>
              <w:top w:val="single" w:sz="1" w:space="0" w:color="000000"/>
              <w:left w:val="single" w:sz="1" w:space="0" w:color="000000"/>
            </w:tcBorders>
            <w:shd w:val="clear" w:color="auto" w:fill="FFFFFF"/>
          </w:tcPr>
          <w:p w:rsidR="00A1263F" w:rsidRPr="006521BD" w:rsidRDefault="00A1263F" w:rsidP="00F31BF3">
            <w:pPr>
              <w:pStyle w:val="a0"/>
              <w:numPr>
                <w:ilvl w:val="0"/>
                <w:numId w:val="27"/>
              </w:numPr>
              <w:spacing w:after="0"/>
              <w:ind w:left="100" w:firstLine="0"/>
              <w:jc w:val="both"/>
              <w:rPr>
                <w:rStyle w:val="CharStyle20"/>
                <w:rFonts w:ascii="Times New Roman" w:hAnsi="Times New Roman" w:cs="Times New Roman"/>
                <w:sz w:val="24"/>
                <w:szCs w:val="24"/>
              </w:rPr>
            </w:pPr>
            <w:r w:rsidRPr="006521BD">
              <w:rPr>
                <w:rStyle w:val="CharStyle20"/>
                <w:rFonts w:ascii="Times New Roman" w:hAnsi="Times New Roman" w:cs="Times New Roman"/>
                <w:sz w:val="24"/>
                <w:szCs w:val="24"/>
              </w:rPr>
              <w:lastRenderedPageBreak/>
              <w:t>Количество работников в образовательном учреждении</w:t>
            </w:r>
          </w:p>
          <w:p w:rsidR="00A1263F" w:rsidRPr="006521BD" w:rsidRDefault="00A1263F" w:rsidP="00F31BF3">
            <w:pPr>
              <w:pStyle w:val="a0"/>
              <w:spacing w:after="0"/>
              <w:ind w:left="100"/>
              <w:jc w:val="both"/>
            </w:pPr>
          </w:p>
          <w:p w:rsidR="00A1263F" w:rsidRPr="006521BD" w:rsidRDefault="00A1263F" w:rsidP="00F31BF3">
            <w:pPr>
              <w:pStyle w:val="a0"/>
              <w:spacing w:after="0"/>
              <w:ind w:left="100"/>
              <w:jc w:val="both"/>
            </w:pPr>
          </w:p>
          <w:p w:rsidR="00A1263F" w:rsidRPr="006521BD" w:rsidRDefault="00A1263F" w:rsidP="00F31BF3">
            <w:pPr>
              <w:pStyle w:val="a0"/>
              <w:spacing w:after="0"/>
              <w:ind w:left="100"/>
              <w:jc w:val="both"/>
            </w:pPr>
          </w:p>
          <w:p w:rsidR="00A1263F" w:rsidRPr="006521BD" w:rsidRDefault="00A1263F" w:rsidP="00F31BF3">
            <w:pPr>
              <w:pStyle w:val="a0"/>
              <w:spacing w:after="0"/>
              <w:ind w:left="100"/>
              <w:jc w:val="both"/>
            </w:pPr>
          </w:p>
          <w:p w:rsidR="00A1263F" w:rsidRPr="006521BD" w:rsidRDefault="00A1263F" w:rsidP="00F31BF3">
            <w:pPr>
              <w:pStyle w:val="a0"/>
              <w:spacing w:after="0"/>
              <w:ind w:left="100"/>
              <w:jc w:val="both"/>
            </w:pPr>
          </w:p>
          <w:p w:rsidR="00A1263F" w:rsidRPr="006521BD" w:rsidRDefault="00A1263F" w:rsidP="00F31BF3">
            <w:pPr>
              <w:pStyle w:val="a0"/>
              <w:spacing w:after="0"/>
              <w:ind w:left="100"/>
              <w:jc w:val="both"/>
            </w:pPr>
          </w:p>
          <w:p w:rsidR="00A1263F" w:rsidRPr="006521BD" w:rsidRDefault="00A1263F" w:rsidP="00F31BF3">
            <w:pPr>
              <w:pStyle w:val="a0"/>
              <w:spacing w:after="0"/>
              <w:ind w:left="100"/>
              <w:jc w:val="both"/>
            </w:pPr>
          </w:p>
          <w:p w:rsidR="00A1263F" w:rsidRPr="006521BD" w:rsidRDefault="00A1263F" w:rsidP="00F31BF3">
            <w:pPr>
              <w:pStyle w:val="a0"/>
              <w:spacing w:after="0"/>
              <w:ind w:left="100"/>
              <w:jc w:val="both"/>
            </w:pPr>
          </w:p>
          <w:p w:rsidR="00A1263F" w:rsidRPr="006521BD" w:rsidRDefault="00A1263F" w:rsidP="00F31BF3">
            <w:pPr>
              <w:pStyle w:val="a0"/>
              <w:spacing w:after="0"/>
              <w:ind w:left="100"/>
              <w:jc w:val="both"/>
            </w:pPr>
          </w:p>
          <w:p w:rsidR="00A1263F" w:rsidRPr="006521BD" w:rsidRDefault="00A1263F" w:rsidP="00F31BF3">
            <w:pPr>
              <w:pStyle w:val="a0"/>
              <w:spacing w:after="0"/>
              <w:ind w:left="100"/>
              <w:jc w:val="both"/>
            </w:pPr>
          </w:p>
          <w:p w:rsidR="00A1263F" w:rsidRPr="006521BD" w:rsidRDefault="00A1263F" w:rsidP="00F31BF3">
            <w:pPr>
              <w:pStyle w:val="a0"/>
              <w:spacing w:after="0"/>
              <w:ind w:left="100"/>
              <w:jc w:val="both"/>
            </w:pPr>
          </w:p>
          <w:p w:rsidR="00A1263F" w:rsidRPr="006521BD" w:rsidRDefault="00A1263F" w:rsidP="00F31BF3">
            <w:pPr>
              <w:pStyle w:val="a0"/>
              <w:spacing w:after="0"/>
              <w:ind w:left="100"/>
              <w:jc w:val="both"/>
            </w:pPr>
          </w:p>
        </w:tc>
        <w:tc>
          <w:tcPr>
            <w:tcW w:w="2530" w:type="dxa"/>
            <w:tcBorders>
              <w:top w:val="single" w:sz="1" w:space="0" w:color="000000"/>
              <w:left w:val="single" w:sz="1" w:space="0" w:color="000000"/>
            </w:tcBorders>
            <w:shd w:val="clear" w:color="auto" w:fill="FFFFFF"/>
          </w:tcPr>
          <w:p w:rsidR="00A1263F" w:rsidRPr="006521BD" w:rsidRDefault="00A1263F" w:rsidP="00F31BF3">
            <w:pPr>
              <w:pStyle w:val="a0"/>
              <w:spacing w:after="0"/>
              <w:jc w:val="both"/>
              <w:rPr>
                <w:rStyle w:val="CharStyle20"/>
                <w:rFonts w:ascii="Times New Roman" w:hAnsi="Times New Roman" w:cs="Times New Roman"/>
                <w:sz w:val="24"/>
                <w:szCs w:val="24"/>
              </w:rPr>
            </w:pPr>
            <w:r w:rsidRPr="006521BD">
              <w:rPr>
                <w:rStyle w:val="CharStyle20"/>
                <w:rFonts w:ascii="Times New Roman" w:hAnsi="Times New Roman" w:cs="Times New Roman"/>
                <w:sz w:val="24"/>
                <w:szCs w:val="24"/>
              </w:rPr>
              <w:t>за каждого работника дополнительно за каждого, работника, имеющего: первую квалификационную категорию высшую квалификационную категорию</w:t>
            </w:r>
          </w:p>
        </w:tc>
        <w:tc>
          <w:tcPr>
            <w:tcW w:w="1706" w:type="dxa"/>
            <w:tcBorders>
              <w:top w:val="single" w:sz="1" w:space="0" w:color="000000"/>
              <w:left w:val="single" w:sz="1" w:space="0" w:color="000000"/>
              <w:right w:val="single" w:sz="1" w:space="0" w:color="000000"/>
            </w:tcBorders>
            <w:shd w:val="clear" w:color="auto" w:fill="FFFFFF"/>
          </w:tcPr>
          <w:p w:rsidR="00A1263F" w:rsidRPr="006521BD" w:rsidRDefault="00A1263F" w:rsidP="00F31BF3">
            <w:pPr>
              <w:pStyle w:val="a0"/>
              <w:spacing w:after="960"/>
              <w:ind w:left="680"/>
              <w:jc w:val="center"/>
              <w:rPr>
                <w:rStyle w:val="CharStyle20"/>
                <w:rFonts w:ascii="Times New Roman" w:hAnsi="Times New Roman" w:cs="Times New Roman"/>
                <w:sz w:val="24"/>
                <w:szCs w:val="24"/>
              </w:rPr>
            </w:pPr>
            <w:r w:rsidRPr="006521BD">
              <w:rPr>
                <w:rStyle w:val="CharStyle20"/>
                <w:rFonts w:ascii="Times New Roman" w:hAnsi="Times New Roman" w:cs="Times New Roman"/>
                <w:sz w:val="24"/>
                <w:szCs w:val="24"/>
              </w:rPr>
              <w:t>1</w:t>
            </w:r>
          </w:p>
          <w:p w:rsidR="00A1263F" w:rsidRPr="006521BD" w:rsidRDefault="00A1263F" w:rsidP="00F31BF3">
            <w:pPr>
              <w:pStyle w:val="a0"/>
              <w:spacing w:after="960"/>
              <w:ind w:left="680"/>
              <w:jc w:val="center"/>
              <w:rPr>
                <w:rStyle w:val="CharStyle20"/>
                <w:rFonts w:ascii="Times New Roman" w:hAnsi="Times New Roman" w:cs="Times New Roman"/>
                <w:sz w:val="24"/>
                <w:szCs w:val="24"/>
              </w:rPr>
            </w:pPr>
            <w:r w:rsidRPr="006521BD">
              <w:rPr>
                <w:rStyle w:val="CharStyle20"/>
                <w:rFonts w:ascii="Times New Roman" w:hAnsi="Times New Roman" w:cs="Times New Roman"/>
                <w:sz w:val="24"/>
                <w:szCs w:val="24"/>
              </w:rPr>
              <w:t>0,5                           1</w:t>
            </w:r>
          </w:p>
          <w:p w:rsidR="00A1263F" w:rsidRPr="006521BD" w:rsidRDefault="00A1263F" w:rsidP="00F31BF3">
            <w:pPr>
              <w:pStyle w:val="a0"/>
              <w:spacing w:after="960"/>
              <w:ind w:left="680"/>
              <w:jc w:val="center"/>
              <w:rPr>
                <w:rStyle w:val="CharStyle20"/>
                <w:rFonts w:ascii="Times New Roman" w:hAnsi="Times New Roman" w:cs="Times New Roman"/>
                <w:sz w:val="24"/>
                <w:szCs w:val="24"/>
              </w:rPr>
            </w:pPr>
            <w:r w:rsidRPr="006521BD">
              <w:rPr>
                <w:rStyle w:val="CharStyle20"/>
                <w:rFonts w:ascii="Times New Roman" w:hAnsi="Times New Roman" w:cs="Times New Roman"/>
                <w:sz w:val="24"/>
                <w:szCs w:val="24"/>
              </w:rPr>
              <w:t>0,  1</w:t>
            </w:r>
          </w:p>
        </w:tc>
      </w:tr>
      <w:tr w:rsidR="00A1263F" w:rsidRPr="006521BD" w:rsidTr="00F31BF3">
        <w:trPr>
          <w:trHeight w:hRule="exact" w:val="446"/>
        </w:trPr>
        <w:tc>
          <w:tcPr>
            <w:tcW w:w="6200" w:type="dxa"/>
            <w:tcBorders>
              <w:top w:val="single" w:sz="1" w:space="0" w:color="000000"/>
              <w:left w:val="single" w:sz="1" w:space="0" w:color="000000"/>
            </w:tcBorders>
            <w:shd w:val="clear" w:color="auto" w:fill="FFFFFF"/>
          </w:tcPr>
          <w:p w:rsidR="00A1263F" w:rsidRPr="006521BD" w:rsidRDefault="00A1263F" w:rsidP="00F31BF3">
            <w:pPr>
              <w:pStyle w:val="a0"/>
              <w:spacing w:after="0"/>
              <w:ind w:left="100"/>
              <w:jc w:val="both"/>
              <w:rPr>
                <w:rStyle w:val="CharStyle20"/>
                <w:rFonts w:ascii="Times New Roman" w:hAnsi="Times New Roman" w:cs="Times New Roman"/>
                <w:sz w:val="24"/>
                <w:szCs w:val="24"/>
              </w:rPr>
            </w:pPr>
            <w:r w:rsidRPr="006521BD">
              <w:rPr>
                <w:rStyle w:val="CharStyle20"/>
                <w:rFonts w:ascii="Times New Roman" w:hAnsi="Times New Roman" w:cs="Times New Roman"/>
                <w:sz w:val="24"/>
                <w:szCs w:val="24"/>
              </w:rPr>
              <w:t>6. Наличие групп продленного дня</w:t>
            </w:r>
          </w:p>
        </w:tc>
        <w:tc>
          <w:tcPr>
            <w:tcW w:w="2530" w:type="dxa"/>
            <w:tcBorders>
              <w:top w:val="single" w:sz="1" w:space="0" w:color="000000"/>
              <w:left w:val="single" w:sz="1" w:space="0" w:color="000000"/>
            </w:tcBorders>
            <w:shd w:val="clear" w:color="auto" w:fill="FFFFFF"/>
          </w:tcPr>
          <w:p w:rsidR="00A1263F" w:rsidRPr="006521BD" w:rsidRDefault="00A1263F" w:rsidP="00F31BF3">
            <w:pPr>
              <w:spacing w:line="100" w:lineRule="atLeast"/>
              <w:jc w:val="both"/>
              <w:rPr>
                <w:rFonts w:ascii="Times New Roman" w:hAnsi="Times New Roman" w:cs="Times New Roman"/>
                <w:sz w:val="24"/>
                <w:szCs w:val="24"/>
              </w:rPr>
            </w:pPr>
          </w:p>
        </w:tc>
        <w:tc>
          <w:tcPr>
            <w:tcW w:w="1706" w:type="dxa"/>
            <w:tcBorders>
              <w:top w:val="single" w:sz="1" w:space="0" w:color="000000"/>
              <w:left w:val="single" w:sz="1" w:space="0" w:color="000000"/>
              <w:right w:val="single" w:sz="1" w:space="0" w:color="000000"/>
            </w:tcBorders>
            <w:shd w:val="clear" w:color="auto" w:fill="FFFFFF"/>
          </w:tcPr>
          <w:p w:rsidR="00A1263F" w:rsidRPr="006521BD" w:rsidRDefault="00A1263F" w:rsidP="00F31BF3">
            <w:pPr>
              <w:pStyle w:val="a0"/>
              <w:spacing w:after="0"/>
              <w:ind w:left="680"/>
              <w:jc w:val="center"/>
              <w:rPr>
                <w:rStyle w:val="CharStyle20"/>
                <w:rFonts w:ascii="Times New Roman" w:hAnsi="Times New Roman" w:cs="Times New Roman"/>
                <w:sz w:val="24"/>
                <w:szCs w:val="24"/>
              </w:rPr>
            </w:pPr>
            <w:r w:rsidRPr="006521BD">
              <w:rPr>
                <w:rStyle w:val="CharStyle20"/>
                <w:rFonts w:ascii="Times New Roman" w:hAnsi="Times New Roman" w:cs="Times New Roman"/>
                <w:sz w:val="24"/>
                <w:szCs w:val="24"/>
              </w:rPr>
              <w:t>20</w:t>
            </w:r>
          </w:p>
        </w:tc>
      </w:tr>
      <w:tr w:rsidR="00A1263F" w:rsidRPr="006521BD" w:rsidTr="00F31BF3">
        <w:trPr>
          <w:trHeight w:hRule="exact" w:val="2688"/>
        </w:trPr>
        <w:tc>
          <w:tcPr>
            <w:tcW w:w="6200" w:type="dxa"/>
            <w:tcBorders>
              <w:top w:val="single" w:sz="1" w:space="0" w:color="000000"/>
              <w:left w:val="single" w:sz="1" w:space="0" w:color="000000"/>
              <w:bottom w:val="single" w:sz="1" w:space="0" w:color="000000"/>
            </w:tcBorders>
            <w:shd w:val="clear" w:color="auto" w:fill="FFFFFF"/>
          </w:tcPr>
          <w:p w:rsidR="00A1263F" w:rsidRPr="006521BD" w:rsidRDefault="00A1263F" w:rsidP="00F31BF3">
            <w:pPr>
              <w:pStyle w:val="a0"/>
              <w:numPr>
                <w:ilvl w:val="0"/>
                <w:numId w:val="28"/>
              </w:numPr>
              <w:spacing w:after="0"/>
              <w:ind w:left="100" w:firstLine="0"/>
              <w:jc w:val="both"/>
              <w:rPr>
                <w:rStyle w:val="CharStyle20"/>
                <w:rFonts w:ascii="Times New Roman" w:hAnsi="Times New Roman" w:cs="Times New Roman"/>
                <w:sz w:val="24"/>
                <w:szCs w:val="24"/>
              </w:rPr>
            </w:pPr>
            <w:r w:rsidRPr="006521BD">
              <w:rPr>
                <w:rStyle w:val="CharStyle20"/>
                <w:rFonts w:ascii="Times New Roman" w:hAnsi="Times New Roman" w:cs="Times New Roman"/>
                <w:sz w:val="24"/>
                <w:szCs w:val="24"/>
              </w:rPr>
              <w:t>Наличие филиалов, УКП, интерната при образовательном учреждении, общежития, санатория-профилактория и другого с количеством обучающихся (проживающих)</w:t>
            </w:r>
          </w:p>
          <w:p w:rsidR="00A1263F" w:rsidRPr="006521BD" w:rsidRDefault="00A1263F" w:rsidP="00F31BF3">
            <w:pPr>
              <w:pStyle w:val="a0"/>
              <w:spacing w:after="0"/>
              <w:ind w:left="100"/>
              <w:jc w:val="both"/>
            </w:pPr>
          </w:p>
        </w:tc>
        <w:tc>
          <w:tcPr>
            <w:tcW w:w="2530" w:type="dxa"/>
            <w:tcBorders>
              <w:top w:val="single" w:sz="1" w:space="0" w:color="000000"/>
              <w:left w:val="single" w:sz="1" w:space="0" w:color="000000"/>
              <w:bottom w:val="single" w:sz="1" w:space="0" w:color="000000"/>
            </w:tcBorders>
            <w:shd w:val="clear" w:color="auto" w:fill="FFFFFF"/>
          </w:tcPr>
          <w:p w:rsidR="00A1263F" w:rsidRPr="006521BD" w:rsidRDefault="00A1263F" w:rsidP="00F31BF3">
            <w:pPr>
              <w:pStyle w:val="a0"/>
              <w:spacing w:after="0"/>
              <w:jc w:val="both"/>
              <w:rPr>
                <w:rStyle w:val="CharStyle20"/>
                <w:rFonts w:ascii="Times New Roman" w:hAnsi="Times New Roman" w:cs="Times New Roman"/>
                <w:sz w:val="24"/>
                <w:szCs w:val="24"/>
              </w:rPr>
            </w:pPr>
            <w:r w:rsidRPr="006521BD">
              <w:rPr>
                <w:rStyle w:val="CharStyle20"/>
                <w:rFonts w:ascii="Times New Roman" w:hAnsi="Times New Roman" w:cs="Times New Roman"/>
                <w:sz w:val="24"/>
                <w:szCs w:val="24"/>
              </w:rPr>
              <w:t>за каждое указанное структурное подразделение до 100 человек</w:t>
            </w:r>
          </w:p>
          <w:p w:rsidR="00A1263F" w:rsidRPr="006521BD" w:rsidRDefault="00A1263F" w:rsidP="00F31BF3">
            <w:pPr>
              <w:pStyle w:val="a0"/>
              <w:spacing w:after="0"/>
              <w:jc w:val="both"/>
              <w:rPr>
                <w:rStyle w:val="CharStyle20"/>
                <w:rFonts w:ascii="Times New Roman" w:hAnsi="Times New Roman" w:cs="Times New Roman"/>
                <w:sz w:val="24"/>
                <w:szCs w:val="24"/>
              </w:rPr>
            </w:pPr>
            <w:r w:rsidRPr="006521BD">
              <w:rPr>
                <w:rStyle w:val="CharStyle20"/>
                <w:rFonts w:ascii="Times New Roman" w:hAnsi="Times New Roman" w:cs="Times New Roman"/>
                <w:sz w:val="24"/>
                <w:szCs w:val="24"/>
              </w:rPr>
              <w:t xml:space="preserve">от 100 до 200 человек </w:t>
            </w:r>
          </w:p>
          <w:p w:rsidR="00A1263F" w:rsidRPr="006521BD" w:rsidRDefault="00A1263F" w:rsidP="00F31BF3">
            <w:pPr>
              <w:pStyle w:val="a0"/>
              <w:spacing w:after="0"/>
              <w:jc w:val="both"/>
              <w:rPr>
                <w:rStyle w:val="CharStyle20"/>
                <w:rFonts w:ascii="Times New Roman" w:hAnsi="Times New Roman" w:cs="Times New Roman"/>
                <w:sz w:val="24"/>
                <w:szCs w:val="24"/>
              </w:rPr>
            </w:pPr>
            <w:r w:rsidRPr="006521BD">
              <w:rPr>
                <w:rStyle w:val="CharStyle20"/>
                <w:rFonts w:ascii="Times New Roman" w:hAnsi="Times New Roman" w:cs="Times New Roman"/>
                <w:sz w:val="24"/>
                <w:szCs w:val="24"/>
              </w:rPr>
              <w:t>свыше 200 человек</w:t>
            </w:r>
          </w:p>
        </w:tc>
        <w:tc>
          <w:tcPr>
            <w:tcW w:w="1706" w:type="dxa"/>
            <w:tcBorders>
              <w:top w:val="single" w:sz="1" w:space="0" w:color="000000"/>
              <w:left w:val="single" w:sz="1" w:space="0" w:color="000000"/>
              <w:bottom w:val="single" w:sz="1" w:space="0" w:color="000000"/>
              <w:right w:val="single" w:sz="1" w:space="0" w:color="000000"/>
            </w:tcBorders>
            <w:shd w:val="clear" w:color="auto" w:fill="FFFFFF"/>
          </w:tcPr>
          <w:p w:rsidR="00A1263F" w:rsidRPr="006521BD" w:rsidRDefault="00A1263F" w:rsidP="00F31BF3">
            <w:pPr>
              <w:pStyle w:val="a0"/>
              <w:spacing w:after="0"/>
              <w:ind w:left="680"/>
              <w:jc w:val="center"/>
            </w:pPr>
          </w:p>
          <w:p w:rsidR="00A1263F" w:rsidRPr="006521BD" w:rsidRDefault="00A1263F" w:rsidP="00F31BF3">
            <w:pPr>
              <w:pStyle w:val="a0"/>
              <w:spacing w:after="0"/>
              <w:ind w:left="680"/>
              <w:jc w:val="center"/>
            </w:pPr>
          </w:p>
          <w:p w:rsidR="00A1263F" w:rsidRPr="006521BD" w:rsidRDefault="00A1263F" w:rsidP="00F31BF3">
            <w:pPr>
              <w:pStyle w:val="a0"/>
              <w:spacing w:after="0"/>
              <w:ind w:left="680"/>
              <w:jc w:val="center"/>
            </w:pPr>
          </w:p>
          <w:p w:rsidR="00A1263F" w:rsidRPr="006521BD" w:rsidRDefault="00A1263F" w:rsidP="00F31BF3">
            <w:pPr>
              <w:pStyle w:val="a0"/>
              <w:spacing w:after="0"/>
              <w:ind w:left="680"/>
              <w:jc w:val="center"/>
              <w:rPr>
                <w:rStyle w:val="CharStyle20"/>
                <w:rFonts w:ascii="Times New Roman" w:hAnsi="Times New Roman" w:cs="Times New Roman"/>
                <w:sz w:val="24"/>
                <w:szCs w:val="24"/>
              </w:rPr>
            </w:pPr>
            <w:r w:rsidRPr="006521BD">
              <w:rPr>
                <w:rStyle w:val="CharStyle20"/>
                <w:rFonts w:ascii="Times New Roman" w:hAnsi="Times New Roman" w:cs="Times New Roman"/>
                <w:sz w:val="24"/>
                <w:szCs w:val="24"/>
              </w:rPr>
              <w:t>20</w:t>
            </w:r>
          </w:p>
          <w:p w:rsidR="00A1263F" w:rsidRPr="006521BD" w:rsidRDefault="00A1263F" w:rsidP="00F31BF3">
            <w:pPr>
              <w:pStyle w:val="a0"/>
              <w:spacing w:after="0"/>
              <w:ind w:left="580"/>
              <w:jc w:val="center"/>
              <w:rPr>
                <w:rStyle w:val="CharStyle20"/>
                <w:rFonts w:ascii="Times New Roman" w:hAnsi="Times New Roman" w:cs="Times New Roman"/>
                <w:sz w:val="24"/>
                <w:szCs w:val="24"/>
              </w:rPr>
            </w:pPr>
            <w:r w:rsidRPr="006521BD">
              <w:rPr>
                <w:rStyle w:val="CharStyle20"/>
                <w:rFonts w:ascii="Times New Roman" w:hAnsi="Times New Roman" w:cs="Times New Roman"/>
                <w:sz w:val="24"/>
                <w:szCs w:val="24"/>
              </w:rPr>
              <w:t>30</w:t>
            </w:r>
          </w:p>
          <w:p w:rsidR="00A1263F" w:rsidRPr="006521BD" w:rsidRDefault="00A1263F" w:rsidP="00F31BF3">
            <w:pPr>
              <w:pStyle w:val="a0"/>
              <w:spacing w:after="0"/>
              <w:ind w:left="580"/>
              <w:jc w:val="center"/>
            </w:pPr>
          </w:p>
          <w:p w:rsidR="00A1263F" w:rsidRPr="006521BD" w:rsidRDefault="00A1263F" w:rsidP="00F31BF3">
            <w:pPr>
              <w:pStyle w:val="a0"/>
              <w:spacing w:after="0"/>
              <w:ind w:left="580"/>
              <w:jc w:val="center"/>
              <w:rPr>
                <w:rStyle w:val="CharStyle20"/>
                <w:rFonts w:ascii="Times New Roman" w:hAnsi="Times New Roman" w:cs="Times New Roman"/>
                <w:sz w:val="24"/>
                <w:szCs w:val="24"/>
              </w:rPr>
            </w:pPr>
            <w:r w:rsidRPr="006521BD">
              <w:rPr>
                <w:rStyle w:val="CharStyle20"/>
                <w:rFonts w:ascii="Times New Roman" w:hAnsi="Times New Roman" w:cs="Times New Roman"/>
                <w:sz w:val="24"/>
                <w:szCs w:val="24"/>
              </w:rPr>
              <w:t>50</w:t>
            </w:r>
          </w:p>
          <w:p w:rsidR="00A1263F" w:rsidRPr="006521BD" w:rsidRDefault="00A1263F" w:rsidP="00F31BF3">
            <w:pPr>
              <w:pStyle w:val="a0"/>
              <w:spacing w:after="0"/>
              <w:ind w:left="680"/>
              <w:jc w:val="center"/>
            </w:pPr>
          </w:p>
        </w:tc>
      </w:tr>
    </w:tbl>
    <w:p w:rsidR="00A1263F" w:rsidRPr="006521BD" w:rsidRDefault="00A1263F" w:rsidP="00A1263F">
      <w:pPr>
        <w:spacing w:line="100" w:lineRule="atLeast"/>
        <w:jc w:val="both"/>
        <w:rPr>
          <w:rFonts w:ascii="Times New Roman" w:hAnsi="Times New Roman" w:cs="Times New Roman"/>
          <w:sz w:val="24"/>
          <w:szCs w:val="24"/>
        </w:rPr>
      </w:pPr>
    </w:p>
    <w:tbl>
      <w:tblPr>
        <w:tblW w:w="0" w:type="auto"/>
        <w:tblInd w:w="335" w:type="dxa"/>
        <w:tblLayout w:type="fixed"/>
        <w:tblCellMar>
          <w:left w:w="0" w:type="dxa"/>
          <w:right w:w="0" w:type="dxa"/>
        </w:tblCellMar>
        <w:tblLook w:val="0000" w:firstRow="0" w:lastRow="0" w:firstColumn="0" w:lastColumn="0" w:noHBand="0" w:noVBand="0"/>
      </w:tblPr>
      <w:tblGrid>
        <w:gridCol w:w="6133"/>
        <w:gridCol w:w="2530"/>
        <w:gridCol w:w="1747"/>
      </w:tblGrid>
      <w:tr w:rsidR="00A1263F" w:rsidRPr="006521BD" w:rsidTr="00F31BF3">
        <w:trPr>
          <w:trHeight w:hRule="exact" w:val="3515"/>
        </w:trPr>
        <w:tc>
          <w:tcPr>
            <w:tcW w:w="6133" w:type="dxa"/>
            <w:tcBorders>
              <w:top w:val="single" w:sz="1" w:space="0" w:color="000000"/>
              <w:left w:val="single" w:sz="1" w:space="0" w:color="000000"/>
            </w:tcBorders>
            <w:shd w:val="clear" w:color="auto" w:fill="FFFFFF"/>
          </w:tcPr>
          <w:p w:rsidR="00A1263F" w:rsidRPr="006521BD" w:rsidRDefault="00A1263F" w:rsidP="00F31BF3">
            <w:pPr>
              <w:pStyle w:val="a0"/>
              <w:spacing w:after="0"/>
              <w:ind w:left="100"/>
              <w:rPr>
                <w:rStyle w:val="CharStyle20"/>
                <w:rFonts w:ascii="Times New Roman" w:hAnsi="Times New Roman" w:cs="Times New Roman"/>
                <w:sz w:val="24"/>
                <w:szCs w:val="24"/>
              </w:rPr>
            </w:pPr>
            <w:r w:rsidRPr="006521BD">
              <w:rPr>
                <w:rStyle w:val="CharStyle20"/>
                <w:rFonts w:ascii="Times New Roman" w:hAnsi="Times New Roman" w:cs="Times New Roman"/>
                <w:sz w:val="24"/>
                <w:szCs w:val="24"/>
              </w:rPr>
              <w:t xml:space="preserve">8. Наличие в образовательных учреждениях спортивной направленности (УОР, ШВСМ, СДЮСШОР, ДЮСШ) спортивно-оздоровительных групп, учебно-тренировочных групп </w:t>
            </w:r>
            <w:proofErr w:type="spellStart"/>
            <w:r w:rsidRPr="006521BD">
              <w:rPr>
                <w:rStyle w:val="CharStyle20"/>
                <w:rFonts w:ascii="Times New Roman" w:hAnsi="Times New Roman" w:cs="Times New Roman"/>
                <w:sz w:val="24"/>
                <w:szCs w:val="24"/>
              </w:rPr>
              <w:t>групп</w:t>
            </w:r>
            <w:proofErr w:type="spellEnd"/>
            <w:r w:rsidRPr="006521BD">
              <w:rPr>
                <w:rStyle w:val="CharStyle20"/>
                <w:rFonts w:ascii="Times New Roman" w:hAnsi="Times New Roman" w:cs="Times New Roman"/>
                <w:sz w:val="24"/>
                <w:szCs w:val="24"/>
              </w:rPr>
              <w:t xml:space="preserve"> спортивного совершенствования групп высшего спортивного мастерства</w:t>
            </w:r>
          </w:p>
        </w:tc>
        <w:tc>
          <w:tcPr>
            <w:tcW w:w="2530" w:type="dxa"/>
            <w:tcBorders>
              <w:top w:val="single" w:sz="1" w:space="0" w:color="000000"/>
              <w:left w:val="single" w:sz="1" w:space="0" w:color="000000"/>
            </w:tcBorders>
            <w:shd w:val="clear" w:color="auto" w:fill="FFFFFF"/>
          </w:tcPr>
          <w:p w:rsidR="00A1263F" w:rsidRPr="006521BD" w:rsidRDefault="00A1263F" w:rsidP="00F31BF3">
            <w:pPr>
              <w:pStyle w:val="a0"/>
              <w:spacing w:after="0"/>
              <w:ind w:left="440" w:hanging="280"/>
              <w:rPr>
                <w:rStyle w:val="CharStyle20"/>
                <w:rFonts w:ascii="Times New Roman" w:hAnsi="Times New Roman" w:cs="Times New Roman"/>
                <w:sz w:val="24"/>
                <w:szCs w:val="24"/>
              </w:rPr>
            </w:pPr>
            <w:r w:rsidRPr="006521BD">
              <w:rPr>
                <w:rStyle w:val="CharStyle20"/>
                <w:rFonts w:ascii="Times New Roman" w:hAnsi="Times New Roman" w:cs="Times New Roman"/>
                <w:sz w:val="24"/>
                <w:szCs w:val="24"/>
              </w:rPr>
              <w:t>за каждую группу за каждого обучающегося дополнительно за каждого обучающегося дополнительно за каждого обучающегося дополнительно</w:t>
            </w:r>
          </w:p>
        </w:tc>
        <w:tc>
          <w:tcPr>
            <w:tcW w:w="1747" w:type="dxa"/>
            <w:tcBorders>
              <w:top w:val="single" w:sz="1" w:space="0" w:color="000000"/>
              <w:left w:val="single" w:sz="1" w:space="0" w:color="000000"/>
              <w:right w:val="single" w:sz="1" w:space="0" w:color="000000"/>
            </w:tcBorders>
            <w:shd w:val="clear" w:color="auto" w:fill="FFFFFF"/>
          </w:tcPr>
          <w:p w:rsidR="00A1263F" w:rsidRPr="006521BD" w:rsidRDefault="00A1263F" w:rsidP="00F31BF3">
            <w:pPr>
              <w:pStyle w:val="a0"/>
              <w:spacing w:after="720"/>
              <w:jc w:val="center"/>
              <w:rPr>
                <w:rStyle w:val="CharStyle20"/>
                <w:rFonts w:ascii="Times New Roman" w:hAnsi="Times New Roman" w:cs="Times New Roman"/>
                <w:sz w:val="24"/>
                <w:szCs w:val="24"/>
              </w:rPr>
            </w:pPr>
            <w:r w:rsidRPr="006521BD">
              <w:rPr>
                <w:rStyle w:val="CharStyle20"/>
                <w:rFonts w:ascii="Times New Roman" w:hAnsi="Times New Roman" w:cs="Times New Roman"/>
                <w:sz w:val="24"/>
                <w:szCs w:val="24"/>
              </w:rPr>
              <w:t>5</w:t>
            </w:r>
          </w:p>
          <w:p w:rsidR="00A1263F" w:rsidRPr="006521BD" w:rsidRDefault="00A1263F" w:rsidP="00F31BF3">
            <w:pPr>
              <w:pStyle w:val="a0"/>
              <w:spacing w:before="720" w:after="300"/>
              <w:jc w:val="center"/>
              <w:rPr>
                <w:rStyle w:val="CharStyle20"/>
                <w:rFonts w:ascii="Times New Roman" w:hAnsi="Times New Roman" w:cs="Times New Roman"/>
                <w:sz w:val="24"/>
                <w:szCs w:val="24"/>
              </w:rPr>
            </w:pPr>
            <w:r w:rsidRPr="006521BD">
              <w:rPr>
                <w:rStyle w:val="CharStyle20"/>
                <w:rFonts w:ascii="Times New Roman" w:hAnsi="Times New Roman" w:cs="Times New Roman"/>
                <w:sz w:val="24"/>
                <w:szCs w:val="24"/>
              </w:rPr>
              <w:t>0,5</w:t>
            </w:r>
          </w:p>
          <w:p w:rsidR="00A1263F" w:rsidRPr="006521BD" w:rsidRDefault="00A1263F" w:rsidP="00F31BF3">
            <w:pPr>
              <w:pStyle w:val="a0"/>
              <w:spacing w:before="300" w:after="60"/>
              <w:jc w:val="center"/>
              <w:rPr>
                <w:rStyle w:val="CharStyle20"/>
                <w:rFonts w:ascii="Times New Roman" w:hAnsi="Times New Roman" w:cs="Times New Roman"/>
                <w:sz w:val="24"/>
                <w:szCs w:val="24"/>
              </w:rPr>
            </w:pPr>
            <w:r w:rsidRPr="006521BD">
              <w:rPr>
                <w:rStyle w:val="CharStyle20"/>
                <w:rFonts w:ascii="Times New Roman" w:hAnsi="Times New Roman" w:cs="Times New Roman"/>
                <w:sz w:val="24"/>
                <w:szCs w:val="24"/>
              </w:rPr>
              <w:t>2.5</w:t>
            </w:r>
          </w:p>
          <w:p w:rsidR="00A1263F" w:rsidRPr="006521BD" w:rsidRDefault="00A1263F" w:rsidP="00F31BF3">
            <w:pPr>
              <w:pStyle w:val="a0"/>
              <w:spacing w:before="60" w:after="0"/>
              <w:jc w:val="center"/>
              <w:rPr>
                <w:rStyle w:val="CharStyle20"/>
                <w:rFonts w:ascii="Times New Roman" w:hAnsi="Times New Roman" w:cs="Times New Roman"/>
                <w:sz w:val="24"/>
                <w:szCs w:val="24"/>
              </w:rPr>
            </w:pPr>
            <w:r w:rsidRPr="006521BD">
              <w:rPr>
                <w:rStyle w:val="CharStyle20"/>
                <w:rFonts w:ascii="Times New Roman" w:hAnsi="Times New Roman" w:cs="Times New Roman"/>
                <w:sz w:val="24"/>
                <w:szCs w:val="24"/>
              </w:rPr>
              <w:t>4.5</w:t>
            </w:r>
          </w:p>
        </w:tc>
      </w:tr>
      <w:tr w:rsidR="00A1263F" w:rsidRPr="006521BD" w:rsidTr="00F31BF3">
        <w:trPr>
          <w:trHeight w:hRule="exact" w:val="1075"/>
        </w:trPr>
        <w:tc>
          <w:tcPr>
            <w:tcW w:w="6133" w:type="dxa"/>
            <w:tcBorders>
              <w:top w:val="single" w:sz="1" w:space="0" w:color="000000"/>
              <w:left w:val="single" w:sz="1" w:space="0" w:color="000000"/>
            </w:tcBorders>
            <w:shd w:val="clear" w:color="auto" w:fill="FFFFFF"/>
          </w:tcPr>
          <w:p w:rsidR="00A1263F" w:rsidRPr="006521BD" w:rsidRDefault="00A1263F" w:rsidP="00F31BF3">
            <w:pPr>
              <w:pStyle w:val="a0"/>
              <w:spacing w:after="0"/>
              <w:ind w:left="100"/>
              <w:jc w:val="both"/>
              <w:rPr>
                <w:rStyle w:val="CharStyle20"/>
                <w:rFonts w:ascii="Times New Roman" w:hAnsi="Times New Roman" w:cs="Times New Roman"/>
                <w:sz w:val="24"/>
                <w:szCs w:val="24"/>
              </w:rPr>
            </w:pPr>
            <w:r w:rsidRPr="006521BD">
              <w:rPr>
                <w:rStyle w:val="CharStyle20"/>
                <w:rFonts w:ascii="Times New Roman" w:hAnsi="Times New Roman" w:cs="Times New Roman"/>
                <w:sz w:val="24"/>
                <w:szCs w:val="24"/>
              </w:rPr>
              <w:t>9. Наличие оборудованных и используемых в образовательном процессе компьютерных классов</w:t>
            </w:r>
          </w:p>
        </w:tc>
        <w:tc>
          <w:tcPr>
            <w:tcW w:w="2530" w:type="dxa"/>
            <w:tcBorders>
              <w:top w:val="single" w:sz="1" w:space="0" w:color="000000"/>
              <w:left w:val="single" w:sz="1" w:space="0" w:color="000000"/>
            </w:tcBorders>
            <w:shd w:val="clear" w:color="auto" w:fill="FFFFFF"/>
          </w:tcPr>
          <w:p w:rsidR="00A1263F" w:rsidRPr="006521BD" w:rsidRDefault="00A1263F" w:rsidP="00F31BF3">
            <w:pPr>
              <w:pStyle w:val="a0"/>
              <w:spacing w:after="0"/>
              <w:jc w:val="both"/>
              <w:rPr>
                <w:rStyle w:val="CharStyle20"/>
                <w:rFonts w:ascii="Times New Roman" w:hAnsi="Times New Roman" w:cs="Times New Roman"/>
                <w:sz w:val="24"/>
                <w:szCs w:val="24"/>
              </w:rPr>
            </w:pPr>
            <w:r w:rsidRPr="006521BD">
              <w:rPr>
                <w:rStyle w:val="CharStyle20"/>
                <w:rFonts w:ascii="Times New Roman" w:hAnsi="Times New Roman" w:cs="Times New Roman"/>
                <w:sz w:val="24"/>
                <w:szCs w:val="24"/>
              </w:rPr>
              <w:t>за каждый класс</w:t>
            </w:r>
          </w:p>
        </w:tc>
        <w:tc>
          <w:tcPr>
            <w:tcW w:w="1747" w:type="dxa"/>
            <w:tcBorders>
              <w:top w:val="single" w:sz="1" w:space="0" w:color="000000"/>
              <w:left w:val="single" w:sz="1" w:space="0" w:color="000000"/>
              <w:right w:val="single" w:sz="1" w:space="0" w:color="000000"/>
            </w:tcBorders>
            <w:shd w:val="clear" w:color="auto" w:fill="FFFFFF"/>
          </w:tcPr>
          <w:p w:rsidR="00A1263F" w:rsidRPr="006521BD" w:rsidRDefault="00A1263F" w:rsidP="00F31BF3">
            <w:pPr>
              <w:pStyle w:val="a0"/>
              <w:spacing w:after="0"/>
              <w:jc w:val="center"/>
            </w:pPr>
          </w:p>
          <w:p w:rsidR="00A1263F" w:rsidRPr="006521BD" w:rsidRDefault="00A1263F" w:rsidP="00F31BF3">
            <w:pPr>
              <w:pStyle w:val="a0"/>
              <w:spacing w:after="0"/>
              <w:jc w:val="center"/>
              <w:rPr>
                <w:rStyle w:val="CharStyle20"/>
                <w:rFonts w:ascii="Times New Roman" w:hAnsi="Times New Roman" w:cs="Times New Roman"/>
                <w:sz w:val="24"/>
                <w:szCs w:val="24"/>
              </w:rPr>
            </w:pPr>
            <w:r w:rsidRPr="006521BD">
              <w:rPr>
                <w:rStyle w:val="CharStyle20"/>
                <w:rFonts w:ascii="Times New Roman" w:hAnsi="Times New Roman" w:cs="Times New Roman"/>
                <w:sz w:val="24"/>
                <w:szCs w:val="24"/>
              </w:rPr>
              <w:t xml:space="preserve"> 10</w:t>
            </w:r>
          </w:p>
        </w:tc>
      </w:tr>
      <w:tr w:rsidR="00A1263F" w:rsidRPr="006521BD" w:rsidTr="00F31BF3">
        <w:trPr>
          <w:trHeight w:hRule="exact" w:val="1589"/>
        </w:trPr>
        <w:tc>
          <w:tcPr>
            <w:tcW w:w="6133" w:type="dxa"/>
            <w:tcBorders>
              <w:top w:val="single" w:sz="1" w:space="0" w:color="000000"/>
              <w:left w:val="single" w:sz="1" w:space="0" w:color="000000"/>
            </w:tcBorders>
            <w:shd w:val="clear" w:color="auto" w:fill="FFFFFF"/>
          </w:tcPr>
          <w:p w:rsidR="00A1263F" w:rsidRPr="006521BD" w:rsidRDefault="00A1263F" w:rsidP="00F31BF3">
            <w:pPr>
              <w:pStyle w:val="a0"/>
              <w:spacing w:after="0"/>
              <w:ind w:left="100"/>
              <w:jc w:val="both"/>
              <w:rPr>
                <w:rStyle w:val="CharStyle20"/>
                <w:rFonts w:ascii="Times New Roman" w:hAnsi="Times New Roman" w:cs="Times New Roman"/>
                <w:sz w:val="24"/>
                <w:szCs w:val="24"/>
              </w:rPr>
            </w:pPr>
            <w:r w:rsidRPr="006521BD">
              <w:rPr>
                <w:rStyle w:val="CharStyle20"/>
                <w:rFonts w:ascii="Times New Roman" w:hAnsi="Times New Roman" w:cs="Times New Roman"/>
                <w:sz w:val="24"/>
                <w:szCs w:val="24"/>
              </w:rPr>
              <w:t>10. Наличие оборудованных и используемых в образовательном процессе: спортивной площадки, стадиона, бассейна и других спортивных сооружений (в зависимости от их состояния и степени использования)</w:t>
            </w:r>
          </w:p>
        </w:tc>
        <w:tc>
          <w:tcPr>
            <w:tcW w:w="2530" w:type="dxa"/>
            <w:tcBorders>
              <w:top w:val="single" w:sz="1" w:space="0" w:color="000000"/>
              <w:left w:val="single" w:sz="1" w:space="0" w:color="000000"/>
            </w:tcBorders>
            <w:shd w:val="clear" w:color="auto" w:fill="FFFFFF"/>
          </w:tcPr>
          <w:p w:rsidR="00A1263F" w:rsidRPr="006521BD" w:rsidRDefault="00A1263F" w:rsidP="00F31BF3">
            <w:pPr>
              <w:pStyle w:val="a0"/>
              <w:spacing w:after="0"/>
              <w:jc w:val="both"/>
              <w:rPr>
                <w:rStyle w:val="CharStyle20"/>
                <w:rFonts w:ascii="Times New Roman" w:hAnsi="Times New Roman" w:cs="Times New Roman"/>
                <w:sz w:val="24"/>
                <w:szCs w:val="24"/>
              </w:rPr>
            </w:pPr>
            <w:r w:rsidRPr="006521BD">
              <w:rPr>
                <w:rStyle w:val="CharStyle20"/>
                <w:rFonts w:ascii="Times New Roman" w:hAnsi="Times New Roman" w:cs="Times New Roman"/>
                <w:sz w:val="24"/>
                <w:szCs w:val="24"/>
              </w:rPr>
              <w:t>за каждый вид</w:t>
            </w:r>
          </w:p>
        </w:tc>
        <w:tc>
          <w:tcPr>
            <w:tcW w:w="1747" w:type="dxa"/>
            <w:tcBorders>
              <w:top w:val="single" w:sz="1" w:space="0" w:color="000000"/>
              <w:left w:val="single" w:sz="1" w:space="0" w:color="000000"/>
              <w:right w:val="single" w:sz="1" w:space="0" w:color="000000"/>
            </w:tcBorders>
            <w:shd w:val="clear" w:color="auto" w:fill="FFFFFF"/>
          </w:tcPr>
          <w:p w:rsidR="00A1263F" w:rsidRPr="006521BD" w:rsidRDefault="00A1263F" w:rsidP="00F31BF3">
            <w:pPr>
              <w:pStyle w:val="a0"/>
              <w:spacing w:after="0"/>
              <w:jc w:val="center"/>
            </w:pPr>
          </w:p>
          <w:p w:rsidR="00A1263F" w:rsidRPr="006521BD" w:rsidRDefault="00A1263F" w:rsidP="00F31BF3">
            <w:pPr>
              <w:pStyle w:val="a0"/>
              <w:spacing w:after="0"/>
              <w:rPr>
                <w:rStyle w:val="CharStyle20"/>
                <w:rFonts w:ascii="Times New Roman" w:hAnsi="Times New Roman" w:cs="Times New Roman"/>
                <w:sz w:val="24"/>
                <w:szCs w:val="24"/>
              </w:rPr>
            </w:pPr>
            <w:r>
              <w:rPr>
                <w:rStyle w:val="CharStyle20"/>
                <w:rFonts w:ascii="Times New Roman" w:hAnsi="Times New Roman" w:cs="Times New Roman"/>
                <w:sz w:val="24"/>
                <w:szCs w:val="24"/>
              </w:rPr>
              <w:t xml:space="preserve">           </w:t>
            </w:r>
            <w:r w:rsidRPr="006521BD">
              <w:rPr>
                <w:rStyle w:val="CharStyle20"/>
                <w:rFonts w:ascii="Times New Roman" w:hAnsi="Times New Roman" w:cs="Times New Roman"/>
                <w:sz w:val="24"/>
                <w:szCs w:val="24"/>
              </w:rPr>
              <w:t>15</w:t>
            </w:r>
          </w:p>
        </w:tc>
      </w:tr>
      <w:tr w:rsidR="00A1263F" w:rsidRPr="006521BD" w:rsidTr="00F31BF3">
        <w:trPr>
          <w:trHeight w:hRule="exact" w:val="1354"/>
        </w:trPr>
        <w:tc>
          <w:tcPr>
            <w:tcW w:w="6133" w:type="dxa"/>
            <w:tcBorders>
              <w:top w:val="single" w:sz="1" w:space="0" w:color="000000"/>
              <w:left w:val="single" w:sz="1" w:space="0" w:color="000000"/>
              <w:bottom w:val="single" w:sz="4" w:space="0" w:color="auto"/>
            </w:tcBorders>
            <w:shd w:val="clear" w:color="auto" w:fill="FFFFFF"/>
          </w:tcPr>
          <w:p w:rsidR="00A1263F" w:rsidRPr="006521BD" w:rsidRDefault="00A1263F" w:rsidP="00F31BF3">
            <w:pPr>
              <w:pStyle w:val="a0"/>
              <w:spacing w:after="0"/>
              <w:ind w:left="100"/>
              <w:jc w:val="both"/>
              <w:rPr>
                <w:rStyle w:val="CharStyle20"/>
                <w:rFonts w:ascii="Times New Roman" w:hAnsi="Times New Roman" w:cs="Times New Roman"/>
                <w:sz w:val="24"/>
                <w:szCs w:val="24"/>
              </w:rPr>
            </w:pPr>
            <w:r w:rsidRPr="006521BD">
              <w:rPr>
                <w:rStyle w:val="CharStyle20"/>
                <w:rFonts w:ascii="Times New Roman" w:hAnsi="Times New Roman" w:cs="Times New Roman"/>
                <w:sz w:val="24"/>
                <w:szCs w:val="24"/>
              </w:rPr>
              <w:t xml:space="preserve">11. Наличие собственного оборудованного здравпункта, медицинского кабинета, оздоровительно-восстановительно </w:t>
            </w:r>
            <w:proofErr w:type="spellStart"/>
            <w:r w:rsidRPr="006521BD">
              <w:rPr>
                <w:rStyle w:val="CharStyle20"/>
                <w:rFonts w:ascii="Times New Roman" w:hAnsi="Times New Roman" w:cs="Times New Roman"/>
                <w:sz w:val="24"/>
                <w:szCs w:val="24"/>
              </w:rPr>
              <w:t>го</w:t>
            </w:r>
            <w:proofErr w:type="spellEnd"/>
            <w:r w:rsidRPr="006521BD">
              <w:rPr>
                <w:rStyle w:val="CharStyle20"/>
                <w:rFonts w:ascii="Times New Roman" w:hAnsi="Times New Roman" w:cs="Times New Roman"/>
                <w:sz w:val="24"/>
                <w:szCs w:val="24"/>
              </w:rPr>
              <w:t xml:space="preserve"> центра, столовой</w:t>
            </w:r>
          </w:p>
        </w:tc>
        <w:tc>
          <w:tcPr>
            <w:tcW w:w="2530" w:type="dxa"/>
            <w:tcBorders>
              <w:top w:val="single" w:sz="1" w:space="0" w:color="000000"/>
              <w:left w:val="single" w:sz="1" w:space="0" w:color="000000"/>
              <w:bottom w:val="single" w:sz="4" w:space="0" w:color="auto"/>
            </w:tcBorders>
            <w:shd w:val="clear" w:color="auto" w:fill="FFFFFF"/>
          </w:tcPr>
          <w:p w:rsidR="00A1263F" w:rsidRPr="006521BD" w:rsidRDefault="00A1263F" w:rsidP="00F31BF3">
            <w:pPr>
              <w:spacing w:line="100" w:lineRule="atLeast"/>
              <w:jc w:val="both"/>
              <w:rPr>
                <w:rFonts w:ascii="Times New Roman" w:hAnsi="Times New Roman" w:cs="Times New Roman"/>
                <w:sz w:val="24"/>
                <w:szCs w:val="24"/>
              </w:rPr>
            </w:pPr>
          </w:p>
        </w:tc>
        <w:tc>
          <w:tcPr>
            <w:tcW w:w="1747" w:type="dxa"/>
            <w:tcBorders>
              <w:top w:val="single" w:sz="1" w:space="0" w:color="000000"/>
              <w:left w:val="single" w:sz="1" w:space="0" w:color="000000"/>
              <w:bottom w:val="single" w:sz="4" w:space="0" w:color="auto"/>
              <w:right w:val="single" w:sz="1" w:space="0" w:color="000000"/>
            </w:tcBorders>
            <w:shd w:val="clear" w:color="auto" w:fill="FFFFFF"/>
          </w:tcPr>
          <w:p w:rsidR="00A1263F" w:rsidRPr="006521BD" w:rsidRDefault="00A1263F" w:rsidP="00F31BF3">
            <w:pPr>
              <w:pStyle w:val="a0"/>
              <w:spacing w:after="0"/>
              <w:jc w:val="center"/>
            </w:pPr>
          </w:p>
          <w:p w:rsidR="00A1263F" w:rsidRPr="006521BD" w:rsidRDefault="00A1263F" w:rsidP="00F31BF3">
            <w:pPr>
              <w:pStyle w:val="a0"/>
              <w:spacing w:after="0"/>
              <w:jc w:val="center"/>
              <w:rPr>
                <w:rStyle w:val="CharStyle20"/>
                <w:rFonts w:ascii="Times New Roman" w:hAnsi="Times New Roman" w:cs="Times New Roman"/>
                <w:sz w:val="24"/>
                <w:szCs w:val="24"/>
              </w:rPr>
            </w:pPr>
            <w:r w:rsidRPr="006521BD">
              <w:rPr>
                <w:rStyle w:val="CharStyle20"/>
                <w:rFonts w:ascii="Times New Roman" w:hAnsi="Times New Roman" w:cs="Times New Roman"/>
                <w:sz w:val="24"/>
                <w:szCs w:val="24"/>
              </w:rPr>
              <w:t>15</w:t>
            </w:r>
          </w:p>
        </w:tc>
      </w:tr>
      <w:tr w:rsidR="00A1263F" w:rsidRPr="006521BD" w:rsidTr="00F31BF3">
        <w:trPr>
          <w:trHeight w:hRule="exact" w:val="735"/>
        </w:trPr>
        <w:tc>
          <w:tcPr>
            <w:tcW w:w="6133" w:type="dxa"/>
            <w:tcBorders>
              <w:top w:val="single" w:sz="4" w:space="0" w:color="auto"/>
              <w:left w:val="single" w:sz="1" w:space="0" w:color="000000"/>
              <w:bottom w:val="single" w:sz="4" w:space="0" w:color="auto"/>
            </w:tcBorders>
            <w:shd w:val="clear" w:color="auto" w:fill="FFFFFF"/>
          </w:tcPr>
          <w:p w:rsidR="00A1263F" w:rsidRPr="006521BD" w:rsidRDefault="00A1263F" w:rsidP="00F31BF3">
            <w:pPr>
              <w:pStyle w:val="a0"/>
              <w:spacing w:after="0"/>
              <w:ind w:left="100"/>
              <w:jc w:val="both"/>
              <w:rPr>
                <w:rStyle w:val="CharStyle20"/>
                <w:rFonts w:ascii="Times New Roman" w:hAnsi="Times New Roman" w:cs="Times New Roman"/>
                <w:sz w:val="24"/>
                <w:szCs w:val="24"/>
              </w:rPr>
            </w:pPr>
            <w:r w:rsidRPr="006521BD">
              <w:rPr>
                <w:rStyle w:val="CharStyle20"/>
                <w:rFonts w:ascii="Times New Roman" w:hAnsi="Times New Roman" w:cs="Times New Roman"/>
                <w:sz w:val="24"/>
                <w:szCs w:val="24"/>
              </w:rPr>
              <w:lastRenderedPageBreak/>
              <w:t>12. Наличие: автотранспортных средств.</w:t>
            </w:r>
          </w:p>
        </w:tc>
        <w:tc>
          <w:tcPr>
            <w:tcW w:w="2530" w:type="dxa"/>
            <w:tcBorders>
              <w:top w:val="single" w:sz="4" w:space="0" w:color="auto"/>
              <w:left w:val="single" w:sz="1" w:space="0" w:color="000000"/>
              <w:bottom w:val="single" w:sz="4" w:space="0" w:color="auto"/>
            </w:tcBorders>
            <w:shd w:val="clear" w:color="auto" w:fill="FFFFFF"/>
          </w:tcPr>
          <w:p w:rsidR="00A1263F" w:rsidRPr="006521BD" w:rsidRDefault="00A1263F" w:rsidP="00F31BF3">
            <w:pPr>
              <w:pStyle w:val="a0"/>
              <w:spacing w:after="0"/>
              <w:jc w:val="both"/>
              <w:rPr>
                <w:rStyle w:val="CharStyle20"/>
                <w:rFonts w:ascii="Times New Roman" w:hAnsi="Times New Roman" w:cs="Times New Roman"/>
                <w:sz w:val="24"/>
                <w:szCs w:val="24"/>
              </w:rPr>
            </w:pPr>
            <w:r w:rsidRPr="006521BD">
              <w:rPr>
                <w:rStyle w:val="CharStyle20"/>
                <w:rFonts w:ascii="Times New Roman" w:hAnsi="Times New Roman" w:cs="Times New Roman"/>
                <w:sz w:val="24"/>
                <w:szCs w:val="24"/>
              </w:rPr>
              <w:t>за каждую единицу</w:t>
            </w:r>
          </w:p>
        </w:tc>
        <w:tc>
          <w:tcPr>
            <w:tcW w:w="1747" w:type="dxa"/>
            <w:tcBorders>
              <w:top w:val="single" w:sz="4" w:space="0" w:color="auto"/>
              <w:left w:val="single" w:sz="1" w:space="0" w:color="000000"/>
              <w:bottom w:val="single" w:sz="4" w:space="0" w:color="auto"/>
              <w:right w:val="single" w:sz="1" w:space="0" w:color="000000"/>
            </w:tcBorders>
            <w:shd w:val="clear" w:color="auto" w:fill="FFFFFF"/>
          </w:tcPr>
          <w:p w:rsidR="00A1263F" w:rsidRPr="006521BD" w:rsidRDefault="00A1263F" w:rsidP="00F31BF3">
            <w:pPr>
              <w:pStyle w:val="a0"/>
              <w:spacing w:after="0"/>
              <w:ind w:right="400"/>
              <w:jc w:val="center"/>
              <w:rPr>
                <w:rStyle w:val="CharStyle20"/>
                <w:rFonts w:ascii="Times New Roman" w:hAnsi="Times New Roman" w:cs="Times New Roman"/>
                <w:sz w:val="24"/>
                <w:szCs w:val="24"/>
              </w:rPr>
            </w:pPr>
            <w:r w:rsidRPr="006521BD">
              <w:rPr>
                <w:rStyle w:val="CharStyle20"/>
                <w:rFonts w:ascii="Times New Roman" w:hAnsi="Times New Roman" w:cs="Times New Roman"/>
                <w:sz w:val="24"/>
                <w:szCs w:val="24"/>
              </w:rPr>
              <w:t xml:space="preserve"> 3</w:t>
            </w:r>
          </w:p>
        </w:tc>
      </w:tr>
      <w:tr w:rsidR="00A1263F" w:rsidRPr="006521BD" w:rsidTr="00F31BF3">
        <w:tc>
          <w:tcPr>
            <w:tcW w:w="10410" w:type="dxa"/>
            <w:gridSpan w:val="3"/>
            <w:tcBorders>
              <w:top w:val="single" w:sz="4" w:space="0" w:color="auto"/>
            </w:tcBorders>
            <w:shd w:val="clear" w:color="auto" w:fill="FFFFFF"/>
          </w:tcPr>
          <w:p w:rsidR="00A1263F" w:rsidRPr="006521BD" w:rsidRDefault="00A1263F" w:rsidP="00F31BF3">
            <w:pPr>
              <w:pStyle w:val="a0"/>
              <w:spacing w:after="0"/>
              <w:ind w:right="400"/>
              <w:jc w:val="center"/>
              <w:rPr>
                <w:rStyle w:val="CharStyle20"/>
                <w:rFonts w:ascii="Times New Roman" w:hAnsi="Times New Roman" w:cs="Times New Roman"/>
                <w:sz w:val="24"/>
                <w:szCs w:val="24"/>
              </w:rPr>
            </w:pPr>
          </w:p>
        </w:tc>
      </w:tr>
      <w:tr w:rsidR="00A1263F" w:rsidRPr="006521BD" w:rsidTr="00F31BF3">
        <w:trPr>
          <w:trHeight w:hRule="exact" w:val="1812"/>
        </w:trPr>
        <w:tc>
          <w:tcPr>
            <w:tcW w:w="6133" w:type="dxa"/>
            <w:tcBorders>
              <w:top w:val="single" w:sz="1" w:space="0" w:color="000000"/>
              <w:left w:val="single" w:sz="1" w:space="0" w:color="000000"/>
            </w:tcBorders>
            <w:shd w:val="clear" w:color="auto" w:fill="FFFFFF"/>
          </w:tcPr>
          <w:p w:rsidR="00A1263F" w:rsidRPr="006521BD" w:rsidRDefault="00A1263F" w:rsidP="00F31BF3">
            <w:pPr>
              <w:pStyle w:val="a0"/>
              <w:spacing w:after="0"/>
              <w:ind w:left="100"/>
              <w:jc w:val="both"/>
              <w:rPr>
                <w:rStyle w:val="CharStyle20"/>
                <w:rFonts w:ascii="Times New Roman" w:hAnsi="Times New Roman" w:cs="Times New Roman"/>
                <w:sz w:val="24"/>
                <w:szCs w:val="24"/>
              </w:rPr>
            </w:pPr>
            <w:r w:rsidRPr="006521BD">
              <w:rPr>
                <w:rStyle w:val="CharStyle20"/>
                <w:rFonts w:ascii="Times New Roman" w:hAnsi="Times New Roman" w:cs="Times New Roman"/>
                <w:sz w:val="24"/>
                <w:szCs w:val="24"/>
              </w:rPr>
              <w:t>13. Наличие учебно-опытных участков (площадью не менее 0,5 га, а при орошаемом земледелии - 0,2 5 га), парникового хозяйства, подсобного сельского хозяйства, учебного хозяйства, теплиц</w:t>
            </w:r>
          </w:p>
        </w:tc>
        <w:tc>
          <w:tcPr>
            <w:tcW w:w="2530" w:type="dxa"/>
            <w:tcBorders>
              <w:top w:val="single" w:sz="1" w:space="0" w:color="000000"/>
              <w:left w:val="single" w:sz="1" w:space="0" w:color="000000"/>
            </w:tcBorders>
            <w:shd w:val="clear" w:color="auto" w:fill="FFFFFF"/>
          </w:tcPr>
          <w:p w:rsidR="00A1263F" w:rsidRPr="006521BD" w:rsidRDefault="00A1263F" w:rsidP="00F31BF3">
            <w:pPr>
              <w:pStyle w:val="a0"/>
              <w:spacing w:after="0"/>
              <w:jc w:val="both"/>
            </w:pPr>
          </w:p>
          <w:p w:rsidR="00A1263F" w:rsidRPr="006521BD" w:rsidRDefault="00A1263F" w:rsidP="00F31BF3">
            <w:pPr>
              <w:pStyle w:val="a0"/>
              <w:spacing w:after="0"/>
              <w:jc w:val="both"/>
              <w:rPr>
                <w:rStyle w:val="CharStyle20"/>
                <w:rFonts w:ascii="Times New Roman" w:hAnsi="Times New Roman" w:cs="Times New Roman"/>
                <w:sz w:val="24"/>
                <w:szCs w:val="24"/>
              </w:rPr>
            </w:pPr>
            <w:r w:rsidRPr="006521BD">
              <w:rPr>
                <w:rStyle w:val="CharStyle20"/>
                <w:rFonts w:ascii="Times New Roman" w:hAnsi="Times New Roman" w:cs="Times New Roman"/>
                <w:sz w:val="24"/>
                <w:szCs w:val="24"/>
              </w:rPr>
              <w:t>за каждый вид</w:t>
            </w:r>
          </w:p>
        </w:tc>
        <w:tc>
          <w:tcPr>
            <w:tcW w:w="1747" w:type="dxa"/>
            <w:tcBorders>
              <w:top w:val="single" w:sz="1" w:space="0" w:color="000000"/>
              <w:left w:val="single" w:sz="1" w:space="0" w:color="000000"/>
              <w:right w:val="single" w:sz="1" w:space="0" w:color="000000"/>
            </w:tcBorders>
            <w:shd w:val="clear" w:color="auto" w:fill="FFFFFF"/>
          </w:tcPr>
          <w:p w:rsidR="00A1263F" w:rsidRPr="006521BD" w:rsidRDefault="00A1263F" w:rsidP="00F31BF3">
            <w:pPr>
              <w:pStyle w:val="a0"/>
              <w:spacing w:after="0"/>
              <w:jc w:val="center"/>
            </w:pPr>
          </w:p>
          <w:p w:rsidR="00A1263F" w:rsidRPr="006521BD" w:rsidRDefault="00A1263F" w:rsidP="00F31BF3">
            <w:pPr>
              <w:pStyle w:val="a0"/>
              <w:spacing w:after="0"/>
              <w:jc w:val="center"/>
              <w:rPr>
                <w:rStyle w:val="CharStyle20"/>
                <w:rFonts w:ascii="Times New Roman" w:hAnsi="Times New Roman" w:cs="Times New Roman"/>
                <w:sz w:val="24"/>
                <w:szCs w:val="24"/>
              </w:rPr>
            </w:pPr>
            <w:r w:rsidRPr="006521BD">
              <w:rPr>
                <w:rStyle w:val="CharStyle20"/>
                <w:rFonts w:ascii="Times New Roman" w:hAnsi="Times New Roman" w:cs="Times New Roman"/>
                <w:sz w:val="24"/>
                <w:szCs w:val="24"/>
              </w:rPr>
              <w:t>50</w:t>
            </w:r>
          </w:p>
        </w:tc>
      </w:tr>
      <w:tr w:rsidR="00A1263F" w:rsidRPr="006521BD" w:rsidTr="00F31BF3">
        <w:trPr>
          <w:trHeight w:hRule="exact" w:val="828"/>
        </w:trPr>
        <w:tc>
          <w:tcPr>
            <w:tcW w:w="6133" w:type="dxa"/>
            <w:tcBorders>
              <w:top w:val="single" w:sz="1" w:space="0" w:color="000000"/>
              <w:left w:val="single" w:sz="1" w:space="0" w:color="000000"/>
            </w:tcBorders>
            <w:shd w:val="clear" w:color="auto" w:fill="FFFFFF"/>
          </w:tcPr>
          <w:p w:rsidR="00A1263F" w:rsidRPr="006521BD" w:rsidRDefault="00A1263F" w:rsidP="00F31BF3">
            <w:pPr>
              <w:pStyle w:val="a0"/>
              <w:spacing w:after="0"/>
              <w:jc w:val="both"/>
              <w:rPr>
                <w:rStyle w:val="CharStyle20"/>
                <w:rFonts w:ascii="Times New Roman" w:hAnsi="Times New Roman" w:cs="Times New Roman"/>
                <w:sz w:val="24"/>
                <w:szCs w:val="24"/>
              </w:rPr>
            </w:pPr>
            <w:r w:rsidRPr="006521BD">
              <w:rPr>
                <w:rStyle w:val="CharStyle20"/>
                <w:rFonts w:ascii="Times New Roman" w:hAnsi="Times New Roman" w:cs="Times New Roman"/>
                <w:sz w:val="24"/>
                <w:szCs w:val="24"/>
              </w:rPr>
              <w:t>14. Наличие собственных: котельной, очистных и других сооружений, жилых домов</w:t>
            </w:r>
          </w:p>
        </w:tc>
        <w:tc>
          <w:tcPr>
            <w:tcW w:w="2530" w:type="dxa"/>
            <w:tcBorders>
              <w:top w:val="single" w:sz="1" w:space="0" w:color="000000"/>
              <w:left w:val="single" w:sz="1" w:space="0" w:color="000000"/>
            </w:tcBorders>
            <w:shd w:val="clear" w:color="auto" w:fill="FFFFFF"/>
          </w:tcPr>
          <w:p w:rsidR="00A1263F" w:rsidRPr="006521BD" w:rsidRDefault="00A1263F" w:rsidP="00F31BF3">
            <w:pPr>
              <w:pStyle w:val="a0"/>
              <w:spacing w:after="0"/>
              <w:jc w:val="both"/>
            </w:pPr>
          </w:p>
          <w:p w:rsidR="00A1263F" w:rsidRPr="006521BD" w:rsidRDefault="00A1263F" w:rsidP="00F31BF3">
            <w:pPr>
              <w:pStyle w:val="a0"/>
              <w:spacing w:after="0"/>
              <w:jc w:val="both"/>
              <w:rPr>
                <w:rStyle w:val="CharStyle20"/>
                <w:rFonts w:ascii="Times New Roman" w:hAnsi="Times New Roman" w:cs="Times New Roman"/>
                <w:sz w:val="24"/>
                <w:szCs w:val="24"/>
              </w:rPr>
            </w:pPr>
            <w:r w:rsidRPr="006521BD">
              <w:rPr>
                <w:rStyle w:val="CharStyle20"/>
                <w:rFonts w:ascii="Times New Roman" w:hAnsi="Times New Roman" w:cs="Times New Roman"/>
                <w:sz w:val="24"/>
                <w:szCs w:val="24"/>
              </w:rPr>
              <w:t>за каждый вид</w:t>
            </w:r>
          </w:p>
        </w:tc>
        <w:tc>
          <w:tcPr>
            <w:tcW w:w="1747" w:type="dxa"/>
            <w:tcBorders>
              <w:top w:val="single" w:sz="1" w:space="0" w:color="000000"/>
              <w:left w:val="single" w:sz="1" w:space="0" w:color="000000"/>
              <w:right w:val="single" w:sz="1" w:space="0" w:color="000000"/>
            </w:tcBorders>
            <w:shd w:val="clear" w:color="auto" w:fill="FFFFFF"/>
          </w:tcPr>
          <w:p w:rsidR="00A1263F" w:rsidRPr="006521BD" w:rsidRDefault="00A1263F" w:rsidP="00F31BF3">
            <w:pPr>
              <w:pStyle w:val="a0"/>
              <w:spacing w:after="0"/>
              <w:jc w:val="center"/>
            </w:pPr>
          </w:p>
          <w:p w:rsidR="00A1263F" w:rsidRPr="006521BD" w:rsidRDefault="00A1263F" w:rsidP="00F31BF3">
            <w:pPr>
              <w:pStyle w:val="a0"/>
              <w:spacing w:after="0"/>
              <w:jc w:val="center"/>
              <w:rPr>
                <w:rStyle w:val="CharStyle20"/>
                <w:rFonts w:ascii="Times New Roman" w:hAnsi="Times New Roman" w:cs="Times New Roman"/>
                <w:sz w:val="24"/>
                <w:szCs w:val="24"/>
              </w:rPr>
            </w:pPr>
            <w:r w:rsidRPr="006521BD">
              <w:rPr>
                <w:rStyle w:val="CharStyle20"/>
                <w:rFonts w:ascii="Times New Roman" w:hAnsi="Times New Roman" w:cs="Times New Roman"/>
                <w:sz w:val="24"/>
                <w:szCs w:val="24"/>
              </w:rPr>
              <w:t xml:space="preserve"> 20</w:t>
            </w:r>
          </w:p>
        </w:tc>
      </w:tr>
      <w:tr w:rsidR="00A1263F" w:rsidRPr="006521BD" w:rsidTr="00F31BF3">
        <w:trPr>
          <w:trHeight w:hRule="exact" w:val="2629"/>
        </w:trPr>
        <w:tc>
          <w:tcPr>
            <w:tcW w:w="6133" w:type="dxa"/>
            <w:tcBorders>
              <w:top w:val="single" w:sz="1" w:space="0" w:color="000000"/>
              <w:left w:val="single" w:sz="1" w:space="0" w:color="000000"/>
            </w:tcBorders>
            <w:shd w:val="clear" w:color="auto" w:fill="FFFFFF"/>
          </w:tcPr>
          <w:p w:rsidR="00A1263F" w:rsidRPr="006521BD" w:rsidRDefault="00A1263F" w:rsidP="00F31BF3">
            <w:pPr>
              <w:pStyle w:val="a0"/>
              <w:spacing w:after="0"/>
              <w:ind w:left="100"/>
              <w:jc w:val="both"/>
              <w:rPr>
                <w:rStyle w:val="CharStyle20"/>
                <w:rFonts w:ascii="Times New Roman" w:hAnsi="Times New Roman" w:cs="Times New Roman"/>
                <w:sz w:val="24"/>
                <w:szCs w:val="24"/>
              </w:rPr>
            </w:pPr>
            <w:r w:rsidRPr="006521BD">
              <w:rPr>
                <w:rStyle w:val="CharStyle20"/>
                <w:rFonts w:ascii="Times New Roman" w:hAnsi="Times New Roman" w:cs="Times New Roman"/>
                <w:sz w:val="24"/>
                <w:szCs w:val="24"/>
              </w:rPr>
              <w:t>15. Наличие обучающихся (воспитанников) в общеобразовательных учреждениях, учреждениях начального и среднего профессионального образования, дошкольных образовательных учреждениях, посещающих бесплатные секции, кружки, студии, организованные этими учреждениями или на их базе</w:t>
            </w:r>
          </w:p>
        </w:tc>
        <w:tc>
          <w:tcPr>
            <w:tcW w:w="2530" w:type="dxa"/>
            <w:tcBorders>
              <w:top w:val="single" w:sz="1" w:space="0" w:color="000000"/>
              <w:left w:val="single" w:sz="1" w:space="0" w:color="000000"/>
            </w:tcBorders>
            <w:shd w:val="clear" w:color="auto" w:fill="FFFFFF"/>
          </w:tcPr>
          <w:p w:rsidR="00A1263F" w:rsidRPr="006521BD" w:rsidRDefault="00A1263F" w:rsidP="00F31BF3">
            <w:pPr>
              <w:pStyle w:val="a0"/>
              <w:spacing w:after="0"/>
              <w:jc w:val="both"/>
              <w:rPr>
                <w:rStyle w:val="CharStyle20"/>
                <w:rFonts w:ascii="Times New Roman" w:hAnsi="Times New Roman" w:cs="Times New Roman"/>
                <w:sz w:val="24"/>
                <w:szCs w:val="24"/>
              </w:rPr>
            </w:pPr>
            <w:r w:rsidRPr="006521BD">
              <w:rPr>
                <w:rStyle w:val="CharStyle20"/>
                <w:rFonts w:ascii="Times New Roman" w:hAnsi="Times New Roman" w:cs="Times New Roman"/>
                <w:sz w:val="24"/>
                <w:szCs w:val="24"/>
              </w:rPr>
              <w:t>за каждого обучающегося (воспитанника) 1</w:t>
            </w:r>
          </w:p>
        </w:tc>
        <w:tc>
          <w:tcPr>
            <w:tcW w:w="1747" w:type="dxa"/>
            <w:tcBorders>
              <w:top w:val="single" w:sz="1" w:space="0" w:color="000000"/>
              <w:left w:val="single" w:sz="1" w:space="0" w:color="000000"/>
              <w:right w:val="single" w:sz="1" w:space="0" w:color="000000"/>
            </w:tcBorders>
            <w:shd w:val="clear" w:color="auto" w:fill="FFFFFF"/>
          </w:tcPr>
          <w:p w:rsidR="00A1263F" w:rsidRPr="006521BD" w:rsidRDefault="00A1263F" w:rsidP="00F31BF3">
            <w:pPr>
              <w:pStyle w:val="a0"/>
              <w:spacing w:after="0"/>
              <w:jc w:val="center"/>
            </w:pPr>
          </w:p>
          <w:p w:rsidR="00A1263F" w:rsidRPr="006521BD" w:rsidRDefault="00A1263F" w:rsidP="00F31BF3">
            <w:pPr>
              <w:pStyle w:val="a0"/>
              <w:spacing w:after="0"/>
              <w:jc w:val="center"/>
            </w:pPr>
          </w:p>
          <w:p w:rsidR="00A1263F" w:rsidRPr="006521BD" w:rsidRDefault="00A1263F" w:rsidP="00F31BF3">
            <w:pPr>
              <w:pStyle w:val="a0"/>
              <w:spacing w:after="0"/>
              <w:jc w:val="center"/>
              <w:rPr>
                <w:rStyle w:val="CharStyle20"/>
                <w:rFonts w:ascii="Times New Roman" w:hAnsi="Times New Roman" w:cs="Times New Roman"/>
                <w:sz w:val="24"/>
                <w:szCs w:val="24"/>
              </w:rPr>
            </w:pPr>
            <w:r w:rsidRPr="006521BD">
              <w:rPr>
                <w:rStyle w:val="CharStyle20"/>
                <w:rFonts w:ascii="Times New Roman" w:hAnsi="Times New Roman" w:cs="Times New Roman"/>
                <w:sz w:val="24"/>
                <w:szCs w:val="24"/>
              </w:rPr>
              <w:t>0, 5</w:t>
            </w:r>
          </w:p>
        </w:tc>
      </w:tr>
      <w:tr w:rsidR="00A1263F" w:rsidRPr="006521BD" w:rsidTr="00F31BF3">
        <w:trPr>
          <w:trHeight w:hRule="exact" w:val="1878"/>
        </w:trPr>
        <w:tc>
          <w:tcPr>
            <w:tcW w:w="6133" w:type="dxa"/>
            <w:tcBorders>
              <w:top w:val="single" w:sz="1" w:space="0" w:color="000000"/>
              <w:left w:val="single" w:sz="1" w:space="0" w:color="000000"/>
              <w:bottom w:val="single" w:sz="4" w:space="0" w:color="auto"/>
            </w:tcBorders>
            <w:shd w:val="clear" w:color="auto" w:fill="FFFFFF"/>
          </w:tcPr>
          <w:p w:rsidR="00A1263F" w:rsidRPr="006521BD" w:rsidRDefault="00A1263F" w:rsidP="00F31BF3">
            <w:pPr>
              <w:pStyle w:val="a0"/>
              <w:numPr>
                <w:ilvl w:val="0"/>
                <w:numId w:val="29"/>
              </w:numPr>
              <w:spacing w:after="0"/>
              <w:ind w:left="100" w:firstLine="0"/>
              <w:jc w:val="both"/>
              <w:rPr>
                <w:rStyle w:val="CharStyle20"/>
                <w:rFonts w:ascii="Times New Roman" w:hAnsi="Times New Roman" w:cs="Times New Roman"/>
                <w:sz w:val="24"/>
                <w:szCs w:val="24"/>
              </w:rPr>
            </w:pPr>
            <w:r w:rsidRPr="006521BD">
              <w:rPr>
                <w:rStyle w:val="CharStyle20"/>
                <w:rFonts w:ascii="Times New Roman" w:hAnsi="Times New Roman" w:cs="Times New Roman"/>
                <w:sz w:val="24"/>
                <w:szCs w:val="24"/>
              </w:rPr>
              <w:t xml:space="preserve">Наличие оборудованных и используемых в дошкольных образовательных учреждениях помещений для разных видов </w:t>
            </w:r>
            <w:proofErr w:type="spellStart"/>
            <w:r w:rsidRPr="006521BD">
              <w:rPr>
                <w:rStyle w:val="CharStyle20"/>
                <w:rFonts w:ascii="Times New Roman" w:hAnsi="Times New Roman" w:cs="Times New Roman"/>
                <w:sz w:val="24"/>
                <w:szCs w:val="24"/>
              </w:rPr>
              <w:t>активностиизостудия</w:t>
            </w:r>
            <w:proofErr w:type="spellEnd"/>
            <w:r w:rsidRPr="006521BD">
              <w:rPr>
                <w:rStyle w:val="CharStyle20"/>
                <w:rFonts w:ascii="Times New Roman" w:hAnsi="Times New Roman" w:cs="Times New Roman"/>
                <w:sz w:val="24"/>
                <w:szCs w:val="24"/>
              </w:rPr>
              <w:t>, театральная студия, "комната сказок", зимний сад и другое)</w:t>
            </w:r>
          </w:p>
          <w:p w:rsidR="00A1263F" w:rsidRPr="006521BD" w:rsidRDefault="00A1263F" w:rsidP="00F31BF3">
            <w:pPr>
              <w:pStyle w:val="a0"/>
              <w:spacing w:after="0"/>
              <w:ind w:left="100"/>
              <w:jc w:val="both"/>
            </w:pPr>
          </w:p>
          <w:p w:rsidR="00A1263F" w:rsidRPr="006521BD" w:rsidRDefault="00A1263F" w:rsidP="00F31BF3">
            <w:pPr>
              <w:pStyle w:val="a0"/>
              <w:spacing w:after="0"/>
              <w:ind w:left="100"/>
              <w:jc w:val="both"/>
            </w:pPr>
          </w:p>
          <w:p w:rsidR="00A1263F" w:rsidRPr="006521BD" w:rsidRDefault="00A1263F" w:rsidP="00F31BF3">
            <w:pPr>
              <w:pStyle w:val="a0"/>
              <w:spacing w:after="0"/>
              <w:ind w:left="100"/>
              <w:jc w:val="both"/>
            </w:pPr>
          </w:p>
        </w:tc>
        <w:tc>
          <w:tcPr>
            <w:tcW w:w="2530" w:type="dxa"/>
            <w:tcBorders>
              <w:top w:val="single" w:sz="1" w:space="0" w:color="000000"/>
              <w:left w:val="single" w:sz="1" w:space="0" w:color="000000"/>
              <w:bottom w:val="single" w:sz="4" w:space="0" w:color="auto"/>
            </w:tcBorders>
            <w:shd w:val="clear" w:color="auto" w:fill="FFFFFF"/>
          </w:tcPr>
          <w:p w:rsidR="00A1263F" w:rsidRPr="006521BD" w:rsidRDefault="00A1263F" w:rsidP="00F31BF3">
            <w:pPr>
              <w:pStyle w:val="a0"/>
              <w:spacing w:after="0"/>
              <w:jc w:val="both"/>
            </w:pPr>
          </w:p>
          <w:p w:rsidR="00A1263F" w:rsidRPr="006521BD" w:rsidRDefault="00A1263F" w:rsidP="00F31BF3">
            <w:pPr>
              <w:pStyle w:val="a0"/>
              <w:spacing w:after="0"/>
              <w:jc w:val="both"/>
              <w:rPr>
                <w:rStyle w:val="CharStyle20"/>
                <w:rFonts w:ascii="Times New Roman" w:hAnsi="Times New Roman" w:cs="Times New Roman"/>
                <w:sz w:val="24"/>
                <w:szCs w:val="24"/>
              </w:rPr>
            </w:pPr>
            <w:r w:rsidRPr="006521BD">
              <w:rPr>
                <w:rStyle w:val="CharStyle20"/>
                <w:rFonts w:ascii="Times New Roman" w:hAnsi="Times New Roman" w:cs="Times New Roman"/>
                <w:sz w:val="24"/>
                <w:szCs w:val="24"/>
              </w:rPr>
              <w:t>за каждый вид</w:t>
            </w:r>
          </w:p>
        </w:tc>
        <w:tc>
          <w:tcPr>
            <w:tcW w:w="1747" w:type="dxa"/>
            <w:tcBorders>
              <w:top w:val="single" w:sz="1" w:space="0" w:color="000000"/>
              <w:left w:val="single" w:sz="1" w:space="0" w:color="000000"/>
              <w:bottom w:val="single" w:sz="4" w:space="0" w:color="auto"/>
              <w:right w:val="single" w:sz="1" w:space="0" w:color="000000"/>
            </w:tcBorders>
            <w:shd w:val="clear" w:color="auto" w:fill="FFFFFF"/>
          </w:tcPr>
          <w:p w:rsidR="00A1263F" w:rsidRPr="006521BD" w:rsidRDefault="00A1263F" w:rsidP="00F31BF3">
            <w:pPr>
              <w:pStyle w:val="a0"/>
              <w:spacing w:after="0"/>
              <w:jc w:val="center"/>
            </w:pPr>
          </w:p>
          <w:p w:rsidR="00A1263F" w:rsidRPr="006521BD" w:rsidRDefault="00A1263F" w:rsidP="00F31BF3">
            <w:pPr>
              <w:pStyle w:val="a0"/>
              <w:spacing w:after="0"/>
              <w:jc w:val="center"/>
              <w:rPr>
                <w:rStyle w:val="CharStyle20"/>
                <w:rFonts w:ascii="Times New Roman" w:hAnsi="Times New Roman" w:cs="Times New Roman"/>
                <w:sz w:val="24"/>
                <w:szCs w:val="24"/>
              </w:rPr>
            </w:pPr>
            <w:r w:rsidRPr="006521BD">
              <w:rPr>
                <w:rStyle w:val="CharStyle20"/>
                <w:rFonts w:ascii="Times New Roman" w:hAnsi="Times New Roman" w:cs="Times New Roman"/>
                <w:sz w:val="24"/>
                <w:szCs w:val="24"/>
              </w:rPr>
              <w:t>до 15</w:t>
            </w:r>
          </w:p>
        </w:tc>
      </w:tr>
    </w:tbl>
    <w:p w:rsidR="00A1263F" w:rsidRPr="006521BD" w:rsidRDefault="00A1263F" w:rsidP="00A1263F">
      <w:pPr>
        <w:pStyle w:val="a0"/>
        <w:tabs>
          <w:tab w:val="left" w:pos="998"/>
        </w:tabs>
        <w:spacing w:after="0"/>
        <w:ind w:right="20"/>
        <w:jc w:val="both"/>
      </w:pPr>
    </w:p>
    <w:p w:rsidR="00A1263F" w:rsidRPr="006521BD" w:rsidRDefault="00A1263F" w:rsidP="00A1263F">
      <w:pPr>
        <w:pStyle w:val="a0"/>
        <w:numPr>
          <w:ilvl w:val="0"/>
          <w:numId w:val="26"/>
        </w:numPr>
        <w:tabs>
          <w:tab w:val="left" w:pos="0"/>
          <w:tab w:val="left" w:pos="998"/>
        </w:tabs>
        <w:spacing w:after="0"/>
        <w:ind w:left="20" w:right="20"/>
        <w:jc w:val="both"/>
        <w:rPr>
          <w:rStyle w:val="CharStyle4"/>
          <w:rFonts w:ascii="Times New Roman" w:hAnsi="Times New Roman" w:cs="Times New Roman"/>
          <w:sz w:val="24"/>
          <w:szCs w:val="24"/>
        </w:rPr>
      </w:pPr>
      <w:r w:rsidRPr="006521BD">
        <w:rPr>
          <w:rStyle w:val="CharStyle4"/>
          <w:rFonts w:ascii="Times New Roman" w:hAnsi="Times New Roman" w:cs="Times New Roman"/>
          <w:sz w:val="24"/>
          <w:szCs w:val="24"/>
        </w:rPr>
        <w:tab/>
        <w:t>Группа учреждения по оплате труда руководителя определяется не чаще одного раза в год управлением образования администрации муниципального образования «Шовгеновский район» на основании соответствующих документов, подтверждающих наличие объемных показателей работы учреждения. Группа по оплате труда для вновь открываемых учреждений устанавливается исходя из плановых (проектных) показателей.</w:t>
      </w:r>
    </w:p>
    <w:p w:rsidR="00A1263F" w:rsidRPr="006521BD" w:rsidRDefault="00A1263F" w:rsidP="00A1263F">
      <w:pPr>
        <w:pStyle w:val="a0"/>
        <w:numPr>
          <w:ilvl w:val="0"/>
          <w:numId w:val="26"/>
        </w:numPr>
        <w:tabs>
          <w:tab w:val="left" w:pos="0"/>
          <w:tab w:val="left" w:pos="1003"/>
        </w:tabs>
        <w:spacing w:after="0"/>
        <w:ind w:left="20" w:right="20"/>
        <w:jc w:val="both"/>
        <w:rPr>
          <w:rStyle w:val="CharStyle4"/>
          <w:rFonts w:ascii="Times New Roman" w:hAnsi="Times New Roman" w:cs="Times New Roman"/>
          <w:sz w:val="24"/>
          <w:szCs w:val="24"/>
        </w:rPr>
      </w:pPr>
      <w:r w:rsidRPr="006521BD">
        <w:rPr>
          <w:rStyle w:val="CharStyle4"/>
          <w:rFonts w:ascii="Times New Roman" w:hAnsi="Times New Roman" w:cs="Times New Roman"/>
          <w:sz w:val="24"/>
          <w:szCs w:val="24"/>
        </w:rPr>
        <w:tab/>
        <w:t>При наличии других показателей, значительно увеличивающих объем и сложность работы в учреждении, суммарное количество баллов может быть увеличено управлением образования администрации муниципального образования «Шовгеновский район» за каждый дополнительный показатель до 20 баллов.</w:t>
      </w:r>
    </w:p>
    <w:p w:rsidR="00A1263F" w:rsidRPr="006521BD" w:rsidRDefault="00A1263F" w:rsidP="00A1263F">
      <w:pPr>
        <w:pStyle w:val="a0"/>
        <w:numPr>
          <w:ilvl w:val="0"/>
          <w:numId w:val="26"/>
        </w:numPr>
        <w:tabs>
          <w:tab w:val="left" w:pos="0"/>
          <w:tab w:val="left" w:pos="1119"/>
        </w:tabs>
        <w:spacing w:after="0"/>
        <w:ind w:left="20" w:right="20"/>
        <w:jc w:val="both"/>
        <w:rPr>
          <w:rStyle w:val="CharStyle4"/>
          <w:rFonts w:ascii="Times New Roman" w:hAnsi="Times New Roman" w:cs="Times New Roman"/>
          <w:sz w:val="24"/>
          <w:szCs w:val="24"/>
        </w:rPr>
      </w:pPr>
      <w:r w:rsidRPr="006521BD">
        <w:rPr>
          <w:rStyle w:val="CharStyle4"/>
          <w:rFonts w:ascii="Times New Roman" w:hAnsi="Times New Roman" w:cs="Times New Roman"/>
          <w:sz w:val="24"/>
          <w:szCs w:val="24"/>
        </w:rPr>
        <w:tab/>
        <w:t>Конкретное количество баллов, предусмотренных по показателям со словом "до", устанавливается управлением образования администрации муниципального образования «Шовгеновский район».</w:t>
      </w:r>
    </w:p>
    <w:p w:rsidR="00A1263F" w:rsidRPr="006521BD" w:rsidRDefault="00A1263F" w:rsidP="00A1263F">
      <w:pPr>
        <w:pStyle w:val="a0"/>
        <w:numPr>
          <w:ilvl w:val="0"/>
          <w:numId w:val="26"/>
        </w:numPr>
        <w:tabs>
          <w:tab w:val="left" w:pos="0"/>
          <w:tab w:val="left" w:pos="984"/>
        </w:tabs>
        <w:spacing w:after="0"/>
        <w:ind w:left="20" w:right="20"/>
        <w:jc w:val="both"/>
        <w:rPr>
          <w:rStyle w:val="CharStyle4"/>
          <w:rFonts w:ascii="Times New Roman" w:hAnsi="Times New Roman" w:cs="Times New Roman"/>
          <w:sz w:val="24"/>
          <w:szCs w:val="24"/>
        </w:rPr>
      </w:pPr>
      <w:r w:rsidRPr="006521BD">
        <w:rPr>
          <w:rStyle w:val="CharStyle4"/>
          <w:rFonts w:ascii="Times New Roman" w:hAnsi="Times New Roman" w:cs="Times New Roman"/>
          <w:sz w:val="24"/>
          <w:szCs w:val="24"/>
        </w:rPr>
        <w:tab/>
        <w:t>При установлении группы учреждения по оплате труда руководителя контингент обучающихся (воспитанников) учреждений определяется:</w:t>
      </w:r>
    </w:p>
    <w:p w:rsidR="00A1263F" w:rsidRPr="006521BD" w:rsidRDefault="00A1263F" w:rsidP="00A1263F">
      <w:pPr>
        <w:pStyle w:val="a0"/>
        <w:spacing w:after="0"/>
        <w:ind w:left="20" w:firstLine="720"/>
        <w:jc w:val="both"/>
        <w:rPr>
          <w:rStyle w:val="CharStyle4"/>
          <w:rFonts w:ascii="Times New Roman" w:hAnsi="Times New Roman" w:cs="Times New Roman"/>
          <w:sz w:val="24"/>
          <w:szCs w:val="24"/>
        </w:rPr>
      </w:pPr>
      <w:r w:rsidRPr="006521BD">
        <w:rPr>
          <w:rStyle w:val="CharStyle4"/>
          <w:rFonts w:ascii="Times New Roman" w:hAnsi="Times New Roman" w:cs="Times New Roman"/>
          <w:sz w:val="24"/>
          <w:szCs w:val="24"/>
        </w:rPr>
        <w:t>- по общеобразовательным учреждениям - по списочному составу на начало учебного года.</w:t>
      </w:r>
    </w:p>
    <w:p w:rsidR="00A1263F" w:rsidRDefault="00A1263F" w:rsidP="00A1263F">
      <w:pPr>
        <w:pStyle w:val="a0"/>
        <w:numPr>
          <w:ilvl w:val="0"/>
          <w:numId w:val="26"/>
        </w:numPr>
        <w:tabs>
          <w:tab w:val="left" w:pos="0"/>
          <w:tab w:val="left" w:pos="975"/>
        </w:tabs>
        <w:spacing w:after="0"/>
        <w:ind w:left="20" w:right="20"/>
        <w:jc w:val="both"/>
        <w:rPr>
          <w:rStyle w:val="CharStyle4"/>
          <w:rFonts w:ascii="Times New Roman" w:hAnsi="Times New Roman" w:cs="Times New Roman"/>
          <w:sz w:val="24"/>
          <w:szCs w:val="24"/>
        </w:rPr>
      </w:pPr>
      <w:r w:rsidRPr="006521BD">
        <w:rPr>
          <w:rStyle w:val="CharStyle4"/>
          <w:rFonts w:ascii="Times New Roman" w:hAnsi="Times New Roman" w:cs="Times New Roman"/>
          <w:sz w:val="24"/>
          <w:szCs w:val="24"/>
        </w:rPr>
        <w:tab/>
        <w:t>За учреждением, находящимся на капитальном ремонте, сохраняется группа по оплате труда руководителей, определенная до начала ремонта, но не более чем на один год.</w:t>
      </w:r>
    </w:p>
    <w:p w:rsidR="00A1263F" w:rsidRPr="006521BD" w:rsidRDefault="00A1263F" w:rsidP="00A1263F">
      <w:pPr>
        <w:pStyle w:val="a0"/>
        <w:tabs>
          <w:tab w:val="left" w:pos="975"/>
        </w:tabs>
        <w:spacing w:after="0"/>
        <w:ind w:left="20" w:right="20"/>
        <w:jc w:val="both"/>
        <w:rPr>
          <w:rStyle w:val="CharStyle4"/>
          <w:rFonts w:ascii="Times New Roman" w:hAnsi="Times New Roman" w:cs="Times New Roman"/>
          <w:sz w:val="24"/>
          <w:szCs w:val="24"/>
        </w:rPr>
      </w:pPr>
      <w:r>
        <w:rPr>
          <w:rStyle w:val="CharStyle4"/>
          <w:rFonts w:ascii="Times New Roman" w:hAnsi="Times New Roman" w:cs="Times New Roman"/>
          <w:sz w:val="24"/>
          <w:szCs w:val="24"/>
        </w:rPr>
        <w:t>-51-</w:t>
      </w:r>
    </w:p>
    <w:p w:rsidR="00A1263F" w:rsidRPr="006521BD" w:rsidRDefault="00A1263F" w:rsidP="00A1263F">
      <w:pPr>
        <w:pStyle w:val="a0"/>
        <w:numPr>
          <w:ilvl w:val="0"/>
          <w:numId w:val="26"/>
        </w:numPr>
        <w:tabs>
          <w:tab w:val="left" w:pos="0"/>
          <w:tab w:val="left" w:pos="1008"/>
        </w:tabs>
        <w:spacing w:after="0"/>
        <w:ind w:left="20" w:right="20"/>
        <w:jc w:val="both"/>
        <w:rPr>
          <w:rStyle w:val="CharStyle4"/>
          <w:rFonts w:ascii="Times New Roman" w:hAnsi="Times New Roman" w:cs="Times New Roman"/>
          <w:sz w:val="24"/>
          <w:szCs w:val="24"/>
        </w:rPr>
      </w:pPr>
      <w:r w:rsidRPr="006521BD">
        <w:rPr>
          <w:rStyle w:val="CharStyle4"/>
          <w:rFonts w:ascii="Times New Roman" w:hAnsi="Times New Roman" w:cs="Times New Roman"/>
          <w:sz w:val="24"/>
          <w:szCs w:val="24"/>
        </w:rPr>
        <w:tab/>
        <w:t>Учреждения, для которых невозможно исчислить сумму баллов по объемным показателям, относятся к I группе по оплате труда руководителей, если иное не установлено управлением образования администрации муниципального образования «Шовгеновский район».</w:t>
      </w:r>
    </w:p>
    <w:p w:rsidR="00A1263F" w:rsidRPr="006521BD" w:rsidRDefault="00A1263F" w:rsidP="00A1263F">
      <w:pPr>
        <w:pStyle w:val="a0"/>
        <w:numPr>
          <w:ilvl w:val="0"/>
          <w:numId w:val="26"/>
        </w:numPr>
        <w:tabs>
          <w:tab w:val="left" w:pos="0"/>
          <w:tab w:val="left" w:pos="936"/>
        </w:tabs>
        <w:spacing w:after="0"/>
        <w:ind w:left="20"/>
        <w:jc w:val="both"/>
        <w:rPr>
          <w:rStyle w:val="CharStyle4"/>
          <w:rFonts w:ascii="Times New Roman" w:hAnsi="Times New Roman" w:cs="Times New Roman"/>
          <w:sz w:val="24"/>
          <w:szCs w:val="24"/>
        </w:rPr>
      </w:pPr>
      <w:r w:rsidRPr="006521BD">
        <w:rPr>
          <w:rStyle w:val="CharStyle4"/>
          <w:rFonts w:ascii="Times New Roman" w:hAnsi="Times New Roman" w:cs="Times New Roman"/>
          <w:sz w:val="24"/>
          <w:szCs w:val="24"/>
        </w:rPr>
        <w:lastRenderedPageBreak/>
        <w:tab/>
        <w:t>Управление образования администрации муниципального образования «Шовгеновский район»:</w:t>
      </w:r>
    </w:p>
    <w:p w:rsidR="00A1263F" w:rsidRPr="006521BD" w:rsidRDefault="00A1263F" w:rsidP="00A1263F">
      <w:pPr>
        <w:pStyle w:val="a0"/>
        <w:numPr>
          <w:ilvl w:val="0"/>
          <w:numId w:val="30"/>
        </w:numPr>
        <w:tabs>
          <w:tab w:val="left" w:pos="0"/>
          <w:tab w:val="left" w:pos="950"/>
        </w:tabs>
        <w:spacing w:after="0"/>
        <w:ind w:left="20" w:right="20"/>
        <w:jc w:val="both"/>
        <w:rPr>
          <w:rStyle w:val="CharStyle4"/>
          <w:rFonts w:ascii="Times New Roman" w:hAnsi="Times New Roman" w:cs="Times New Roman"/>
          <w:sz w:val="24"/>
          <w:szCs w:val="24"/>
        </w:rPr>
      </w:pPr>
      <w:r w:rsidRPr="006521BD">
        <w:rPr>
          <w:rStyle w:val="CharStyle4"/>
          <w:rFonts w:ascii="Times New Roman" w:hAnsi="Times New Roman" w:cs="Times New Roman"/>
          <w:sz w:val="24"/>
          <w:szCs w:val="24"/>
        </w:rPr>
        <w:tab/>
        <w:t>устанавливает объемные показатели по учреждениям для отнесения их к одной из четырех групп по оплате труда руководителей;</w:t>
      </w:r>
    </w:p>
    <w:p w:rsidR="00A1263F" w:rsidRPr="006521BD" w:rsidRDefault="00A1263F" w:rsidP="00A1263F">
      <w:pPr>
        <w:pStyle w:val="a0"/>
        <w:numPr>
          <w:ilvl w:val="0"/>
          <w:numId w:val="30"/>
        </w:numPr>
        <w:tabs>
          <w:tab w:val="left" w:pos="0"/>
          <w:tab w:val="left" w:pos="994"/>
        </w:tabs>
        <w:spacing w:after="0"/>
        <w:ind w:left="20" w:right="20"/>
        <w:jc w:val="both"/>
        <w:rPr>
          <w:rStyle w:val="CharStyle4"/>
          <w:rFonts w:ascii="Times New Roman" w:hAnsi="Times New Roman" w:cs="Times New Roman"/>
          <w:sz w:val="24"/>
          <w:szCs w:val="24"/>
        </w:rPr>
      </w:pPr>
      <w:r w:rsidRPr="006521BD">
        <w:rPr>
          <w:rStyle w:val="CharStyle4"/>
          <w:rFonts w:ascii="Times New Roman" w:hAnsi="Times New Roman" w:cs="Times New Roman"/>
          <w:sz w:val="24"/>
          <w:szCs w:val="24"/>
        </w:rPr>
        <w:tab/>
        <w:t>может относить учреждение, добившееся высоких и стабильных результатов работы, на одну группу по оплате труда руководителя выше по сравнению с группой, определенной по объемным показателям.</w:t>
      </w:r>
    </w:p>
    <w:p w:rsidR="00A1263F" w:rsidRPr="006521BD" w:rsidRDefault="00A1263F" w:rsidP="00A1263F">
      <w:pPr>
        <w:pStyle w:val="a0"/>
        <w:tabs>
          <w:tab w:val="left" w:pos="994"/>
        </w:tabs>
        <w:spacing w:after="0"/>
        <w:ind w:left="20" w:right="20"/>
        <w:jc w:val="both"/>
        <w:rPr>
          <w:rStyle w:val="CharStyle4"/>
          <w:rFonts w:ascii="Times New Roman" w:hAnsi="Times New Roman" w:cs="Times New Roman"/>
          <w:sz w:val="24"/>
          <w:szCs w:val="24"/>
        </w:rPr>
      </w:pPr>
      <w:r w:rsidRPr="006521BD">
        <w:rPr>
          <w:rStyle w:val="CharStyle4"/>
          <w:rFonts w:ascii="Times New Roman" w:hAnsi="Times New Roman" w:cs="Times New Roman"/>
          <w:sz w:val="24"/>
          <w:szCs w:val="24"/>
        </w:rPr>
        <w:t xml:space="preserve">  10. В зависимости от суммы баллов, исчисленной по объемным показателям, устанавливаются следующие группы учреждений по оплате труда руководителей учреждений:</w:t>
      </w:r>
    </w:p>
    <w:p w:rsidR="00A1263F" w:rsidRPr="006521BD" w:rsidRDefault="00A1263F" w:rsidP="00A1263F">
      <w:pPr>
        <w:pStyle w:val="a0"/>
        <w:tabs>
          <w:tab w:val="left" w:pos="1104"/>
        </w:tabs>
        <w:spacing w:after="0"/>
        <w:ind w:left="20" w:right="20"/>
        <w:jc w:val="both"/>
      </w:pPr>
    </w:p>
    <w:tbl>
      <w:tblPr>
        <w:tblW w:w="0" w:type="auto"/>
        <w:tblInd w:w="87" w:type="dxa"/>
        <w:tblLayout w:type="fixed"/>
        <w:tblCellMar>
          <w:left w:w="0" w:type="dxa"/>
          <w:right w:w="0" w:type="dxa"/>
        </w:tblCellMar>
        <w:tblLook w:val="0000" w:firstRow="0" w:lastRow="0" w:firstColumn="0" w:lastColumn="0" w:noHBand="0" w:noVBand="0"/>
      </w:tblPr>
      <w:tblGrid>
        <w:gridCol w:w="4835"/>
        <w:gridCol w:w="2037"/>
        <w:gridCol w:w="2015"/>
        <w:gridCol w:w="1814"/>
      </w:tblGrid>
      <w:tr w:rsidR="00A1263F" w:rsidRPr="006521BD" w:rsidTr="00F31BF3">
        <w:trPr>
          <w:trHeight w:hRule="exact" w:val="918"/>
        </w:trPr>
        <w:tc>
          <w:tcPr>
            <w:tcW w:w="4835" w:type="dxa"/>
            <w:vMerge w:val="restart"/>
            <w:tcBorders>
              <w:top w:val="single" w:sz="1" w:space="0" w:color="000000"/>
              <w:left w:val="single" w:sz="1" w:space="0" w:color="000000"/>
            </w:tcBorders>
            <w:shd w:val="clear" w:color="auto" w:fill="FFFFFF"/>
          </w:tcPr>
          <w:p w:rsidR="00A1263F" w:rsidRPr="006521BD" w:rsidRDefault="00A1263F" w:rsidP="00F31BF3">
            <w:pPr>
              <w:pStyle w:val="a0"/>
              <w:spacing w:after="0"/>
              <w:jc w:val="both"/>
              <w:rPr>
                <w:rStyle w:val="CharStyle21"/>
                <w:rFonts w:ascii="Times New Roman" w:hAnsi="Times New Roman" w:cs="Times New Roman"/>
                <w:sz w:val="24"/>
                <w:szCs w:val="24"/>
              </w:rPr>
            </w:pPr>
            <w:r w:rsidRPr="006521BD">
              <w:rPr>
                <w:rStyle w:val="CharStyle21"/>
                <w:rFonts w:ascii="Times New Roman" w:hAnsi="Times New Roman" w:cs="Times New Roman"/>
                <w:sz w:val="24"/>
                <w:szCs w:val="24"/>
              </w:rPr>
              <w:t>Тип (вид) образовательного учреждения</w:t>
            </w:r>
          </w:p>
        </w:tc>
        <w:tc>
          <w:tcPr>
            <w:tcW w:w="5866" w:type="dxa"/>
            <w:gridSpan w:val="3"/>
            <w:tcBorders>
              <w:top w:val="single" w:sz="1" w:space="0" w:color="000000"/>
              <w:left w:val="single" w:sz="1" w:space="0" w:color="000000"/>
              <w:right w:val="single" w:sz="1" w:space="0" w:color="000000"/>
            </w:tcBorders>
            <w:shd w:val="clear" w:color="auto" w:fill="FFFFFF"/>
          </w:tcPr>
          <w:p w:rsidR="00A1263F" w:rsidRPr="006521BD" w:rsidRDefault="00A1263F" w:rsidP="00F31BF3">
            <w:pPr>
              <w:pStyle w:val="a0"/>
              <w:spacing w:after="0"/>
              <w:jc w:val="both"/>
              <w:rPr>
                <w:rStyle w:val="CharStyle21"/>
                <w:rFonts w:ascii="Times New Roman" w:hAnsi="Times New Roman" w:cs="Times New Roman"/>
                <w:sz w:val="24"/>
                <w:szCs w:val="24"/>
              </w:rPr>
            </w:pPr>
            <w:r w:rsidRPr="006521BD">
              <w:rPr>
                <w:rStyle w:val="CharStyle21"/>
                <w:rFonts w:ascii="Times New Roman" w:hAnsi="Times New Roman" w:cs="Times New Roman"/>
                <w:sz w:val="24"/>
                <w:szCs w:val="24"/>
              </w:rPr>
              <w:t>Группа, к которой учреждение относится по оплате труда руководителей в зависимости от суммы баллов</w:t>
            </w:r>
          </w:p>
        </w:tc>
      </w:tr>
      <w:tr w:rsidR="00A1263F" w:rsidRPr="006521BD" w:rsidTr="00F31BF3">
        <w:trPr>
          <w:trHeight w:hRule="exact" w:val="716"/>
        </w:trPr>
        <w:tc>
          <w:tcPr>
            <w:tcW w:w="4835" w:type="dxa"/>
            <w:vMerge/>
            <w:tcBorders>
              <w:top w:val="single" w:sz="1" w:space="0" w:color="000000"/>
              <w:left w:val="single" w:sz="1" w:space="0" w:color="000000"/>
            </w:tcBorders>
            <w:shd w:val="clear" w:color="auto" w:fill="FFFFFF"/>
          </w:tcPr>
          <w:p w:rsidR="00A1263F" w:rsidRPr="006521BD" w:rsidRDefault="00A1263F" w:rsidP="00F31BF3">
            <w:pPr>
              <w:jc w:val="both"/>
              <w:rPr>
                <w:rFonts w:ascii="Times New Roman" w:hAnsi="Times New Roman" w:cs="Times New Roman"/>
                <w:sz w:val="24"/>
                <w:szCs w:val="24"/>
              </w:rPr>
            </w:pPr>
          </w:p>
        </w:tc>
        <w:tc>
          <w:tcPr>
            <w:tcW w:w="2037" w:type="dxa"/>
            <w:tcBorders>
              <w:top w:val="single" w:sz="1" w:space="0" w:color="000000"/>
              <w:left w:val="single" w:sz="1" w:space="0" w:color="000000"/>
            </w:tcBorders>
            <w:shd w:val="clear" w:color="auto" w:fill="FFFFFF"/>
          </w:tcPr>
          <w:p w:rsidR="00A1263F" w:rsidRPr="006521BD" w:rsidRDefault="00A1263F" w:rsidP="00F31BF3">
            <w:pPr>
              <w:pStyle w:val="a0"/>
              <w:spacing w:after="0"/>
              <w:jc w:val="both"/>
              <w:rPr>
                <w:rStyle w:val="CharStyle21"/>
                <w:rFonts w:ascii="Times New Roman" w:hAnsi="Times New Roman" w:cs="Times New Roman"/>
                <w:b w:val="0"/>
                <w:bCs w:val="0"/>
                <w:sz w:val="24"/>
                <w:szCs w:val="24"/>
              </w:rPr>
            </w:pPr>
            <w:r w:rsidRPr="006521BD">
              <w:rPr>
                <w:rStyle w:val="CharStyle21"/>
                <w:rFonts w:ascii="Times New Roman" w:hAnsi="Times New Roman" w:cs="Times New Roman"/>
                <w:b w:val="0"/>
                <w:bCs w:val="0"/>
                <w:sz w:val="24"/>
                <w:szCs w:val="24"/>
              </w:rPr>
              <w:t>I группа</w:t>
            </w:r>
          </w:p>
          <w:p w:rsidR="00A1263F" w:rsidRPr="006521BD" w:rsidRDefault="00A1263F" w:rsidP="00F31BF3">
            <w:pPr>
              <w:pStyle w:val="a0"/>
              <w:spacing w:after="0"/>
              <w:jc w:val="both"/>
              <w:rPr>
                <w:b/>
                <w:bCs/>
              </w:rPr>
            </w:pPr>
            <w:r w:rsidRPr="006521BD">
              <w:rPr>
                <w:b/>
                <w:bCs/>
              </w:rPr>
              <w:t>1 группа</w:t>
            </w:r>
          </w:p>
        </w:tc>
        <w:tc>
          <w:tcPr>
            <w:tcW w:w="2015" w:type="dxa"/>
            <w:tcBorders>
              <w:top w:val="single" w:sz="1" w:space="0" w:color="000000"/>
              <w:left w:val="single" w:sz="1" w:space="0" w:color="000000"/>
            </w:tcBorders>
            <w:shd w:val="clear" w:color="auto" w:fill="FFFFFF"/>
          </w:tcPr>
          <w:p w:rsidR="00A1263F" w:rsidRPr="006521BD" w:rsidRDefault="00A1263F" w:rsidP="00F31BF3">
            <w:pPr>
              <w:pStyle w:val="a0"/>
              <w:spacing w:after="0"/>
              <w:jc w:val="both"/>
              <w:rPr>
                <w:b/>
                <w:bCs/>
              </w:rPr>
            </w:pPr>
          </w:p>
          <w:p w:rsidR="00A1263F" w:rsidRPr="006521BD" w:rsidRDefault="00A1263F" w:rsidP="00F31BF3">
            <w:pPr>
              <w:spacing w:after="0" w:line="100" w:lineRule="atLeast"/>
              <w:jc w:val="both"/>
              <w:rPr>
                <w:rStyle w:val="CharStyle21"/>
                <w:rFonts w:ascii="Times New Roman" w:hAnsi="Times New Roman" w:cs="Times New Roman"/>
                <w:b w:val="0"/>
                <w:bCs w:val="0"/>
                <w:sz w:val="24"/>
                <w:szCs w:val="24"/>
              </w:rPr>
            </w:pPr>
            <w:r w:rsidRPr="006521BD">
              <w:rPr>
                <w:rStyle w:val="CharStyle21"/>
                <w:rFonts w:ascii="Times New Roman" w:hAnsi="Times New Roman" w:cs="Times New Roman"/>
                <w:b w:val="0"/>
                <w:bCs w:val="0"/>
                <w:sz w:val="24"/>
                <w:szCs w:val="24"/>
              </w:rPr>
              <w:t xml:space="preserve">II группа  </w:t>
            </w:r>
          </w:p>
          <w:p w:rsidR="00A1263F" w:rsidRPr="006521BD" w:rsidRDefault="00A1263F" w:rsidP="00F31BF3">
            <w:pPr>
              <w:pStyle w:val="a0"/>
              <w:spacing w:after="0"/>
              <w:jc w:val="both"/>
            </w:pPr>
          </w:p>
        </w:tc>
        <w:tc>
          <w:tcPr>
            <w:tcW w:w="1814" w:type="dxa"/>
            <w:tcBorders>
              <w:top w:val="single" w:sz="1" w:space="0" w:color="000000"/>
              <w:left w:val="single" w:sz="1" w:space="0" w:color="000000"/>
              <w:right w:val="single" w:sz="1" w:space="0" w:color="000000"/>
            </w:tcBorders>
            <w:shd w:val="clear" w:color="auto" w:fill="FFFFFF"/>
          </w:tcPr>
          <w:p w:rsidR="00A1263F" w:rsidRPr="006521BD" w:rsidRDefault="00A1263F" w:rsidP="00F31BF3">
            <w:pPr>
              <w:pStyle w:val="a0"/>
              <w:spacing w:after="60"/>
              <w:jc w:val="both"/>
              <w:rPr>
                <w:rStyle w:val="CharStyle21"/>
                <w:rFonts w:ascii="Times New Roman" w:hAnsi="Times New Roman" w:cs="Times New Roman"/>
                <w:b w:val="0"/>
                <w:bCs w:val="0"/>
                <w:sz w:val="24"/>
                <w:szCs w:val="24"/>
              </w:rPr>
            </w:pPr>
            <w:r w:rsidRPr="006521BD">
              <w:rPr>
                <w:rStyle w:val="CharStyle21"/>
                <w:rFonts w:ascii="Times New Roman" w:hAnsi="Times New Roman" w:cs="Times New Roman"/>
                <w:b w:val="0"/>
                <w:bCs w:val="0"/>
                <w:sz w:val="24"/>
                <w:szCs w:val="24"/>
              </w:rPr>
              <w:t xml:space="preserve"> </w:t>
            </w:r>
            <w:r w:rsidRPr="006521BD">
              <w:rPr>
                <w:rStyle w:val="CharStyle21"/>
                <w:rFonts w:ascii="Times New Roman" w:hAnsi="Times New Roman" w:cs="Times New Roman"/>
                <w:b w:val="0"/>
                <w:bCs w:val="0"/>
                <w:sz w:val="24"/>
                <w:szCs w:val="24"/>
                <w:lang w:val="en-US"/>
              </w:rPr>
              <w:t>III —</w:t>
            </w:r>
            <w:r w:rsidRPr="006521BD">
              <w:rPr>
                <w:rStyle w:val="CharStyle21"/>
                <w:rFonts w:ascii="Times New Roman" w:hAnsi="Times New Roman" w:cs="Times New Roman"/>
                <w:b w:val="0"/>
                <w:bCs w:val="0"/>
                <w:sz w:val="24"/>
                <w:szCs w:val="24"/>
              </w:rPr>
              <w:t xml:space="preserve"> IV</w:t>
            </w:r>
          </w:p>
          <w:p w:rsidR="00A1263F" w:rsidRPr="006521BD" w:rsidRDefault="00A1263F" w:rsidP="00F31BF3">
            <w:pPr>
              <w:pStyle w:val="a0"/>
              <w:spacing w:after="60"/>
              <w:jc w:val="both"/>
              <w:rPr>
                <w:rStyle w:val="CharStyle21"/>
                <w:rFonts w:ascii="Times New Roman" w:hAnsi="Times New Roman" w:cs="Times New Roman"/>
                <w:b w:val="0"/>
                <w:bCs w:val="0"/>
                <w:sz w:val="24"/>
                <w:szCs w:val="24"/>
              </w:rPr>
            </w:pPr>
            <w:r w:rsidRPr="006521BD">
              <w:rPr>
                <w:rStyle w:val="CharStyle21"/>
                <w:rFonts w:ascii="Times New Roman" w:hAnsi="Times New Roman" w:cs="Times New Roman"/>
                <w:b w:val="0"/>
                <w:bCs w:val="0"/>
                <w:sz w:val="24"/>
                <w:szCs w:val="24"/>
              </w:rPr>
              <w:t>группа</w:t>
            </w:r>
          </w:p>
        </w:tc>
      </w:tr>
      <w:tr w:rsidR="00A1263F" w:rsidRPr="006521BD" w:rsidTr="00F31BF3">
        <w:trPr>
          <w:trHeight w:hRule="exact" w:val="2731"/>
        </w:trPr>
        <w:tc>
          <w:tcPr>
            <w:tcW w:w="4835" w:type="dxa"/>
            <w:tcBorders>
              <w:top w:val="single" w:sz="1" w:space="0" w:color="000000"/>
              <w:left w:val="single" w:sz="1" w:space="0" w:color="000000"/>
              <w:bottom w:val="single" w:sz="1" w:space="0" w:color="000000"/>
            </w:tcBorders>
            <w:shd w:val="clear" w:color="auto" w:fill="FFFFFF"/>
          </w:tcPr>
          <w:p w:rsidR="00A1263F" w:rsidRPr="006521BD" w:rsidRDefault="00A1263F" w:rsidP="00F31BF3">
            <w:pPr>
              <w:pStyle w:val="a0"/>
              <w:spacing w:after="0"/>
              <w:ind w:left="80"/>
              <w:jc w:val="both"/>
              <w:rPr>
                <w:rStyle w:val="CharStyle20"/>
                <w:rFonts w:ascii="Times New Roman" w:hAnsi="Times New Roman" w:cs="Times New Roman"/>
                <w:sz w:val="24"/>
                <w:szCs w:val="24"/>
              </w:rPr>
            </w:pPr>
            <w:r w:rsidRPr="006521BD">
              <w:rPr>
                <w:rStyle w:val="CharStyle20"/>
                <w:rFonts w:ascii="Times New Roman" w:hAnsi="Times New Roman" w:cs="Times New Roman"/>
                <w:sz w:val="24"/>
                <w:szCs w:val="24"/>
              </w:rPr>
              <w:t>Общеобразовательные' учреждения; дошкольные учреждения; учреждения дополнительного образования детей; межшкольные</w:t>
            </w:r>
          </w:p>
          <w:p w:rsidR="00A1263F" w:rsidRPr="006521BD" w:rsidRDefault="00A1263F" w:rsidP="00F31BF3">
            <w:pPr>
              <w:pStyle w:val="a0"/>
              <w:spacing w:after="0"/>
              <w:ind w:left="80"/>
              <w:jc w:val="both"/>
              <w:rPr>
                <w:rStyle w:val="CharStyle20"/>
                <w:rFonts w:ascii="Times New Roman" w:hAnsi="Times New Roman" w:cs="Times New Roman"/>
                <w:sz w:val="24"/>
                <w:szCs w:val="24"/>
              </w:rPr>
            </w:pPr>
            <w:r w:rsidRPr="006521BD">
              <w:rPr>
                <w:rStyle w:val="CharStyle20"/>
                <w:rFonts w:ascii="Times New Roman" w:hAnsi="Times New Roman" w:cs="Times New Roman"/>
                <w:sz w:val="24"/>
                <w:szCs w:val="24"/>
              </w:rPr>
              <w:t>учебно-производственные комбинаты (центры) трудового обучения и профессиональной ориентации; учебные компьютерные центры</w:t>
            </w:r>
          </w:p>
        </w:tc>
        <w:tc>
          <w:tcPr>
            <w:tcW w:w="2037" w:type="dxa"/>
            <w:tcBorders>
              <w:top w:val="single" w:sz="1" w:space="0" w:color="000000"/>
              <w:left w:val="single" w:sz="1" w:space="0" w:color="000000"/>
              <w:bottom w:val="single" w:sz="1" w:space="0" w:color="000000"/>
            </w:tcBorders>
            <w:shd w:val="clear" w:color="auto" w:fill="FFFFFF"/>
          </w:tcPr>
          <w:p w:rsidR="00A1263F" w:rsidRPr="006521BD" w:rsidRDefault="00A1263F" w:rsidP="00F31BF3">
            <w:pPr>
              <w:pStyle w:val="a0"/>
              <w:spacing w:after="1260"/>
              <w:jc w:val="both"/>
              <w:rPr>
                <w:rStyle w:val="CharStyle21"/>
                <w:rFonts w:ascii="Times New Roman" w:hAnsi="Times New Roman" w:cs="Times New Roman"/>
                <w:sz w:val="24"/>
                <w:szCs w:val="24"/>
              </w:rPr>
            </w:pPr>
            <w:r w:rsidRPr="006521BD">
              <w:rPr>
                <w:rStyle w:val="CharStyle20"/>
                <w:rFonts w:ascii="Times New Roman" w:hAnsi="Times New Roman" w:cs="Times New Roman"/>
                <w:sz w:val="24"/>
                <w:szCs w:val="24"/>
              </w:rPr>
              <w:t xml:space="preserve"> Более 500</w:t>
            </w:r>
            <w:r w:rsidRPr="006521BD">
              <w:rPr>
                <w:rStyle w:val="CharStyle21"/>
                <w:rFonts w:ascii="Times New Roman" w:hAnsi="Times New Roman" w:cs="Times New Roman"/>
                <w:sz w:val="24"/>
                <w:szCs w:val="24"/>
              </w:rPr>
              <w:t xml:space="preserve"> </w:t>
            </w:r>
            <w:r w:rsidRPr="006521BD">
              <w:rPr>
                <w:rStyle w:val="CharStyle21"/>
                <w:rFonts w:ascii="Times New Roman" w:hAnsi="Times New Roman" w:cs="Times New Roman"/>
                <w:sz w:val="24"/>
                <w:szCs w:val="24"/>
              </w:rPr>
              <w:tab/>
              <w:t xml:space="preserve">                       </w:t>
            </w:r>
            <w:r w:rsidRPr="006521BD">
              <w:rPr>
                <w:rStyle w:val="CharStyle20"/>
                <w:rFonts w:ascii="Times New Roman" w:hAnsi="Times New Roman" w:cs="Times New Roman"/>
                <w:sz w:val="24"/>
                <w:szCs w:val="24"/>
              </w:rPr>
              <w:t>до 200</w:t>
            </w:r>
            <w:r w:rsidRPr="006521BD">
              <w:rPr>
                <w:rStyle w:val="CharStyle21"/>
                <w:rFonts w:ascii="Times New Roman" w:hAnsi="Times New Roman" w:cs="Times New Roman"/>
                <w:sz w:val="24"/>
                <w:szCs w:val="24"/>
              </w:rPr>
              <w:tab/>
            </w:r>
            <w:r w:rsidRPr="006521BD">
              <w:rPr>
                <w:rStyle w:val="CharStyle21"/>
                <w:rFonts w:ascii="Times New Roman" w:hAnsi="Times New Roman" w:cs="Times New Roman"/>
                <w:sz w:val="24"/>
                <w:szCs w:val="24"/>
              </w:rPr>
              <w:tab/>
            </w:r>
          </w:p>
        </w:tc>
        <w:tc>
          <w:tcPr>
            <w:tcW w:w="2015" w:type="dxa"/>
            <w:tcBorders>
              <w:top w:val="single" w:sz="1" w:space="0" w:color="000000"/>
              <w:left w:val="single" w:sz="1" w:space="0" w:color="000000"/>
              <w:bottom w:val="single" w:sz="1" w:space="0" w:color="000000"/>
            </w:tcBorders>
            <w:shd w:val="clear" w:color="auto" w:fill="FFFFFF"/>
          </w:tcPr>
          <w:p w:rsidR="00A1263F" w:rsidRPr="006521BD" w:rsidRDefault="00A1263F" w:rsidP="00F31BF3">
            <w:pPr>
              <w:pStyle w:val="a0"/>
              <w:spacing w:after="1260"/>
              <w:jc w:val="both"/>
            </w:pPr>
            <w:r w:rsidRPr="006521BD">
              <w:t>От 350 до 500</w:t>
            </w:r>
          </w:p>
        </w:tc>
        <w:tc>
          <w:tcPr>
            <w:tcW w:w="1814" w:type="dxa"/>
            <w:tcBorders>
              <w:top w:val="single" w:sz="1" w:space="0" w:color="000000"/>
              <w:left w:val="single" w:sz="1" w:space="0" w:color="000000"/>
              <w:bottom w:val="single" w:sz="1" w:space="0" w:color="000000"/>
              <w:right w:val="single" w:sz="1" w:space="0" w:color="000000"/>
            </w:tcBorders>
            <w:shd w:val="clear" w:color="auto" w:fill="FFFFFF"/>
          </w:tcPr>
          <w:p w:rsidR="00A1263F" w:rsidRPr="006521BD" w:rsidRDefault="00A1263F" w:rsidP="00F31BF3">
            <w:pPr>
              <w:pStyle w:val="a0"/>
              <w:spacing w:after="0"/>
              <w:jc w:val="both"/>
              <w:rPr>
                <w:rStyle w:val="CharStyle20"/>
                <w:rFonts w:ascii="Times New Roman" w:hAnsi="Times New Roman" w:cs="Times New Roman"/>
                <w:sz w:val="24"/>
                <w:szCs w:val="24"/>
              </w:rPr>
            </w:pPr>
            <w:r w:rsidRPr="006521BD">
              <w:rPr>
                <w:rStyle w:val="CharStyle20"/>
                <w:rFonts w:ascii="Times New Roman" w:hAnsi="Times New Roman" w:cs="Times New Roman"/>
                <w:sz w:val="24"/>
                <w:szCs w:val="24"/>
              </w:rPr>
              <w:t>От 200 до 350</w:t>
            </w:r>
          </w:p>
        </w:tc>
      </w:tr>
    </w:tbl>
    <w:p w:rsidR="00A1263F" w:rsidRDefault="00A1263F" w:rsidP="00A1263F">
      <w:pPr>
        <w:pStyle w:val="a0"/>
        <w:tabs>
          <w:tab w:val="left" w:pos="1162"/>
        </w:tabs>
        <w:spacing w:after="0"/>
        <w:ind w:left="20" w:right="20"/>
        <w:jc w:val="both"/>
        <w:rPr>
          <w:rStyle w:val="CharStyle4"/>
          <w:rFonts w:ascii="Times New Roman" w:hAnsi="Times New Roman" w:cs="Times New Roman"/>
          <w:sz w:val="24"/>
          <w:szCs w:val="24"/>
        </w:rPr>
      </w:pPr>
      <w:r w:rsidRPr="006521BD">
        <w:rPr>
          <w:rStyle w:val="CharStyle4"/>
          <w:rFonts w:ascii="Times New Roman" w:hAnsi="Times New Roman" w:cs="Times New Roman"/>
          <w:sz w:val="24"/>
          <w:szCs w:val="24"/>
        </w:rPr>
        <w:t xml:space="preserve">          </w:t>
      </w:r>
    </w:p>
    <w:p w:rsidR="00A1263F" w:rsidRDefault="00A1263F" w:rsidP="00A1263F">
      <w:pPr>
        <w:pStyle w:val="a0"/>
        <w:tabs>
          <w:tab w:val="left" w:pos="1162"/>
        </w:tabs>
        <w:spacing w:after="0"/>
        <w:ind w:left="20" w:right="20"/>
        <w:jc w:val="both"/>
        <w:rPr>
          <w:rStyle w:val="CharStyle4"/>
          <w:rFonts w:ascii="Times New Roman" w:hAnsi="Times New Roman" w:cs="Times New Roman"/>
          <w:sz w:val="24"/>
          <w:szCs w:val="24"/>
        </w:rPr>
      </w:pPr>
    </w:p>
    <w:p w:rsidR="00A1263F" w:rsidRPr="006521BD" w:rsidRDefault="00A1263F" w:rsidP="00A1263F">
      <w:pPr>
        <w:pStyle w:val="a0"/>
        <w:tabs>
          <w:tab w:val="left" w:pos="1162"/>
        </w:tabs>
        <w:spacing w:after="0"/>
        <w:ind w:left="20" w:right="20"/>
        <w:jc w:val="both"/>
        <w:rPr>
          <w:rStyle w:val="CharStyle4"/>
          <w:rFonts w:ascii="Times New Roman" w:hAnsi="Times New Roman" w:cs="Times New Roman"/>
          <w:sz w:val="24"/>
          <w:szCs w:val="24"/>
        </w:rPr>
      </w:pPr>
      <w:r w:rsidRPr="006521BD">
        <w:rPr>
          <w:rStyle w:val="CharStyle4"/>
          <w:rFonts w:ascii="Times New Roman" w:hAnsi="Times New Roman" w:cs="Times New Roman"/>
          <w:sz w:val="24"/>
          <w:szCs w:val="24"/>
        </w:rPr>
        <w:t xml:space="preserve">   11.</w:t>
      </w:r>
      <w:r w:rsidRPr="006521BD">
        <w:rPr>
          <w:rStyle w:val="CharStyle4"/>
          <w:rFonts w:ascii="Times New Roman" w:hAnsi="Times New Roman" w:cs="Times New Roman"/>
          <w:sz w:val="24"/>
          <w:szCs w:val="24"/>
        </w:rPr>
        <w:tab/>
        <w:t>Устанавливается следующий размер кратности при определении должностного оклада руководителя учреждения в зависимости от средней заработной платы работников, которые относятся к основному персоналу возглавляемого им учреждения:</w:t>
      </w:r>
    </w:p>
    <w:p w:rsidR="00A1263F" w:rsidRPr="006521BD" w:rsidRDefault="00A1263F" w:rsidP="00A1263F">
      <w:pPr>
        <w:pStyle w:val="a0"/>
        <w:numPr>
          <w:ilvl w:val="0"/>
          <w:numId w:val="32"/>
        </w:numPr>
        <w:tabs>
          <w:tab w:val="left" w:pos="0"/>
          <w:tab w:val="left" w:pos="955"/>
        </w:tabs>
        <w:spacing w:after="0"/>
        <w:ind w:left="20" w:right="20"/>
        <w:jc w:val="both"/>
        <w:rPr>
          <w:rStyle w:val="CharStyle4"/>
          <w:rFonts w:ascii="Times New Roman" w:hAnsi="Times New Roman" w:cs="Times New Roman"/>
          <w:sz w:val="24"/>
          <w:szCs w:val="24"/>
        </w:rPr>
      </w:pPr>
      <w:r w:rsidRPr="006521BD">
        <w:rPr>
          <w:rStyle w:val="CharStyle4"/>
          <w:rFonts w:ascii="Times New Roman" w:hAnsi="Times New Roman" w:cs="Times New Roman"/>
          <w:sz w:val="24"/>
          <w:szCs w:val="24"/>
        </w:rPr>
        <w:tab/>
        <w:t>I группа учреждений по оплате труда руководителей - не более 3,0 размеров средней заработной платы работников, относимых к основному персоналу возглавляемого учреждения;</w:t>
      </w:r>
    </w:p>
    <w:p w:rsidR="00A1263F" w:rsidRPr="006521BD" w:rsidRDefault="00A1263F" w:rsidP="00A1263F">
      <w:pPr>
        <w:pStyle w:val="a0"/>
        <w:numPr>
          <w:ilvl w:val="0"/>
          <w:numId w:val="32"/>
        </w:numPr>
        <w:tabs>
          <w:tab w:val="left" w:pos="0"/>
          <w:tab w:val="left" w:pos="950"/>
        </w:tabs>
        <w:spacing w:after="0"/>
        <w:ind w:left="20" w:right="20"/>
        <w:jc w:val="both"/>
        <w:rPr>
          <w:rStyle w:val="CharStyle4"/>
          <w:rFonts w:ascii="Times New Roman" w:hAnsi="Times New Roman" w:cs="Times New Roman"/>
          <w:sz w:val="24"/>
          <w:szCs w:val="24"/>
        </w:rPr>
      </w:pPr>
      <w:r w:rsidRPr="006521BD">
        <w:rPr>
          <w:rStyle w:val="CharStyle4"/>
          <w:rFonts w:ascii="Times New Roman" w:hAnsi="Times New Roman" w:cs="Times New Roman"/>
          <w:sz w:val="24"/>
          <w:szCs w:val="24"/>
        </w:rPr>
        <w:tab/>
        <w:t>II группа учреждений по оплате труда руководителей - не более 2,5 размеров средней заработной платы работников, относимых к основному персоналу возглавляемого учреждения;</w:t>
      </w:r>
    </w:p>
    <w:p w:rsidR="00A1263F" w:rsidRPr="006521BD" w:rsidRDefault="00A1263F" w:rsidP="00A1263F">
      <w:pPr>
        <w:pStyle w:val="a0"/>
        <w:numPr>
          <w:ilvl w:val="0"/>
          <w:numId w:val="32"/>
        </w:numPr>
        <w:tabs>
          <w:tab w:val="left" w:pos="0"/>
          <w:tab w:val="left" w:pos="946"/>
        </w:tabs>
        <w:spacing w:after="0"/>
        <w:ind w:left="20" w:right="20"/>
        <w:jc w:val="both"/>
        <w:rPr>
          <w:rStyle w:val="CharStyle4"/>
          <w:rFonts w:ascii="Times New Roman" w:hAnsi="Times New Roman" w:cs="Times New Roman"/>
          <w:sz w:val="24"/>
          <w:szCs w:val="24"/>
        </w:rPr>
      </w:pPr>
      <w:r w:rsidRPr="006521BD">
        <w:rPr>
          <w:rStyle w:val="CharStyle4"/>
          <w:rFonts w:ascii="Times New Roman" w:hAnsi="Times New Roman" w:cs="Times New Roman"/>
          <w:sz w:val="24"/>
          <w:szCs w:val="24"/>
        </w:rPr>
        <w:tab/>
        <w:t>III группа учреждений по оплате труда руководителей - не более 2,0 размеров средней заработной платы работников, относимых к основному персоналу возглавляемого учреждения;</w:t>
      </w:r>
    </w:p>
    <w:p w:rsidR="00A1263F" w:rsidRPr="006521BD" w:rsidRDefault="00A1263F" w:rsidP="00A1263F">
      <w:pPr>
        <w:pStyle w:val="a0"/>
        <w:numPr>
          <w:ilvl w:val="0"/>
          <w:numId w:val="32"/>
        </w:numPr>
        <w:tabs>
          <w:tab w:val="left" w:pos="0"/>
          <w:tab w:val="left" w:pos="1037"/>
        </w:tabs>
        <w:spacing w:after="0"/>
        <w:ind w:left="20" w:right="20"/>
        <w:jc w:val="both"/>
        <w:rPr>
          <w:rStyle w:val="CharStyle4"/>
          <w:rFonts w:ascii="Times New Roman" w:hAnsi="Times New Roman" w:cs="Times New Roman"/>
          <w:sz w:val="24"/>
          <w:szCs w:val="24"/>
        </w:rPr>
      </w:pPr>
      <w:r w:rsidRPr="006521BD">
        <w:rPr>
          <w:rStyle w:val="CharStyle4"/>
          <w:rFonts w:ascii="Times New Roman" w:hAnsi="Times New Roman" w:cs="Times New Roman"/>
          <w:sz w:val="24"/>
          <w:szCs w:val="24"/>
        </w:rPr>
        <w:tab/>
        <w:t>IV группа учреждений по оплате труда руководителей - не более 1,5 размеров средней заработной платы работников, относимых к основному персоналу возглавляемого учреждения.</w:t>
      </w:r>
    </w:p>
    <w:p w:rsidR="00A1263F" w:rsidRPr="006521BD" w:rsidRDefault="00A1263F" w:rsidP="00A1263F">
      <w:pPr>
        <w:jc w:val="both"/>
        <w:rPr>
          <w:rFonts w:ascii="Times New Roman" w:hAnsi="Times New Roman" w:cs="Times New Roman"/>
          <w:sz w:val="24"/>
          <w:szCs w:val="24"/>
        </w:rPr>
      </w:pPr>
    </w:p>
    <w:p w:rsidR="00A1263F" w:rsidRPr="006521BD" w:rsidRDefault="00A1263F" w:rsidP="00A1263F">
      <w:pPr>
        <w:jc w:val="both"/>
        <w:rPr>
          <w:rFonts w:ascii="Times New Roman" w:hAnsi="Times New Roman" w:cs="Times New Roman"/>
          <w:sz w:val="24"/>
          <w:szCs w:val="24"/>
        </w:rPr>
      </w:pPr>
    </w:p>
    <w:p w:rsidR="00A1263F" w:rsidRPr="006521BD" w:rsidRDefault="00A1263F" w:rsidP="00A1263F">
      <w:pPr>
        <w:jc w:val="both"/>
        <w:rPr>
          <w:rFonts w:ascii="Times New Roman" w:hAnsi="Times New Roman" w:cs="Times New Roman"/>
          <w:sz w:val="24"/>
          <w:szCs w:val="24"/>
        </w:rPr>
      </w:pPr>
    </w:p>
    <w:p w:rsidR="00A1263F" w:rsidRPr="006521BD" w:rsidRDefault="00A1263F" w:rsidP="00A1263F">
      <w:pPr>
        <w:jc w:val="both"/>
        <w:rPr>
          <w:rFonts w:ascii="Times New Roman" w:hAnsi="Times New Roman" w:cs="Times New Roman"/>
          <w:sz w:val="24"/>
          <w:szCs w:val="24"/>
        </w:rPr>
      </w:pPr>
    </w:p>
    <w:p w:rsidR="00A1263F" w:rsidRPr="006521BD" w:rsidRDefault="00A1263F" w:rsidP="00A1263F">
      <w:pPr>
        <w:jc w:val="both"/>
        <w:rPr>
          <w:rFonts w:ascii="Times New Roman" w:hAnsi="Times New Roman" w:cs="Times New Roman"/>
          <w:sz w:val="24"/>
          <w:szCs w:val="24"/>
        </w:rPr>
      </w:pPr>
    </w:p>
    <w:p w:rsidR="00A1263F" w:rsidRPr="006521BD" w:rsidRDefault="00A1263F" w:rsidP="00A1263F">
      <w:pPr>
        <w:jc w:val="both"/>
        <w:rPr>
          <w:rFonts w:ascii="Times New Roman" w:hAnsi="Times New Roman" w:cs="Times New Roman"/>
          <w:sz w:val="24"/>
          <w:szCs w:val="24"/>
        </w:rPr>
      </w:pPr>
    </w:p>
    <w:p w:rsidR="00A1263F" w:rsidRPr="006521BD" w:rsidRDefault="00A1263F" w:rsidP="00A1263F">
      <w:pPr>
        <w:jc w:val="right"/>
        <w:rPr>
          <w:rFonts w:ascii="Times New Roman" w:hAnsi="Times New Roman" w:cs="Times New Roman"/>
          <w:sz w:val="24"/>
          <w:szCs w:val="24"/>
        </w:rPr>
      </w:pPr>
      <w:r w:rsidRPr="006521BD">
        <w:rPr>
          <w:rFonts w:ascii="Times New Roman" w:hAnsi="Times New Roman" w:cs="Times New Roman"/>
          <w:sz w:val="24"/>
          <w:szCs w:val="24"/>
        </w:rPr>
        <w:lastRenderedPageBreak/>
        <w:t>Приложение 13</w:t>
      </w:r>
    </w:p>
    <w:p w:rsidR="00A1263F" w:rsidRPr="006521BD" w:rsidRDefault="00A1263F" w:rsidP="00A126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Представитель работников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6521BD">
        <w:rPr>
          <w:rFonts w:ascii="Times New Roman" w:hAnsi="Times New Roman" w:cs="Times New Roman"/>
          <w:sz w:val="24"/>
          <w:szCs w:val="24"/>
        </w:rPr>
        <w:t>Представитель работодателя</w:t>
      </w:r>
    </w:p>
    <w:p w:rsidR="00A1263F" w:rsidRPr="006521BD" w:rsidRDefault="00A1263F" w:rsidP="00A126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председатель первичной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д</w:t>
      </w:r>
      <w:r w:rsidRPr="006521BD">
        <w:rPr>
          <w:rFonts w:ascii="Times New Roman" w:hAnsi="Times New Roman" w:cs="Times New Roman"/>
          <w:sz w:val="24"/>
          <w:szCs w:val="24"/>
        </w:rPr>
        <w:t>иректор</w:t>
      </w:r>
      <w:r w:rsidRPr="006521BD">
        <w:rPr>
          <w:rFonts w:ascii="Times New Roman" w:hAnsi="Times New Roman" w:cs="Times New Roman"/>
          <w:sz w:val="24"/>
          <w:szCs w:val="24"/>
        </w:rPr>
        <w:tab/>
      </w:r>
    </w:p>
    <w:p w:rsidR="00A1263F" w:rsidRPr="006521BD" w:rsidRDefault="00A1263F" w:rsidP="00A1263F">
      <w:pPr>
        <w:spacing w:after="0" w:line="240" w:lineRule="auto"/>
        <w:jc w:val="both"/>
        <w:rPr>
          <w:rFonts w:ascii="Times New Roman" w:hAnsi="Times New Roman" w:cs="Times New Roman"/>
          <w:sz w:val="24"/>
          <w:szCs w:val="24"/>
        </w:rPr>
      </w:pPr>
      <w:r w:rsidRPr="006521BD">
        <w:rPr>
          <w:rFonts w:ascii="Times New Roman" w:hAnsi="Times New Roman" w:cs="Times New Roman"/>
          <w:sz w:val="24"/>
          <w:szCs w:val="24"/>
        </w:rPr>
        <w:t>профсоюзной организа</w:t>
      </w:r>
      <w:r>
        <w:rPr>
          <w:rFonts w:ascii="Times New Roman" w:hAnsi="Times New Roman" w:cs="Times New Roman"/>
          <w:sz w:val="24"/>
          <w:szCs w:val="24"/>
        </w:rPr>
        <w:t xml:space="preserve">ции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МБОУ СОШ№</w:t>
      </w:r>
      <w:proofErr w:type="gramStart"/>
      <w:r>
        <w:rPr>
          <w:rFonts w:ascii="Times New Roman" w:hAnsi="Times New Roman" w:cs="Times New Roman"/>
          <w:sz w:val="24"/>
          <w:szCs w:val="24"/>
        </w:rPr>
        <w:t>3</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а.Джерокай</w:t>
      </w:r>
      <w:proofErr w:type="spellEnd"/>
      <w:r w:rsidRPr="006521BD">
        <w:rPr>
          <w:rFonts w:ascii="Times New Roman" w:hAnsi="Times New Roman" w:cs="Times New Roman"/>
          <w:sz w:val="24"/>
          <w:szCs w:val="24"/>
        </w:rPr>
        <w:tab/>
      </w:r>
    </w:p>
    <w:p w:rsidR="00A1263F" w:rsidRPr="006521BD" w:rsidRDefault="00A1263F" w:rsidP="00A126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МБОУ СОШ №</w:t>
      </w:r>
      <w:proofErr w:type="gramStart"/>
      <w:r>
        <w:rPr>
          <w:rFonts w:ascii="Times New Roman" w:hAnsi="Times New Roman" w:cs="Times New Roman"/>
          <w:sz w:val="24"/>
          <w:szCs w:val="24"/>
        </w:rPr>
        <w:t>3</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а.Джерокай</w:t>
      </w:r>
      <w:proofErr w:type="spellEnd"/>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t>Шовгеновского района</w:t>
      </w:r>
    </w:p>
    <w:p w:rsidR="00A1263F" w:rsidRPr="006521BD" w:rsidRDefault="00A1263F" w:rsidP="00A1263F">
      <w:pPr>
        <w:spacing w:after="0" w:line="240" w:lineRule="auto"/>
        <w:jc w:val="both"/>
        <w:rPr>
          <w:rFonts w:ascii="Times New Roman" w:hAnsi="Times New Roman" w:cs="Times New Roman"/>
          <w:sz w:val="24"/>
          <w:szCs w:val="24"/>
        </w:rPr>
      </w:pPr>
      <w:r w:rsidRPr="006521BD">
        <w:rPr>
          <w:rFonts w:ascii="Times New Roman" w:hAnsi="Times New Roman" w:cs="Times New Roman"/>
          <w:sz w:val="24"/>
          <w:szCs w:val="24"/>
        </w:rPr>
        <w:t xml:space="preserve">Шовгеновского района </w:t>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t>Республики Адыгея</w:t>
      </w:r>
      <w:r w:rsidRPr="006521BD">
        <w:rPr>
          <w:rFonts w:ascii="Times New Roman" w:hAnsi="Times New Roman" w:cs="Times New Roman"/>
          <w:sz w:val="24"/>
          <w:szCs w:val="24"/>
        </w:rPr>
        <w:tab/>
      </w:r>
      <w:r w:rsidRPr="006521BD">
        <w:rPr>
          <w:rFonts w:ascii="Times New Roman" w:hAnsi="Times New Roman" w:cs="Times New Roman"/>
          <w:sz w:val="24"/>
          <w:szCs w:val="24"/>
        </w:rPr>
        <w:tab/>
      </w:r>
    </w:p>
    <w:p w:rsidR="00A1263F" w:rsidRDefault="00A1263F" w:rsidP="00A126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w:t>
      </w:r>
      <w:proofErr w:type="spellStart"/>
      <w:r>
        <w:rPr>
          <w:rFonts w:ascii="Times New Roman" w:hAnsi="Times New Roman" w:cs="Times New Roman"/>
          <w:sz w:val="24"/>
          <w:szCs w:val="24"/>
        </w:rPr>
        <w:t>Калашаова</w:t>
      </w:r>
      <w:proofErr w:type="spellEnd"/>
      <w:r>
        <w:rPr>
          <w:rFonts w:ascii="Times New Roman" w:hAnsi="Times New Roman" w:cs="Times New Roman"/>
          <w:sz w:val="24"/>
          <w:szCs w:val="24"/>
        </w:rPr>
        <w:t xml:space="preserve"> С.Х.</w:t>
      </w:r>
      <w:r w:rsidRPr="006521BD">
        <w:rPr>
          <w:rFonts w:ascii="Times New Roman" w:hAnsi="Times New Roman" w:cs="Times New Roman"/>
          <w:sz w:val="24"/>
          <w:szCs w:val="24"/>
        </w:rPr>
        <w:t xml:space="preserve"> </w:t>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Pr>
          <w:rFonts w:ascii="Times New Roman" w:hAnsi="Times New Roman" w:cs="Times New Roman"/>
          <w:sz w:val="24"/>
          <w:szCs w:val="24"/>
        </w:rPr>
        <w:t xml:space="preserve">             </w:t>
      </w:r>
      <w:r w:rsidRPr="006521BD">
        <w:rPr>
          <w:rFonts w:ascii="Times New Roman" w:hAnsi="Times New Roman" w:cs="Times New Roman"/>
          <w:sz w:val="24"/>
          <w:szCs w:val="24"/>
        </w:rPr>
        <w:t>____________</w:t>
      </w:r>
      <w:proofErr w:type="gramStart"/>
      <w:r w:rsidRPr="006521BD">
        <w:rPr>
          <w:rFonts w:ascii="Times New Roman" w:hAnsi="Times New Roman" w:cs="Times New Roman"/>
          <w:sz w:val="24"/>
          <w:szCs w:val="24"/>
        </w:rPr>
        <w:t xml:space="preserve">_ </w:t>
      </w:r>
      <w:r>
        <w:rPr>
          <w:rFonts w:ascii="Times New Roman" w:hAnsi="Times New Roman" w:cs="Times New Roman"/>
          <w:sz w:val="24"/>
          <w:szCs w:val="24"/>
        </w:rPr>
        <w:t xml:space="preserve"> </w:t>
      </w:r>
      <w:proofErr w:type="spellStart"/>
      <w:r>
        <w:rPr>
          <w:rFonts w:ascii="Times New Roman" w:hAnsi="Times New Roman" w:cs="Times New Roman"/>
          <w:sz w:val="24"/>
          <w:szCs w:val="24"/>
        </w:rPr>
        <w:t>Ситимова</w:t>
      </w:r>
      <w:proofErr w:type="spellEnd"/>
      <w:proofErr w:type="gramEnd"/>
      <w:r>
        <w:rPr>
          <w:rFonts w:ascii="Times New Roman" w:hAnsi="Times New Roman" w:cs="Times New Roman"/>
          <w:sz w:val="24"/>
          <w:szCs w:val="24"/>
        </w:rPr>
        <w:t xml:space="preserve"> Д.А.</w:t>
      </w:r>
      <w:r w:rsidRPr="006521BD">
        <w:rPr>
          <w:rFonts w:ascii="Times New Roman" w:hAnsi="Times New Roman" w:cs="Times New Roman"/>
          <w:sz w:val="24"/>
          <w:szCs w:val="24"/>
        </w:rPr>
        <w:t xml:space="preserve">  </w:t>
      </w:r>
    </w:p>
    <w:p w:rsidR="00A1263F" w:rsidRDefault="00A1263F" w:rsidP="00A126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A1263F" w:rsidRPr="006521BD" w:rsidRDefault="00A1263F" w:rsidP="00A1263F">
      <w:pPr>
        <w:spacing w:after="0" w:line="240" w:lineRule="auto"/>
        <w:jc w:val="both"/>
        <w:rPr>
          <w:rFonts w:ascii="Times New Roman" w:hAnsi="Times New Roman" w:cs="Times New Roman"/>
          <w:sz w:val="24"/>
          <w:szCs w:val="24"/>
        </w:rPr>
      </w:pP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p>
    <w:p w:rsidR="00A1263F" w:rsidRDefault="00A1263F" w:rsidP="00A1263F">
      <w:pPr>
        <w:jc w:val="center"/>
        <w:rPr>
          <w:rFonts w:ascii="Times New Roman" w:hAnsi="Times New Roman" w:cs="Times New Roman"/>
          <w:b/>
          <w:bCs/>
          <w:sz w:val="24"/>
          <w:szCs w:val="24"/>
        </w:rPr>
      </w:pPr>
      <w:r w:rsidRPr="006521BD">
        <w:rPr>
          <w:rFonts w:ascii="Times New Roman" w:hAnsi="Times New Roman" w:cs="Times New Roman"/>
          <w:b/>
          <w:bCs/>
          <w:sz w:val="24"/>
          <w:szCs w:val="24"/>
        </w:rPr>
        <w:t>ПОРЯДОК</w:t>
      </w:r>
    </w:p>
    <w:p w:rsidR="00A1263F" w:rsidRDefault="00A1263F" w:rsidP="00A1263F">
      <w:pPr>
        <w:spacing w:after="0" w:line="240" w:lineRule="auto"/>
        <w:jc w:val="center"/>
        <w:rPr>
          <w:rFonts w:ascii="Times New Roman" w:hAnsi="Times New Roman" w:cs="Times New Roman"/>
          <w:b/>
          <w:bCs/>
          <w:color w:val="000000"/>
          <w:sz w:val="24"/>
          <w:szCs w:val="24"/>
        </w:rPr>
      </w:pPr>
      <w:r w:rsidRPr="006521BD">
        <w:rPr>
          <w:rFonts w:ascii="Times New Roman" w:hAnsi="Times New Roman" w:cs="Times New Roman"/>
          <w:b/>
          <w:bCs/>
          <w:color w:val="000000"/>
          <w:sz w:val="24"/>
          <w:szCs w:val="24"/>
        </w:rPr>
        <w:t xml:space="preserve">УЧЕТА МНЕНИЯ ВЫБОРНОГО ПРОФСОЮЗНОГО ОРГАНА </w:t>
      </w:r>
    </w:p>
    <w:p w:rsidR="00A1263F" w:rsidRDefault="00A1263F" w:rsidP="00A1263F">
      <w:pPr>
        <w:spacing w:after="0" w:line="240" w:lineRule="auto"/>
        <w:jc w:val="center"/>
        <w:rPr>
          <w:rFonts w:ascii="Times New Roman" w:hAnsi="Times New Roman" w:cs="Times New Roman"/>
          <w:b/>
          <w:bCs/>
          <w:color w:val="000000"/>
          <w:sz w:val="24"/>
          <w:szCs w:val="24"/>
        </w:rPr>
      </w:pPr>
      <w:r w:rsidRPr="006521BD">
        <w:rPr>
          <w:rFonts w:ascii="Times New Roman" w:hAnsi="Times New Roman" w:cs="Times New Roman"/>
          <w:b/>
          <w:bCs/>
          <w:color w:val="000000"/>
          <w:sz w:val="24"/>
          <w:szCs w:val="24"/>
        </w:rPr>
        <w:t xml:space="preserve">ПРИ ПРИНЯТИИ ЛОКАЛЬНЫХ НОРМАТИВНЫХ АКТОВ, </w:t>
      </w:r>
    </w:p>
    <w:p w:rsidR="00A1263F" w:rsidRPr="006521BD" w:rsidRDefault="00A1263F" w:rsidP="00A1263F">
      <w:pPr>
        <w:spacing w:after="0" w:line="240" w:lineRule="auto"/>
        <w:jc w:val="center"/>
        <w:rPr>
          <w:rFonts w:ascii="Times New Roman" w:hAnsi="Times New Roman" w:cs="Times New Roman"/>
          <w:b/>
          <w:bCs/>
          <w:color w:val="000000"/>
          <w:sz w:val="24"/>
          <w:szCs w:val="24"/>
        </w:rPr>
      </w:pPr>
      <w:r w:rsidRPr="006521BD">
        <w:rPr>
          <w:rFonts w:ascii="Times New Roman" w:hAnsi="Times New Roman" w:cs="Times New Roman"/>
          <w:b/>
          <w:bCs/>
          <w:color w:val="000000"/>
          <w:sz w:val="24"/>
          <w:szCs w:val="24"/>
        </w:rPr>
        <w:t>СОДЕРЖАЩИХ НОРМЫ ТРУДОВОГО ПРАВА.</w:t>
      </w:r>
    </w:p>
    <w:p w:rsidR="00A1263F" w:rsidRPr="006521BD" w:rsidRDefault="00A1263F" w:rsidP="00A1263F">
      <w:pPr>
        <w:spacing w:after="0"/>
        <w:jc w:val="both"/>
        <w:rPr>
          <w:rFonts w:ascii="Times New Roman" w:hAnsi="Times New Roman" w:cs="Times New Roman"/>
          <w:b/>
          <w:bCs/>
          <w:color w:val="000000"/>
          <w:sz w:val="24"/>
          <w:szCs w:val="24"/>
        </w:rPr>
      </w:pPr>
    </w:p>
    <w:p w:rsidR="00A1263F" w:rsidRPr="006521BD" w:rsidRDefault="00A1263F" w:rsidP="00A1263F">
      <w:pPr>
        <w:autoSpaceDE w:val="0"/>
        <w:jc w:val="both"/>
        <w:rPr>
          <w:rFonts w:ascii="Times New Roman" w:hAnsi="Times New Roman" w:cs="Times New Roman"/>
          <w:color w:val="000000"/>
          <w:sz w:val="24"/>
          <w:szCs w:val="24"/>
        </w:rPr>
      </w:pPr>
      <w:r w:rsidRPr="006521BD">
        <w:rPr>
          <w:rFonts w:ascii="Times New Roman" w:hAnsi="Times New Roman" w:cs="Times New Roman"/>
          <w:color w:val="000000"/>
          <w:sz w:val="24"/>
          <w:szCs w:val="24"/>
        </w:rPr>
        <w:t>1. В случаях, предусмотренных Трудовым Кодексом РФ, отраслевым тарифным соглашением по учреждениям образования РФ, региональным отраслевым соглашением по учреждениям образования Республики Адыгея, территориальными отраслевыми соглашениями и коллективным договором, представители работодателя (далее - Работодатель) перед принятием решения направляют проект локального нормативного акта, содержащего нормы трудового права и обоснование по нему в соответствующий выборный профсоюзный орган, представляющий интересы работников образования (далее - Профком).</w:t>
      </w:r>
    </w:p>
    <w:p w:rsidR="00A1263F" w:rsidRPr="006521BD" w:rsidRDefault="00A1263F" w:rsidP="00A1263F">
      <w:pPr>
        <w:autoSpaceDE w:val="0"/>
        <w:jc w:val="both"/>
        <w:rPr>
          <w:rFonts w:ascii="Times New Roman" w:hAnsi="Times New Roman" w:cs="Times New Roman"/>
          <w:color w:val="000000"/>
          <w:sz w:val="24"/>
          <w:szCs w:val="24"/>
        </w:rPr>
      </w:pPr>
      <w:r w:rsidRPr="006521BD">
        <w:rPr>
          <w:rFonts w:ascii="Times New Roman" w:hAnsi="Times New Roman" w:cs="Times New Roman"/>
          <w:color w:val="000000"/>
          <w:sz w:val="24"/>
          <w:szCs w:val="24"/>
        </w:rPr>
        <w:t xml:space="preserve">2. Не позднее пяти рабочих дней с момента получения </w:t>
      </w:r>
      <w:proofErr w:type="gramStart"/>
      <w:r w:rsidRPr="006521BD">
        <w:rPr>
          <w:rFonts w:ascii="Times New Roman" w:hAnsi="Times New Roman" w:cs="Times New Roman"/>
          <w:color w:val="000000"/>
          <w:sz w:val="24"/>
          <w:szCs w:val="24"/>
        </w:rPr>
        <w:t>проекта</w:t>
      </w:r>
      <w:proofErr w:type="gramEnd"/>
      <w:r w:rsidRPr="006521BD">
        <w:rPr>
          <w:rFonts w:ascii="Times New Roman" w:hAnsi="Times New Roman" w:cs="Times New Roman"/>
          <w:color w:val="000000"/>
          <w:sz w:val="24"/>
          <w:szCs w:val="24"/>
        </w:rPr>
        <w:t xml:space="preserve"> указанного локального нормативного акта (приказа, распоряжения, положения и т.п.) и обоснования по нему Профком направляет Работодателю мотивированное мнение по проекту в письменной форме.</w:t>
      </w:r>
    </w:p>
    <w:p w:rsidR="00A1263F" w:rsidRPr="00F42219" w:rsidRDefault="00A1263F" w:rsidP="00A1263F">
      <w:pPr>
        <w:numPr>
          <w:ilvl w:val="0"/>
          <w:numId w:val="2"/>
        </w:numPr>
        <w:tabs>
          <w:tab w:val="left" w:pos="0"/>
        </w:tabs>
        <w:suppressAutoHyphens/>
        <w:autoSpaceDE w:val="0"/>
        <w:spacing w:after="0" w:line="100" w:lineRule="atLeast"/>
        <w:jc w:val="both"/>
        <w:rPr>
          <w:rFonts w:ascii="Times New Roman" w:hAnsi="Times New Roman" w:cs="Times New Roman"/>
          <w:color w:val="000000"/>
          <w:sz w:val="24"/>
          <w:szCs w:val="24"/>
        </w:rPr>
      </w:pPr>
      <w:r w:rsidRPr="006521BD">
        <w:rPr>
          <w:rFonts w:ascii="Times New Roman" w:hAnsi="Times New Roman" w:cs="Times New Roman"/>
          <w:color w:val="000000"/>
          <w:sz w:val="24"/>
          <w:szCs w:val="24"/>
        </w:rPr>
        <w:t>Решение о мотивированном мнении Профкомом принимается коллегиально, на общем заседании в присутствии не менее половины членов Профкома.</w:t>
      </w:r>
    </w:p>
    <w:p w:rsidR="00A1263F" w:rsidRPr="006521BD" w:rsidRDefault="00A1263F" w:rsidP="00A1263F">
      <w:pPr>
        <w:autoSpaceDE w:val="0"/>
        <w:ind w:left="112"/>
        <w:jc w:val="both"/>
        <w:rPr>
          <w:rFonts w:ascii="Times New Roman" w:hAnsi="Times New Roman" w:cs="Times New Roman"/>
          <w:color w:val="000000"/>
          <w:sz w:val="24"/>
          <w:szCs w:val="24"/>
        </w:rPr>
      </w:pPr>
      <w:r w:rsidRPr="006521BD">
        <w:rPr>
          <w:rFonts w:ascii="Times New Roman" w:hAnsi="Times New Roman" w:cs="Times New Roman"/>
          <w:color w:val="000000"/>
          <w:sz w:val="24"/>
          <w:szCs w:val="24"/>
        </w:rPr>
        <w:t>3. Заседание Профкома должно быть оформлено протоколом, в котором указывается число избранных в его сослав членов, число присутствующих на заседании, отражено мнение, к которому пришли члены Профкома и его обоснование (мотивировка).</w:t>
      </w:r>
    </w:p>
    <w:p w:rsidR="00A1263F" w:rsidRPr="006521BD" w:rsidRDefault="00A1263F" w:rsidP="00A1263F">
      <w:pPr>
        <w:autoSpaceDE w:val="0"/>
        <w:ind w:left="112"/>
        <w:jc w:val="both"/>
        <w:rPr>
          <w:rFonts w:ascii="Times New Roman" w:hAnsi="Times New Roman" w:cs="Times New Roman"/>
          <w:color w:val="000000"/>
          <w:sz w:val="24"/>
          <w:szCs w:val="24"/>
        </w:rPr>
      </w:pPr>
      <w:r w:rsidRPr="006521BD">
        <w:rPr>
          <w:rFonts w:ascii="Times New Roman" w:hAnsi="Times New Roman" w:cs="Times New Roman"/>
          <w:color w:val="000000"/>
          <w:sz w:val="24"/>
          <w:szCs w:val="24"/>
        </w:rPr>
        <w:t>4. При обосновании своего мнения Профком может ссылаться ни действующее законодательство, коллективный договор, соглашение, при определенных обстоятельствах на трудовые договоры конкретных работников, а также на обстоятельства, фактически сложившиеся в учреждении образования к моменту принятия решения Работодателем и Профкомом.</w:t>
      </w:r>
    </w:p>
    <w:p w:rsidR="00A1263F" w:rsidRPr="006521BD" w:rsidRDefault="00A1263F" w:rsidP="00A1263F">
      <w:pPr>
        <w:autoSpaceDE w:val="0"/>
        <w:jc w:val="both"/>
        <w:rPr>
          <w:rFonts w:ascii="Times New Roman" w:hAnsi="Times New Roman" w:cs="Times New Roman"/>
          <w:color w:val="000000"/>
          <w:sz w:val="24"/>
          <w:szCs w:val="24"/>
        </w:rPr>
      </w:pPr>
      <w:r w:rsidRPr="006521BD">
        <w:rPr>
          <w:rFonts w:ascii="Times New Roman" w:hAnsi="Times New Roman" w:cs="Times New Roman"/>
          <w:color w:val="000000"/>
          <w:sz w:val="24"/>
          <w:szCs w:val="24"/>
        </w:rPr>
        <w:t>5. При необходимости уточнения всех обстоятельств в связи с предстоящим решением Работодателя Профком вправе пригласить на свое заседание представителей Работодателя, иных специалистов.</w:t>
      </w:r>
    </w:p>
    <w:p w:rsidR="00A1263F" w:rsidRPr="006521BD" w:rsidRDefault="00A1263F" w:rsidP="00A1263F">
      <w:pPr>
        <w:autoSpaceDE w:val="0"/>
        <w:jc w:val="both"/>
        <w:rPr>
          <w:rFonts w:ascii="Times New Roman" w:hAnsi="Times New Roman" w:cs="Times New Roman"/>
          <w:color w:val="000000"/>
          <w:sz w:val="24"/>
          <w:szCs w:val="24"/>
        </w:rPr>
      </w:pPr>
      <w:r w:rsidRPr="006521BD">
        <w:rPr>
          <w:rFonts w:ascii="Times New Roman" w:hAnsi="Times New Roman" w:cs="Times New Roman"/>
          <w:color w:val="000000"/>
          <w:sz w:val="24"/>
          <w:szCs w:val="24"/>
        </w:rPr>
        <w:t>6. До рассмотрения вопроса о проекте локального нормативного акта, содержащего нормы трудового права, председатель, члены Профкома могут обратиться к Работодателю с предложением о проведении переговоров (консультаций) по поводу предстоящего решения.</w:t>
      </w:r>
    </w:p>
    <w:p w:rsidR="00A1263F" w:rsidRPr="006521BD" w:rsidRDefault="00A1263F" w:rsidP="00A1263F">
      <w:pPr>
        <w:autoSpaceDE w:val="0"/>
        <w:jc w:val="both"/>
        <w:rPr>
          <w:rFonts w:ascii="Times New Roman" w:hAnsi="Times New Roman" w:cs="Times New Roman"/>
          <w:color w:val="000000"/>
          <w:sz w:val="24"/>
          <w:szCs w:val="24"/>
        </w:rPr>
      </w:pPr>
      <w:r w:rsidRPr="006521BD">
        <w:rPr>
          <w:rFonts w:ascii="Times New Roman" w:hAnsi="Times New Roman" w:cs="Times New Roman"/>
          <w:color w:val="000000"/>
          <w:sz w:val="24"/>
          <w:szCs w:val="24"/>
        </w:rPr>
        <w:t>7.Результаты переговоров (консультаций) оформляются протоколом, который подписывают Работодатель и председатель Профкома.</w:t>
      </w:r>
    </w:p>
    <w:p w:rsidR="00A1263F" w:rsidRPr="006521BD" w:rsidRDefault="00A1263F" w:rsidP="00A1263F">
      <w:pPr>
        <w:autoSpaceDE w:val="0"/>
        <w:jc w:val="both"/>
        <w:rPr>
          <w:rFonts w:ascii="Times New Roman" w:hAnsi="Times New Roman" w:cs="Times New Roman"/>
          <w:color w:val="000000"/>
          <w:sz w:val="24"/>
          <w:szCs w:val="24"/>
        </w:rPr>
      </w:pPr>
    </w:p>
    <w:p w:rsidR="00A1263F" w:rsidRPr="006521BD" w:rsidRDefault="00A1263F" w:rsidP="00A1263F">
      <w:pPr>
        <w:autoSpaceDE w:val="0"/>
        <w:jc w:val="both"/>
        <w:rPr>
          <w:rFonts w:ascii="Times New Roman" w:hAnsi="Times New Roman" w:cs="Times New Roman"/>
          <w:color w:val="000000"/>
          <w:sz w:val="24"/>
          <w:szCs w:val="24"/>
        </w:rPr>
      </w:pPr>
      <w:r w:rsidRPr="006521BD">
        <w:rPr>
          <w:rFonts w:ascii="Times New Roman" w:hAnsi="Times New Roman" w:cs="Times New Roman"/>
          <w:color w:val="000000"/>
          <w:sz w:val="24"/>
          <w:szCs w:val="24"/>
        </w:rPr>
        <w:lastRenderedPageBreak/>
        <w:t>8. В случае, если мотивированное мнение Профкома не содержит согласия с проектом нормативного акта или содержит предложения по его уточнению, совершенствованию Работодатель может согласиться с ним либо обязан в течение трёх дней после получения мотивированного мнения провести дополнительные консультации с Профкомом в целях достижения взаимоприемлемого решения.</w:t>
      </w:r>
    </w:p>
    <w:p w:rsidR="00A1263F" w:rsidRPr="006521BD" w:rsidRDefault="00A1263F" w:rsidP="00A1263F">
      <w:pPr>
        <w:numPr>
          <w:ilvl w:val="0"/>
          <w:numId w:val="33"/>
        </w:numPr>
        <w:suppressAutoHyphens/>
        <w:autoSpaceDE w:val="0"/>
        <w:spacing w:after="0" w:line="100" w:lineRule="atLeast"/>
        <w:ind w:left="142" w:hanging="142"/>
        <w:jc w:val="both"/>
        <w:rPr>
          <w:rFonts w:ascii="Times New Roman" w:hAnsi="Times New Roman" w:cs="Times New Roman"/>
          <w:color w:val="000000"/>
          <w:sz w:val="24"/>
          <w:szCs w:val="24"/>
        </w:rPr>
      </w:pPr>
      <w:r w:rsidRPr="006521BD">
        <w:rPr>
          <w:rFonts w:ascii="Times New Roman" w:hAnsi="Times New Roman" w:cs="Times New Roman"/>
          <w:color w:val="000000"/>
          <w:sz w:val="24"/>
          <w:szCs w:val="24"/>
        </w:rPr>
        <w:t>Разногласия, возникшие в процессе переговоров, оформляются протоколом (протокол разногласий) после чего Работодатель вправе принять локальный нормативный акт, содержащий нормы трудового права.</w:t>
      </w:r>
    </w:p>
    <w:p w:rsidR="00A1263F" w:rsidRPr="006521BD" w:rsidRDefault="00A1263F" w:rsidP="00A1263F">
      <w:pPr>
        <w:tabs>
          <w:tab w:val="left" w:pos="3450"/>
        </w:tabs>
        <w:autoSpaceDE w:val="0"/>
        <w:ind w:left="142"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ab/>
      </w:r>
    </w:p>
    <w:p w:rsidR="00A1263F" w:rsidRPr="006521BD" w:rsidRDefault="00A1263F" w:rsidP="00A1263F">
      <w:pPr>
        <w:jc w:val="both"/>
        <w:rPr>
          <w:rFonts w:ascii="Times New Roman" w:hAnsi="Times New Roman" w:cs="Times New Roman"/>
          <w:color w:val="000000"/>
          <w:sz w:val="24"/>
          <w:szCs w:val="24"/>
        </w:rPr>
      </w:pPr>
      <w:r w:rsidRPr="006521BD">
        <w:rPr>
          <w:rFonts w:ascii="Times New Roman" w:hAnsi="Times New Roman" w:cs="Times New Roman"/>
          <w:color w:val="000000"/>
          <w:sz w:val="24"/>
          <w:szCs w:val="24"/>
        </w:rPr>
        <w:t>10. Профком может обжаловать данный акт в соответствующую государственную инспекцию труда или суд, а также начать процедуру коллективного трудового спора.</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 xml:space="preserve"> </w:t>
      </w:r>
    </w:p>
    <w:p w:rsidR="00A1263F" w:rsidRDefault="00A1263F" w:rsidP="00A1263F">
      <w:pPr>
        <w:jc w:val="both"/>
        <w:rPr>
          <w:rFonts w:ascii="Times New Roman" w:hAnsi="Times New Roman" w:cs="Times New Roman"/>
          <w:sz w:val="24"/>
          <w:szCs w:val="24"/>
        </w:rPr>
      </w:pPr>
      <w:r>
        <w:rPr>
          <w:rFonts w:ascii="Times New Roman" w:hAnsi="Times New Roman" w:cs="Times New Roman"/>
          <w:sz w:val="24"/>
          <w:szCs w:val="24"/>
        </w:rPr>
        <w:t xml:space="preserve"> </w:t>
      </w:r>
    </w:p>
    <w:p w:rsidR="00A1263F" w:rsidRDefault="00A1263F" w:rsidP="00A1263F">
      <w:pPr>
        <w:jc w:val="both"/>
        <w:rPr>
          <w:rFonts w:ascii="Times New Roman" w:hAnsi="Times New Roman" w:cs="Times New Roman"/>
          <w:sz w:val="24"/>
          <w:szCs w:val="24"/>
        </w:rPr>
      </w:pPr>
    </w:p>
    <w:p w:rsidR="00A1263F" w:rsidRDefault="00A1263F" w:rsidP="00A1263F">
      <w:pPr>
        <w:jc w:val="both"/>
        <w:rPr>
          <w:rFonts w:ascii="Times New Roman" w:hAnsi="Times New Roman" w:cs="Times New Roman"/>
          <w:sz w:val="24"/>
          <w:szCs w:val="24"/>
        </w:rPr>
      </w:pPr>
    </w:p>
    <w:p w:rsidR="00A1263F" w:rsidRDefault="00A1263F" w:rsidP="00A1263F">
      <w:pPr>
        <w:jc w:val="both"/>
        <w:rPr>
          <w:rFonts w:ascii="Times New Roman" w:hAnsi="Times New Roman" w:cs="Times New Roman"/>
          <w:sz w:val="24"/>
          <w:szCs w:val="24"/>
        </w:rPr>
      </w:pPr>
    </w:p>
    <w:p w:rsidR="00A1263F" w:rsidRDefault="00A1263F" w:rsidP="00A1263F">
      <w:pPr>
        <w:jc w:val="both"/>
        <w:rPr>
          <w:rFonts w:ascii="Times New Roman" w:hAnsi="Times New Roman" w:cs="Times New Roman"/>
          <w:sz w:val="24"/>
          <w:szCs w:val="24"/>
        </w:rPr>
      </w:pPr>
    </w:p>
    <w:p w:rsidR="00A1263F" w:rsidRDefault="00A1263F" w:rsidP="00A1263F">
      <w:pPr>
        <w:jc w:val="both"/>
        <w:rPr>
          <w:rFonts w:ascii="Times New Roman" w:hAnsi="Times New Roman" w:cs="Times New Roman"/>
          <w:sz w:val="24"/>
          <w:szCs w:val="24"/>
        </w:rPr>
      </w:pPr>
    </w:p>
    <w:p w:rsidR="00A1263F" w:rsidRDefault="00A1263F" w:rsidP="00A1263F">
      <w:pPr>
        <w:jc w:val="both"/>
        <w:rPr>
          <w:rFonts w:ascii="Times New Roman" w:hAnsi="Times New Roman" w:cs="Times New Roman"/>
          <w:sz w:val="24"/>
          <w:szCs w:val="24"/>
        </w:rPr>
      </w:pPr>
    </w:p>
    <w:p w:rsidR="00A1263F" w:rsidRDefault="00A1263F" w:rsidP="00A1263F">
      <w:pPr>
        <w:jc w:val="both"/>
        <w:rPr>
          <w:rFonts w:ascii="Times New Roman" w:hAnsi="Times New Roman" w:cs="Times New Roman"/>
          <w:sz w:val="24"/>
          <w:szCs w:val="24"/>
        </w:rPr>
      </w:pPr>
    </w:p>
    <w:p w:rsidR="00A1263F" w:rsidRDefault="00A1263F" w:rsidP="00A1263F">
      <w:pPr>
        <w:jc w:val="both"/>
        <w:rPr>
          <w:rFonts w:ascii="Times New Roman" w:hAnsi="Times New Roman" w:cs="Times New Roman"/>
          <w:sz w:val="24"/>
          <w:szCs w:val="24"/>
        </w:rPr>
      </w:pPr>
    </w:p>
    <w:p w:rsidR="00A1263F" w:rsidRDefault="00A1263F" w:rsidP="00A1263F">
      <w:pPr>
        <w:jc w:val="both"/>
        <w:rPr>
          <w:rFonts w:ascii="Times New Roman" w:hAnsi="Times New Roman" w:cs="Times New Roman"/>
          <w:sz w:val="24"/>
          <w:szCs w:val="24"/>
        </w:rPr>
      </w:pPr>
    </w:p>
    <w:p w:rsidR="00A1263F" w:rsidRDefault="00A1263F" w:rsidP="00A1263F">
      <w:pPr>
        <w:jc w:val="both"/>
        <w:rPr>
          <w:rFonts w:ascii="Times New Roman" w:hAnsi="Times New Roman" w:cs="Times New Roman"/>
          <w:sz w:val="24"/>
          <w:szCs w:val="24"/>
        </w:rPr>
      </w:pPr>
    </w:p>
    <w:p w:rsidR="00A1263F" w:rsidRDefault="00A1263F" w:rsidP="00A1263F">
      <w:pPr>
        <w:jc w:val="both"/>
        <w:rPr>
          <w:rFonts w:ascii="Times New Roman" w:hAnsi="Times New Roman" w:cs="Times New Roman"/>
          <w:sz w:val="24"/>
          <w:szCs w:val="24"/>
        </w:rPr>
      </w:pPr>
    </w:p>
    <w:p w:rsidR="00A1263F" w:rsidRDefault="00A1263F" w:rsidP="00A1263F">
      <w:pPr>
        <w:jc w:val="both"/>
        <w:rPr>
          <w:rFonts w:ascii="Times New Roman" w:hAnsi="Times New Roman" w:cs="Times New Roman"/>
          <w:sz w:val="24"/>
          <w:szCs w:val="24"/>
        </w:rPr>
      </w:pPr>
    </w:p>
    <w:p w:rsidR="00A1263F" w:rsidRDefault="00A1263F" w:rsidP="00A1263F">
      <w:pPr>
        <w:jc w:val="both"/>
        <w:rPr>
          <w:rFonts w:ascii="Times New Roman" w:hAnsi="Times New Roman" w:cs="Times New Roman"/>
          <w:sz w:val="24"/>
          <w:szCs w:val="24"/>
        </w:rPr>
      </w:pPr>
    </w:p>
    <w:p w:rsidR="00A1263F" w:rsidRDefault="00A1263F" w:rsidP="00A1263F">
      <w:pPr>
        <w:jc w:val="both"/>
        <w:rPr>
          <w:rFonts w:ascii="Times New Roman" w:hAnsi="Times New Roman" w:cs="Times New Roman"/>
          <w:sz w:val="24"/>
          <w:szCs w:val="24"/>
        </w:rPr>
      </w:pPr>
    </w:p>
    <w:p w:rsidR="00A1263F" w:rsidRDefault="00A1263F" w:rsidP="00A1263F">
      <w:pPr>
        <w:jc w:val="both"/>
        <w:rPr>
          <w:rFonts w:ascii="Times New Roman" w:hAnsi="Times New Roman" w:cs="Times New Roman"/>
          <w:sz w:val="24"/>
          <w:szCs w:val="24"/>
        </w:rPr>
      </w:pPr>
    </w:p>
    <w:p w:rsidR="00A1263F" w:rsidRDefault="00A1263F" w:rsidP="00A1263F">
      <w:pPr>
        <w:jc w:val="both"/>
        <w:rPr>
          <w:rFonts w:ascii="Times New Roman" w:hAnsi="Times New Roman" w:cs="Times New Roman"/>
          <w:sz w:val="24"/>
          <w:szCs w:val="24"/>
        </w:rPr>
      </w:pPr>
    </w:p>
    <w:p w:rsidR="00A1263F" w:rsidRDefault="00A1263F" w:rsidP="00A1263F">
      <w:pPr>
        <w:jc w:val="both"/>
        <w:rPr>
          <w:rFonts w:ascii="Times New Roman" w:hAnsi="Times New Roman" w:cs="Times New Roman"/>
          <w:sz w:val="24"/>
          <w:szCs w:val="24"/>
        </w:rPr>
      </w:pPr>
    </w:p>
    <w:p w:rsidR="00A1263F" w:rsidRDefault="00A1263F" w:rsidP="00A1263F">
      <w:pPr>
        <w:jc w:val="both"/>
        <w:rPr>
          <w:rFonts w:ascii="Times New Roman" w:hAnsi="Times New Roman" w:cs="Times New Roman"/>
          <w:sz w:val="24"/>
          <w:szCs w:val="24"/>
        </w:rPr>
      </w:pPr>
    </w:p>
    <w:p w:rsidR="00A1263F" w:rsidRPr="006521BD" w:rsidRDefault="00A1263F" w:rsidP="00A1263F">
      <w:pPr>
        <w:jc w:val="both"/>
        <w:rPr>
          <w:rFonts w:ascii="Times New Roman" w:hAnsi="Times New Roman" w:cs="Times New Roman"/>
          <w:sz w:val="24"/>
          <w:szCs w:val="24"/>
        </w:rPr>
      </w:pPr>
    </w:p>
    <w:p w:rsidR="00A1263F" w:rsidRDefault="00A1263F" w:rsidP="00A1263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6521BD">
        <w:rPr>
          <w:rFonts w:ascii="Times New Roman" w:hAnsi="Times New Roman" w:cs="Times New Roman"/>
          <w:sz w:val="24"/>
          <w:szCs w:val="24"/>
        </w:rPr>
        <w:t>Приложение 14</w:t>
      </w:r>
    </w:p>
    <w:p w:rsidR="00A1263F" w:rsidRDefault="00A1263F" w:rsidP="00A1263F">
      <w:pPr>
        <w:spacing w:after="0" w:line="240" w:lineRule="auto"/>
        <w:jc w:val="both"/>
        <w:rPr>
          <w:rFonts w:ascii="Times New Roman" w:hAnsi="Times New Roman" w:cs="Times New Roman"/>
          <w:sz w:val="24"/>
          <w:szCs w:val="24"/>
        </w:rPr>
      </w:pPr>
    </w:p>
    <w:p w:rsidR="00A1263F" w:rsidRPr="006521BD" w:rsidRDefault="00A1263F" w:rsidP="00A126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Представитель работников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6521BD">
        <w:rPr>
          <w:rFonts w:ascii="Times New Roman" w:hAnsi="Times New Roman" w:cs="Times New Roman"/>
          <w:sz w:val="24"/>
          <w:szCs w:val="24"/>
        </w:rPr>
        <w:t>Представитель работодателя</w:t>
      </w:r>
      <w:r w:rsidRPr="00F42219">
        <w:rPr>
          <w:rFonts w:ascii="Times New Roman" w:hAnsi="Times New Roman" w:cs="Times New Roman"/>
          <w:sz w:val="24"/>
          <w:szCs w:val="24"/>
        </w:rPr>
        <w:t xml:space="preserve"> </w:t>
      </w:r>
    </w:p>
    <w:p w:rsidR="00A1263F" w:rsidRPr="006521BD" w:rsidRDefault="00A1263F" w:rsidP="00A126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председатель первичной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д</w:t>
      </w:r>
      <w:r w:rsidRPr="006521BD">
        <w:rPr>
          <w:rFonts w:ascii="Times New Roman" w:hAnsi="Times New Roman" w:cs="Times New Roman"/>
          <w:sz w:val="24"/>
          <w:szCs w:val="24"/>
        </w:rPr>
        <w:t>иректор</w:t>
      </w:r>
      <w:r w:rsidRPr="006521BD">
        <w:rPr>
          <w:rFonts w:ascii="Times New Roman" w:hAnsi="Times New Roman" w:cs="Times New Roman"/>
          <w:sz w:val="24"/>
          <w:szCs w:val="24"/>
        </w:rPr>
        <w:tab/>
      </w:r>
    </w:p>
    <w:p w:rsidR="00A1263F" w:rsidRPr="006521BD" w:rsidRDefault="00A1263F" w:rsidP="00A1263F">
      <w:pPr>
        <w:spacing w:after="0" w:line="240" w:lineRule="auto"/>
        <w:jc w:val="both"/>
        <w:rPr>
          <w:rFonts w:ascii="Times New Roman" w:hAnsi="Times New Roman" w:cs="Times New Roman"/>
          <w:sz w:val="24"/>
          <w:szCs w:val="24"/>
        </w:rPr>
      </w:pPr>
      <w:r w:rsidRPr="006521BD">
        <w:rPr>
          <w:rFonts w:ascii="Times New Roman" w:hAnsi="Times New Roman" w:cs="Times New Roman"/>
          <w:sz w:val="24"/>
          <w:szCs w:val="24"/>
        </w:rPr>
        <w:t>профсоюзной организа</w:t>
      </w:r>
      <w:r>
        <w:rPr>
          <w:rFonts w:ascii="Times New Roman" w:hAnsi="Times New Roman" w:cs="Times New Roman"/>
          <w:sz w:val="24"/>
          <w:szCs w:val="24"/>
        </w:rPr>
        <w:t xml:space="preserve">ции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МБОУ СОШ№</w:t>
      </w:r>
      <w:proofErr w:type="gramStart"/>
      <w:r>
        <w:rPr>
          <w:rFonts w:ascii="Times New Roman" w:hAnsi="Times New Roman" w:cs="Times New Roman"/>
          <w:sz w:val="24"/>
          <w:szCs w:val="24"/>
        </w:rPr>
        <w:t xml:space="preserve">3  </w:t>
      </w:r>
      <w:proofErr w:type="spellStart"/>
      <w:r>
        <w:rPr>
          <w:rFonts w:ascii="Times New Roman" w:hAnsi="Times New Roman" w:cs="Times New Roman"/>
          <w:sz w:val="24"/>
          <w:szCs w:val="24"/>
        </w:rPr>
        <w:t>а.Джерокай</w:t>
      </w:r>
      <w:proofErr w:type="spellEnd"/>
      <w:proofErr w:type="gramEnd"/>
      <w:r w:rsidRPr="006521BD">
        <w:rPr>
          <w:rFonts w:ascii="Times New Roman" w:hAnsi="Times New Roman" w:cs="Times New Roman"/>
          <w:sz w:val="24"/>
          <w:szCs w:val="24"/>
        </w:rPr>
        <w:tab/>
      </w:r>
    </w:p>
    <w:p w:rsidR="00A1263F" w:rsidRPr="006521BD" w:rsidRDefault="00A1263F" w:rsidP="00A126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МБОУ СОШ №</w:t>
      </w:r>
      <w:proofErr w:type="gramStart"/>
      <w:r>
        <w:rPr>
          <w:rFonts w:ascii="Times New Roman" w:hAnsi="Times New Roman" w:cs="Times New Roman"/>
          <w:sz w:val="24"/>
          <w:szCs w:val="24"/>
        </w:rPr>
        <w:t>3</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а.Джерокай</w:t>
      </w:r>
      <w:proofErr w:type="spellEnd"/>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t>Шовгеновского района</w:t>
      </w:r>
    </w:p>
    <w:p w:rsidR="00A1263F" w:rsidRPr="006521BD" w:rsidRDefault="00A1263F" w:rsidP="00A1263F">
      <w:pPr>
        <w:spacing w:after="0" w:line="240" w:lineRule="auto"/>
        <w:jc w:val="both"/>
        <w:rPr>
          <w:rFonts w:ascii="Times New Roman" w:hAnsi="Times New Roman" w:cs="Times New Roman"/>
          <w:sz w:val="24"/>
          <w:szCs w:val="24"/>
        </w:rPr>
      </w:pPr>
      <w:r w:rsidRPr="006521BD">
        <w:rPr>
          <w:rFonts w:ascii="Times New Roman" w:hAnsi="Times New Roman" w:cs="Times New Roman"/>
          <w:sz w:val="24"/>
          <w:szCs w:val="24"/>
        </w:rPr>
        <w:t xml:space="preserve">Шовгеновского района </w:t>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t>Республики Адыгея</w:t>
      </w:r>
      <w:r w:rsidRPr="006521BD">
        <w:rPr>
          <w:rFonts w:ascii="Times New Roman" w:hAnsi="Times New Roman" w:cs="Times New Roman"/>
          <w:sz w:val="24"/>
          <w:szCs w:val="24"/>
        </w:rPr>
        <w:tab/>
      </w:r>
      <w:r w:rsidRPr="006521BD">
        <w:rPr>
          <w:rFonts w:ascii="Times New Roman" w:hAnsi="Times New Roman" w:cs="Times New Roman"/>
          <w:sz w:val="24"/>
          <w:szCs w:val="24"/>
        </w:rPr>
        <w:tab/>
      </w:r>
    </w:p>
    <w:p w:rsidR="00A1263F" w:rsidRPr="006521BD" w:rsidRDefault="00A1263F" w:rsidP="00A126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w:t>
      </w:r>
      <w:proofErr w:type="spellStart"/>
      <w:r>
        <w:rPr>
          <w:rFonts w:ascii="Times New Roman" w:hAnsi="Times New Roman" w:cs="Times New Roman"/>
          <w:sz w:val="24"/>
          <w:szCs w:val="24"/>
        </w:rPr>
        <w:t>Калашаова</w:t>
      </w:r>
      <w:proofErr w:type="spellEnd"/>
      <w:r>
        <w:rPr>
          <w:rFonts w:ascii="Times New Roman" w:hAnsi="Times New Roman" w:cs="Times New Roman"/>
          <w:sz w:val="24"/>
          <w:szCs w:val="24"/>
        </w:rPr>
        <w:t xml:space="preserve"> С.Х.</w:t>
      </w:r>
      <w:r w:rsidRPr="006521BD">
        <w:rPr>
          <w:rFonts w:ascii="Times New Roman" w:hAnsi="Times New Roman" w:cs="Times New Roman"/>
          <w:sz w:val="24"/>
          <w:szCs w:val="24"/>
        </w:rPr>
        <w:t xml:space="preserve"> </w:t>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Pr>
          <w:rFonts w:ascii="Times New Roman" w:hAnsi="Times New Roman" w:cs="Times New Roman"/>
          <w:sz w:val="24"/>
          <w:szCs w:val="24"/>
        </w:rPr>
        <w:t xml:space="preserve">             </w:t>
      </w:r>
      <w:r w:rsidRPr="006521BD">
        <w:rPr>
          <w:rFonts w:ascii="Times New Roman" w:hAnsi="Times New Roman" w:cs="Times New Roman"/>
          <w:sz w:val="24"/>
          <w:szCs w:val="24"/>
        </w:rPr>
        <w:t>____________</w:t>
      </w:r>
      <w:proofErr w:type="gramStart"/>
      <w:r w:rsidRPr="006521BD">
        <w:rPr>
          <w:rFonts w:ascii="Times New Roman" w:hAnsi="Times New Roman" w:cs="Times New Roman"/>
          <w:sz w:val="24"/>
          <w:szCs w:val="24"/>
        </w:rPr>
        <w:t xml:space="preserve">_ </w:t>
      </w:r>
      <w:r>
        <w:rPr>
          <w:rFonts w:ascii="Times New Roman" w:hAnsi="Times New Roman" w:cs="Times New Roman"/>
          <w:sz w:val="24"/>
          <w:szCs w:val="24"/>
        </w:rPr>
        <w:t xml:space="preserve"> </w:t>
      </w:r>
      <w:proofErr w:type="spellStart"/>
      <w:r>
        <w:rPr>
          <w:rFonts w:ascii="Times New Roman" w:hAnsi="Times New Roman" w:cs="Times New Roman"/>
          <w:sz w:val="24"/>
          <w:szCs w:val="24"/>
        </w:rPr>
        <w:t>Ситимова</w:t>
      </w:r>
      <w:proofErr w:type="spellEnd"/>
      <w:proofErr w:type="gramEnd"/>
      <w:r>
        <w:rPr>
          <w:rFonts w:ascii="Times New Roman" w:hAnsi="Times New Roman" w:cs="Times New Roman"/>
          <w:sz w:val="24"/>
          <w:szCs w:val="24"/>
        </w:rPr>
        <w:t xml:space="preserve"> Д.А.</w:t>
      </w:r>
      <w:r w:rsidRPr="006521BD">
        <w:rPr>
          <w:rFonts w:ascii="Times New Roman" w:hAnsi="Times New Roman" w:cs="Times New Roman"/>
          <w:sz w:val="24"/>
          <w:szCs w:val="24"/>
        </w:rPr>
        <w:t xml:space="preserve">  </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p>
    <w:p w:rsidR="00A1263F" w:rsidRPr="006521BD" w:rsidRDefault="00A1263F" w:rsidP="00A1263F">
      <w:pPr>
        <w:jc w:val="center"/>
        <w:rPr>
          <w:rFonts w:ascii="Times New Roman" w:hAnsi="Times New Roman" w:cs="Times New Roman"/>
          <w:b/>
          <w:sz w:val="24"/>
          <w:szCs w:val="24"/>
        </w:rPr>
      </w:pPr>
      <w:r w:rsidRPr="006521BD">
        <w:rPr>
          <w:rFonts w:ascii="Times New Roman" w:hAnsi="Times New Roman" w:cs="Times New Roman"/>
          <w:b/>
          <w:sz w:val="24"/>
          <w:szCs w:val="24"/>
        </w:rPr>
        <w:t>ПОРЯДОК</w:t>
      </w:r>
    </w:p>
    <w:p w:rsidR="00A1263F" w:rsidRDefault="00A1263F" w:rsidP="00A1263F">
      <w:pPr>
        <w:spacing w:after="0"/>
        <w:jc w:val="center"/>
        <w:rPr>
          <w:rFonts w:ascii="Times New Roman" w:hAnsi="Times New Roman" w:cs="Times New Roman"/>
          <w:b/>
          <w:sz w:val="24"/>
          <w:szCs w:val="24"/>
        </w:rPr>
      </w:pPr>
      <w:r w:rsidRPr="006521BD">
        <w:rPr>
          <w:rFonts w:ascii="Times New Roman" w:hAnsi="Times New Roman" w:cs="Times New Roman"/>
          <w:b/>
          <w:sz w:val="24"/>
          <w:szCs w:val="24"/>
        </w:rPr>
        <w:t xml:space="preserve">УЧЁТА МОТИВИРОВАННОГО МНЕНИЯ </w:t>
      </w:r>
    </w:p>
    <w:p w:rsidR="00A1263F" w:rsidRDefault="00A1263F" w:rsidP="00A1263F">
      <w:pPr>
        <w:spacing w:after="0"/>
        <w:jc w:val="center"/>
        <w:rPr>
          <w:rFonts w:ascii="Times New Roman" w:hAnsi="Times New Roman" w:cs="Times New Roman"/>
          <w:b/>
          <w:sz w:val="24"/>
          <w:szCs w:val="24"/>
        </w:rPr>
      </w:pPr>
      <w:r w:rsidRPr="006521BD">
        <w:rPr>
          <w:rFonts w:ascii="Times New Roman" w:hAnsi="Times New Roman" w:cs="Times New Roman"/>
          <w:b/>
          <w:sz w:val="24"/>
          <w:szCs w:val="24"/>
        </w:rPr>
        <w:t>ВЫБОРНОГО ПРОФСОЮЗНОГО ОРГАНА</w:t>
      </w:r>
    </w:p>
    <w:p w:rsidR="00A1263F" w:rsidRPr="006521BD" w:rsidRDefault="00A1263F" w:rsidP="00A1263F">
      <w:pPr>
        <w:spacing w:after="0"/>
        <w:jc w:val="center"/>
        <w:rPr>
          <w:rFonts w:ascii="Times New Roman" w:hAnsi="Times New Roman" w:cs="Times New Roman"/>
          <w:b/>
          <w:sz w:val="24"/>
          <w:szCs w:val="24"/>
        </w:rPr>
      </w:pPr>
      <w:r w:rsidRPr="006521BD">
        <w:rPr>
          <w:rFonts w:ascii="Times New Roman" w:hAnsi="Times New Roman" w:cs="Times New Roman"/>
          <w:b/>
          <w:sz w:val="24"/>
          <w:szCs w:val="24"/>
        </w:rPr>
        <w:t xml:space="preserve"> ПРИ РАСТОРЖЕНИИ ТРУДОВОГО ДОГОВОРА ПО ИНИЦИАТИВЕ РАБОТОДАТЕЛЯ</w:t>
      </w:r>
    </w:p>
    <w:p w:rsidR="00A1263F" w:rsidRPr="006521BD" w:rsidRDefault="00A1263F" w:rsidP="00A1263F">
      <w:pPr>
        <w:spacing w:after="0"/>
        <w:jc w:val="both"/>
        <w:rPr>
          <w:rFonts w:ascii="Times New Roman" w:hAnsi="Times New Roman" w:cs="Times New Roman"/>
          <w:sz w:val="24"/>
          <w:szCs w:val="24"/>
        </w:rPr>
      </w:pP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1.  При принятии решения о возможном расторжении трудового договора с работником, являющимся членом Профсоюза работников народного образования и науки Российской Федерации (далее - Профсоюз), представитель работодателя (далее - Работодатель) направляет в соответствующий выборный профсоюзный орган (далее - Профком) проект приказа, а также копии документов для принятия указанного решения.</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2.  Профком в течение семи рабочих дней со дня получения проекта приказа и копий документов рассматривает тот вопрос и направляет Работодателю свое мотивированное мнение в письменной форме. Мнение, не представленное в семидневный срок, или немотивированное мнение работодателем не учитывается.</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3.  Решение о мотивированном мнении принимается Профкомом коллегиально на своем заседании в присутствии не менее половины членов Профкома, большинством голосов.</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4. Заседание Профкома должно быть оформлено протоколом, в котором указывается число избранных в его состав членов, число присутствующих на заседании, отражено мнение, к котором) пришли на заседании и его обоснование (мотивировка).</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5.  При обосновании своего мнения Профком может ссылаться на действующее законодательство, коллективный договор, соглашения, при определённых обстоятельствах па трудовые договоры конкретных работников, а также на обстоятельства, фактически сложившиеся в учреждении (учреждениях) образования к моменту принятия решения Работодателем и Профкомом.</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6.  При необходимости уточнения всех обстоятельств в связи с предстоящим решением Работодателя. Профком вправе пригласить на свое заседание представителей Работодателя, иных специалистов и экспертов.</w:t>
      </w:r>
    </w:p>
    <w:p w:rsidR="00A1263F"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7. В случае, если Профком выразил несогласие с предполагаемым решением работодателя, он в течение трёх рабочих дней проводит с Работодателем или его представителем дополнительные консультации результаты которых оформляются протоколом, который подписывают Работодатель и председатель Профкома.</w:t>
      </w:r>
    </w:p>
    <w:p w:rsidR="00A1263F" w:rsidRDefault="00A1263F" w:rsidP="00A1263F">
      <w:pPr>
        <w:jc w:val="both"/>
        <w:rPr>
          <w:rFonts w:ascii="Times New Roman" w:hAnsi="Times New Roman" w:cs="Times New Roman"/>
          <w:sz w:val="24"/>
          <w:szCs w:val="24"/>
        </w:rPr>
      </w:pPr>
    </w:p>
    <w:p w:rsidR="00A1263F" w:rsidRPr="006521BD" w:rsidRDefault="00A1263F" w:rsidP="00A1263F">
      <w:pPr>
        <w:jc w:val="both"/>
        <w:rPr>
          <w:rFonts w:ascii="Times New Roman" w:hAnsi="Times New Roman" w:cs="Times New Roman"/>
          <w:sz w:val="24"/>
          <w:szCs w:val="24"/>
        </w:rPr>
      </w:pP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lastRenderedPageBreak/>
        <w:tab/>
        <w:t xml:space="preserve">8.  </w:t>
      </w:r>
      <w:proofErr w:type="gramStart"/>
      <w:r w:rsidRPr="006521BD">
        <w:rPr>
          <w:rFonts w:ascii="Times New Roman" w:hAnsi="Times New Roman" w:cs="Times New Roman"/>
          <w:sz w:val="24"/>
          <w:szCs w:val="24"/>
        </w:rPr>
        <w:t xml:space="preserve">При  </w:t>
      </w:r>
      <w:proofErr w:type="spellStart"/>
      <w:r w:rsidRPr="006521BD">
        <w:rPr>
          <w:rFonts w:ascii="Times New Roman" w:hAnsi="Times New Roman" w:cs="Times New Roman"/>
          <w:sz w:val="24"/>
          <w:szCs w:val="24"/>
        </w:rPr>
        <w:t>недостижении</w:t>
      </w:r>
      <w:proofErr w:type="spellEnd"/>
      <w:proofErr w:type="gramEnd"/>
      <w:r w:rsidRPr="006521BD">
        <w:rPr>
          <w:rFonts w:ascii="Times New Roman" w:hAnsi="Times New Roman" w:cs="Times New Roman"/>
          <w:sz w:val="24"/>
          <w:szCs w:val="24"/>
        </w:rPr>
        <w:t xml:space="preserve">  общего согласия по результатам консультаций Работодатель по истечении десяти рабочих дней со дня направления в Профком проекта приказа и копий документов имеет право принять окончательное решение, которое может быть обжаловано в соответствующей государственной инспекции труда.</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9.   Соблюдение вышеуказанной процедуры не лишает работника или представляющий его интересы Профком права обжаловать увольнение непосредственно в суде, а Работодателя - обжаловать в суде предписание государственной инспекции труда.</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 xml:space="preserve">10. Работодатель имеет право </w:t>
      </w:r>
      <w:proofErr w:type="gramStart"/>
      <w:r w:rsidRPr="006521BD">
        <w:rPr>
          <w:rFonts w:ascii="Times New Roman" w:hAnsi="Times New Roman" w:cs="Times New Roman"/>
          <w:sz w:val="24"/>
          <w:szCs w:val="24"/>
        </w:rPr>
        <w:t>расторгнуть  трудовой</w:t>
      </w:r>
      <w:proofErr w:type="gramEnd"/>
      <w:r w:rsidRPr="006521BD">
        <w:rPr>
          <w:rFonts w:ascii="Times New Roman" w:hAnsi="Times New Roman" w:cs="Times New Roman"/>
          <w:sz w:val="24"/>
          <w:szCs w:val="24"/>
        </w:rPr>
        <w:t xml:space="preserve"> договор не позднее одного месяца со дня получения мотивированного мнения Профкома</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 xml:space="preserve"> </w:t>
      </w:r>
    </w:p>
    <w:p w:rsidR="00A1263F" w:rsidRPr="006521BD" w:rsidRDefault="00A1263F" w:rsidP="00A1263F">
      <w:pPr>
        <w:jc w:val="both"/>
        <w:rPr>
          <w:rFonts w:ascii="Times New Roman" w:hAnsi="Times New Roman" w:cs="Times New Roman"/>
          <w:sz w:val="24"/>
          <w:szCs w:val="24"/>
        </w:rPr>
      </w:pPr>
    </w:p>
    <w:p w:rsidR="00A1263F" w:rsidRPr="006521BD" w:rsidRDefault="00A1263F" w:rsidP="00A1263F">
      <w:pPr>
        <w:jc w:val="both"/>
        <w:rPr>
          <w:rFonts w:ascii="Times New Roman" w:hAnsi="Times New Roman" w:cs="Times New Roman"/>
          <w:sz w:val="24"/>
          <w:szCs w:val="24"/>
        </w:rPr>
      </w:pPr>
    </w:p>
    <w:p w:rsidR="00A1263F" w:rsidRDefault="00A1263F" w:rsidP="00A1263F">
      <w:pPr>
        <w:jc w:val="both"/>
        <w:rPr>
          <w:rFonts w:ascii="Times New Roman" w:hAnsi="Times New Roman" w:cs="Times New Roman"/>
          <w:sz w:val="24"/>
          <w:szCs w:val="24"/>
        </w:rPr>
      </w:pPr>
      <w:r>
        <w:rPr>
          <w:rFonts w:ascii="Times New Roman" w:hAnsi="Times New Roman" w:cs="Times New Roman"/>
          <w:sz w:val="24"/>
          <w:szCs w:val="24"/>
        </w:rPr>
        <w:t xml:space="preserve"> </w:t>
      </w:r>
    </w:p>
    <w:p w:rsidR="00A1263F" w:rsidRDefault="00A1263F" w:rsidP="00A1263F">
      <w:pPr>
        <w:jc w:val="both"/>
        <w:rPr>
          <w:rFonts w:ascii="Times New Roman" w:hAnsi="Times New Roman" w:cs="Times New Roman"/>
          <w:sz w:val="24"/>
          <w:szCs w:val="24"/>
        </w:rPr>
      </w:pPr>
    </w:p>
    <w:p w:rsidR="00A1263F" w:rsidRDefault="00A1263F" w:rsidP="00A1263F">
      <w:pPr>
        <w:jc w:val="both"/>
        <w:rPr>
          <w:rFonts w:ascii="Times New Roman" w:hAnsi="Times New Roman" w:cs="Times New Roman"/>
          <w:sz w:val="24"/>
          <w:szCs w:val="24"/>
        </w:rPr>
      </w:pPr>
    </w:p>
    <w:p w:rsidR="00A1263F" w:rsidRDefault="00A1263F" w:rsidP="00A1263F">
      <w:pPr>
        <w:jc w:val="both"/>
        <w:rPr>
          <w:rFonts w:ascii="Times New Roman" w:hAnsi="Times New Roman" w:cs="Times New Roman"/>
          <w:sz w:val="24"/>
          <w:szCs w:val="24"/>
        </w:rPr>
      </w:pPr>
    </w:p>
    <w:p w:rsidR="00A1263F" w:rsidRDefault="00A1263F" w:rsidP="00A1263F">
      <w:pPr>
        <w:jc w:val="both"/>
        <w:rPr>
          <w:rFonts w:ascii="Times New Roman" w:hAnsi="Times New Roman" w:cs="Times New Roman"/>
          <w:sz w:val="24"/>
          <w:szCs w:val="24"/>
        </w:rPr>
      </w:pPr>
    </w:p>
    <w:p w:rsidR="00A1263F" w:rsidRDefault="00A1263F" w:rsidP="00A1263F">
      <w:pPr>
        <w:jc w:val="both"/>
        <w:rPr>
          <w:rFonts w:ascii="Times New Roman" w:hAnsi="Times New Roman" w:cs="Times New Roman"/>
          <w:sz w:val="24"/>
          <w:szCs w:val="24"/>
        </w:rPr>
      </w:pPr>
    </w:p>
    <w:p w:rsidR="00A1263F" w:rsidRDefault="00A1263F" w:rsidP="00A1263F">
      <w:pPr>
        <w:jc w:val="both"/>
        <w:rPr>
          <w:rFonts w:ascii="Times New Roman" w:hAnsi="Times New Roman" w:cs="Times New Roman"/>
          <w:sz w:val="24"/>
          <w:szCs w:val="24"/>
        </w:rPr>
      </w:pPr>
    </w:p>
    <w:p w:rsidR="00A1263F" w:rsidRDefault="00A1263F" w:rsidP="00A1263F">
      <w:pPr>
        <w:jc w:val="both"/>
        <w:rPr>
          <w:rFonts w:ascii="Times New Roman" w:hAnsi="Times New Roman" w:cs="Times New Roman"/>
          <w:sz w:val="24"/>
          <w:szCs w:val="24"/>
        </w:rPr>
      </w:pPr>
    </w:p>
    <w:p w:rsidR="00A1263F" w:rsidRDefault="00A1263F" w:rsidP="00A1263F">
      <w:pPr>
        <w:jc w:val="both"/>
        <w:rPr>
          <w:rFonts w:ascii="Times New Roman" w:hAnsi="Times New Roman" w:cs="Times New Roman"/>
          <w:sz w:val="24"/>
          <w:szCs w:val="24"/>
        </w:rPr>
      </w:pPr>
    </w:p>
    <w:p w:rsidR="00A1263F" w:rsidRDefault="00A1263F" w:rsidP="00A1263F">
      <w:pPr>
        <w:jc w:val="both"/>
        <w:rPr>
          <w:rFonts w:ascii="Times New Roman" w:hAnsi="Times New Roman" w:cs="Times New Roman"/>
          <w:sz w:val="24"/>
          <w:szCs w:val="24"/>
        </w:rPr>
      </w:pPr>
    </w:p>
    <w:p w:rsidR="00A1263F" w:rsidRDefault="00A1263F" w:rsidP="00A1263F">
      <w:pPr>
        <w:jc w:val="both"/>
        <w:rPr>
          <w:rFonts w:ascii="Times New Roman" w:hAnsi="Times New Roman" w:cs="Times New Roman"/>
          <w:sz w:val="24"/>
          <w:szCs w:val="24"/>
        </w:rPr>
      </w:pPr>
    </w:p>
    <w:p w:rsidR="00A1263F" w:rsidRDefault="00A1263F" w:rsidP="00A1263F">
      <w:pPr>
        <w:jc w:val="both"/>
        <w:rPr>
          <w:rFonts w:ascii="Times New Roman" w:hAnsi="Times New Roman" w:cs="Times New Roman"/>
          <w:sz w:val="24"/>
          <w:szCs w:val="24"/>
        </w:rPr>
      </w:pPr>
    </w:p>
    <w:p w:rsidR="00A1263F" w:rsidRDefault="00A1263F" w:rsidP="00A1263F">
      <w:pPr>
        <w:jc w:val="both"/>
        <w:rPr>
          <w:rFonts w:ascii="Times New Roman" w:hAnsi="Times New Roman" w:cs="Times New Roman"/>
          <w:sz w:val="24"/>
          <w:szCs w:val="24"/>
        </w:rPr>
      </w:pPr>
    </w:p>
    <w:p w:rsidR="00A1263F" w:rsidRDefault="00A1263F" w:rsidP="00A1263F">
      <w:pPr>
        <w:jc w:val="both"/>
        <w:rPr>
          <w:rFonts w:ascii="Times New Roman" w:hAnsi="Times New Roman" w:cs="Times New Roman"/>
          <w:sz w:val="24"/>
          <w:szCs w:val="24"/>
        </w:rPr>
      </w:pPr>
    </w:p>
    <w:p w:rsidR="00A1263F" w:rsidRDefault="00A1263F" w:rsidP="00A1263F">
      <w:pPr>
        <w:jc w:val="both"/>
        <w:rPr>
          <w:rFonts w:ascii="Times New Roman" w:hAnsi="Times New Roman" w:cs="Times New Roman"/>
          <w:sz w:val="24"/>
          <w:szCs w:val="24"/>
        </w:rPr>
      </w:pPr>
    </w:p>
    <w:p w:rsidR="00A1263F" w:rsidRDefault="00A1263F" w:rsidP="00A1263F">
      <w:pPr>
        <w:jc w:val="both"/>
        <w:rPr>
          <w:rFonts w:ascii="Times New Roman" w:hAnsi="Times New Roman" w:cs="Times New Roman"/>
          <w:sz w:val="24"/>
          <w:szCs w:val="24"/>
        </w:rPr>
      </w:pPr>
    </w:p>
    <w:p w:rsidR="00A1263F" w:rsidRDefault="00A1263F" w:rsidP="00A1263F">
      <w:pPr>
        <w:jc w:val="both"/>
        <w:rPr>
          <w:rFonts w:ascii="Times New Roman" w:hAnsi="Times New Roman" w:cs="Times New Roman"/>
          <w:sz w:val="24"/>
          <w:szCs w:val="24"/>
        </w:rPr>
      </w:pPr>
    </w:p>
    <w:p w:rsidR="00A1263F" w:rsidRDefault="00A1263F" w:rsidP="00A1263F">
      <w:pPr>
        <w:jc w:val="both"/>
        <w:rPr>
          <w:rFonts w:ascii="Times New Roman" w:hAnsi="Times New Roman" w:cs="Times New Roman"/>
          <w:sz w:val="24"/>
          <w:szCs w:val="24"/>
        </w:rPr>
      </w:pPr>
    </w:p>
    <w:p w:rsidR="00A1263F" w:rsidRPr="006521BD" w:rsidRDefault="00A1263F" w:rsidP="00A1263F">
      <w:pPr>
        <w:jc w:val="both"/>
        <w:rPr>
          <w:rFonts w:ascii="Times New Roman" w:hAnsi="Times New Roman" w:cs="Times New Roman"/>
          <w:sz w:val="24"/>
          <w:szCs w:val="24"/>
        </w:rPr>
      </w:pPr>
    </w:p>
    <w:p w:rsidR="00A1263F" w:rsidRPr="006521BD" w:rsidRDefault="00A1263F" w:rsidP="00A1263F">
      <w:pPr>
        <w:jc w:val="right"/>
        <w:rPr>
          <w:rFonts w:ascii="Times New Roman" w:hAnsi="Times New Roman" w:cs="Times New Roman"/>
          <w:sz w:val="24"/>
          <w:szCs w:val="24"/>
        </w:rPr>
      </w:pPr>
      <w:r w:rsidRPr="006521BD">
        <w:rPr>
          <w:rFonts w:ascii="Times New Roman" w:hAnsi="Times New Roman" w:cs="Times New Roman"/>
          <w:sz w:val="24"/>
          <w:szCs w:val="24"/>
        </w:rPr>
        <w:lastRenderedPageBreak/>
        <w:tab/>
      </w:r>
      <w:r w:rsidRPr="006521BD">
        <w:rPr>
          <w:rFonts w:ascii="Times New Roman" w:hAnsi="Times New Roman" w:cs="Times New Roman"/>
          <w:sz w:val="24"/>
          <w:szCs w:val="24"/>
        </w:rPr>
        <w:tab/>
      </w:r>
      <w:r w:rsidRPr="006521BD">
        <w:rPr>
          <w:rFonts w:ascii="Times New Roman" w:hAnsi="Times New Roman" w:cs="Times New Roman"/>
          <w:sz w:val="24"/>
          <w:szCs w:val="24"/>
        </w:rPr>
        <w:tab/>
        <w:t xml:space="preserve"> Приложение 15</w:t>
      </w:r>
    </w:p>
    <w:p w:rsidR="00A1263F" w:rsidRPr="006521BD" w:rsidRDefault="00A1263F" w:rsidP="00A126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Представитель работников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521BD">
        <w:rPr>
          <w:rFonts w:ascii="Times New Roman" w:hAnsi="Times New Roman" w:cs="Times New Roman"/>
          <w:sz w:val="24"/>
          <w:szCs w:val="24"/>
        </w:rPr>
        <w:t>Представитель работодателя</w:t>
      </w:r>
    </w:p>
    <w:p w:rsidR="00A1263F" w:rsidRPr="006521BD" w:rsidRDefault="00A1263F" w:rsidP="00A126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председатель первичной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д</w:t>
      </w:r>
      <w:r w:rsidRPr="006521BD">
        <w:rPr>
          <w:rFonts w:ascii="Times New Roman" w:hAnsi="Times New Roman" w:cs="Times New Roman"/>
          <w:sz w:val="24"/>
          <w:szCs w:val="24"/>
        </w:rPr>
        <w:t>иректор</w:t>
      </w:r>
      <w:r w:rsidRPr="006521BD">
        <w:rPr>
          <w:rFonts w:ascii="Times New Roman" w:hAnsi="Times New Roman" w:cs="Times New Roman"/>
          <w:sz w:val="24"/>
          <w:szCs w:val="24"/>
        </w:rPr>
        <w:tab/>
      </w:r>
    </w:p>
    <w:p w:rsidR="00A1263F" w:rsidRPr="006521BD" w:rsidRDefault="00A1263F" w:rsidP="00A1263F">
      <w:pPr>
        <w:spacing w:after="0" w:line="240" w:lineRule="auto"/>
        <w:jc w:val="both"/>
        <w:rPr>
          <w:rFonts w:ascii="Times New Roman" w:hAnsi="Times New Roman" w:cs="Times New Roman"/>
          <w:sz w:val="24"/>
          <w:szCs w:val="24"/>
        </w:rPr>
      </w:pPr>
      <w:r w:rsidRPr="006521BD">
        <w:rPr>
          <w:rFonts w:ascii="Times New Roman" w:hAnsi="Times New Roman" w:cs="Times New Roman"/>
          <w:sz w:val="24"/>
          <w:szCs w:val="24"/>
        </w:rPr>
        <w:t>профсоюзной организа</w:t>
      </w:r>
      <w:r>
        <w:rPr>
          <w:rFonts w:ascii="Times New Roman" w:hAnsi="Times New Roman" w:cs="Times New Roman"/>
          <w:sz w:val="24"/>
          <w:szCs w:val="24"/>
        </w:rPr>
        <w:t xml:space="preserve">ции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МБОУ СОШ№</w:t>
      </w:r>
      <w:proofErr w:type="gramStart"/>
      <w:r>
        <w:rPr>
          <w:rFonts w:ascii="Times New Roman" w:hAnsi="Times New Roman" w:cs="Times New Roman"/>
          <w:sz w:val="24"/>
          <w:szCs w:val="24"/>
        </w:rPr>
        <w:t xml:space="preserve">3  </w:t>
      </w:r>
      <w:proofErr w:type="spellStart"/>
      <w:r>
        <w:rPr>
          <w:rFonts w:ascii="Times New Roman" w:hAnsi="Times New Roman" w:cs="Times New Roman"/>
          <w:sz w:val="24"/>
          <w:szCs w:val="24"/>
        </w:rPr>
        <w:t>а.Джерокай</w:t>
      </w:r>
      <w:proofErr w:type="spellEnd"/>
      <w:proofErr w:type="gramEnd"/>
      <w:r w:rsidRPr="006521BD">
        <w:rPr>
          <w:rFonts w:ascii="Times New Roman" w:hAnsi="Times New Roman" w:cs="Times New Roman"/>
          <w:sz w:val="24"/>
          <w:szCs w:val="24"/>
        </w:rPr>
        <w:tab/>
      </w:r>
    </w:p>
    <w:p w:rsidR="00A1263F" w:rsidRPr="006521BD" w:rsidRDefault="00A1263F" w:rsidP="00A126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МБОУ СОШ №</w:t>
      </w:r>
      <w:proofErr w:type="gramStart"/>
      <w:r>
        <w:rPr>
          <w:rFonts w:ascii="Times New Roman" w:hAnsi="Times New Roman" w:cs="Times New Roman"/>
          <w:sz w:val="24"/>
          <w:szCs w:val="24"/>
        </w:rPr>
        <w:t>3</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а.Джерокай</w:t>
      </w:r>
      <w:proofErr w:type="spellEnd"/>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t>Шовгеновского района</w:t>
      </w:r>
    </w:p>
    <w:p w:rsidR="00A1263F" w:rsidRPr="006521BD" w:rsidRDefault="00A1263F" w:rsidP="00A1263F">
      <w:pPr>
        <w:spacing w:after="0" w:line="240" w:lineRule="auto"/>
        <w:jc w:val="both"/>
        <w:rPr>
          <w:rFonts w:ascii="Times New Roman" w:hAnsi="Times New Roman" w:cs="Times New Roman"/>
          <w:sz w:val="24"/>
          <w:szCs w:val="24"/>
        </w:rPr>
      </w:pPr>
      <w:r w:rsidRPr="006521BD">
        <w:rPr>
          <w:rFonts w:ascii="Times New Roman" w:hAnsi="Times New Roman" w:cs="Times New Roman"/>
          <w:sz w:val="24"/>
          <w:szCs w:val="24"/>
        </w:rPr>
        <w:t xml:space="preserve">Шовгеновского района </w:t>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t>Республики Адыгея</w:t>
      </w:r>
      <w:r w:rsidRPr="006521BD">
        <w:rPr>
          <w:rFonts w:ascii="Times New Roman" w:hAnsi="Times New Roman" w:cs="Times New Roman"/>
          <w:sz w:val="24"/>
          <w:szCs w:val="24"/>
        </w:rPr>
        <w:tab/>
      </w:r>
      <w:r w:rsidRPr="006521BD">
        <w:rPr>
          <w:rFonts w:ascii="Times New Roman" w:hAnsi="Times New Roman" w:cs="Times New Roman"/>
          <w:sz w:val="24"/>
          <w:szCs w:val="24"/>
        </w:rPr>
        <w:tab/>
      </w:r>
    </w:p>
    <w:p w:rsidR="00A1263F" w:rsidRPr="006521BD" w:rsidRDefault="00A1263F" w:rsidP="00A126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w:t>
      </w:r>
      <w:proofErr w:type="spellStart"/>
      <w:r>
        <w:rPr>
          <w:rFonts w:ascii="Times New Roman" w:hAnsi="Times New Roman" w:cs="Times New Roman"/>
          <w:sz w:val="24"/>
          <w:szCs w:val="24"/>
        </w:rPr>
        <w:t>Калашаова</w:t>
      </w:r>
      <w:proofErr w:type="spellEnd"/>
      <w:r>
        <w:rPr>
          <w:rFonts w:ascii="Times New Roman" w:hAnsi="Times New Roman" w:cs="Times New Roman"/>
          <w:sz w:val="24"/>
          <w:szCs w:val="24"/>
        </w:rPr>
        <w:t xml:space="preserve"> С.Х.</w:t>
      </w:r>
      <w:r w:rsidRPr="006521BD">
        <w:rPr>
          <w:rFonts w:ascii="Times New Roman" w:hAnsi="Times New Roman" w:cs="Times New Roman"/>
          <w:sz w:val="24"/>
          <w:szCs w:val="24"/>
        </w:rPr>
        <w:t xml:space="preserve"> </w:t>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Pr>
          <w:rFonts w:ascii="Times New Roman" w:hAnsi="Times New Roman" w:cs="Times New Roman"/>
          <w:sz w:val="24"/>
          <w:szCs w:val="24"/>
        </w:rPr>
        <w:t xml:space="preserve">             </w:t>
      </w:r>
      <w:r w:rsidRPr="006521BD">
        <w:rPr>
          <w:rFonts w:ascii="Times New Roman" w:hAnsi="Times New Roman" w:cs="Times New Roman"/>
          <w:sz w:val="24"/>
          <w:szCs w:val="24"/>
        </w:rPr>
        <w:t>____________</w:t>
      </w:r>
      <w:proofErr w:type="gramStart"/>
      <w:r w:rsidRPr="006521BD">
        <w:rPr>
          <w:rFonts w:ascii="Times New Roman" w:hAnsi="Times New Roman" w:cs="Times New Roman"/>
          <w:sz w:val="24"/>
          <w:szCs w:val="24"/>
        </w:rPr>
        <w:t xml:space="preserve">_ </w:t>
      </w:r>
      <w:r>
        <w:rPr>
          <w:rFonts w:ascii="Times New Roman" w:hAnsi="Times New Roman" w:cs="Times New Roman"/>
          <w:sz w:val="24"/>
          <w:szCs w:val="24"/>
        </w:rPr>
        <w:t xml:space="preserve"> </w:t>
      </w:r>
      <w:proofErr w:type="spellStart"/>
      <w:r>
        <w:rPr>
          <w:rFonts w:ascii="Times New Roman" w:hAnsi="Times New Roman" w:cs="Times New Roman"/>
          <w:sz w:val="24"/>
          <w:szCs w:val="24"/>
        </w:rPr>
        <w:t>Ситимова</w:t>
      </w:r>
      <w:proofErr w:type="spellEnd"/>
      <w:proofErr w:type="gramEnd"/>
      <w:r>
        <w:rPr>
          <w:rFonts w:ascii="Times New Roman" w:hAnsi="Times New Roman" w:cs="Times New Roman"/>
          <w:sz w:val="24"/>
          <w:szCs w:val="24"/>
        </w:rPr>
        <w:t xml:space="preserve"> Д.А.</w:t>
      </w:r>
      <w:r w:rsidRPr="006521BD">
        <w:rPr>
          <w:rFonts w:ascii="Times New Roman" w:hAnsi="Times New Roman" w:cs="Times New Roman"/>
          <w:sz w:val="24"/>
          <w:szCs w:val="24"/>
        </w:rPr>
        <w:t xml:space="preserve">  </w:t>
      </w:r>
    </w:p>
    <w:p w:rsidR="00A1263F" w:rsidRDefault="00A1263F" w:rsidP="00A1263F">
      <w:pPr>
        <w:spacing w:after="0" w:line="240" w:lineRule="auto"/>
        <w:jc w:val="both"/>
        <w:rPr>
          <w:rFonts w:ascii="Times New Roman" w:hAnsi="Times New Roman" w:cs="Times New Roman"/>
          <w:sz w:val="24"/>
          <w:szCs w:val="24"/>
        </w:rPr>
      </w:pP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p>
    <w:p w:rsidR="00A1263F" w:rsidRPr="006521BD" w:rsidRDefault="00A1263F" w:rsidP="00A1263F">
      <w:pPr>
        <w:jc w:val="center"/>
        <w:rPr>
          <w:rFonts w:ascii="Times New Roman" w:hAnsi="Times New Roman" w:cs="Times New Roman"/>
          <w:b/>
          <w:sz w:val="24"/>
          <w:szCs w:val="24"/>
        </w:rPr>
      </w:pPr>
      <w:r w:rsidRPr="006521BD">
        <w:rPr>
          <w:rFonts w:ascii="Times New Roman" w:hAnsi="Times New Roman" w:cs="Times New Roman"/>
          <w:b/>
          <w:sz w:val="24"/>
          <w:szCs w:val="24"/>
        </w:rPr>
        <w:t>ПОЛОЖЕНИЕ</w:t>
      </w:r>
    </w:p>
    <w:p w:rsidR="00A1263F" w:rsidRPr="0069763C" w:rsidRDefault="00A1263F" w:rsidP="00A1263F">
      <w:pPr>
        <w:jc w:val="center"/>
        <w:rPr>
          <w:rFonts w:ascii="Times New Roman" w:hAnsi="Times New Roman" w:cs="Times New Roman"/>
          <w:b/>
          <w:sz w:val="24"/>
          <w:szCs w:val="24"/>
        </w:rPr>
      </w:pPr>
      <w:r w:rsidRPr="006521BD">
        <w:rPr>
          <w:rFonts w:ascii="Times New Roman" w:hAnsi="Times New Roman" w:cs="Times New Roman"/>
          <w:b/>
          <w:sz w:val="24"/>
          <w:szCs w:val="24"/>
        </w:rPr>
        <w:t>о режиме рабочего времени и времени отдыха работников школы</w:t>
      </w:r>
    </w:p>
    <w:p w:rsidR="00A1263F" w:rsidRPr="00056042" w:rsidRDefault="00A1263F" w:rsidP="00A1263F">
      <w:pPr>
        <w:jc w:val="both"/>
        <w:rPr>
          <w:rFonts w:cs="Times New Roman"/>
          <w:sz w:val="24"/>
          <w:szCs w:val="24"/>
        </w:rPr>
      </w:pPr>
      <w:r w:rsidRPr="006521BD">
        <w:rPr>
          <w:rFonts w:ascii="Times New Roman" w:hAnsi="Times New Roman" w:cs="Times New Roman"/>
          <w:sz w:val="24"/>
          <w:szCs w:val="24"/>
        </w:rPr>
        <w:t xml:space="preserve">1. </w:t>
      </w:r>
      <w:r w:rsidRPr="00056042">
        <w:rPr>
          <w:rFonts w:cs="Times New Roman"/>
          <w:sz w:val="24"/>
          <w:szCs w:val="24"/>
        </w:rPr>
        <w:t>0БЩИЕ ПОЛОЖЕНИЯ</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1.1. Положение о режиме рабочего времени и времени отдыха работников школы (далее - Положение) устанавливает порядок регулирования режима рабочего времени и времени отдыха работников с учетом особенностей деятельности школы.</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1.2. Режим рабочего времени и времени отдыха работников школы определяется с учетом режима деятельности образовательного учреждения (круглосуточное пребывание обучающихся, воспитанников, пребывание их в течение определенного времени, сезона, сменности учебных занятий и других особенностей работы образовательного учреждения) и устанавливается правилами внутреннего трудового распорядка образовательного учреждения, коллективным договором, разрабатываемыми в соответствии с Трудовым кодексом Российской Федерации, федеральными законами и иными нормативными правовыми актами, настоящим Положением.</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1.3.   Режим работы руководителей образовательных учреждений, их заместителей, других руководящих работников определяется с учетом необходимости обеспечения руководства деятельностью образовательного учреждения.</w:t>
      </w:r>
    </w:p>
    <w:p w:rsidR="00A1263F"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 xml:space="preserve">1.4.  Для педагогических работников, выполняющих свои обязанности непрерывно в течение рабочего дня, перерыв для приема пищи не устанавливается. Работникам образовательного учреждения </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обеспечивается возможность приема пищи одновременно вместе с обучающимися, воспитанниками или отдельно в специально отведенном для этой цели помещении.</w:t>
      </w:r>
    </w:p>
    <w:p w:rsidR="00A1263F" w:rsidRPr="00056042" w:rsidRDefault="00A1263F" w:rsidP="00A1263F">
      <w:pPr>
        <w:jc w:val="both"/>
        <w:rPr>
          <w:rFonts w:ascii="Times New Roman" w:hAnsi="Times New Roman" w:cs="Times New Roman"/>
          <w:sz w:val="20"/>
          <w:szCs w:val="20"/>
        </w:rPr>
      </w:pPr>
      <w:r w:rsidRPr="006521BD">
        <w:rPr>
          <w:rFonts w:ascii="Times New Roman" w:hAnsi="Times New Roman" w:cs="Times New Roman"/>
          <w:sz w:val="24"/>
          <w:szCs w:val="24"/>
        </w:rPr>
        <w:t xml:space="preserve">2.  </w:t>
      </w:r>
      <w:proofErr w:type="gramStart"/>
      <w:r w:rsidRPr="00056042">
        <w:rPr>
          <w:rFonts w:ascii="Times New Roman" w:hAnsi="Times New Roman" w:cs="Times New Roman"/>
          <w:sz w:val="20"/>
          <w:szCs w:val="20"/>
        </w:rPr>
        <w:t>РЕЖИМ  РАБОЧЕГО</w:t>
      </w:r>
      <w:proofErr w:type="gramEnd"/>
      <w:r w:rsidRPr="00056042">
        <w:rPr>
          <w:rFonts w:ascii="Times New Roman" w:hAnsi="Times New Roman" w:cs="Times New Roman"/>
          <w:sz w:val="20"/>
          <w:szCs w:val="20"/>
        </w:rPr>
        <w:t xml:space="preserve">  ВРЕМЕНИ УЧИТЕЛЕЙ, ПРЕПОДАВАТЕЛЕЙ,  ПЕДАГОГОВ ДОПОЛНИТЕЛЬНОГО ОБРАЗОВАНИЯ ШКОЛЫ В ПЕРИОД УЧЕБНОГО ГОДА</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 xml:space="preserve"> 2.1.   Выполнение педагогической работы учителями, преподавателями, педагогами</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дополнительного образования (далее - педагогические работники, ведущие преподавательскую работу) характеризуется наличием установленных норм времени только для выполнения педагогической работы, связанной с преподавательской работой. Выполнение другой части педагогической работы педагогическими работниками, ведущими преподавательскую работу, осуществляется в течение рабочего времени, которое   не конкретизировано этому количеству часов.</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lastRenderedPageBreak/>
        <w:tab/>
        <w:t xml:space="preserve">2.2.   Нормируемая часть рабочего времени работников, ведущих преподавательскую работу, определяется в астрономических часах и включает проводимые уроки (учебные занятия) (далее - учебные занятия), независимо от их продолжительности, и короткие перерывы (перемены) между каждым учебным занятием, установленные для обучающихся, в том числе «динамический час» для обучающихся 1 класса.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w:t>
      </w:r>
      <w:proofErr w:type="gramStart"/>
      <w:r w:rsidRPr="006521BD">
        <w:rPr>
          <w:rFonts w:ascii="Times New Roman" w:hAnsi="Times New Roman" w:cs="Times New Roman"/>
          <w:sz w:val="24"/>
          <w:szCs w:val="24"/>
        </w:rPr>
        <w:t>превышающей  40</w:t>
      </w:r>
      <w:proofErr w:type="gramEnd"/>
      <w:r w:rsidRPr="006521BD">
        <w:rPr>
          <w:rFonts w:ascii="Times New Roman" w:hAnsi="Times New Roman" w:cs="Times New Roman"/>
          <w:sz w:val="24"/>
          <w:szCs w:val="24"/>
        </w:rPr>
        <w:t xml:space="preserve"> минут.</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Конкретная продолжительность учебных занятий, а также перерывов (перемен) между ними предусматривается уставом либо локальным актом образовательною учреждения с учетом соответствующих санитарно-эпидемиологических правил и нормативов (СанПиН), утвержденных в установленном порядке. Выполнение преподавательской работы регулируется расписанием учебных занятий.</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При проведении спаренных учебных занятий не установленные перерывы могут суммироваться и использоваться для выполнения другой педагогической работы в порядке, предусмотренном правилами внутреннего трудового распорядка образовательного учреждения.</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 xml:space="preserve">2.3. Другая часть педагогической работы работников, ведущих преподавательскую работу, требующая определённых затрат рабочего времени, которое не конкретизировано по количеству часов, вытекает из их должностных обязанностей, предусмотренных уставом образовательного учреждения и правилами внутреннего трудового распорядка образовательного учреждения, тарифно- квалификационными характеристиками, и регулируется графиками и планами работы, в </w:t>
      </w:r>
      <w:proofErr w:type="spellStart"/>
      <w:r w:rsidRPr="006521BD">
        <w:rPr>
          <w:rFonts w:ascii="Times New Roman" w:hAnsi="Times New Roman" w:cs="Times New Roman"/>
          <w:sz w:val="24"/>
          <w:szCs w:val="24"/>
        </w:rPr>
        <w:t>т.ч</w:t>
      </w:r>
      <w:proofErr w:type="spellEnd"/>
      <w:r w:rsidRPr="006521BD">
        <w:rPr>
          <w:rFonts w:ascii="Times New Roman" w:hAnsi="Times New Roman" w:cs="Times New Roman"/>
          <w:sz w:val="24"/>
          <w:szCs w:val="24"/>
        </w:rPr>
        <w:t>. личными планами педагогического  работника, и может быть связана с:</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  выполнением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  организацией и проведением методической, диагностической и консультативной помощи родителям или лицам, их заменяющим, семьям, обучающим детей на дому в соответствии с медицинским заключением;</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  временем, затрачиваемым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 xml:space="preserve">-  дежурствами в образовательном учреждении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воспитанниками, обеспечения порядка и дисциплины в течение учебного времени, в том числе во время перерывов между занятиями, устанавливаемых для отдыха обучающихся, воспитанников различной степени активности, приема ими пищи. При составлении графика дежурств педагогических работников в образовательном учреждении в период проведения учебных занятий, до их начала и после окончания учебных занятий учитывается сменность работы образовательного учреждения, режим рабочего времени каждого педагогического работника в соответствии с расписанием учебных занятой, общим планом мероприятий, другие особенности работы с тем, чтобы не допускать случаев длительного дежурства педагогических работников, дежурства на дни, когда учебная </w:t>
      </w:r>
      <w:r w:rsidRPr="006521BD">
        <w:rPr>
          <w:rFonts w:ascii="Times New Roman" w:hAnsi="Times New Roman" w:cs="Times New Roman"/>
          <w:sz w:val="24"/>
          <w:szCs w:val="24"/>
        </w:rPr>
        <w:lastRenderedPageBreak/>
        <w:t>нагрузка отсутствует или незначительна. В дни работы к дежурству по образовательному учреждению педагогические работники привлекаются не ранее чем за 20 минут до начала учебных занятий и не позднее 20 минут после окончания этого последнего учебного занятия:</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    выполнением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кабинетами и др.).</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2.4.  Дни недели (периоды времени, в течение которых образовательное учреждение осуществляет свою деятельность), свободные для педагогических работников, ведущих преподавательскую работу, от проведения учебных занятий по расписанию, от выполнения иных обязанностей, регулируемых графиками и планами работы, педагогический работник может использовать для повышения квалификации, самообразования, подготовки к занятиям и т.н.</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2.5.  Режим рабочего времени учителей, которым не может быть обеспечена полная учебная нагрузка и гарантируется выплата ставки заработной платы в полном размере в случаях, предусмотренных постановлением Правительства Российской Федерации от 3 апреля 2003 г. № 191 «О продолжительности рабочего времени (норме часов педагогической работы за ставку заработной платы) педагогических работников образовательных учреждений», определяется с учетом их догрузки до установленной нормы часов другой педагогической работой. Формой догрузки может являться педагогическая работа без дополнительной оплаты в группе продленного дня, кружковая работа, работа по замене отсутствующих учителей, проведение индивидуальных занятий на дому с обучающимися, организуемых в соответствии с медицинским заключением, работа по классному руководству, проверке письменных работ, внеклассная работ по физическому воспитанию и другая педагогическая работа.</w:t>
      </w:r>
    </w:p>
    <w:p w:rsidR="00A1263F" w:rsidRPr="006521BD" w:rsidRDefault="00A1263F" w:rsidP="00A1263F">
      <w:pPr>
        <w:ind w:firstLine="708"/>
        <w:jc w:val="both"/>
        <w:rPr>
          <w:rFonts w:ascii="Times New Roman" w:hAnsi="Times New Roman" w:cs="Times New Roman"/>
          <w:sz w:val="24"/>
          <w:szCs w:val="24"/>
        </w:rPr>
      </w:pPr>
      <w:r w:rsidRPr="006521BD">
        <w:rPr>
          <w:rFonts w:ascii="Times New Roman" w:hAnsi="Times New Roman" w:cs="Times New Roman"/>
          <w:sz w:val="24"/>
          <w:szCs w:val="24"/>
        </w:rPr>
        <w:t>Режим рабочего времени учителей 1-ого класса определяется с учетом Гигиенических требований к условиям обучения в общеобразовательных учреждениях СанПиН 2.4.2. 178 02 (утверждены постановлением Главного государственного санитарного врача Российской Федерации от 28 ноября 2002 г. N 44 «О введении в действие санитарно-эпидемиологических правил и нормативов СанПиНа 2.4.2.1178-02»: п\</w:t>
      </w:r>
      <w:proofErr w:type="spellStart"/>
      <w:r w:rsidRPr="006521BD">
        <w:rPr>
          <w:rFonts w:ascii="Times New Roman" w:hAnsi="Times New Roman" w:cs="Times New Roman"/>
          <w:sz w:val="24"/>
          <w:szCs w:val="24"/>
        </w:rPr>
        <w:t>пкт</w:t>
      </w:r>
      <w:proofErr w:type="spellEnd"/>
      <w:r w:rsidRPr="006521BD">
        <w:rPr>
          <w:rFonts w:ascii="Times New Roman" w:hAnsi="Times New Roman" w:cs="Times New Roman"/>
          <w:sz w:val="24"/>
          <w:szCs w:val="24"/>
        </w:rPr>
        <w:t xml:space="preserve"> 2.9.5 СанПиН). предусматривающих в первые два месяца «ступенчатый» метод наращивания учебной нагрузки, а также динамическую паузу, что не должно отражаться на объеме учебной нагрузки, определение которой производится один раз в год на начало учебного года в соответствии с учебным планом.</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Режим рабочего времени учителей общеобразовательных учреждений, у которых по не зависящим от них причинам (сокращение количества часов по учебному плану и учебным программам и</w:t>
      </w:r>
      <w:r>
        <w:rPr>
          <w:rFonts w:ascii="Times New Roman" w:hAnsi="Times New Roman" w:cs="Times New Roman"/>
          <w:sz w:val="24"/>
          <w:szCs w:val="24"/>
        </w:rPr>
        <w:t xml:space="preserve"> </w:t>
      </w:r>
      <w:r w:rsidRPr="006521BD">
        <w:rPr>
          <w:rFonts w:ascii="Times New Roman" w:hAnsi="Times New Roman" w:cs="Times New Roman"/>
          <w:sz w:val="24"/>
          <w:szCs w:val="24"/>
        </w:rPr>
        <w:t>(или) классов, групп и др.) в течение учебного года учебная нагрузка уменьшается по сравнению с учебной нагрузкой, установленной им на начало учебного года, до конца учебного года определяется количеством часов пропорционально сохраняемой им заработной платы, с учетом времени, необходимого для выполнения педагогической работы, предусмотренной в п. 2.3. настоящего Положения.</w:t>
      </w:r>
    </w:p>
    <w:p w:rsidR="00A1263F" w:rsidRDefault="00A1263F" w:rsidP="00A1263F">
      <w:pPr>
        <w:jc w:val="both"/>
        <w:rPr>
          <w:rFonts w:ascii="Times New Roman" w:hAnsi="Times New Roman" w:cs="Times New Roman"/>
          <w:sz w:val="24"/>
          <w:szCs w:val="24"/>
        </w:rPr>
      </w:pPr>
    </w:p>
    <w:p w:rsidR="00A1263F" w:rsidRDefault="00A1263F" w:rsidP="00A1263F">
      <w:pPr>
        <w:jc w:val="both"/>
        <w:rPr>
          <w:rFonts w:ascii="Times New Roman" w:hAnsi="Times New Roman" w:cs="Times New Roman"/>
          <w:sz w:val="24"/>
          <w:szCs w:val="24"/>
        </w:rPr>
      </w:pPr>
    </w:p>
    <w:p w:rsidR="00A1263F" w:rsidRPr="006521BD" w:rsidRDefault="00A1263F" w:rsidP="00A1263F">
      <w:pPr>
        <w:jc w:val="both"/>
        <w:rPr>
          <w:rFonts w:ascii="Times New Roman" w:hAnsi="Times New Roman" w:cs="Times New Roman"/>
          <w:sz w:val="24"/>
          <w:szCs w:val="24"/>
        </w:rPr>
      </w:pPr>
    </w:p>
    <w:p w:rsidR="00A1263F" w:rsidRPr="00056042" w:rsidRDefault="00A1263F" w:rsidP="00A1263F">
      <w:pPr>
        <w:jc w:val="both"/>
        <w:rPr>
          <w:rFonts w:ascii="Times New Roman" w:hAnsi="Times New Roman" w:cs="Times New Roman"/>
          <w:sz w:val="20"/>
          <w:szCs w:val="20"/>
        </w:rPr>
      </w:pPr>
      <w:r w:rsidRPr="00056042">
        <w:rPr>
          <w:rFonts w:ascii="Times New Roman" w:hAnsi="Times New Roman" w:cs="Times New Roman"/>
          <w:sz w:val="20"/>
          <w:szCs w:val="20"/>
        </w:rPr>
        <w:lastRenderedPageBreak/>
        <w:t>3.РАЗДЕЛЕНИЕ РАБОЧЕГО ДНЯ НА ЧАСТИ</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3.1.  При составлении графиков работы педагогических и других работников перерывы в рабочем времени, не связанные с отдыхом и приемом работниками пищи, не допускаются за исключением случаев, предусмотренных настоящим Положением.</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3.2.  При составлении расписаний учебных занятий работодатель обязан исключить нерациональные затраты времени педагогических работников, ведущих преподавательскую работу, с тем, чтобы не нарушалась их непрерывная последовательность и не образовывались длительные перерывы (так называемые «окна»), которые в отличие от коротких перерывов (перемен) между каждым учебным занятием, установленных для обучающихся, воспитанников, рабочим временем педагогических работников не являются.</w:t>
      </w:r>
    </w:p>
    <w:p w:rsidR="00A1263F" w:rsidRPr="00056042" w:rsidRDefault="00A1263F" w:rsidP="00A1263F">
      <w:pPr>
        <w:jc w:val="both"/>
        <w:rPr>
          <w:rFonts w:ascii="Times New Roman" w:hAnsi="Times New Roman" w:cs="Times New Roman"/>
          <w:sz w:val="20"/>
          <w:szCs w:val="20"/>
        </w:rPr>
      </w:pPr>
      <w:r w:rsidRPr="006521BD">
        <w:rPr>
          <w:rFonts w:ascii="Times New Roman" w:hAnsi="Times New Roman" w:cs="Times New Roman"/>
          <w:sz w:val="24"/>
          <w:szCs w:val="24"/>
        </w:rPr>
        <w:t xml:space="preserve">4. </w:t>
      </w:r>
      <w:r w:rsidRPr="00056042">
        <w:rPr>
          <w:rFonts w:ascii="Times New Roman" w:hAnsi="Times New Roman" w:cs="Times New Roman"/>
          <w:sz w:val="20"/>
          <w:szCs w:val="20"/>
        </w:rPr>
        <w:t>РЕЖИМ РАБОЧЕГО ВРЕМЕНИ РАБОТНИКОВ ОБРАЗОВАТЕЛЬНЫХ УЧРЕЖДЕНИЙ В КАНИКУЛЯРНЫЙ ПЕРИОД</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4.1. Периоды осенних, зимних, весенних и летних каникул, установленные для обучающихся, воспитанников образовательных учреждений и не совпадающие с ежегодными оплачиваемыми основными и дополнительными отпусками работников (далее - каникулярный период), являются для них рабочим временем.</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 xml:space="preserve">4.2. </w:t>
      </w:r>
      <w:proofErr w:type="gramStart"/>
      <w:r w:rsidRPr="006521BD">
        <w:rPr>
          <w:rFonts w:ascii="Times New Roman" w:hAnsi="Times New Roman" w:cs="Times New Roman"/>
          <w:sz w:val="24"/>
          <w:szCs w:val="24"/>
        </w:rPr>
        <w:t>В  каникулярный</w:t>
      </w:r>
      <w:proofErr w:type="gramEnd"/>
      <w:r w:rsidRPr="006521BD">
        <w:rPr>
          <w:rFonts w:ascii="Times New Roman" w:hAnsi="Times New Roman" w:cs="Times New Roman"/>
          <w:sz w:val="24"/>
          <w:szCs w:val="24"/>
        </w:rPr>
        <w:t xml:space="preserve"> период педагогические работники осуществляют педагогическую, методическую, а также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(педагогической работы), определенной им до начала каникул, и времени, необходимого для выполнения работ, предусмотренных пунктом 2.3. настоящего Положения, с сохранением заработной платы в установленном порядке.</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 xml:space="preserve">4.3. Учителя, осуществляющие индивидуальное обучение на дому детей в соответствии с медицинским заключением, в каникулярный период привлекаются к педагогической (методической, организационной) работе с </w:t>
      </w:r>
      <w:proofErr w:type="gramStart"/>
      <w:r w:rsidRPr="006521BD">
        <w:rPr>
          <w:rFonts w:ascii="Times New Roman" w:hAnsi="Times New Roman" w:cs="Times New Roman"/>
          <w:sz w:val="24"/>
          <w:szCs w:val="24"/>
        </w:rPr>
        <w:t>учетом  количества</w:t>
      </w:r>
      <w:proofErr w:type="gramEnd"/>
      <w:r w:rsidRPr="006521BD">
        <w:rPr>
          <w:rFonts w:ascii="Times New Roman" w:hAnsi="Times New Roman" w:cs="Times New Roman"/>
          <w:sz w:val="24"/>
          <w:szCs w:val="24"/>
        </w:rPr>
        <w:t xml:space="preserve">  часов  индивидуального обучения таких детей, установленного им до начала каникул.</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.4.  Режим рабочего времени педагогических работников, принятых на работу во время летних каникул обучающихся, воспитанников, определяется в пределах нормы часов преподавательской (педагогической) работы в неделю, установленной за ставку заработной платы, и времени, необходимого для выполнения других должностных обязанностей.</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4.5. Режим рабочего времени учебно-вспомогательного и обслуживающего персонала в каникулярный период определяется в пределах времени, установленного по занимаемой должности. Указанные работники в установленном законодательством порядке могут привлекаться для выполнения хозяйственных работ, не требующих специальных знаний.</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4.6.   Режим рабочего времени всех работников в каникулярный период регулируется локальными актами образовательного учреждения и графиками работ с указанием их характера.</w:t>
      </w:r>
    </w:p>
    <w:p w:rsidR="00A1263F" w:rsidRDefault="00A1263F" w:rsidP="00A1263F">
      <w:pPr>
        <w:jc w:val="both"/>
        <w:rPr>
          <w:rFonts w:ascii="Times New Roman" w:hAnsi="Times New Roman" w:cs="Times New Roman"/>
          <w:sz w:val="24"/>
          <w:szCs w:val="24"/>
        </w:rPr>
      </w:pPr>
    </w:p>
    <w:p w:rsidR="00A1263F" w:rsidRDefault="00A1263F" w:rsidP="00A1263F">
      <w:pPr>
        <w:jc w:val="both"/>
        <w:rPr>
          <w:rFonts w:ascii="Times New Roman" w:hAnsi="Times New Roman" w:cs="Times New Roman"/>
          <w:sz w:val="24"/>
          <w:szCs w:val="24"/>
        </w:rPr>
      </w:pPr>
    </w:p>
    <w:p w:rsidR="00A1263F" w:rsidRPr="006521BD" w:rsidRDefault="00A1263F" w:rsidP="00A1263F">
      <w:pPr>
        <w:jc w:val="both"/>
        <w:rPr>
          <w:rFonts w:ascii="Times New Roman" w:hAnsi="Times New Roman" w:cs="Times New Roman"/>
          <w:sz w:val="24"/>
          <w:szCs w:val="24"/>
        </w:rPr>
      </w:pPr>
    </w:p>
    <w:p w:rsidR="00A1263F" w:rsidRPr="00056042" w:rsidRDefault="00A1263F" w:rsidP="00A1263F">
      <w:pPr>
        <w:jc w:val="both"/>
        <w:rPr>
          <w:rFonts w:ascii="Times New Roman" w:hAnsi="Times New Roman" w:cs="Times New Roman"/>
          <w:sz w:val="20"/>
          <w:szCs w:val="20"/>
        </w:rPr>
      </w:pPr>
      <w:r w:rsidRPr="006521BD">
        <w:rPr>
          <w:rFonts w:ascii="Times New Roman" w:hAnsi="Times New Roman" w:cs="Times New Roman"/>
          <w:sz w:val="24"/>
          <w:szCs w:val="24"/>
        </w:rPr>
        <w:lastRenderedPageBreak/>
        <w:t xml:space="preserve">5. </w:t>
      </w:r>
      <w:r w:rsidRPr="00056042">
        <w:rPr>
          <w:rFonts w:ascii="Times New Roman" w:hAnsi="Times New Roman" w:cs="Times New Roman"/>
          <w:sz w:val="20"/>
          <w:szCs w:val="20"/>
        </w:rPr>
        <w:t>РЕЖИМ РАБОЧЕГО ВРЕМЕНИ РАБОТНИКОВ ШКОЛЫ В ПЕРИОД ОТМЕНЫ ДЛЯ ОБУЧАЮЩИХСЯ. ВОСПИТАННИКОВ УЧЕБНЫХ ЗАНЯТИЙ (ОБРАЗОВАТЕЛЬНОГО ПРОЦЕССА) ПО САНИТАРНО-ЭПИДЕМИОЛОГИЧЕСКИМ, КЛИМАТИЧЕСКИМ И ДРУГИМ ОСНОВАНИЯМ.</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5.1. В 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являются рабочим временем педагогических и других работников образовательного учреждения.</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5.2. В периоды отмены учебных занятий (образовательного процесса) в отдельных классах (группах) либо в целом по образовательному учреждению по санитарно-эпидемиологическим, климатическим и другим основаниям учителя и другие педагогические работники привлекаются к учебно-воспитательной, методической, организационной работе в порядке и на условиях, предусмотренных в разделе IV настоящего Положения.</w:t>
      </w:r>
    </w:p>
    <w:p w:rsidR="00A1263F" w:rsidRPr="00056042" w:rsidRDefault="00A1263F" w:rsidP="00A1263F">
      <w:pPr>
        <w:jc w:val="both"/>
        <w:rPr>
          <w:rFonts w:ascii="Times New Roman" w:hAnsi="Times New Roman" w:cs="Times New Roman"/>
          <w:sz w:val="20"/>
          <w:szCs w:val="20"/>
        </w:rPr>
      </w:pPr>
      <w:r w:rsidRPr="006521BD">
        <w:rPr>
          <w:rFonts w:ascii="Times New Roman" w:hAnsi="Times New Roman" w:cs="Times New Roman"/>
          <w:sz w:val="24"/>
          <w:szCs w:val="24"/>
        </w:rPr>
        <w:t xml:space="preserve">6. </w:t>
      </w:r>
      <w:r w:rsidRPr="00056042">
        <w:rPr>
          <w:rFonts w:ascii="Times New Roman" w:hAnsi="Times New Roman" w:cs="Times New Roman"/>
          <w:sz w:val="20"/>
          <w:szCs w:val="20"/>
        </w:rPr>
        <w:t xml:space="preserve">РЕЖИМ РАБОЧЕГО ВРЕМЕНИ РАБОТНИКОВ, ОРГАНИЗУЮЩИХ ЛЕТНИЙ ОТДЫХ В ТОЙ ЖЕ ИЛИ ДРУГОЙ МЕСТНОСТИ. А ТАКЖЕ ПРИ ПРОВЕДЕНИИ ТУРИСТСКИХ </w:t>
      </w:r>
      <w:proofErr w:type="gramStart"/>
      <w:r w:rsidRPr="00056042">
        <w:rPr>
          <w:rFonts w:ascii="Times New Roman" w:hAnsi="Times New Roman" w:cs="Times New Roman"/>
          <w:sz w:val="20"/>
          <w:szCs w:val="20"/>
        </w:rPr>
        <w:t>ПОХОДОВ,  ЭКСКУРСИЙ</w:t>
      </w:r>
      <w:proofErr w:type="gramEnd"/>
      <w:r w:rsidRPr="00056042">
        <w:rPr>
          <w:rFonts w:ascii="Times New Roman" w:hAnsi="Times New Roman" w:cs="Times New Roman"/>
          <w:sz w:val="20"/>
          <w:szCs w:val="20"/>
        </w:rPr>
        <w:t>, ЭКСПЕДИЦИЙ, ПУТЕШЕСТВИИ.</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 xml:space="preserve">6.1.   Режим рабочего времени педагогических </w:t>
      </w:r>
      <w:proofErr w:type="gramStart"/>
      <w:r w:rsidRPr="006521BD">
        <w:rPr>
          <w:rFonts w:ascii="Times New Roman" w:hAnsi="Times New Roman" w:cs="Times New Roman"/>
          <w:sz w:val="24"/>
          <w:szCs w:val="24"/>
        </w:rPr>
        <w:t>работников,  привлекаемых</w:t>
      </w:r>
      <w:proofErr w:type="gramEnd"/>
      <w:r w:rsidRPr="006521BD">
        <w:rPr>
          <w:rFonts w:ascii="Times New Roman" w:hAnsi="Times New Roman" w:cs="Times New Roman"/>
          <w:sz w:val="24"/>
          <w:szCs w:val="24"/>
        </w:rPr>
        <w:t xml:space="preserve"> в период, не совпадающий с ежегодным оплачиваемым отпуском, на срок не более одного месяца, оздоровительные образовательные лагеря и другие оздоровительные образовательные учреждения с дневным пребыванием детей, создаваемые в каникулярный период в той же местности па базе школы и других образовательных учреждений, определяется в порядке, предусмотренном разделом IV настоящего Положения.</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6.2.  Привлечение педагогических работников в каникулярный период, не совпадающий с их ежегодным оплачиваемым отпуском, к работе в оздоровительных лагерях и других оздоровительных образовательных учреждениях, находящихся в другой местности, а также в качестве руководителей длительных (без возвращения в тот же день) походов, экспедиций, экскурсий, путешествий в другую местность может иметь место только с согласия работников.</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Режим рабочего времени указанных работников устанавливается с учетом выполняемой ими работы, и определяемся правилами внутреннего трудового распорядка образовательного учреждения, графиками работы.</w:t>
      </w:r>
    </w:p>
    <w:p w:rsidR="00A1263F" w:rsidRPr="00056042" w:rsidRDefault="00A1263F" w:rsidP="00A1263F">
      <w:pPr>
        <w:rPr>
          <w:rFonts w:ascii="Times New Roman" w:hAnsi="Times New Roman" w:cs="Times New Roman"/>
          <w:sz w:val="20"/>
          <w:szCs w:val="20"/>
        </w:rPr>
      </w:pPr>
      <w:r w:rsidRPr="006521BD">
        <w:rPr>
          <w:rFonts w:ascii="Times New Roman" w:hAnsi="Times New Roman" w:cs="Times New Roman"/>
          <w:sz w:val="24"/>
          <w:szCs w:val="24"/>
        </w:rPr>
        <w:t xml:space="preserve">7. </w:t>
      </w:r>
      <w:proofErr w:type="gramStart"/>
      <w:r w:rsidRPr="00056042">
        <w:rPr>
          <w:rFonts w:ascii="Times New Roman" w:hAnsi="Times New Roman" w:cs="Times New Roman"/>
          <w:sz w:val="20"/>
          <w:szCs w:val="20"/>
        </w:rPr>
        <w:t>РЕГУЛИРОВАНИЕ  РАБОЧЕГО</w:t>
      </w:r>
      <w:proofErr w:type="gramEnd"/>
      <w:r w:rsidRPr="00056042">
        <w:rPr>
          <w:rFonts w:ascii="Times New Roman" w:hAnsi="Times New Roman" w:cs="Times New Roman"/>
          <w:sz w:val="20"/>
          <w:szCs w:val="20"/>
        </w:rPr>
        <w:t xml:space="preserve"> ВРЕМЕНИ ОТДЕЛЬНЫХ ПЕДАГОГИЧЕСКИХ</w:t>
      </w:r>
      <w:r>
        <w:rPr>
          <w:rFonts w:ascii="Times New Roman" w:hAnsi="Times New Roman" w:cs="Times New Roman"/>
          <w:sz w:val="20"/>
          <w:szCs w:val="20"/>
        </w:rPr>
        <w:t xml:space="preserve">   </w:t>
      </w:r>
      <w:r w:rsidRPr="00056042">
        <w:rPr>
          <w:rFonts w:ascii="Times New Roman" w:hAnsi="Times New Roman" w:cs="Times New Roman"/>
          <w:sz w:val="20"/>
          <w:szCs w:val="20"/>
        </w:rPr>
        <w:t>РАБОТНИКОВ ШКОЛЫ</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 xml:space="preserve">7. 1 Режим рабочего времени педагогов-психологов в пределах 36-часовой рабочей недели                 </w:t>
      </w:r>
      <w:proofErr w:type="gramStart"/>
      <w:r w:rsidRPr="006521BD">
        <w:rPr>
          <w:rFonts w:ascii="Times New Roman" w:hAnsi="Times New Roman" w:cs="Times New Roman"/>
          <w:sz w:val="24"/>
          <w:szCs w:val="24"/>
        </w:rPr>
        <w:t>регулируется  правилами</w:t>
      </w:r>
      <w:proofErr w:type="gramEnd"/>
      <w:r w:rsidRPr="006521BD">
        <w:rPr>
          <w:rFonts w:ascii="Times New Roman" w:hAnsi="Times New Roman" w:cs="Times New Roman"/>
          <w:sz w:val="24"/>
          <w:szCs w:val="24"/>
        </w:rPr>
        <w:t xml:space="preserve">         внутреннего         трудового распорядка образовательного учреждения с учетом:</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  выполнения индивидуальной и групповой консультативной работы с участниками образовательного процесса в пределах не менее половины недельной продолжительности их рабочего времени;</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  подготовки к индивидуальной и групповой консультативной работе, обработки, анализа и обобщения полученных результатов, заполнения отчетной документации, а также повышения своей квалификации. Выполнение указанной работы педагогом-психологом может осуществляться как непосредственно в образовательном учреждении, гак и за его пределами.</w:t>
      </w:r>
    </w:p>
    <w:p w:rsidR="00A1263F"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r>
    </w:p>
    <w:p w:rsidR="00A1263F" w:rsidRDefault="00A1263F" w:rsidP="00A1263F">
      <w:pPr>
        <w:jc w:val="both"/>
        <w:rPr>
          <w:rFonts w:ascii="Times New Roman" w:hAnsi="Times New Roman" w:cs="Times New Roman"/>
          <w:sz w:val="24"/>
          <w:szCs w:val="24"/>
        </w:rPr>
      </w:pP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 xml:space="preserve">7.2.  В группе кратковременного пребывания с 3-часовым пребыванием воспитанников при </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5-дневной рабочей неделе (15 часов работы в неделю), в которых на группу воспитанников предусматривается должность воспитателя (36 часов работы), режим рабочего времени определяется с учетом выполнения воспитателем педагогической работы в течение 36 часов в неделю.</w:t>
      </w:r>
    </w:p>
    <w:p w:rsidR="00A1263F" w:rsidRPr="006521BD" w:rsidRDefault="00A1263F" w:rsidP="00A1263F">
      <w:pPr>
        <w:jc w:val="both"/>
        <w:rPr>
          <w:rFonts w:ascii="Times New Roman" w:hAnsi="Times New Roman" w:cs="Times New Roman"/>
          <w:sz w:val="24"/>
          <w:szCs w:val="24"/>
        </w:rPr>
      </w:pP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 xml:space="preserve"> </w:t>
      </w:r>
    </w:p>
    <w:p w:rsidR="00A1263F" w:rsidRPr="006521BD" w:rsidRDefault="00A1263F" w:rsidP="00A1263F">
      <w:pPr>
        <w:jc w:val="both"/>
        <w:rPr>
          <w:rFonts w:ascii="Times New Roman" w:hAnsi="Times New Roman" w:cs="Times New Roman"/>
          <w:sz w:val="24"/>
          <w:szCs w:val="24"/>
        </w:rPr>
      </w:pPr>
    </w:p>
    <w:p w:rsidR="00A1263F" w:rsidRPr="006521BD" w:rsidRDefault="00A1263F" w:rsidP="00A1263F">
      <w:pPr>
        <w:jc w:val="both"/>
        <w:rPr>
          <w:rFonts w:ascii="Times New Roman" w:hAnsi="Times New Roman" w:cs="Times New Roman"/>
          <w:sz w:val="24"/>
          <w:szCs w:val="24"/>
        </w:rPr>
      </w:pPr>
    </w:p>
    <w:p w:rsidR="00A1263F" w:rsidRPr="006521BD" w:rsidRDefault="00A1263F" w:rsidP="00A1263F">
      <w:pPr>
        <w:jc w:val="both"/>
        <w:rPr>
          <w:rFonts w:ascii="Times New Roman" w:hAnsi="Times New Roman" w:cs="Times New Roman"/>
          <w:sz w:val="24"/>
          <w:szCs w:val="24"/>
        </w:rPr>
      </w:pPr>
    </w:p>
    <w:p w:rsidR="00A1263F" w:rsidRPr="006521BD" w:rsidRDefault="00A1263F" w:rsidP="00A1263F">
      <w:pPr>
        <w:jc w:val="both"/>
        <w:rPr>
          <w:rFonts w:ascii="Times New Roman" w:hAnsi="Times New Roman" w:cs="Times New Roman"/>
          <w:sz w:val="24"/>
          <w:szCs w:val="24"/>
        </w:rPr>
      </w:pPr>
    </w:p>
    <w:p w:rsidR="00A1263F" w:rsidRPr="006521BD" w:rsidRDefault="00A1263F" w:rsidP="00A1263F">
      <w:pPr>
        <w:jc w:val="both"/>
        <w:rPr>
          <w:rFonts w:ascii="Times New Roman" w:hAnsi="Times New Roman" w:cs="Times New Roman"/>
          <w:sz w:val="24"/>
          <w:szCs w:val="24"/>
        </w:rPr>
      </w:pPr>
    </w:p>
    <w:p w:rsidR="00A1263F" w:rsidRPr="006521BD" w:rsidRDefault="00A1263F" w:rsidP="00A1263F">
      <w:pPr>
        <w:jc w:val="both"/>
        <w:rPr>
          <w:rFonts w:ascii="Times New Roman" w:hAnsi="Times New Roman" w:cs="Times New Roman"/>
          <w:sz w:val="24"/>
          <w:szCs w:val="24"/>
        </w:rPr>
      </w:pPr>
    </w:p>
    <w:p w:rsidR="00A1263F" w:rsidRPr="006521BD" w:rsidRDefault="00A1263F" w:rsidP="00A1263F">
      <w:pPr>
        <w:jc w:val="both"/>
        <w:rPr>
          <w:rFonts w:ascii="Times New Roman" w:hAnsi="Times New Roman" w:cs="Times New Roman"/>
          <w:sz w:val="24"/>
          <w:szCs w:val="24"/>
        </w:rPr>
      </w:pPr>
    </w:p>
    <w:p w:rsidR="00A1263F" w:rsidRPr="006521BD" w:rsidRDefault="00A1263F" w:rsidP="00A1263F">
      <w:pPr>
        <w:jc w:val="both"/>
        <w:rPr>
          <w:rFonts w:ascii="Times New Roman" w:hAnsi="Times New Roman" w:cs="Times New Roman"/>
          <w:sz w:val="24"/>
          <w:szCs w:val="24"/>
        </w:rPr>
      </w:pPr>
    </w:p>
    <w:p w:rsidR="00A1263F" w:rsidRDefault="00A1263F" w:rsidP="00A1263F">
      <w:pPr>
        <w:jc w:val="both"/>
        <w:rPr>
          <w:rFonts w:ascii="Times New Roman" w:hAnsi="Times New Roman" w:cs="Times New Roman"/>
          <w:sz w:val="24"/>
          <w:szCs w:val="24"/>
        </w:rPr>
      </w:pPr>
      <w:r>
        <w:rPr>
          <w:rFonts w:ascii="Times New Roman" w:hAnsi="Times New Roman" w:cs="Times New Roman"/>
          <w:sz w:val="24"/>
          <w:szCs w:val="24"/>
        </w:rPr>
        <w:t xml:space="preserve"> </w:t>
      </w:r>
    </w:p>
    <w:p w:rsidR="00A1263F" w:rsidRDefault="00A1263F" w:rsidP="00A1263F">
      <w:pPr>
        <w:jc w:val="both"/>
        <w:rPr>
          <w:rFonts w:ascii="Times New Roman" w:hAnsi="Times New Roman" w:cs="Times New Roman"/>
          <w:sz w:val="24"/>
          <w:szCs w:val="24"/>
        </w:rPr>
      </w:pPr>
    </w:p>
    <w:p w:rsidR="00A1263F" w:rsidRDefault="00A1263F" w:rsidP="00A1263F">
      <w:pPr>
        <w:jc w:val="both"/>
        <w:rPr>
          <w:rFonts w:ascii="Times New Roman" w:hAnsi="Times New Roman" w:cs="Times New Roman"/>
          <w:sz w:val="24"/>
          <w:szCs w:val="24"/>
        </w:rPr>
      </w:pPr>
    </w:p>
    <w:p w:rsidR="00A1263F" w:rsidRDefault="00A1263F" w:rsidP="00A1263F">
      <w:pPr>
        <w:jc w:val="both"/>
        <w:rPr>
          <w:rFonts w:ascii="Times New Roman" w:hAnsi="Times New Roman" w:cs="Times New Roman"/>
          <w:sz w:val="24"/>
          <w:szCs w:val="24"/>
        </w:rPr>
      </w:pPr>
    </w:p>
    <w:p w:rsidR="00A1263F" w:rsidRDefault="00A1263F" w:rsidP="00A1263F">
      <w:pPr>
        <w:jc w:val="both"/>
        <w:rPr>
          <w:rFonts w:ascii="Times New Roman" w:hAnsi="Times New Roman" w:cs="Times New Roman"/>
          <w:sz w:val="24"/>
          <w:szCs w:val="24"/>
        </w:rPr>
      </w:pPr>
    </w:p>
    <w:p w:rsidR="00A1263F" w:rsidRPr="006521BD" w:rsidRDefault="00A1263F" w:rsidP="00A1263F">
      <w:pPr>
        <w:jc w:val="both"/>
        <w:rPr>
          <w:rFonts w:ascii="Times New Roman" w:hAnsi="Times New Roman" w:cs="Times New Roman"/>
          <w:sz w:val="24"/>
          <w:szCs w:val="24"/>
        </w:rPr>
      </w:pPr>
    </w:p>
    <w:p w:rsidR="00A1263F" w:rsidRDefault="00A1263F" w:rsidP="00A1263F">
      <w:pPr>
        <w:spacing w:after="0"/>
        <w:jc w:val="both"/>
        <w:rPr>
          <w:rFonts w:ascii="Times New Roman" w:hAnsi="Times New Roman" w:cs="Times New Roman"/>
          <w:sz w:val="24"/>
          <w:szCs w:val="24"/>
        </w:rPr>
      </w:pPr>
      <w:r w:rsidRPr="006521BD">
        <w:rPr>
          <w:rFonts w:ascii="Times New Roman" w:hAnsi="Times New Roman" w:cs="Times New Roman"/>
          <w:sz w:val="24"/>
          <w:szCs w:val="24"/>
        </w:rPr>
        <w:tab/>
      </w:r>
    </w:p>
    <w:p w:rsidR="00A1263F" w:rsidRDefault="00A1263F" w:rsidP="00A1263F">
      <w:pPr>
        <w:spacing w:after="0"/>
        <w:jc w:val="both"/>
        <w:rPr>
          <w:rFonts w:ascii="Times New Roman" w:hAnsi="Times New Roman" w:cs="Times New Roman"/>
          <w:sz w:val="24"/>
          <w:szCs w:val="24"/>
        </w:rPr>
      </w:pPr>
    </w:p>
    <w:p w:rsidR="00A1263F" w:rsidRDefault="00A1263F" w:rsidP="00A1263F">
      <w:pPr>
        <w:spacing w:after="0"/>
        <w:jc w:val="both"/>
        <w:rPr>
          <w:rFonts w:ascii="Times New Roman" w:hAnsi="Times New Roman" w:cs="Times New Roman"/>
          <w:sz w:val="24"/>
          <w:szCs w:val="24"/>
        </w:rPr>
      </w:pPr>
    </w:p>
    <w:p w:rsidR="00A1263F" w:rsidRDefault="00A1263F" w:rsidP="00A1263F">
      <w:pPr>
        <w:spacing w:after="0"/>
        <w:jc w:val="both"/>
        <w:rPr>
          <w:rFonts w:ascii="Times New Roman" w:hAnsi="Times New Roman" w:cs="Times New Roman"/>
          <w:sz w:val="24"/>
          <w:szCs w:val="24"/>
        </w:rPr>
      </w:pPr>
    </w:p>
    <w:p w:rsidR="00A1263F" w:rsidRDefault="00A1263F" w:rsidP="00A1263F">
      <w:pPr>
        <w:spacing w:after="0"/>
        <w:jc w:val="both"/>
        <w:rPr>
          <w:rFonts w:ascii="Times New Roman" w:hAnsi="Times New Roman" w:cs="Times New Roman"/>
          <w:sz w:val="24"/>
          <w:szCs w:val="24"/>
        </w:rPr>
      </w:pPr>
    </w:p>
    <w:p w:rsidR="00A1263F" w:rsidRDefault="00A1263F" w:rsidP="00A1263F">
      <w:pPr>
        <w:spacing w:after="0"/>
        <w:jc w:val="both"/>
        <w:rPr>
          <w:rFonts w:ascii="Times New Roman" w:hAnsi="Times New Roman" w:cs="Times New Roman"/>
          <w:sz w:val="24"/>
          <w:szCs w:val="24"/>
        </w:rPr>
      </w:pPr>
    </w:p>
    <w:p w:rsidR="00A1263F" w:rsidRDefault="00A1263F" w:rsidP="00A1263F">
      <w:pPr>
        <w:spacing w:after="0"/>
        <w:jc w:val="both"/>
        <w:rPr>
          <w:rFonts w:ascii="Times New Roman" w:hAnsi="Times New Roman" w:cs="Times New Roman"/>
          <w:sz w:val="24"/>
          <w:szCs w:val="24"/>
        </w:rPr>
      </w:pPr>
    </w:p>
    <w:p w:rsidR="00A1263F" w:rsidRDefault="00A1263F" w:rsidP="00A1263F">
      <w:pPr>
        <w:spacing w:after="0"/>
        <w:jc w:val="both"/>
        <w:rPr>
          <w:rFonts w:ascii="Times New Roman" w:hAnsi="Times New Roman" w:cs="Times New Roman"/>
          <w:sz w:val="24"/>
          <w:szCs w:val="24"/>
        </w:rPr>
      </w:pPr>
    </w:p>
    <w:p w:rsidR="00A1263F" w:rsidRDefault="00A1263F" w:rsidP="00A1263F">
      <w:pPr>
        <w:spacing w:after="0"/>
        <w:jc w:val="both"/>
        <w:rPr>
          <w:rFonts w:ascii="Times New Roman" w:hAnsi="Times New Roman" w:cs="Times New Roman"/>
          <w:sz w:val="24"/>
          <w:szCs w:val="24"/>
        </w:rPr>
      </w:pPr>
    </w:p>
    <w:p w:rsidR="00A1263F" w:rsidRDefault="00A1263F" w:rsidP="00A1263F">
      <w:pPr>
        <w:spacing w:after="0"/>
        <w:jc w:val="both"/>
        <w:rPr>
          <w:rFonts w:ascii="Times New Roman" w:hAnsi="Times New Roman" w:cs="Times New Roman"/>
          <w:sz w:val="24"/>
          <w:szCs w:val="24"/>
        </w:rPr>
      </w:pPr>
    </w:p>
    <w:p w:rsidR="00A1263F" w:rsidRDefault="00A1263F" w:rsidP="00A1263F">
      <w:pPr>
        <w:spacing w:after="0"/>
        <w:jc w:val="both"/>
        <w:rPr>
          <w:rFonts w:ascii="Times New Roman" w:hAnsi="Times New Roman" w:cs="Times New Roman"/>
          <w:sz w:val="24"/>
          <w:szCs w:val="24"/>
        </w:rPr>
      </w:pPr>
    </w:p>
    <w:p w:rsidR="00A1263F" w:rsidRDefault="00A1263F" w:rsidP="00A1263F">
      <w:pPr>
        <w:spacing w:after="0"/>
        <w:jc w:val="both"/>
        <w:rPr>
          <w:rFonts w:ascii="Times New Roman" w:hAnsi="Times New Roman" w:cs="Times New Roman"/>
          <w:sz w:val="24"/>
          <w:szCs w:val="24"/>
        </w:rPr>
      </w:pPr>
    </w:p>
    <w:p w:rsidR="00A1263F" w:rsidRDefault="00A1263F" w:rsidP="00A1263F">
      <w:pPr>
        <w:spacing w:after="0"/>
        <w:jc w:val="both"/>
        <w:rPr>
          <w:rFonts w:ascii="Times New Roman" w:hAnsi="Times New Roman" w:cs="Times New Roman"/>
          <w:sz w:val="24"/>
          <w:szCs w:val="24"/>
        </w:rPr>
      </w:pPr>
    </w:p>
    <w:p w:rsidR="00A1263F" w:rsidRDefault="00A1263F" w:rsidP="00A1263F">
      <w:pPr>
        <w:spacing w:after="0"/>
        <w:jc w:val="both"/>
        <w:rPr>
          <w:rFonts w:ascii="Times New Roman" w:hAnsi="Times New Roman" w:cs="Times New Roman"/>
          <w:sz w:val="24"/>
          <w:szCs w:val="24"/>
        </w:rPr>
      </w:pPr>
      <w:r w:rsidRPr="006521BD">
        <w:rPr>
          <w:rFonts w:ascii="Times New Roman" w:hAnsi="Times New Roman" w:cs="Times New Roman"/>
          <w:sz w:val="24"/>
          <w:szCs w:val="24"/>
        </w:rPr>
        <w:lastRenderedPageBreak/>
        <w:tab/>
      </w:r>
      <w:r w:rsidRPr="006521BD">
        <w:rPr>
          <w:rFonts w:ascii="Times New Roman" w:hAnsi="Times New Roman" w:cs="Times New Roman"/>
          <w:sz w:val="24"/>
          <w:szCs w:val="24"/>
        </w:rPr>
        <w:tab/>
      </w:r>
      <w:r>
        <w:rPr>
          <w:rFonts w:ascii="Times New Roman" w:hAnsi="Times New Roman" w:cs="Times New Roman"/>
          <w:sz w:val="24"/>
          <w:szCs w:val="24"/>
        </w:rPr>
        <w:t xml:space="preserve">                                                                                                            </w:t>
      </w:r>
    </w:p>
    <w:p w:rsidR="00A1263F" w:rsidRPr="006521BD" w:rsidRDefault="00A1263F" w:rsidP="00A1263F">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Pr="006521BD">
        <w:rPr>
          <w:rFonts w:ascii="Times New Roman" w:hAnsi="Times New Roman" w:cs="Times New Roman"/>
          <w:sz w:val="24"/>
          <w:szCs w:val="24"/>
        </w:rPr>
        <w:t xml:space="preserve"> Приложение 16</w:t>
      </w:r>
    </w:p>
    <w:p w:rsidR="00A1263F" w:rsidRPr="006521BD" w:rsidRDefault="00A1263F" w:rsidP="00A126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Представитель работников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521BD">
        <w:rPr>
          <w:rFonts w:ascii="Times New Roman" w:hAnsi="Times New Roman" w:cs="Times New Roman"/>
          <w:sz w:val="24"/>
          <w:szCs w:val="24"/>
        </w:rPr>
        <w:t>Представитель работодателя</w:t>
      </w:r>
    </w:p>
    <w:p w:rsidR="00A1263F" w:rsidRPr="006521BD" w:rsidRDefault="00A1263F" w:rsidP="00A126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председатель первичной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д</w:t>
      </w:r>
      <w:r w:rsidRPr="006521BD">
        <w:rPr>
          <w:rFonts w:ascii="Times New Roman" w:hAnsi="Times New Roman" w:cs="Times New Roman"/>
          <w:sz w:val="24"/>
          <w:szCs w:val="24"/>
        </w:rPr>
        <w:t>иректор</w:t>
      </w:r>
      <w:r w:rsidRPr="006521BD">
        <w:rPr>
          <w:rFonts w:ascii="Times New Roman" w:hAnsi="Times New Roman" w:cs="Times New Roman"/>
          <w:sz w:val="24"/>
          <w:szCs w:val="24"/>
        </w:rPr>
        <w:tab/>
      </w:r>
    </w:p>
    <w:p w:rsidR="00A1263F" w:rsidRPr="006521BD" w:rsidRDefault="00A1263F" w:rsidP="00A1263F">
      <w:pPr>
        <w:spacing w:after="0" w:line="240" w:lineRule="auto"/>
        <w:jc w:val="both"/>
        <w:rPr>
          <w:rFonts w:ascii="Times New Roman" w:hAnsi="Times New Roman" w:cs="Times New Roman"/>
          <w:sz w:val="24"/>
          <w:szCs w:val="24"/>
        </w:rPr>
      </w:pPr>
      <w:r w:rsidRPr="006521BD">
        <w:rPr>
          <w:rFonts w:ascii="Times New Roman" w:hAnsi="Times New Roman" w:cs="Times New Roman"/>
          <w:sz w:val="24"/>
          <w:szCs w:val="24"/>
        </w:rPr>
        <w:t>профсоюзной организа</w:t>
      </w:r>
      <w:r>
        <w:rPr>
          <w:rFonts w:ascii="Times New Roman" w:hAnsi="Times New Roman" w:cs="Times New Roman"/>
          <w:sz w:val="24"/>
          <w:szCs w:val="24"/>
        </w:rPr>
        <w:t xml:space="preserve">ции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МБОУ СОШ№</w:t>
      </w:r>
      <w:proofErr w:type="gramStart"/>
      <w:r>
        <w:rPr>
          <w:rFonts w:ascii="Times New Roman" w:hAnsi="Times New Roman" w:cs="Times New Roman"/>
          <w:sz w:val="24"/>
          <w:szCs w:val="24"/>
        </w:rPr>
        <w:t xml:space="preserve">3  </w:t>
      </w:r>
      <w:proofErr w:type="spellStart"/>
      <w:r>
        <w:rPr>
          <w:rFonts w:ascii="Times New Roman" w:hAnsi="Times New Roman" w:cs="Times New Roman"/>
          <w:sz w:val="24"/>
          <w:szCs w:val="24"/>
        </w:rPr>
        <w:t>а.Джерокай</w:t>
      </w:r>
      <w:proofErr w:type="spellEnd"/>
      <w:proofErr w:type="gramEnd"/>
      <w:r w:rsidRPr="006521BD">
        <w:rPr>
          <w:rFonts w:ascii="Times New Roman" w:hAnsi="Times New Roman" w:cs="Times New Roman"/>
          <w:sz w:val="24"/>
          <w:szCs w:val="24"/>
        </w:rPr>
        <w:tab/>
      </w:r>
    </w:p>
    <w:p w:rsidR="00A1263F" w:rsidRPr="006521BD" w:rsidRDefault="00A1263F" w:rsidP="00A126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МБОУ СОШ №</w:t>
      </w:r>
      <w:proofErr w:type="gramStart"/>
      <w:r>
        <w:rPr>
          <w:rFonts w:ascii="Times New Roman" w:hAnsi="Times New Roman" w:cs="Times New Roman"/>
          <w:sz w:val="24"/>
          <w:szCs w:val="24"/>
        </w:rPr>
        <w:t>3</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а.Джерокай</w:t>
      </w:r>
      <w:proofErr w:type="spellEnd"/>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t>Шовгеновского района</w:t>
      </w:r>
    </w:p>
    <w:p w:rsidR="00A1263F" w:rsidRPr="006521BD" w:rsidRDefault="00A1263F" w:rsidP="00A1263F">
      <w:pPr>
        <w:spacing w:after="0" w:line="240" w:lineRule="auto"/>
        <w:jc w:val="both"/>
        <w:rPr>
          <w:rFonts w:ascii="Times New Roman" w:hAnsi="Times New Roman" w:cs="Times New Roman"/>
          <w:sz w:val="24"/>
          <w:szCs w:val="24"/>
        </w:rPr>
      </w:pPr>
      <w:r w:rsidRPr="006521BD">
        <w:rPr>
          <w:rFonts w:ascii="Times New Roman" w:hAnsi="Times New Roman" w:cs="Times New Roman"/>
          <w:sz w:val="24"/>
          <w:szCs w:val="24"/>
        </w:rPr>
        <w:t xml:space="preserve">Шовгеновского района </w:t>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t>Республики Адыгея</w:t>
      </w:r>
      <w:r w:rsidRPr="006521BD">
        <w:rPr>
          <w:rFonts w:ascii="Times New Roman" w:hAnsi="Times New Roman" w:cs="Times New Roman"/>
          <w:sz w:val="24"/>
          <w:szCs w:val="24"/>
        </w:rPr>
        <w:tab/>
      </w:r>
      <w:r w:rsidRPr="006521BD">
        <w:rPr>
          <w:rFonts w:ascii="Times New Roman" w:hAnsi="Times New Roman" w:cs="Times New Roman"/>
          <w:sz w:val="24"/>
          <w:szCs w:val="24"/>
        </w:rPr>
        <w:tab/>
      </w:r>
    </w:p>
    <w:p w:rsidR="00A1263F" w:rsidRPr="006521BD" w:rsidRDefault="00A1263F" w:rsidP="00A126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w:t>
      </w:r>
      <w:proofErr w:type="spellStart"/>
      <w:r>
        <w:rPr>
          <w:rFonts w:ascii="Times New Roman" w:hAnsi="Times New Roman" w:cs="Times New Roman"/>
          <w:sz w:val="24"/>
          <w:szCs w:val="24"/>
        </w:rPr>
        <w:t>Калашаова</w:t>
      </w:r>
      <w:proofErr w:type="spellEnd"/>
      <w:r>
        <w:rPr>
          <w:rFonts w:ascii="Times New Roman" w:hAnsi="Times New Roman" w:cs="Times New Roman"/>
          <w:sz w:val="24"/>
          <w:szCs w:val="24"/>
        </w:rPr>
        <w:t xml:space="preserve"> С.Х.</w:t>
      </w:r>
      <w:r w:rsidRPr="006521BD">
        <w:rPr>
          <w:rFonts w:ascii="Times New Roman" w:hAnsi="Times New Roman" w:cs="Times New Roman"/>
          <w:sz w:val="24"/>
          <w:szCs w:val="24"/>
        </w:rPr>
        <w:t xml:space="preserve"> </w:t>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Pr>
          <w:rFonts w:ascii="Times New Roman" w:hAnsi="Times New Roman" w:cs="Times New Roman"/>
          <w:sz w:val="24"/>
          <w:szCs w:val="24"/>
        </w:rPr>
        <w:t xml:space="preserve">             </w:t>
      </w:r>
      <w:r w:rsidRPr="006521BD">
        <w:rPr>
          <w:rFonts w:ascii="Times New Roman" w:hAnsi="Times New Roman" w:cs="Times New Roman"/>
          <w:sz w:val="24"/>
          <w:szCs w:val="24"/>
        </w:rPr>
        <w:t>____________</w:t>
      </w:r>
      <w:proofErr w:type="gramStart"/>
      <w:r w:rsidRPr="006521BD">
        <w:rPr>
          <w:rFonts w:ascii="Times New Roman" w:hAnsi="Times New Roman" w:cs="Times New Roman"/>
          <w:sz w:val="24"/>
          <w:szCs w:val="24"/>
        </w:rPr>
        <w:t xml:space="preserve">_ </w:t>
      </w:r>
      <w:r>
        <w:rPr>
          <w:rFonts w:ascii="Times New Roman" w:hAnsi="Times New Roman" w:cs="Times New Roman"/>
          <w:sz w:val="24"/>
          <w:szCs w:val="24"/>
        </w:rPr>
        <w:t xml:space="preserve"> </w:t>
      </w:r>
      <w:proofErr w:type="spellStart"/>
      <w:r>
        <w:rPr>
          <w:rFonts w:ascii="Times New Roman" w:hAnsi="Times New Roman" w:cs="Times New Roman"/>
          <w:sz w:val="24"/>
          <w:szCs w:val="24"/>
        </w:rPr>
        <w:t>Ситимова</w:t>
      </w:r>
      <w:proofErr w:type="spellEnd"/>
      <w:proofErr w:type="gramEnd"/>
      <w:r>
        <w:rPr>
          <w:rFonts w:ascii="Times New Roman" w:hAnsi="Times New Roman" w:cs="Times New Roman"/>
          <w:sz w:val="24"/>
          <w:szCs w:val="24"/>
        </w:rPr>
        <w:t xml:space="preserve"> Д.А.</w:t>
      </w:r>
      <w:r w:rsidRPr="006521BD">
        <w:rPr>
          <w:rFonts w:ascii="Times New Roman" w:hAnsi="Times New Roman" w:cs="Times New Roman"/>
          <w:sz w:val="24"/>
          <w:szCs w:val="24"/>
        </w:rPr>
        <w:t xml:space="preserve">  </w:t>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p>
    <w:p w:rsidR="00A1263F" w:rsidRPr="006521BD" w:rsidRDefault="00A1263F" w:rsidP="00A1263F">
      <w:pPr>
        <w:spacing w:after="0"/>
        <w:jc w:val="center"/>
        <w:rPr>
          <w:rFonts w:ascii="Times New Roman" w:hAnsi="Times New Roman" w:cs="Times New Roman"/>
          <w:b/>
          <w:bCs/>
          <w:sz w:val="24"/>
          <w:szCs w:val="24"/>
        </w:rPr>
      </w:pPr>
      <w:r w:rsidRPr="006521BD">
        <w:rPr>
          <w:rFonts w:ascii="Times New Roman" w:hAnsi="Times New Roman" w:cs="Times New Roman"/>
          <w:b/>
          <w:bCs/>
          <w:sz w:val="24"/>
          <w:szCs w:val="24"/>
        </w:rPr>
        <w:t>ПРАВИЛА</w:t>
      </w:r>
    </w:p>
    <w:p w:rsidR="00A1263F" w:rsidRPr="006521BD" w:rsidRDefault="00A1263F" w:rsidP="00A1263F">
      <w:pPr>
        <w:spacing w:after="0"/>
        <w:jc w:val="center"/>
        <w:rPr>
          <w:rFonts w:ascii="Times New Roman" w:hAnsi="Times New Roman" w:cs="Times New Roman"/>
          <w:b/>
          <w:bCs/>
          <w:sz w:val="24"/>
          <w:szCs w:val="24"/>
        </w:rPr>
      </w:pPr>
      <w:r w:rsidRPr="006521BD">
        <w:rPr>
          <w:rFonts w:ascii="Times New Roman" w:hAnsi="Times New Roman" w:cs="Times New Roman"/>
          <w:b/>
          <w:bCs/>
          <w:sz w:val="24"/>
          <w:szCs w:val="24"/>
        </w:rPr>
        <w:t>внутреннего трудового распорядка для работников</w:t>
      </w:r>
    </w:p>
    <w:p w:rsidR="00A1263F" w:rsidRPr="006521BD" w:rsidRDefault="00A1263F" w:rsidP="00A1263F">
      <w:pPr>
        <w:spacing w:after="0"/>
        <w:jc w:val="center"/>
        <w:rPr>
          <w:rFonts w:ascii="Times New Roman" w:hAnsi="Times New Roman" w:cs="Times New Roman"/>
          <w:b/>
          <w:bCs/>
          <w:sz w:val="24"/>
          <w:szCs w:val="24"/>
        </w:rPr>
      </w:pPr>
      <w:r w:rsidRPr="006521BD">
        <w:rPr>
          <w:rFonts w:ascii="Times New Roman" w:hAnsi="Times New Roman" w:cs="Times New Roman"/>
          <w:b/>
          <w:bCs/>
          <w:sz w:val="24"/>
          <w:szCs w:val="24"/>
        </w:rPr>
        <w:t>муниципального бюджетного общеобразовательного учреждения</w:t>
      </w:r>
    </w:p>
    <w:p w:rsidR="00A1263F" w:rsidRPr="006521BD" w:rsidRDefault="00A1263F" w:rsidP="00A1263F">
      <w:pPr>
        <w:spacing w:after="0"/>
        <w:jc w:val="center"/>
        <w:rPr>
          <w:rFonts w:ascii="Times New Roman" w:hAnsi="Times New Roman" w:cs="Times New Roman"/>
          <w:b/>
          <w:bCs/>
          <w:sz w:val="24"/>
          <w:szCs w:val="24"/>
        </w:rPr>
      </w:pPr>
      <w:r w:rsidRPr="006521BD">
        <w:rPr>
          <w:rFonts w:ascii="Times New Roman" w:hAnsi="Times New Roman" w:cs="Times New Roman"/>
          <w:b/>
          <w:bCs/>
          <w:sz w:val="24"/>
          <w:szCs w:val="24"/>
        </w:rPr>
        <w:t>«Сред</w:t>
      </w:r>
      <w:r>
        <w:rPr>
          <w:rFonts w:ascii="Times New Roman" w:hAnsi="Times New Roman" w:cs="Times New Roman"/>
          <w:b/>
          <w:bCs/>
          <w:sz w:val="24"/>
          <w:szCs w:val="24"/>
        </w:rPr>
        <w:t>няя общеобразовательная школа №</w:t>
      </w:r>
      <w:proofErr w:type="gramStart"/>
      <w:r>
        <w:rPr>
          <w:rFonts w:ascii="Times New Roman" w:hAnsi="Times New Roman" w:cs="Times New Roman"/>
          <w:b/>
          <w:bCs/>
          <w:sz w:val="24"/>
          <w:szCs w:val="24"/>
        </w:rPr>
        <w:t>3</w:t>
      </w:r>
      <w:r w:rsidRPr="006521BD">
        <w:rPr>
          <w:rFonts w:ascii="Times New Roman" w:hAnsi="Times New Roman" w:cs="Times New Roman"/>
          <w:b/>
          <w:bCs/>
          <w:sz w:val="24"/>
          <w:szCs w:val="24"/>
        </w:rPr>
        <w:t xml:space="preserve">»  </w:t>
      </w:r>
      <w:r>
        <w:rPr>
          <w:rFonts w:ascii="Times New Roman" w:hAnsi="Times New Roman" w:cs="Times New Roman"/>
          <w:b/>
          <w:bCs/>
          <w:sz w:val="24"/>
          <w:szCs w:val="24"/>
        </w:rPr>
        <w:t>аула</w:t>
      </w:r>
      <w:proofErr w:type="gram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Джерокай</w:t>
      </w:r>
      <w:proofErr w:type="spellEnd"/>
    </w:p>
    <w:p w:rsidR="00A1263F" w:rsidRPr="006521BD" w:rsidRDefault="00A1263F" w:rsidP="00A1263F">
      <w:pPr>
        <w:spacing w:after="0"/>
        <w:jc w:val="center"/>
        <w:rPr>
          <w:rFonts w:ascii="Times New Roman" w:hAnsi="Times New Roman" w:cs="Times New Roman"/>
          <w:b/>
          <w:bCs/>
          <w:sz w:val="24"/>
          <w:szCs w:val="24"/>
        </w:rPr>
      </w:pPr>
      <w:r w:rsidRPr="006521BD">
        <w:rPr>
          <w:rFonts w:ascii="Times New Roman" w:hAnsi="Times New Roman" w:cs="Times New Roman"/>
          <w:b/>
          <w:bCs/>
          <w:sz w:val="24"/>
          <w:szCs w:val="24"/>
        </w:rPr>
        <w:t>Шовгеновского района Республики Адыгея</w:t>
      </w:r>
    </w:p>
    <w:p w:rsidR="00A1263F" w:rsidRPr="006521BD" w:rsidRDefault="00A1263F" w:rsidP="00A1263F">
      <w:pPr>
        <w:spacing w:after="0"/>
        <w:jc w:val="center"/>
        <w:rPr>
          <w:rFonts w:ascii="Times New Roman" w:hAnsi="Times New Roman" w:cs="Times New Roman"/>
          <w:sz w:val="24"/>
          <w:szCs w:val="24"/>
        </w:rPr>
      </w:pP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1.  ОБЩИЕ ПОЛОЖЕНИЯ.</w:t>
      </w:r>
    </w:p>
    <w:p w:rsidR="00A1263F"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Настоящие Правила трудового распорядка распространяются на всех работников муниципального бюджетного общеобразовательного учреждения «Средняя общеобразователь</w:t>
      </w:r>
      <w:r>
        <w:rPr>
          <w:rFonts w:ascii="Times New Roman" w:hAnsi="Times New Roman" w:cs="Times New Roman"/>
          <w:sz w:val="24"/>
          <w:szCs w:val="24"/>
        </w:rPr>
        <w:t>ная школа №</w:t>
      </w:r>
      <w:proofErr w:type="gramStart"/>
      <w:r>
        <w:rPr>
          <w:rFonts w:ascii="Times New Roman" w:hAnsi="Times New Roman" w:cs="Times New Roman"/>
          <w:sz w:val="24"/>
          <w:szCs w:val="24"/>
        </w:rPr>
        <w:t>3</w:t>
      </w:r>
      <w:r w:rsidRPr="006521BD">
        <w:rPr>
          <w:rFonts w:ascii="Times New Roman" w:hAnsi="Times New Roman" w:cs="Times New Roman"/>
          <w:sz w:val="24"/>
          <w:szCs w:val="24"/>
        </w:rPr>
        <w:t xml:space="preserve">»  </w:t>
      </w:r>
      <w:r>
        <w:rPr>
          <w:rFonts w:ascii="Times New Roman" w:hAnsi="Times New Roman" w:cs="Times New Roman"/>
          <w:sz w:val="24"/>
          <w:szCs w:val="24"/>
        </w:rPr>
        <w:t>аула</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Джерокай</w:t>
      </w:r>
      <w:proofErr w:type="spellEnd"/>
      <w:r w:rsidRPr="006521BD">
        <w:rPr>
          <w:rFonts w:ascii="Times New Roman" w:hAnsi="Times New Roman" w:cs="Times New Roman"/>
          <w:sz w:val="24"/>
          <w:szCs w:val="24"/>
        </w:rPr>
        <w:t xml:space="preserve">  Шовгеновского района Республики Адыгея  и имеют целью обеспечить дальнейшее укрепление трудовой дисциплины, правильную организацию и безопасные условия труда, полное и рациональное использование рабочего времени, создание наилучших условий для достижения высокого качества обучения и воспитания учащихся школы.</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2.  ПОРЯДОК ПРИЁМА И УВОЛЬНЕНИЯ РАБОТНИКОВ ШКОЛЫ.</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 xml:space="preserve">1. Порядок приёма, перемещения и увольнения работников школы определяются Законом РФ об образовании, положением об образовательном учреждении, </w:t>
      </w:r>
      <w:proofErr w:type="gramStart"/>
      <w:r w:rsidRPr="006521BD">
        <w:rPr>
          <w:rFonts w:ascii="Times New Roman" w:hAnsi="Times New Roman" w:cs="Times New Roman"/>
          <w:sz w:val="24"/>
          <w:szCs w:val="24"/>
        </w:rPr>
        <w:t>Уставом  и</w:t>
      </w:r>
      <w:proofErr w:type="gramEnd"/>
      <w:r w:rsidRPr="006521BD">
        <w:rPr>
          <w:rFonts w:ascii="Times New Roman" w:hAnsi="Times New Roman" w:cs="Times New Roman"/>
          <w:sz w:val="24"/>
          <w:szCs w:val="24"/>
        </w:rPr>
        <w:t xml:space="preserve">  коллективным договором.</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2.  При приёме на работу вновь поступающие лица предъявляют заявление на имя директора школы о приёме на работу, трудовую книжку, оформленную соответствующим образом, паспорт, медицинскую книжку об отсутствии противопоказаний на работу в детском учреждении.</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3.   Принятые на работу лица оформляются приказом директора.</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4. На лиц, принятых на работу впервые, администрацией школы в пятидневный срок заполняются трудовые книжки.</w:t>
      </w:r>
      <w:r w:rsidRPr="006A4382">
        <w:rPr>
          <w:rFonts w:ascii="Times New Roman" w:hAnsi="Times New Roman" w:cs="Times New Roman"/>
          <w:sz w:val="24"/>
          <w:szCs w:val="24"/>
        </w:rPr>
        <w:t xml:space="preserve"> </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5. На каждого работника, выполняющего педагогические функции, заводятся личные дела.</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6.  Педагогическая нагрузка учителей планируется до ухода учителей в отпуск и доводится до сведения учителя.</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7.  Разногласия по педагогической нагрузке разбираются совместно с председателем профкома школы и представителя администрации школы.</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lastRenderedPageBreak/>
        <w:tab/>
        <w:t>8.   Перемещения по работе, изменение классного руководства осуществляются администрацией школы на основе действующего законодательства и вышеупомянутых документов.</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 xml:space="preserve"> 9. При увольнении по собственному желанию работник школы должен письменно</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 xml:space="preserve"> поставить администрацию школы в известность не позднее 2-х недель планируемого увольнения.</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10. Увольнение     педагогических      и     других     работников      по     инициативе</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администрации осуществляется в соответствии с действующим законодательством за совершение поступков, не соответствующих занимаемым должностям, определённым должностными инструкциями.</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3.  ОСНОВНЫЕ ОБЯЗАННОСТИ АДМИНИСТРАЦИИ И РАБОТНИКОВ ШКОЛЫ.</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1.      Администрация школы обязана:</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 xml:space="preserve">•   правильно    организовать    труд    работников    школы     в    соответствии      с     </w:t>
      </w:r>
      <w:proofErr w:type="gramStart"/>
      <w:r w:rsidRPr="006521BD">
        <w:rPr>
          <w:rFonts w:ascii="Times New Roman" w:hAnsi="Times New Roman" w:cs="Times New Roman"/>
          <w:sz w:val="24"/>
          <w:szCs w:val="24"/>
        </w:rPr>
        <w:t>их  специальностью</w:t>
      </w:r>
      <w:proofErr w:type="gramEnd"/>
      <w:r w:rsidRPr="006521BD">
        <w:rPr>
          <w:rFonts w:ascii="Times New Roman" w:hAnsi="Times New Roman" w:cs="Times New Roman"/>
          <w:sz w:val="24"/>
          <w:szCs w:val="24"/>
        </w:rPr>
        <w:t xml:space="preserve"> и спецификой работы;</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   укреплять трудовую дисциплину;</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    принимать меры к упорядочению рабочего времени учителей, воспитателей других работников школы;</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 xml:space="preserve">•    оказывать    повседневную    помощь    молодым    </w:t>
      </w:r>
      <w:proofErr w:type="gramStart"/>
      <w:r w:rsidRPr="006521BD">
        <w:rPr>
          <w:rFonts w:ascii="Times New Roman" w:hAnsi="Times New Roman" w:cs="Times New Roman"/>
          <w:sz w:val="24"/>
          <w:szCs w:val="24"/>
        </w:rPr>
        <w:t xml:space="preserve">специалистам,   </w:t>
      </w:r>
      <w:proofErr w:type="gramEnd"/>
      <w:r w:rsidRPr="006521BD">
        <w:rPr>
          <w:rFonts w:ascii="Times New Roman" w:hAnsi="Times New Roman" w:cs="Times New Roman"/>
          <w:sz w:val="24"/>
          <w:szCs w:val="24"/>
        </w:rPr>
        <w:t xml:space="preserve"> начинающим    и малоопытным учителям в их работе;</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    проводить    мероприятия    по   рационализации   учебно-воспитательного    процесса, создав      надлежащие    условия    для     внедрения     в     работу     передового педагогического опыта, повышению квалификации учителей:</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    обеспечивать   учителей   на   начало   учебного   года   необходимыми   наглядными пособиями, ТСС, методической литературой, знакомить их с изменениями в учебных планах и программах;</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       обеспечивать обслуживающий персонал необходимым хозяйственным инвентарём;</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       обеспечить надлежащее соблюдение санитарно-гигиенических норм, своевременное проведение ремонта, противопожарных мероприятий;</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 xml:space="preserve">•    точно    исполнять   правила    по   охране   </w:t>
      </w:r>
      <w:proofErr w:type="gramStart"/>
      <w:r w:rsidRPr="006521BD">
        <w:rPr>
          <w:rFonts w:ascii="Times New Roman" w:hAnsi="Times New Roman" w:cs="Times New Roman"/>
          <w:sz w:val="24"/>
          <w:szCs w:val="24"/>
        </w:rPr>
        <w:t xml:space="preserve">труда,   </w:t>
      </w:r>
      <w:proofErr w:type="gramEnd"/>
      <w:r w:rsidRPr="006521BD">
        <w:rPr>
          <w:rFonts w:ascii="Times New Roman" w:hAnsi="Times New Roman" w:cs="Times New Roman"/>
          <w:sz w:val="24"/>
          <w:szCs w:val="24"/>
        </w:rPr>
        <w:t xml:space="preserve"> производственной    санитарии    и обеспечить инструктаж по технике безопасности работников и учащихся школы;</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 xml:space="preserve">•    </w:t>
      </w:r>
      <w:proofErr w:type="gramStart"/>
      <w:r w:rsidRPr="006521BD">
        <w:rPr>
          <w:rFonts w:ascii="Times New Roman" w:hAnsi="Times New Roman" w:cs="Times New Roman"/>
          <w:sz w:val="24"/>
          <w:szCs w:val="24"/>
        </w:rPr>
        <w:t>поддерживать  в</w:t>
      </w:r>
      <w:proofErr w:type="gramEnd"/>
      <w:r w:rsidRPr="006521BD">
        <w:rPr>
          <w:rFonts w:ascii="Times New Roman" w:hAnsi="Times New Roman" w:cs="Times New Roman"/>
          <w:sz w:val="24"/>
          <w:szCs w:val="24"/>
        </w:rPr>
        <w:t xml:space="preserve">  учебных   помещениях  температурный  режим   и  освещённость   с установленными нормами, обеспечить ежедневную влажную уборку:</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       организовать горячее питание работников и учащихся школы;</w:t>
      </w:r>
    </w:p>
    <w:p w:rsidR="00A1263F"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 xml:space="preserve">•       своевременно </w:t>
      </w:r>
      <w:proofErr w:type="gramStart"/>
      <w:r w:rsidRPr="006521BD">
        <w:rPr>
          <w:rFonts w:ascii="Times New Roman" w:hAnsi="Times New Roman" w:cs="Times New Roman"/>
          <w:sz w:val="24"/>
          <w:szCs w:val="24"/>
        </w:rPr>
        <w:t>в  соответствии</w:t>
      </w:r>
      <w:proofErr w:type="gramEnd"/>
      <w:r w:rsidRPr="006521BD">
        <w:rPr>
          <w:rFonts w:ascii="Times New Roman" w:hAnsi="Times New Roman" w:cs="Times New Roman"/>
          <w:sz w:val="24"/>
          <w:szCs w:val="24"/>
        </w:rPr>
        <w:t xml:space="preserve">  с  графиками   и  требованием  закона  предоставлять отпуска работникам школы;</w:t>
      </w:r>
    </w:p>
    <w:p w:rsidR="00A1263F" w:rsidRPr="006521BD" w:rsidRDefault="00A1263F" w:rsidP="00A1263F">
      <w:pPr>
        <w:jc w:val="both"/>
        <w:rPr>
          <w:rFonts w:ascii="Times New Roman" w:hAnsi="Times New Roman" w:cs="Times New Roman"/>
          <w:sz w:val="24"/>
          <w:szCs w:val="24"/>
        </w:rPr>
      </w:pP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lastRenderedPageBreak/>
        <w:t>•       чутко относиться к повседневным нуждам работников школы;</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 xml:space="preserve">•       своевременно </w:t>
      </w:r>
      <w:proofErr w:type="gramStart"/>
      <w:r w:rsidRPr="006521BD">
        <w:rPr>
          <w:rFonts w:ascii="Times New Roman" w:hAnsi="Times New Roman" w:cs="Times New Roman"/>
          <w:sz w:val="24"/>
          <w:szCs w:val="24"/>
        </w:rPr>
        <w:t>предоставлять  в</w:t>
      </w:r>
      <w:proofErr w:type="gramEnd"/>
      <w:r w:rsidRPr="006521BD">
        <w:rPr>
          <w:rFonts w:ascii="Times New Roman" w:hAnsi="Times New Roman" w:cs="Times New Roman"/>
          <w:sz w:val="24"/>
          <w:szCs w:val="24"/>
        </w:rPr>
        <w:t xml:space="preserve"> УО документацию по тарификации учителей.</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2.  Работники школы обязаны:</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 xml:space="preserve">•    работать честно и добросовестно, блюсти дисциплину труда, выполнять учебный </w:t>
      </w:r>
      <w:proofErr w:type="gramStart"/>
      <w:r w:rsidRPr="006521BD">
        <w:rPr>
          <w:rFonts w:ascii="Times New Roman" w:hAnsi="Times New Roman" w:cs="Times New Roman"/>
          <w:sz w:val="24"/>
          <w:szCs w:val="24"/>
        </w:rPr>
        <w:t xml:space="preserve">режим,   </w:t>
      </w:r>
      <w:proofErr w:type="gramEnd"/>
      <w:r w:rsidRPr="006521BD">
        <w:rPr>
          <w:rFonts w:ascii="Times New Roman" w:hAnsi="Times New Roman" w:cs="Times New Roman"/>
          <w:sz w:val="24"/>
          <w:szCs w:val="24"/>
        </w:rPr>
        <w:t xml:space="preserve">                правила внутреннего трудового распорядка и Устав школы;</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 xml:space="preserve">•    систематически    повышать   свою   </w:t>
      </w:r>
      <w:proofErr w:type="gramStart"/>
      <w:r w:rsidRPr="006521BD">
        <w:rPr>
          <w:rFonts w:ascii="Times New Roman" w:hAnsi="Times New Roman" w:cs="Times New Roman"/>
          <w:sz w:val="24"/>
          <w:szCs w:val="24"/>
        </w:rPr>
        <w:t xml:space="preserve">квалификацию,   </w:t>
      </w:r>
      <w:proofErr w:type="gramEnd"/>
      <w:r w:rsidRPr="006521BD">
        <w:rPr>
          <w:rFonts w:ascii="Times New Roman" w:hAnsi="Times New Roman" w:cs="Times New Roman"/>
          <w:sz w:val="24"/>
          <w:szCs w:val="24"/>
        </w:rPr>
        <w:t>теоретический   и   культурный уровень;</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    неуклонно соблюдать требования техники безопасности, противопожарной охраны и санитарии;</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    беречь собственность школы и воспитывать у учащихся бережное отношение к ней.</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3. Директор    школы    осуществляет     руководство    школой    на    основе    сочетания</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единоначалия с коллегиальностью и действует на основании положений выше указанных документов, действующего законодательства и должностных инструкций, а также распределения обязанностей между работниками администрации школы.</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4.   Заместитель директора школы по УВР организует работу учителей и обеспечивает</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 xml:space="preserve"> правильную организацию и высокий уровень учебно-воспитательного процесса в школе, руководствуется распоряжениями директора школы и действующими нормативными документами.</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5.   Заместитель   директора   по   ВР   организует    работу   классных   руководителей   и</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обеспечивает правильную организацию и высокий уровень внеклассных мероприятий и организует всю систему воспитательной работы в школе, на основе существующего положения.</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 xml:space="preserve">6. </w:t>
      </w:r>
      <w:proofErr w:type="gramStart"/>
      <w:r w:rsidRPr="006521BD">
        <w:rPr>
          <w:rFonts w:ascii="Times New Roman" w:hAnsi="Times New Roman" w:cs="Times New Roman"/>
          <w:sz w:val="24"/>
          <w:szCs w:val="24"/>
        </w:rPr>
        <w:t>Завхоз  организует</w:t>
      </w:r>
      <w:proofErr w:type="gramEnd"/>
      <w:r w:rsidRPr="006521BD">
        <w:rPr>
          <w:rFonts w:ascii="Times New Roman" w:hAnsi="Times New Roman" w:cs="Times New Roman"/>
          <w:sz w:val="24"/>
          <w:szCs w:val="24"/>
        </w:rPr>
        <w:t xml:space="preserve"> работу обслуживающего персонала и  обеспечивает соблюдение требований санитарии и гигиены, противопожарных мероприятий, сохранность школьного имущества, проведение текущих и капитальных ремонтов.</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7.  Заведующий     мастерскими     отвечает     за    правильную     организацию     занятий</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с учащимися, соблюдение правил охраны труда и техники безопасности, сохранность имущества мастерских, снабжение необходимыми материалами, наладку станков и инструмента.</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8.   Учителя отвечают за обучение учащихся в соответствии с требованиями учебного плана и программ, применение наиболее рациональных методов учебной работы, уровень и правильную оценку знаний и навыков учащихся, перевод их в следующий класс и выпуск.</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Учителя обязаны сочетать уважение и внимание к учащимся с разумной требовательностью к ним, учитывая их возрастные особенности. Учителя должны постоянно повышать свою теоретическую и профессиональную подготовку.</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 xml:space="preserve">9.  Классные </w:t>
      </w:r>
      <w:proofErr w:type="gramStart"/>
      <w:r w:rsidRPr="006521BD">
        <w:rPr>
          <w:rFonts w:ascii="Times New Roman" w:hAnsi="Times New Roman" w:cs="Times New Roman"/>
          <w:sz w:val="24"/>
          <w:szCs w:val="24"/>
        </w:rPr>
        <w:t>руководители  назначаются</w:t>
      </w:r>
      <w:proofErr w:type="gramEnd"/>
      <w:r w:rsidRPr="006521BD">
        <w:rPr>
          <w:rFonts w:ascii="Times New Roman" w:hAnsi="Times New Roman" w:cs="Times New Roman"/>
          <w:sz w:val="24"/>
          <w:szCs w:val="24"/>
        </w:rPr>
        <w:t xml:space="preserve"> директором  школы  из числа учителей,  как</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lastRenderedPageBreak/>
        <w:t xml:space="preserve"> правило, данного класса. В их обязанности входит осуществление общего педагогического руководства классом, воспитание положительных качеств у учащихся. Классный руководитель руководствуется в своей работе существующим Положением о классном руководстве. </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10. Воспитатели групп продлённого дня несут ответственность за правильную организацию работы групп, охрану жизни и здоровья, учащихся во время пребывания их в группе.</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11. Библиотекари совместно с учителями руководят внеклассным чтением учащихся,</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обеспечивают положение библиотеки книгами, несут, установленную законом, ответственность за сохранность вверенного им книжного фонда.</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 xml:space="preserve">12.  Заведующие      кабинетами      назначаются      директором      из      числа      учителей соответствующей специальности, обеспечивают правильное использование кабинетов в соответствии с учебными </w:t>
      </w:r>
      <w:proofErr w:type="gramStart"/>
      <w:r w:rsidRPr="006521BD">
        <w:rPr>
          <w:rFonts w:ascii="Times New Roman" w:hAnsi="Times New Roman" w:cs="Times New Roman"/>
          <w:sz w:val="24"/>
          <w:szCs w:val="24"/>
        </w:rPr>
        <w:t>программами,  несут</w:t>
      </w:r>
      <w:proofErr w:type="gramEnd"/>
      <w:r w:rsidRPr="006521BD">
        <w:rPr>
          <w:rFonts w:ascii="Times New Roman" w:hAnsi="Times New Roman" w:cs="Times New Roman"/>
          <w:sz w:val="24"/>
          <w:szCs w:val="24"/>
        </w:rPr>
        <w:t xml:space="preserve"> ответственность за сохранность имеющегося в кабинете имущества и принимают меры к пополнению кабинетов учебными пособиями.</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13. Лаборанты    учебных    кабинетов    назначаются    директором     и     работают     под</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руководством заведующих кабинетом несут ответственность за своевременную подготовку по его указанию оборудования и аппаратуры для проведения лабораторных, практических и демонстрационных работ, за содержание в порядке вверенного им оборудования.</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14.  Старшая    вожатая</w:t>
      </w:r>
      <w:proofErr w:type="gramStart"/>
      <w:r w:rsidRPr="006521BD">
        <w:rPr>
          <w:rFonts w:ascii="Times New Roman" w:hAnsi="Times New Roman" w:cs="Times New Roman"/>
          <w:sz w:val="24"/>
          <w:szCs w:val="24"/>
        </w:rPr>
        <w:t xml:space="preserve">   (</w:t>
      </w:r>
      <w:proofErr w:type="gramEnd"/>
      <w:r w:rsidRPr="006521BD">
        <w:rPr>
          <w:rFonts w:ascii="Times New Roman" w:hAnsi="Times New Roman" w:cs="Times New Roman"/>
          <w:sz w:val="24"/>
          <w:szCs w:val="24"/>
        </w:rPr>
        <w:t xml:space="preserve">вожатая)   назначается   директором   школы   и   работает    под руководством </w:t>
      </w:r>
      <w:proofErr w:type="spellStart"/>
      <w:r w:rsidRPr="006521BD">
        <w:rPr>
          <w:rFonts w:ascii="Times New Roman" w:hAnsi="Times New Roman" w:cs="Times New Roman"/>
          <w:sz w:val="24"/>
          <w:szCs w:val="24"/>
        </w:rPr>
        <w:t>зам.директора</w:t>
      </w:r>
      <w:proofErr w:type="spellEnd"/>
      <w:r w:rsidRPr="006521BD">
        <w:rPr>
          <w:rFonts w:ascii="Times New Roman" w:hAnsi="Times New Roman" w:cs="Times New Roman"/>
          <w:sz w:val="24"/>
          <w:szCs w:val="24"/>
        </w:rPr>
        <w:t xml:space="preserve"> по ВР. Несёт ответственность за внеклассную работу школьных объединений учащихся, вовлечение учащихся в работу школьных объединений, занятость учащихся во внеурочное время.</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15.  Рабочие по обслуживанию и ремонту зданий подготавливают классные комнаты к урокам, ведут ежедневную влажную уборку школьных помещений, тщательно следят за чистотой санузлов, моют полы, обеспечивают учащихся и учителей кипячёной питьевой водой</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4.   РАБОЧЕЕ ВРЕМЯ И ЕГО   ИСПОЛЬЗОВАНИЕ.</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1.   Время начала занятий в школе устанавливается в 8 часов 50 минут. Окончание занятий устанавливается не позднее 15 часов 25 минут.</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2.  Вожатые, лаборанты, библиотекари, младший обслуживающий персонал имеют нормированный рабочий день согласно существующему законодательству. Работа рабочих по обслуживанию и ремонту зданий и сооружений осуществляется по утверждённому директором графику.</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 xml:space="preserve">3. В случае необходимости досрочно прервать работу, по </w:t>
      </w:r>
      <w:proofErr w:type="gramStart"/>
      <w:r w:rsidRPr="006521BD">
        <w:rPr>
          <w:rFonts w:ascii="Times New Roman" w:hAnsi="Times New Roman" w:cs="Times New Roman"/>
          <w:sz w:val="24"/>
          <w:szCs w:val="24"/>
        </w:rPr>
        <w:t>каким либо</w:t>
      </w:r>
      <w:proofErr w:type="gramEnd"/>
      <w:r w:rsidRPr="006521BD">
        <w:rPr>
          <w:rFonts w:ascii="Times New Roman" w:hAnsi="Times New Roman" w:cs="Times New Roman"/>
          <w:sz w:val="24"/>
          <w:szCs w:val="24"/>
        </w:rPr>
        <w:t xml:space="preserve"> уважительным причинам работник обязан согласовать уход с администрацией школы.</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4. Директор школы, его заместители являются работниками с ненормированным рабочим днём.</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5.   Возложение администрацией на работников школы каких-либо служебных обязанностей в их свободное от учебных занятий время, в выходные и праздничные дни не допускается.</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lastRenderedPageBreak/>
        <w:tab/>
        <w:t>6.  Время и порядок использования дней ежегодного отпуска устанавливается графиком, утверждённым директором по согласованию с профкомом школы.</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 xml:space="preserve">7.  </w:t>
      </w:r>
      <w:proofErr w:type="gramStart"/>
      <w:r w:rsidRPr="006521BD">
        <w:rPr>
          <w:rFonts w:ascii="Times New Roman" w:hAnsi="Times New Roman" w:cs="Times New Roman"/>
          <w:sz w:val="24"/>
          <w:szCs w:val="24"/>
        </w:rPr>
        <w:t>Учителям  и</w:t>
      </w:r>
      <w:proofErr w:type="gramEnd"/>
      <w:r w:rsidRPr="006521BD">
        <w:rPr>
          <w:rFonts w:ascii="Times New Roman" w:hAnsi="Times New Roman" w:cs="Times New Roman"/>
          <w:sz w:val="24"/>
          <w:szCs w:val="24"/>
        </w:rPr>
        <w:t xml:space="preserve"> другим работникам школы запрещается:</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 xml:space="preserve">-  изменять по своему усмотрению расписание уроков (занятий) и </w:t>
      </w:r>
      <w:proofErr w:type="gramStart"/>
      <w:r w:rsidRPr="006521BD">
        <w:rPr>
          <w:rFonts w:ascii="Times New Roman" w:hAnsi="Times New Roman" w:cs="Times New Roman"/>
          <w:sz w:val="24"/>
          <w:szCs w:val="24"/>
        </w:rPr>
        <w:t>графики  работы</w:t>
      </w:r>
      <w:proofErr w:type="gramEnd"/>
      <w:r w:rsidRPr="006521BD">
        <w:rPr>
          <w:rFonts w:ascii="Times New Roman" w:hAnsi="Times New Roman" w:cs="Times New Roman"/>
          <w:sz w:val="24"/>
          <w:szCs w:val="24"/>
        </w:rPr>
        <w:t>;</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  удлинять или сокращать продолжительность уроков и перерывов между ними.</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8.  Во время каникул учителя, воспитатели, лаборанты могут привлекаться администрацией школы к работам по их специальности в пределах времени, не превышающей их учебной нагрузки до начала каникул.</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9.  Запрещается устанавливать дежурство учителей в выходные и праздничные дни. В ночные      смены и после окончания рабочего дня.</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10.   Посторонние лица могут присутствовать во время урока в классе только с разрешения директора школы или его заместителей. Вход в класс после начала урока разрешается в исключительных случаях только директору или его заместителям.</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11. Дробление рабочего дня младшего обслуживающего персонала допускаемся с согласия работника и при условии, чтобы рабочий день прерывался не более одного раза в день.</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 xml:space="preserve">5.       </w:t>
      </w:r>
      <w:proofErr w:type="gramStart"/>
      <w:r w:rsidRPr="006521BD">
        <w:rPr>
          <w:rFonts w:ascii="Times New Roman" w:hAnsi="Times New Roman" w:cs="Times New Roman"/>
          <w:sz w:val="24"/>
          <w:szCs w:val="24"/>
        </w:rPr>
        <w:t>МЕРЫ  ПООЩРЕНИЯ</w:t>
      </w:r>
      <w:proofErr w:type="gramEnd"/>
      <w:r w:rsidRPr="006521BD">
        <w:rPr>
          <w:rFonts w:ascii="Times New Roman" w:hAnsi="Times New Roman" w:cs="Times New Roman"/>
          <w:sz w:val="24"/>
          <w:szCs w:val="24"/>
        </w:rPr>
        <w:t>.</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1. Администрация поощряет работников за старательное и примерное выполнение ими своих обязанностей, новаторство в труде, успехи, достигнутые ими в обучении и воспитании детей, продолжительную и безупречную работу.</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2.       Устанавливаются следующие меры поощрения:</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               благодарность;</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               представление к премированию;</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               награждение Почётной грамотой;</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               занесение в Книгу почёта или на Доску почёта;</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               награждение значком «Отличник народного просвещения»;</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               присвоение почётного звания заслуженного учителя школы;</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               награждение орденами и медалями РФ;</w:t>
      </w:r>
    </w:p>
    <w:p w:rsidR="00A1263F"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               другими наградам и медалям, установленными законом.</w:t>
      </w:r>
    </w:p>
    <w:p w:rsidR="00A1263F" w:rsidRDefault="00A1263F" w:rsidP="00A1263F">
      <w:pPr>
        <w:jc w:val="both"/>
        <w:rPr>
          <w:rFonts w:ascii="Times New Roman" w:hAnsi="Times New Roman" w:cs="Times New Roman"/>
          <w:sz w:val="24"/>
          <w:szCs w:val="24"/>
        </w:rPr>
      </w:pPr>
    </w:p>
    <w:p w:rsidR="00A1263F" w:rsidRDefault="00A1263F" w:rsidP="00A1263F">
      <w:pPr>
        <w:jc w:val="both"/>
        <w:rPr>
          <w:rFonts w:ascii="Times New Roman" w:hAnsi="Times New Roman" w:cs="Times New Roman"/>
          <w:sz w:val="24"/>
          <w:szCs w:val="24"/>
        </w:rPr>
      </w:pPr>
    </w:p>
    <w:p w:rsidR="00A1263F" w:rsidRDefault="00A1263F" w:rsidP="00A1263F">
      <w:pPr>
        <w:jc w:val="both"/>
        <w:rPr>
          <w:rFonts w:ascii="Times New Roman" w:hAnsi="Times New Roman" w:cs="Times New Roman"/>
          <w:sz w:val="24"/>
          <w:szCs w:val="24"/>
        </w:rPr>
      </w:pPr>
    </w:p>
    <w:p w:rsidR="00A1263F" w:rsidRDefault="00A1263F" w:rsidP="00A1263F">
      <w:pPr>
        <w:jc w:val="both"/>
        <w:rPr>
          <w:rFonts w:ascii="Times New Roman" w:hAnsi="Times New Roman" w:cs="Times New Roman"/>
          <w:sz w:val="24"/>
          <w:szCs w:val="24"/>
        </w:rPr>
      </w:pPr>
    </w:p>
    <w:p w:rsidR="00A1263F" w:rsidRPr="006521BD" w:rsidRDefault="00A1263F" w:rsidP="00A1263F">
      <w:pPr>
        <w:jc w:val="both"/>
        <w:rPr>
          <w:rFonts w:ascii="Times New Roman" w:hAnsi="Times New Roman" w:cs="Times New Roman"/>
          <w:sz w:val="24"/>
          <w:szCs w:val="24"/>
        </w:rPr>
      </w:pP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6.   МЕРЫ ВОЗДЕЙСТВИЯ В СЛУЧАИ НАРУШЕНИЯ ТРУДОВОЙ ДИСЦИПЛИНЫ.</w:t>
      </w:r>
    </w:p>
    <w:p w:rsidR="00A1263F" w:rsidRPr="006521BD" w:rsidRDefault="00A1263F" w:rsidP="00A1263F">
      <w:pPr>
        <w:rPr>
          <w:rFonts w:ascii="Times New Roman" w:hAnsi="Times New Roman" w:cs="Times New Roman"/>
          <w:sz w:val="24"/>
          <w:szCs w:val="24"/>
        </w:rPr>
      </w:pPr>
      <w:r w:rsidRPr="006521BD">
        <w:rPr>
          <w:rFonts w:ascii="Times New Roman" w:hAnsi="Times New Roman" w:cs="Times New Roman"/>
          <w:sz w:val="24"/>
          <w:szCs w:val="24"/>
        </w:rPr>
        <w:tab/>
        <w:t>1.     Поддержание трудовой дисциплины и ответственность за неприятие мер к нарушителю возлагается на директора школы.</w:t>
      </w:r>
    </w:p>
    <w:p w:rsidR="00A1263F" w:rsidRPr="006521BD" w:rsidRDefault="00A1263F" w:rsidP="00A1263F">
      <w:pPr>
        <w:rPr>
          <w:rFonts w:ascii="Times New Roman" w:hAnsi="Times New Roman" w:cs="Times New Roman"/>
          <w:sz w:val="24"/>
          <w:szCs w:val="24"/>
        </w:rPr>
      </w:pPr>
      <w:r w:rsidRPr="006521BD">
        <w:rPr>
          <w:rFonts w:ascii="Times New Roman" w:hAnsi="Times New Roman" w:cs="Times New Roman"/>
          <w:sz w:val="24"/>
          <w:szCs w:val="24"/>
        </w:rPr>
        <w:tab/>
        <w:t xml:space="preserve">2.   Дисциплинарными взысканиями, налагаемыми </w:t>
      </w:r>
      <w:proofErr w:type="gramStart"/>
      <w:r w:rsidRPr="006521BD">
        <w:rPr>
          <w:rFonts w:ascii="Times New Roman" w:hAnsi="Times New Roman" w:cs="Times New Roman"/>
          <w:sz w:val="24"/>
          <w:szCs w:val="24"/>
        </w:rPr>
        <w:t>администрацией школы</w:t>
      </w:r>
      <w:proofErr w:type="gramEnd"/>
      <w:r w:rsidRPr="006521BD">
        <w:rPr>
          <w:rFonts w:ascii="Times New Roman" w:hAnsi="Times New Roman" w:cs="Times New Roman"/>
          <w:sz w:val="24"/>
          <w:szCs w:val="24"/>
        </w:rPr>
        <w:t xml:space="preserve"> являются:</w:t>
      </w:r>
    </w:p>
    <w:p w:rsidR="00A1263F" w:rsidRPr="006521BD" w:rsidRDefault="00A1263F" w:rsidP="00A1263F">
      <w:pPr>
        <w:rPr>
          <w:rFonts w:ascii="Times New Roman" w:hAnsi="Times New Roman" w:cs="Times New Roman"/>
          <w:sz w:val="24"/>
          <w:szCs w:val="24"/>
        </w:rPr>
      </w:pPr>
      <w:r w:rsidRPr="006521BD">
        <w:rPr>
          <w:rFonts w:ascii="Times New Roman" w:hAnsi="Times New Roman" w:cs="Times New Roman"/>
          <w:sz w:val="24"/>
          <w:szCs w:val="24"/>
        </w:rPr>
        <w:t>-  замечание;</w:t>
      </w:r>
    </w:p>
    <w:p w:rsidR="00A1263F" w:rsidRPr="006521BD" w:rsidRDefault="00A1263F" w:rsidP="00A1263F">
      <w:pPr>
        <w:rPr>
          <w:rFonts w:ascii="Times New Roman" w:hAnsi="Times New Roman" w:cs="Times New Roman"/>
          <w:sz w:val="24"/>
          <w:szCs w:val="24"/>
        </w:rPr>
      </w:pPr>
      <w:r w:rsidRPr="006521BD">
        <w:rPr>
          <w:rFonts w:ascii="Times New Roman" w:hAnsi="Times New Roman" w:cs="Times New Roman"/>
          <w:sz w:val="24"/>
          <w:szCs w:val="24"/>
        </w:rPr>
        <w:t>-  выговор.</w:t>
      </w:r>
    </w:p>
    <w:p w:rsidR="00A1263F" w:rsidRPr="006521BD" w:rsidRDefault="00A1263F" w:rsidP="00A1263F">
      <w:pPr>
        <w:rPr>
          <w:rFonts w:ascii="Times New Roman" w:hAnsi="Times New Roman" w:cs="Times New Roman"/>
          <w:sz w:val="24"/>
          <w:szCs w:val="24"/>
        </w:rPr>
      </w:pPr>
      <w:r w:rsidRPr="006521BD">
        <w:rPr>
          <w:rFonts w:ascii="Times New Roman" w:hAnsi="Times New Roman" w:cs="Times New Roman"/>
          <w:sz w:val="24"/>
          <w:szCs w:val="24"/>
        </w:rPr>
        <w:tab/>
        <w:t>3.  За     нарушение     трудовой     дисциплины     может     быть     наложено     одно дисциплинарное взыскание.</w:t>
      </w:r>
    </w:p>
    <w:p w:rsidR="00A1263F" w:rsidRPr="006521BD" w:rsidRDefault="00A1263F" w:rsidP="00A1263F">
      <w:pPr>
        <w:rPr>
          <w:rFonts w:ascii="Times New Roman" w:hAnsi="Times New Roman" w:cs="Times New Roman"/>
          <w:sz w:val="24"/>
          <w:szCs w:val="24"/>
        </w:rPr>
      </w:pPr>
      <w:r w:rsidRPr="006521BD">
        <w:rPr>
          <w:rFonts w:ascii="Times New Roman" w:hAnsi="Times New Roman" w:cs="Times New Roman"/>
          <w:sz w:val="24"/>
          <w:szCs w:val="24"/>
        </w:rPr>
        <w:tab/>
        <w:t>4. Взыскание объявляется приказом и сообщается работнику под расписку.</w:t>
      </w:r>
    </w:p>
    <w:p w:rsidR="00A1263F" w:rsidRPr="006521BD" w:rsidRDefault="00A1263F" w:rsidP="00A1263F">
      <w:pPr>
        <w:rPr>
          <w:rFonts w:ascii="Times New Roman" w:hAnsi="Times New Roman" w:cs="Times New Roman"/>
          <w:sz w:val="24"/>
          <w:szCs w:val="24"/>
        </w:rPr>
      </w:pP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 xml:space="preserve"> </w:t>
      </w:r>
    </w:p>
    <w:p w:rsidR="00A1263F" w:rsidRPr="006521BD" w:rsidRDefault="00A1263F" w:rsidP="00A1263F">
      <w:pPr>
        <w:jc w:val="both"/>
        <w:rPr>
          <w:rFonts w:ascii="Times New Roman" w:hAnsi="Times New Roman" w:cs="Times New Roman"/>
          <w:sz w:val="24"/>
          <w:szCs w:val="24"/>
        </w:rPr>
      </w:pP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 xml:space="preserve"> </w:t>
      </w:r>
    </w:p>
    <w:p w:rsidR="00A1263F" w:rsidRPr="006521BD" w:rsidRDefault="00A1263F" w:rsidP="00A1263F">
      <w:pPr>
        <w:jc w:val="both"/>
        <w:rPr>
          <w:rFonts w:ascii="Times New Roman" w:hAnsi="Times New Roman" w:cs="Times New Roman"/>
          <w:sz w:val="24"/>
          <w:szCs w:val="24"/>
        </w:rPr>
      </w:pP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 xml:space="preserve"> </w:t>
      </w:r>
    </w:p>
    <w:p w:rsidR="00A1263F" w:rsidRPr="006521BD" w:rsidRDefault="00A1263F" w:rsidP="00A1263F">
      <w:pPr>
        <w:jc w:val="both"/>
        <w:rPr>
          <w:rFonts w:ascii="Times New Roman" w:hAnsi="Times New Roman" w:cs="Times New Roman"/>
          <w:sz w:val="24"/>
          <w:szCs w:val="24"/>
        </w:rPr>
      </w:pP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 xml:space="preserve"> </w:t>
      </w:r>
    </w:p>
    <w:p w:rsidR="00A1263F" w:rsidRPr="006521BD" w:rsidRDefault="00A1263F" w:rsidP="00A1263F">
      <w:pPr>
        <w:jc w:val="both"/>
        <w:rPr>
          <w:rFonts w:ascii="Times New Roman" w:hAnsi="Times New Roman" w:cs="Times New Roman"/>
          <w:sz w:val="24"/>
          <w:szCs w:val="24"/>
        </w:rPr>
      </w:pPr>
    </w:p>
    <w:p w:rsidR="00A1263F" w:rsidRPr="006521BD" w:rsidRDefault="00A1263F" w:rsidP="00A1263F">
      <w:pPr>
        <w:jc w:val="both"/>
        <w:rPr>
          <w:rFonts w:ascii="Times New Roman" w:hAnsi="Times New Roman" w:cs="Times New Roman"/>
          <w:sz w:val="24"/>
          <w:szCs w:val="24"/>
        </w:rPr>
      </w:pPr>
    </w:p>
    <w:p w:rsidR="00A1263F" w:rsidRPr="006521BD" w:rsidRDefault="00A1263F" w:rsidP="00A1263F">
      <w:pPr>
        <w:jc w:val="both"/>
        <w:rPr>
          <w:rFonts w:ascii="Times New Roman" w:hAnsi="Times New Roman" w:cs="Times New Roman"/>
          <w:sz w:val="24"/>
          <w:szCs w:val="24"/>
        </w:rPr>
      </w:pPr>
    </w:p>
    <w:p w:rsidR="00A1263F" w:rsidRPr="006521BD" w:rsidRDefault="00A1263F" w:rsidP="00A1263F">
      <w:pPr>
        <w:jc w:val="both"/>
        <w:rPr>
          <w:rFonts w:ascii="Times New Roman" w:hAnsi="Times New Roman" w:cs="Times New Roman"/>
          <w:sz w:val="24"/>
          <w:szCs w:val="24"/>
        </w:rPr>
      </w:pPr>
    </w:p>
    <w:p w:rsidR="00A1263F" w:rsidRPr="006521BD" w:rsidRDefault="00A1263F" w:rsidP="00A1263F">
      <w:pPr>
        <w:jc w:val="both"/>
        <w:rPr>
          <w:rFonts w:ascii="Times New Roman" w:hAnsi="Times New Roman" w:cs="Times New Roman"/>
          <w:sz w:val="24"/>
          <w:szCs w:val="24"/>
        </w:rPr>
      </w:pPr>
    </w:p>
    <w:p w:rsidR="00A1263F" w:rsidRDefault="00A1263F" w:rsidP="00A1263F">
      <w:pPr>
        <w:jc w:val="both"/>
        <w:rPr>
          <w:rFonts w:ascii="Times New Roman" w:hAnsi="Times New Roman" w:cs="Times New Roman"/>
          <w:sz w:val="24"/>
          <w:szCs w:val="24"/>
        </w:rPr>
      </w:pPr>
    </w:p>
    <w:p w:rsidR="00A1263F" w:rsidRDefault="00A1263F" w:rsidP="00A1263F">
      <w:pPr>
        <w:jc w:val="both"/>
        <w:rPr>
          <w:rFonts w:ascii="Times New Roman" w:hAnsi="Times New Roman" w:cs="Times New Roman"/>
          <w:sz w:val="24"/>
          <w:szCs w:val="24"/>
        </w:rPr>
      </w:pPr>
    </w:p>
    <w:p w:rsidR="00A1263F" w:rsidRDefault="00A1263F" w:rsidP="00A1263F">
      <w:pPr>
        <w:jc w:val="both"/>
        <w:rPr>
          <w:rFonts w:ascii="Times New Roman" w:hAnsi="Times New Roman" w:cs="Times New Roman"/>
          <w:sz w:val="24"/>
          <w:szCs w:val="24"/>
        </w:rPr>
      </w:pPr>
    </w:p>
    <w:p w:rsidR="00A1263F" w:rsidRDefault="00A1263F" w:rsidP="00A1263F">
      <w:pPr>
        <w:jc w:val="both"/>
        <w:rPr>
          <w:rFonts w:ascii="Times New Roman" w:hAnsi="Times New Roman" w:cs="Times New Roman"/>
          <w:sz w:val="24"/>
          <w:szCs w:val="24"/>
        </w:rPr>
      </w:pPr>
    </w:p>
    <w:p w:rsidR="00A1263F" w:rsidRDefault="00A1263F" w:rsidP="00A1263F">
      <w:pPr>
        <w:jc w:val="both"/>
        <w:rPr>
          <w:rFonts w:ascii="Times New Roman" w:hAnsi="Times New Roman" w:cs="Times New Roman"/>
          <w:sz w:val="24"/>
          <w:szCs w:val="24"/>
        </w:rPr>
      </w:pPr>
    </w:p>
    <w:p w:rsidR="00A1263F" w:rsidRDefault="00A1263F" w:rsidP="00A1263F">
      <w:pPr>
        <w:jc w:val="both"/>
        <w:rPr>
          <w:rFonts w:ascii="Times New Roman" w:hAnsi="Times New Roman" w:cs="Times New Roman"/>
          <w:sz w:val="24"/>
          <w:szCs w:val="24"/>
        </w:rPr>
      </w:pPr>
    </w:p>
    <w:p w:rsidR="00A1263F" w:rsidRDefault="00A1263F" w:rsidP="00A1263F">
      <w:pPr>
        <w:jc w:val="both"/>
        <w:rPr>
          <w:rFonts w:ascii="Times New Roman" w:hAnsi="Times New Roman" w:cs="Times New Roman"/>
          <w:sz w:val="24"/>
          <w:szCs w:val="24"/>
        </w:rPr>
      </w:pPr>
    </w:p>
    <w:p w:rsidR="00A1263F" w:rsidRPr="006521BD" w:rsidRDefault="00A1263F" w:rsidP="00A1263F">
      <w:pPr>
        <w:jc w:val="right"/>
        <w:rPr>
          <w:rFonts w:ascii="Times New Roman" w:hAnsi="Times New Roman" w:cs="Times New Roman"/>
          <w:sz w:val="24"/>
          <w:szCs w:val="24"/>
        </w:rPr>
      </w:pPr>
      <w:r w:rsidRPr="006521BD">
        <w:rPr>
          <w:rFonts w:ascii="Times New Roman" w:hAnsi="Times New Roman" w:cs="Times New Roman"/>
          <w:sz w:val="24"/>
          <w:szCs w:val="24"/>
        </w:rPr>
        <w:lastRenderedPageBreak/>
        <w:t>Приложение 17</w:t>
      </w:r>
    </w:p>
    <w:p w:rsidR="00A1263F" w:rsidRPr="006521BD" w:rsidRDefault="00A1263F" w:rsidP="00A126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Представитель работников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521BD">
        <w:rPr>
          <w:rFonts w:ascii="Times New Roman" w:hAnsi="Times New Roman" w:cs="Times New Roman"/>
          <w:sz w:val="24"/>
          <w:szCs w:val="24"/>
        </w:rPr>
        <w:t>Представитель работодателя</w:t>
      </w:r>
    </w:p>
    <w:p w:rsidR="00A1263F" w:rsidRPr="006521BD" w:rsidRDefault="00A1263F" w:rsidP="00A126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председатель первичной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д</w:t>
      </w:r>
      <w:r w:rsidRPr="006521BD">
        <w:rPr>
          <w:rFonts w:ascii="Times New Roman" w:hAnsi="Times New Roman" w:cs="Times New Roman"/>
          <w:sz w:val="24"/>
          <w:szCs w:val="24"/>
        </w:rPr>
        <w:t>иректор</w:t>
      </w:r>
      <w:r w:rsidRPr="006521BD">
        <w:rPr>
          <w:rFonts w:ascii="Times New Roman" w:hAnsi="Times New Roman" w:cs="Times New Roman"/>
          <w:sz w:val="24"/>
          <w:szCs w:val="24"/>
        </w:rPr>
        <w:tab/>
      </w:r>
    </w:p>
    <w:p w:rsidR="00A1263F" w:rsidRPr="006521BD" w:rsidRDefault="00A1263F" w:rsidP="00A1263F">
      <w:pPr>
        <w:spacing w:after="0" w:line="240" w:lineRule="auto"/>
        <w:jc w:val="both"/>
        <w:rPr>
          <w:rFonts w:ascii="Times New Roman" w:hAnsi="Times New Roman" w:cs="Times New Roman"/>
          <w:sz w:val="24"/>
          <w:szCs w:val="24"/>
        </w:rPr>
      </w:pPr>
      <w:r w:rsidRPr="006521BD">
        <w:rPr>
          <w:rFonts w:ascii="Times New Roman" w:hAnsi="Times New Roman" w:cs="Times New Roman"/>
          <w:sz w:val="24"/>
          <w:szCs w:val="24"/>
        </w:rPr>
        <w:t>профсоюзной организа</w:t>
      </w:r>
      <w:r>
        <w:rPr>
          <w:rFonts w:ascii="Times New Roman" w:hAnsi="Times New Roman" w:cs="Times New Roman"/>
          <w:sz w:val="24"/>
          <w:szCs w:val="24"/>
        </w:rPr>
        <w:t xml:space="preserve">ции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МБОУ СОШ№</w:t>
      </w:r>
      <w:proofErr w:type="gramStart"/>
      <w:r>
        <w:rPr>
          <w:rFonts w:ascii="Times New Roman" w:hAnsi="Times New Roman" w:cs="Times New Roman"/>
          <w:sz w:val="24"/>
          <w:szCs w:val="24"/>
        </w:rPr>
        <w:t xml:space="preserve">3  </w:t>
      </w:r>
      <w:proofErr w:type="spellStart"/>
      <w:r>
        <w:rPr>
          <w:rFonts w:ascii="Times New Roman" w:hAnsi="Times New Roman" w:cs="Times New Roman"/>
          <w:sz w:val="24"/>
          <w:szCs w:val="24"/>
        </w:rPr>
        <w:t>а.Джерокай</w:t>
      </w:r>
      <w:proofErr w:type="spellEnd"/>
      <w:proofErr w:type="gramEnd"/>
      <w:r w:rsidRPr="006521BD">
        <w:rPr>
          <w:rFonts w:ascii="Times New Roman" w:hAnsi="Times New Roman" w:cs="Times New Roman"/>
          <w:sz w:val="24"/>
          <w:szCs w:val="24"/>
        </w:rPr>
        <w:tab/>
      </w:r>
    </w:p>
    <w:p w:rsidR="00A1263F" w:rsidRPr="006521BD" w:rsidRDefault="00A1263F" w:rsidP="00A126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МБОУ СОШ №</w:t>
      </w:r>
      <w:proofErr w:type="gramStart"/>
      <w:r>
        <w:rPr>
          <w:rFonts w:ascii="Times New Roman" w:hAnsi="Times New Roman" w:cs="Times New Roman"/>
          <w:sz w:val="24"/>
          <w:szCs w:val="24"/>
        </w:rPr>
        <w:t>3</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а.Джерокай</w:t>
      </w:r>
      <w:proofErr w:type="spellEnd"/>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t>Шовгеновского района</w:t>
      </w:r>
    </w:p>
    <w:p w:rsidR="00A1263F" w:rsidRPr="006521BD" w:rsidRDefault="00A1263F" w:rsidP="00A1263F">
      <w:pPr>
        <w:spacing w:after="0" w:line="240" w:lineRule="auto"/>
        <w:jc w:val="both"/>
        <w:rPr>
          <w:rFonts w:ascii="Times New Roman" w:hAnsi="Times New Roman" w:cs="Times New Roman"/>
          <w:sz w:val="24"/>
          <w:szCs w:val="24"/>
        </w:rPr>
      </w:pPr>
      <w:r w:rsidRPr="006521BD">
        <w:rPr>
          <w:rFonts w:ascii="Times New Roman" w:hAnsi="Times New Roman" w:cs="Times New Roman"/>
          <w:sz w:val="24"/>
          <w:szCs w:val="24"/>
        </w:rPr>
        <w:t xml:space="preserve">Шовгеновского района </w:t>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t>Республики Адыгея</w:t>
      </w:r>
      <w:r w:rsidRPr="006521BD">
        <w:rPr>
          <w:rFonts w:ascii="Times New Roman" w:hAnsi="Times New Roman" w:cs="Times New Roman"/>
          <w:sz w:val="24"/>
          <w:szCs w:val="24"/>
        </w:rPr>
        <w:tab/>
      </w:r>
      <w:r w:rsidRPr="006521BD">
        <w:rPr>
          <w:rFonts w:ascii="Times New Roman" w:hAnsi="Times New Roman" w:cs="Times New Roman"/>
          <w:sz w:val="24"/>
          <w:szCs w:val="24"/>
        </w:rPr>
        <w:tab/>
      </w:r>
    </w:p>
    <w:p w:rsidR="00A1263F" w:rsidRPr="006521BD" w:rsidRDefault="00A1263F" w:rsidP="00A126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w:t>
      </w:r>
      <w:proofErr w:type="spellStart"/>
      <w:r>
        <w:rPr>
          <w:rFonts w:ascii="Times New Roman" w:hAnsi="Times New Roman" w:cs="Times New Roman"/>
          <w:sz w:val="24"/>
          <w:szCs w:val="24"/>
        </w:rPr>
        <w:t>Калашаова</w:t>
      </w:r>
      <w:proofErr w:type="spellEnd"/>
      <w:r>
        <w:rPr>
          <w:rFonts w:ascii="Times New Roman" w:hAnsi="Times New Roman" w:cs="Times New Roman"/>
          <w:sz w:val="24"/>
          <w:szCs w:val="24"/>
        </w:rPr>
        <w:t xml:space="preserve"> С.Х.</w:t>
      </w:r>
      <w:r w:rsidRPr="006521BD">
        <w:rPr>
          <w:rFonts w:ascii="Times New Roman" w:hAnsi="Times New Roman" w:cs="Times New Roman"/>
          <w:sz w:val="24"/>
          <w:szCs w:val="24"/>
        </w:rPr>
        <w:t xml:space="preserve"> </w:t>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Pr>
          <w:rFonts w:ascii="Times New Roman" w:hAnsi="Times New Roman" w:cs="Times New Roman"/>
          <w:sz w:val="24"/>
          <w:szCs w:val="24"/>
        </w:rPr>
        <w:t xml:space="preserve">             </w:t>
      </w:r>
      <w:r w:rsidRPr="006521BD">
        <w:rPr>
          <w:rFonts w:ascii="Times New Roman" w:hAnsi="Times New Roman" w:cs="Times New Roman"/>
          <w:sz w:val="24"/>
          <w:szCs w:val="24"/>
        </w:rPr>
        <w:t>____________</w:t>
      </w:r>
      <w:proofErr w:type="gramStart"/>
      <w:r w:rsidRPr="006521BD">
        <w:rPr>
          <w:rFonts w:ascii="Times New Roman" w:hAnsi="Times New Roman" w:cs="Times New Roman"/>
          <w:sz w:val="24"/>
          <w:szCs w:val="24"/>
        </w:rPr>
        <w:t xml:space="preserve">_ </w:t>
      </w:r>
      <w:r>
        <w:rPr>
          <w:rFonts w:ascii="Times New Roman" w:hAnsi="Times New Roman" w:cs="Times New Roman"/>
          <w:sz w:val="24"/>
          <w:szCs w:val="24"/>
        </w:rPr>
        <w:t xml:space="preserve"> </w:t>
      </w:r>
      <w:proofErr w:type="spellStart"/>
      <w:r>
        <w:rPr>
          <w:rFonts w:ascii="Times New Roman" w:hAnsi="Times New Roman" w:cs="Times New Roman"/>
          <w:sz w:val="24"/>
          <w:szCs w:val="24"/>
        </w:rPr>
        <w:t>Ситимова</w:t>
      </w:r>
      <w:proofErr w:type="spellEnd"/>
      <w:proofErr w:type="gramEnd"/>
      <w:r>
        <w:rPr>
          <w:rFonts w:ascii="Times New Roman" w:hAnsi="Times New Roman" w:cs="Times New Roman"/>
          <w:sz w:val="24"/>
          <w:szCs w:val="24"/>
        </w:rPr>
        <w:t xml:space="preserve"> Д.А.</w:t>
      </w:r>
      <w:r w:rsidRPr="006521BD">
        <w:rPr>
          <w:rFonts w:ascii="Times New Roman" w:hAnsi="Times New Roman" w:cs="Times New Roman"/>
          <w:sz w:val="24"/>
          <w:szCs w:val="24"/>
        </w:rPr>
        <w:t xml:space="preserve">  </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p>
    <w:p w:rsidR="00A1263F" w:rsidRDefault="00A1263F" w:rsidP="00A1263F">
      <w:pPr>
        <w:spacing w:after="0"/>
        <w:jc w:val="center"/>
        <w:rPr>
          <w:rFonts w:ascii="Times New Roman" w:hAnsi="Times New Roman" w:cs="Times New Roman"/>
          <w:b/>
          <w:sz w:val="24"/>
          <w:szCs w:val="24"/>
        </w:rPr>
      </w:pPr>
      <w:r w:rsidRPr="006521BD">
        <w:rPr>
          <w:rFonts w:ascii="Times New Roman" w:hAnsi="Times New Roman" w:cs="Times New Roman"/>
          <w:b/>
          <w:sz w:val="24"/>
          <w:szCs w:val="24"/>
        </w:rPr>
        <w:t>Перечень</w:t>
      </w:r>
    </w:p>
    <w:p w:rsidR="00A1263F" w:rsidRDefault="00A1263F" w:rsidP="00A1263F">
      <w:pPr>
        <w:spacing w:after="0"/>
        <w:jc w:val="center"/>
        <w:rPr>
          <w:rFonts w:ascii="Times New Roman" w:hAnsi="Times New Roman" w:cs="Times New Roman"/>
          <w:b/>
          <w:sz w:val="24"/>
          <w:szCs w:val="24"/>
        </w:rPr>
      </w:pPr>
      <w:r w:rsidRPr="006521BD">
        <w:rPr>
          <w:rFonts w:ascii="Times New Roman" w:hAnsi="Times New Roman" w:cs="Times New Roman"/>
          <w:b/>
          <w:sz w:val="24"/>
          <w:szCs w:val="24"/>
        </w:rPr>
        <w:t xml:space="preserve">оснований предоставления материальной помощи </w:t>
      </w:r>
    </w:p>
    <w:p w:rsidR="00A1263F" w:rsidRPr="006521BD" w:rsidRDefault="00A1263F" w:rsidP="00A1263F">
      <w:pPr>
        <w:spacing w:after="0"/>
        <w:jc w:val="center"/>
        <w:rPr>
          <w:rFonts w:ascii="Times New Roman" w:hAnsi="Times New Roman" w:cs="Times New Roman"/>
          <w:b/>
          <w:sz w:val="24"/>
          <w:szCs w:val="24"/>
        </w:rPr>
      </w:pPr>
      <w:r w:rsidRPr="006521BD">
        <w:rPr>
          <w:rFonts w:ascii="Times New Roman" w:hAnsi="Times New Roman" w:cs="Times New Roman"/>
          <w:b/>
          <w:sz w:val="24"/>
          <w:szCs w:val="24"/>
        </w:rPr>
        <w:t xml:space="preserve">членам </w:t>
      </w:r>
      <w:proofErr w:type="gramStart"/>
      <w:r w:rsidRPr="006521BD">
        <w:rPr>
          <w:rFonts w:ascii="Times New Roman" w:hAnsi="Times New Roman" w:cs="Times New Roman"/>
          <w:b/>
          <w:sz w:val="24"/>
          <w:szCs w:val="24"/>
        </w:rPr>
        <w:t>профсоюзной  организации</w:t>
      </w:r>
      <w:proofErr w:type="gramEnd"/>
      <w:r w:rsidRPr="006521BD">
        <w:rPr>
          <w:rFonts w:ascii="Times New Roman" w:hAnsi="Times New Roman" w:cs="Times New Roman"/>
          <w:b/>
          <w:sz w:val="24"/>
          <w:szCs w:val="24"/>
        </w:rPr>
        <w:t>.</w:t>
      </w:r>
    </w:p>
    <w:p w:rsidR="00A1263F" w:rsidRPr="006521BD" w:rsidRDefault="00A1263F" w:rsidP="00A1263F">
      <w:pPr>
        <w:spacing w:after="0"/>
        <w:jc w:val="center"/>
        <w:rPr>
          <w:rFonts w:ascii="Times New Roman" w:hAnsi="Times New Roman" w:cs="Times New Roman"/>
          <w:sz w:val="24"/>
          <w:szCs w:val="24"/>
        </w:rPr>
      </w:pP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 xml:space="preserve">Материальная помощь членам профсоюзной организации предоставляется из средств </w:t>
      </w:r>
      <w:proofErr w:type="spellStart"/>
      <w:r w:rsidRPr="006521BD">
        <w:rPr>
          <w:rFonts w:ascii="Times New Roman" w:hAnsi="Times New Roman" w:cs="Times New Roman"/>
          <w:sz w:val="24"/>
          <w:szCs w:val="24"/>
        </w:rPr>
        <w:t>профбюджета</w:t>
      </w:r>
      <w:proofErr w:type="spellEnd"/>
      <w:r w:rsidRPr="006521BD">
        <w:rPr>
          <w:rFonts w:ascii="Times New Roman" w:hAnsi="Times New Roman" w:cs="Times New Roman"/>
          <w:sz w:val="24"/>
          <w:szCs w:val="24"/>
        </w:rPr>
        <w:t xml:space="preserve"> в следующих случаях:</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 xml:space="preserve"> - В связи с тяжёлым материальным положением - от 300 рублей;</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 xml:space="preserve"> - В связи с необходимостью оплачивать расходы на лечение - от 500 рублей;</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 xml:space="preserve"> - На приобретение лекарств -     от 200 рублей;</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 xml:space="preserve"> - В связи со смертью близкого </w:t>
      </w:r>
      <w:proofErr w:type="gramStart"/>
      <w:r w:rsidRPr="006521BD">
        <w:rPr>
          <w:rFonts w:ascii="Times New Roman" w:hAnsi="Times New Roman" w:cs="Times New Roman"/>
          <w:sz w:val="24"/>
          <w:szCs w:val="24"/>
        </w:rPr>
        <w:t>родственника  -</w:t>
      </w:r>
      <w:proofErr w:type="gramEnd"/>
      <w:r w:rsidRPr="006521BD">
        <w:rPr>
          <w:rFonts w:ascii="Times New Roman" w:hAnsi="Times New Roman" w:cs="Times New Roman"/>
          <w:sz w:val="24"/>
          <w:szCs w:val="24"/>
        </w:rPr>
        <w:t xml:space="preserve">  от 500 рублей;</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 xml:space="preserve"> - На оплату обучения в аккредитованных и аттестованных </w:t>
      </w:r>
      <w:proofErr w:type="spellStart"/>
      <w:r w:rsidRPr="006521BD">
        <w:rPr>
          <w:rFonts w:ascii="Times New Roman" w:hAnsi="Times New Roman" w:cs="Times New Roman"/>
          <w:sz w:val="24"/>
          <w:szCs w:val="24"/>
        </w:rPr>
        <w:t>среднеспециальных</w:t>
      </w:r>
      <w:proofErr w:type="spellEnd"/>
      <w:r w:rsidRPr="006521BD">
        <w:rPr>
          <w:rFonts w:ascii="Times New Roman" w:hAnsi="Times New Roman" w:cs="Times New Roman"/>
          <w:sz w:val="24"/>
          <w:szCs w:val="24"/>
        </w:rPr>
        <w:t xml:space="preserve"> и в высших учебных </w:t>
      </w:r>
      <w:proofErr w:type="gramStart"/>
      <w:r w:rsidRPr="006521BD">
        <w:rPr>
          <w:rFonts w:ascii="Times New Roman" w:hAnsi="Times New Roman" w:cs="Times New Roman"/>
          <w:sz w:val="24"/>
          <w:szCs w:val="24"/>
        </w:rPr>
        <w:t>заведениях  -</w:t>
      </w:r>
      <w:proofErr w:type="gramEnd"/>
      <w:r w:rsidRPr="006521BD">
        <w:rPr>
          <w:rFonts w:ascii="Times New Roman" w:hAnsi="Times New Roman" w:cs="Times New Roman"/>
          <w:sz w:val="24"/>
          <w:szCs w:val="24"/>
        </w:rPr>
        <w:t xml:space="preserve"> от 500 рублей:</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 xml:space="preserve">  Конкретный размер материальной помощи определяется на заседании профсоюзного комитета.</w:t>
      </w:r>
    </w:p>
    <w:p w:rsidR="00A1263F" w:rsidRPr="006521BD" w:rsidRDefault="00A1263F" w:rsidP="00A1263F">
      <w:pPr>
        <w:jc w:val="both"/>
        <w:rPr>
          <w:rFonts w:ascii="Times New Roman" w:hAnsi="Times New Roman" w:cs="Times New Roman"/>
          <w:sz w:val="24"/>
          <w:szCs w:val="24"/>
        </w:rPr>
      </w:pP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 xml:space="preserve"> </w:t>
      </w:r>
    </w:p>
    <w:p w:rsidR="00A1263F" w:rsidRPr="006521BD" w:rsidRDefault="00A1263F" w:rsidP="00A1263F">
      <w:pPr>
        <w:jc w:val="both"/>
        <w:rPr>
          <w:rFonts w:ascii="Times New Roman" w:hAnsi="Times New Roman" w:cs="Times New Roman"/>
          <w:sz w:val="24"/>
          <w:szCs w:val="24"/>
        </w:rPr>
      </w:pP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 xml:space="preserve"> </w:t>
      </w:r>
    </w:p>
    <w:p w:rsidR="00A1263F" w:rsidRPr="006521BD" w:rsidRDefault="00A1263F" w:rsidP="00A1263F">
      <w:pPr>
        <w:jc w:val="both"/>
        <w:rPr>
          <w:rFonts w:ascii="Times New Roman" w:hAnsi="Times New Roman" w:cs="Times New Roman"/>
          <w:sz w:val="24"/>
          <w:szCs w:val="24"/>
        </w:rPr>
      </w:pPr>
    </w:p>
    <w:p w:rsidR="00A1263F" w:rsidRDefault="00A1263F" w:rsidP="00A1263F">
      <w:pPr>
        <w:jc w:val="both"/>
        <w:rPr>
          <w:rFonts w:ascii="Times New Roman" w:hAnsi="Times New Roman" w:cs="Times New Roman"/>
          <w:sz w:val="24"/>
          <w:szCs w:val="24"/>
        </w:rPr>
      </w:pPr>
    </w:p>
    <w:p w:rsidR="00A1263F" w:rsidRDefault="00A1263F" w:rsidP="00A1263F">
      <w:pPr>
        <w:jc w:val="both"/>
        <w:rPr>
          <w:rFonts w:ascii="Times New Roman" w:hAnsi="Times New Roman" w:cs="Times New Roman"/>
          <w:sz w:val="24"/>
          <w:szCs w:val="24"/>
        </w:rPr>
      </w:pPr>
    </w:p>
    <w:p w:rsidR="00A1263F" w:rsidRDefault="00A1263F" w:rsidP="00A1263F">
      <w:pPr>
        <w:jc w:val="both"/>
        <w:rPr>
          <w:rFonts w:ascii="Times New Roman" w:hAnsi="Times New Roman" w:cs="Times New Roman"/>
          <w:sz w:val="24"/>
          <w:szCs w:val="24"/>
        </w:rPr>
      </w:pPr>
    </w:p>
    <w:p w:rsidR="00A1263F" w:rsidRDefault="00A1263F" w:rsidP="00A1263F">
      <w:pPr>
        <w:jc w:val="both"/>
        <w:rPr>
          <w:rFonts w:ascii="Times New Roman" w:hAnsi="Times New Roman" w:cs="Times New Roman"/>
          <w:sz w:val="24"/>
          <w:szCs w:val="24"/>
        </w:rPr>
      </w:pPr>
    </w:p>
    <w:p w:rsidR="00A1263F" w:rsidRDefault="00A1263F" w:rsidP="00A1263F">
      <w:pPr>
        <w:jc w:val="both"/>
        <w:rPr>
          <w:rFonts w:ascii="Times New Roman" w:hAnsi="Times New Roman" w:cs="Times New Roman"/>
          <w:sz w:val="24"/>
          <w:szCs w:val="24"/>
        </w:rPr>
      </w:pPr>
    </w:p>
    <w:p w:rsidR="00A1263F" w:rsidRDefault="00A1263F" w:rsidP="00A1263F">
      <w:pPr>
        <w:jc w:val="both"/>
        <w:rPr>
          <w:rFonts w:ascii="Times New Roman" w:hAnsi="Times New Roman" w:cs="Times New Roman"/>
          <w:sz w:val="24"/>
          <w:szCs w:val="24"/>
        </w:rPr>
      </w:pPr>
    </w:p>
    <w:p w:rsidR="00A1263F" w:rsidRDefault="00A1263F" w:rsidP="00A1263F">
      <w:pPr>
        <w:jc w:val="both"/>
        <w:rPr>
          <w:rFonts w:ascii="Times New Roman" w:hAnsi="Times New Roman" w:cs="Times New Roman"/>
          <w:sz w:val="24"/>
          <w:szCs w:val="24"/>
        </w:rPr>
      </w:pPr>
    </w:p>
    <w:p w:rsidR="00A1263F" w:rsidRPr="006521BD" w:rsidRDefault="00A1263F" w:rsidP="00A1263F">
      <w:pPr>
        <w:jc w:val="both"/>
        <w:rPr>
          <w:rFonts w:ascii="Times New Roman" w:hAnsi="Times New Roman" w:cs="Times New Roman"/>
          <w:sz w:val="24"/>
          <w:szCs w:val="24"/>
        </w:rPr>
      </w:pPr>
    </w:p>
    <w:p w:rsidR="00A1263F" w:rsidRPr="006521BD" w:rsidRDefault="00A1263F" w:rsidP="00A1263F">
      <w:pPr>
        <w:jc w:val="right"/>
        <w:rPr>
          <w:rFonts w:ascii="Times New Roman" w:hAnsi="Times New Roman" w:cs="Times New Roman"/>
          <w:sz w:val="24"/>
          <w:szCs w:val="24"/>
        </w:rPr>
      </w:pPr>
      <w:r w:rsidRPr="006521BD">
        <w:rPr>
          <w:rFonts w:ascii="Times New Roman" w:hAnsi="Times New Roman" w:cs="Times New Roman"/>
          <w:sz w:val="24"/>
          <w:szCs w:val="24"/>
        </w:rPr>
        <w:lastRenderedPageBreak/>
        <w:t>Приложения 18</w:t>
      </w:r>
    </w:p>
    <w:p w:rsidR="00A1263F" w:rsidRPr="006521BD" w:rsidRDefault="00A1263F" w:rsidP="00A126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Представитель работников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521BD">
        <w:rPr>
          <w:rFonts w:ascii="Times New Roman" w:hAnsi="Times New Roman" w:cs="Times New Roman"/>
          <w:sz w:val="24"/>
          <w:szCs w:val="24"/>
        </w:rPr>
        <w:t>Представитель работодателя</w:t>
      </w:r>
    </w:p>
    <w:p w:rsidR="00A1263F" w:rsidRPr="006521BD" w:rsidRDefault="00A1263F" w:rsidP="00A126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председатель первичной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д</w:t>
      </w:r>
      <w:r w:rsidRPr="006521BD">
        <w:rPr>
          <w:rFonts w:ascii="Times New Roman" w:hAnsi="Times New Roman" w:cs="Times New Roman"/>
          <w:sz w:val="24"/>
          <w:szCs w:val="24"/>
        </w:rPr>
        <w:t>иректор</w:t>
      </w:r>
      <w:r w:rsidRPr="006521BD">
        <w:rPr>
          <w:rFonts w:ascii="Times New Roman" w:hAnsi="Times New Roman" w:cs="Times New Roman"/>
          <w:sz w:val="24"/>
          <w:szCs w:val="24"/>
        </w:rPr>
        <w:tab/>
      </w:r>
    </w:p>
    <w:p w:rsidR="00A1263F" w:rsidRPr="006521BD" w:rsidRDefault="00A1263F" w:rsidP="00A1263F">
      <w:pPr>
        <w:spacing w:after="0" w:line="240" w:lineRule="auto"/>
        <w:jc w:val="both"/>
        <w:rPr>
          <w:rFonts w:ascii="Times New Roman" w:hAnsi="Times New Roman" w:cs="Times New Roman"/>
          <w:sz w:val="24"/>
          <w:szCs w:val="24"/>
        </w:rPr>
      </w:pPr>
      <w:r w:rsidRPr="006521BD">
        <w:rPr>
          <w:rFonts w:ascii="Times New Roman" w:hAnsi="Times New Roman" w:cs="Times New Roman"/>
          <w:sz w:val="24"/>
          <w:szCs w:val="24"/>
        </w:rPr>
        <w:t>профсоюзной организа</w:t>
      </w:r>
      <w:r>
        <w:rPr>
          <w:rFonts w:ascii="Times New Roman" w:hAnsi="Times New Roman" w:cs="Times New Roman"/>
          <w:sz w:val="24"/>
          <w:szCs w:val="24"/>
        </w:rPr>
        <w:t xml:space="preserve">ции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МБОУ СОШ№</w:t>
      </w:r>
      <w:proofErr w:type="gramStart"/>
      <w:r>
        <w:rPr>
          <w:rFonts w:ascii="Times New Roman" w:hAnsi="Times New Roman" w:cs="Times New Roman"/>
          <w:sz w:val="24"/>
          <w:szCs w:val="24"/>
        </w:rPr>
        <w:t xml:space="preserve">3  </w:t>
      </w:r>
      <w:proofErr w:type="spellStart"/>
      <w:r>
        <w:rPr>
          <w:rFonts w:ascii="Times New Roman" w:hAnsi="Times New Roman" w:cs="Times New Roman"/>
          <w:sz w:val="24"/>
          <w:szCs w:val="24"/>
        </w:rPr>
        <w:t>а.Джерокай</w:t>
      </w:r>
      <w:proofErr w:type="spellEnd"/>
      <w:proofErr w:type="gramEnd"/>
      <w:r w:rsidRPr="006521BD">
        <w:rPr>
          <w:rFonts w:ascii="Times New Roman" w:hAnsi="Times New Roman" w:cs="Times New Roman"/>
          <w:sz w:val="24"/>
          <w:szCs w:val="24"/>
        </w:rPr>
        <w:tab/>
      </w:r>
    </w:p>
    <w:p w:rsidR="00A1263F" w:rsidRPr="006521BD" w:rsidRDefault="00A1263F" w:rsidP="00A126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МБОУ СОШ №</w:t>
      </w:r>
      <w:proofErr w:type="gramStart"/>
      <w:r>
        <w:rPr>
          <w:rFonts w:ascii="Times New Roman" w:hAnsi="Times New Roman" w:cs="Times New Roman"/>
          <w:sz w:val="24"/>
          <w:szCs w:val="24"/>
        </w:rPr>
        <w:t>3</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а.Джерокай</w:t>
      </w:r>
      <w:proofErr w:type="spellEnd"/>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t>Шовгеновского района</w:t>
      </w:r>
    </w:p>
    <w:p w:rsidR="00A1263F" w:rsidRPr="006521BD" w:rsidRDefault="00A1263F" w:rsidP="00A1263F">
      <w:pPr>
        <w:spacing w:after="0" w:line="240" w:lineRule="auto"/>
        <w:jc w:val="both"/>
        <w:rPr>
          <w:rFonts w:ascii="Times New Roman" w:hAnsi="Times New Roman" w:cs="Times New Roman"/>
          <w:sz w:val="24"/>
          <w:szCs w:val="24"/>
        </w:rPr>
      </w:pPr>
      <w:r w:rsidRPr="006521BD">
        <w:rPr>
          <w:rFonts w:ascii="Times New Roman" w:hAnsi="Times New Roman" w:cs="Times New Roman"/>
          <w:sz w:val="24"/>
          <w:szCs w:val="24"/>
        </w:rPr>
        <w:t xml:space="preserve">Шовгеновского района </w:t>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t>Республики Адыгея</w:t>
      </w:r>
      <w:r w:rsidRPr="006521BD">
        <w:rPr>
          <w:rFonts w:ascii="Times New Roman" w:hAnsi="Times New Roman" w:cs="Times New Roman"/>
          <w:sz w:val="24"/>
          <w:szCs w:val="24"/>
        </w:rPr>
        <w:tab/>
      </w:r>
      <w:r w:rsidRPr="006521BD">
        <w:rPr>
          <w:rFonts w:ascii="Times New Roman" w:hAnsi="Times New Roman" w:cs="Times New Roman"/>
          <w:sz w:val="24"/>
          <w:szCs w:val="24"/>
        </w:rPr>
        <w:tab/>
      </w:r>
    </w:p>
    <w:p w:rsidR="00A1263F" w:rsidRPr="006521BD" w:rsidRDefault="00A1263F" w:rsidP="00A126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w:t>
      </w:r>
      <w:proofErr w:type="spellStart"/>
      <w:r>
        <w:rPr>
          <w:rFonts w:ascii="Times New Roman" w:hAnsi="Times New Roman" w:cs="Times New Roman"/>
          <w:sz w:val="24"/>
          <w:szCs w:val="24"/>
        </w:rPr>
        <w:t>Калашаова</w:t>
      </w:r>
      <w:proofErr w:type="spellEnd"/>
      <w:r>
        <w:rPr>
          <w:rFonts w:ascii="Times New Roman" w:hAnsi="Times New Roman" w:cs="Times New Roman"/>
          <w:sz w:val="24"/>
          <w:szCs w:val="24"/>
        </w:rPr>
        <w:t xml:space="preserve"> С.Х.</w:t>
      </w:r>
      <w:r w:rsidRPr="006521BD">
        <w:rPr>
          <w:rFonts w:ascii="Times New Roman" w:hAnsi="Times New Roman" w:cs="Times New Roman"/>
          <w:sz w:val="24"/>
          <w:szCs w:val="24"/>
        </w:rPr>
        <w:t xml:space="preserve"> </w:t>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Pr>
          <w:rFonts w:ascii="Times New Roman" w:hAnsi="Times New Roman" w:cs="Times New Roman"/>
          <w:sz w:val="24"/>
          <w:szCs w:val="24"/>
        </w:rPr>
        <w:t xml:space="preserve">             </w:t>
      </w:r>
      <w:r w:rsidRPr="006521BD">
        <w:rPr>
          <w:rFonts w:ascii="Times New Roman" w:hAnsi="Times New Roman" w:cs="Times New Roman"/>
          <w:sz w:val="24"/>
          <w:szCs w:val="24"/>
        </w:rPr>
        <w:t>____________</w:t>
      </w:r>
      <w:proofErr w:type="gramStart"/>
      <w:r w:rsidRPr="006521BD">
        <w:rPr>
          <w:rFonts w:ascii="Times New Roman" w:hAnsi="Times New Roman" w:cs="Times New Roman"/>
          <w:sz w:val="24"/>
          <w:szCs w:val="24"/>
        </w:rPr>
        <w:t xml:space="preserve">_ </w:t>
      </w:r>
      <w:r>
        <w:rPr>
          <w:rFonts w:ascii="Times New Roman" w:hAnsi="Times New Roman" w:cs="Times New Roman"/>
          <w:sz w:val="24"/>
          <w:szCs w:val="24"/>
        </w:rPr>
        <w:t xml:space="preserve"> </w:t>
      </w:r>
      <w:proofErr w:type="spellStart"/>
      <w:r>
        <w:rPr>
          <w:rFonts w:ascii="Times New Roman" w:hAnsi="Times New Roman" w:cs="Times New Roman"/>
          <w:sz w:val="24"/>
          <w:szCs w:val="24"/>
        </w:rPr>
        <w:t>Ситимова</w:t>
      </w:r>
      <w:proofErr w:type="spellEnd"/>
      <w:proofErr w:type="gramEnd"/>
      <w:r>
        <w:rPr>
          <w:rFonts w:ascii="Times New Roman" w:hAnsi="Times New Roman" w:cs="Times New Roman"/>
          <w:sz w:val="24"/>
          <w:szCs w:val="24"/>
        </w:rPr>
        <w:t xml:space="preserve"> Д.А.</w:t>
      </w:r>
      <w:r w:rsidRPr="006521BD">
        <w:rPr>
          <w:rFonts w:ascii="Times New Roman" w:hAnsi="Times New Roman" w:cs="Times New Roman"/>
          <w:sz w:val="24"/>
          <w:szCs w:val="24"/>
        </w:rPr>
        <w:t xml:space="preserve">  </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p>
    <w:p w:rsidR="00A1263F" w:rsidRPr="005728A0" w:rsidRDefault="00A1263F" w:rsidP="00A1263F">
      <w:pPr>
        <w:jc w:val="center"/>
        <w:rPr>
          <w:rFonts w:ascii="Times New Roman" w:hAnsi="Times New Roman" w:cs="Times New Roman"/>
          <w:b/>
          <w:sz w:val="24"/>
          <w:szCs w:val="24"/>
        </w:rPr>
      </w:pPr>
      <w:r w:rsidRPr="006521BD">
        <w:rPr>
          <w:rFonts w:ascii="Times New Roman" w:hAnsi="Times New Roman" w:cs="Times New Roman"/>
          <w:b/>
          <w:sz w:val="24"/>
          <w:szCs w:val="24"/>
        </w:rPr>
        <w:t>Соглашения по охране труда</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1.Общие положения.</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 xml:space="preserve">      Данное Соглашение по охране труда – правовая форма планирования и проведения мероприятий по охране труда в муниципальном бюджетном общеобразовательном учреждении «Сред</w:t>
      </w:r>
      <w:r>
        <w:rPr>
          <w:rFonts w:ascii="Times New Roman" w:hAnsi="Times New Roman" w:cs="Times New Roman"/>
          <w:sz w:val="24"/>
          <w:szCs w:val="24"/>
        </w:rPr>
        <w:t>няя общеобразовательная школа №3</w:t>
      </w:r>
      <w:r w:rsidRPr="006521BD">
        <w:rPr>
          <w:rFonts w:ascii="Times New Roman" w:hAnsi="Times New Roman" w:cs="Times New Roman"/>
          <w:sz w:val="24"/>
          <w:szCs w:val="24"/>
        </w:rPr>
        <w:t xml:space="preserve">» </w:t>
      </w:r>
      <w:r>
        <w:rPr>
          <w:rFonts w:ascii="Times New Roman" w:hAnsi="Times New Roman" w:cs="Times New Roman"/>
          <w:sz w:val="24"/>
          <w:szCs w:val="24"/>
        </w:rPr>
        <w:t xml:space="preserve">а. </w:t>
      </w:r>
      <w:proofErr w:type="spellStart"/>
      <w:proofErr w:type="gramStart"/>
      <w:r>
        <w:rPr>
          <w:rFonts w:ascii="Times New Roman" w:hAnsi="Times New Roman" w:cs="Times New Roman"/>
          <w:sz w:val="24"/>
          <w:szCs w:val="24"/>
        </w:rPr>
        <w:t>Джерокай</w:t>
      </w:r>
      <w:proofErr w:type="spellEnd"/>
      <w:r w:rsidRPr="006521BD">
        <w:rPr>
          <w:rFonts w:ascii="Times New Roman" w:hAnsi="Times New Roman" w:cs="Times New Roman"/>
          <w:sz w:val="24"/>
          <w:szCs w:val="24"/>
        </w:rPr>
        <w:t xml:space="preserve">  Шовгеновского</w:t>
      </w:r>
      <w:proofErr w:type="gramEnd"/>
      <w:r w:rsidRPr="006521BD">
        <w:rPr>
          <w:rFonts w:ascii="Times New Roman" w:hAnsi="Times New Roman" w:cs="Times New Roman"/>
          <w:sz w:val="24"/>
          <w:szCs w:val="24"/>
        </w:rPr>
        <w:t xml:space="preserve"> района Республики Адыгея</w:t>
      </w:r>
      <w:r w:rsidRPr="006521BD">
        <w:rPr>
          <w:rFonts w:ascii="Times New Roman" w:hAnsi="Times New Roman" w:cs="Times New Roman"/>
          <w:sz w:val="24"/>
          <w:szCs w:val="24"/>
        </w:rPr>
        <w:tab/>
        <w:t>Планирование мероприятий по охране труда направлено на предупреждение несчастных случаев на производстве,  профессиональных заболеваний, улучшение условий и охраны труда, санитарно-бытового обеспечения работников.</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 xml:space="preserve">          Данное соглашения вступает в силу с момента его подписания работодателем; </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Внесения изменений и дополнений в соглашение производится по согласованию с профкомом.</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 xml:space="preserve">            Контроль за выполнением Соглашения осуществляется непосредственно директором </w:t>
      </w:r>
      <w:r>
        <w:rPr>
          <w:rFonts w:ascii="Times New Roman" w:hAnsi="Times New Roman" w:cs="Times New Roman"/>
          <w:sz w:val="24"/>
          <w:szCs w:val="24"/>
        </w:rPr>
        <w:t xml:space="preserve">МБОУ СОШ №3 а. </w:t>
      </w:r>
      <w:proofErr w:type="spellStart"/>
      <w:r>
        <w:rPr>
          <w:rFonts w:ascii="Times New Roman" w:hAnsi="Times New Roman" w:cs="Times New Roman"/>
          <w:sz w:val="24"/>
          <w:szCs w:val="24"/>
        </w:rPr>
        <w:t>Джерокай</w:t>
      </w:r>
      <w:proofErr w:type="spellEnd"/>
      <w:r w:rsidRPr="006521BD">
        <w:rPr>
          <w:rFonts w:ascii="Times New Roman" w:hAnsi="Times New Roman" w:cs="Times New Roman"/>
          <w:sz w:val="24"/>
          <w:szCs w:val="24"/>
        </w:rPr>
        <w:t xml:space="preserve"> и профсоюзным комитетом. При осуществлении контроля, администрация обязана предоставить профкому всю необходимую для этого </w:t>
      </w:r>
      <w:proofErr w:type="gramStart"/>
      <w:r w:rsidRPr="006521BD">
        <w:rPr>
          <w:rFonts w:ascii="Times New Roman" w:hAnsi="Times New Roman" w:cs="Times New Roman"/>
          <w:sz w:val="24"/>
          <w:szCs w:val="24"/>
        </w:rPr>
        <w:t>имеющуюся  информацию</w:t>
      </w:r>
      <w:proofErr w:type="gramEnd"/>
      <w:r w:rsidRPr="006521BD">
        <w:rPr>
          <w:rFonts w:ascii="Times New Roman" w:hAnsi="Times New Roman" w:cs="Times New Roman"/>
          <w:sz w:val="24"/>
          <w:szCs w:val="24"/>
        </w:rPr>
        <w:t>.</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2. Перечень мероприятий соглашения по охране труда.</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2.1. Работодатель обязуется в указанные в Соглашении сроки провести следующие мероприятия:</w:t>
      </w:r>
    </w:p>
    <w:p w:rsidR="00A1263F" w:rsidRPr="00303F44" w:rsidRDefault="00A1263F" w:rsidP="00A1263F">
      <w:pPr>
        <w:jc w:val="both"/>
        <w:rPr>
          <w:rFonts w:ascii="Times New Roman" w:hAnsi="Times New Roman" w:cs="Times New Roman"/>
          <w:b/>
          <w:sz w:val="24"/>
          <w:szCs w:val="24"/>
        </w:rPr>
      </w:pPr>
      <w:r w:rsidRPr="006521BD">
        <w:rPr>
          <w:rFonts w:ascii="Times New Roman" w:hAnsi="Times New Roman" w:cs="Times New Roman"/>
          <w:sz w:val="24"/>
          <w:szCs w:val="24"/>
        </w:rPr>
        <w:tab/>
        <w:t>2.2. Аттестация рабочих мест по условию труда в соответствии с Положением о порядке проведения аттестации рабочих мест по условиям труда (утв. Постановлениям Минтруда РФ от 14.3.1997г № 12)</w:t>
      </w:r>
      <w:r w:rsidRPr="006521BD">
        <w:rPr>
          <w:rFonts w:ascii="Times New Roman" w:hAnsi="Times New Roman" w:cs="Times New Roman"/>
          <w:sz w:val="24"/>
          <w:szCs w:val="24"/>
        </w:rPr>
        <w:tab/>
      </w:r>
      <w:r>
        <w:rPr>
          <w:rFonts w:ascii="Times New Roman" w:hAnsi="Times New Roman" w:cs="Times New Roman"/>
          <w:sz w:val="24"/>
          <w:szCs w:val="24"/>
        </w:rPr>
        <w:t xml:space="preserve">          </w:t>
      </w:r>
      <w:r w:rsidRPr="006521BD">
        <w:rPr>
          <w:rFonts w:ascii="Times New Roman" w:hAnsi="Times New Roman" w:cs="Times New Roman"/>
          <w:sz w:val="24"/>
          <w:szCs w:val="24"/>
        </w:rPr>
        <w:t xml:space="preserve"> </w:t>
      </w:r>
      <w:proofErr w:type="gramStart"/>
      <w:r w:rsidRPr="00303F44">
        <w:rPr>
          <w:rFonts w:ascii="Times New Roman" w:hAnsi="Times New Roman" w:cs="Times New Roman"/>
          <w:b/>
          <w:sz w:val="24"/>
          <w:szCs w:val="24"/>
        </w:rPr>
        <w:t>В</w:t>
      </w:r>
      <w:proofErr w:type="gramEnd"/>
      <w:r w:rsidRPr="00303F44">
        <w:rPr>
          <w:rFonts w:ascii="Times New Roman" w:hAnsi="Times New Roman" w:cs="Times New Roman"/>
          <w:b/>
          <w:sz w:val="24"/>
          <w:szCs w:val="24"/>
        </w:rPr>
        <w:t xml:space="preserve"> течение года</w:t>
      </w:r>
    </w:p>
    <w:p w:rsidR="00A1263F" w:rsidRPr="00303F44" w:rsidRDefault="00A1263F" w:rsidP="00A1263F">
      <w:pPr>
        <w:jc w:val="both"/>
        <w:rPr>
          <w:rFonts w:ascii="Times New Roman" w:hAnsi="Times New Roman" w:cs="Times New Roman"/>
          <w:b/>
          <w:sz w:val="24"/>
          <w:szCs w:val="24"/>
        </w:rPr>
      </w:pPr>
      <w:r w:rsidRPr="006521BD">
        <w:rPr>
          <w:rFonts w:ascii="Times New Roman" w:hAnsi="Times New Roman" w:cs="Times New Roman"/>
          <w:sz w:val="24"/>
          <w:szCs w:val="24"/>
        </w:rPr>
        <w:tab/>
        <w:t xml:space="preserve">2.3. Сертификация работ по охране труда в </w:t>
      </w:r>
      <w:proofErr w:type="gramStart"/>
      <w:r w:rsidRPr="006521BD">
        <w:rPr>
          <w:rFonts w:ascii="Times New Roman" w:hAnsi="Times New Roman" w:cs="Times New Roman"/>
          <w:sz w:val="24"/>
          <w:szCs w:val="24"/>
        </w:rPr>
        <w:t>соответствии  с</w:t>
      </w:r>
      <w:proofErr w:type="gramEnd"/>
      <w:r w:rsidRPr="006521BD">
        <w:rPr>
          <w:rFonts w:ascii="Times New Roman" w:hAnsi="Times New Roman" w:cs="Times New Roman"/>
          <w:sz w:val="24"/>
          <w:szCs w:val="24"/>
        </w:rPr>
        <w:t xml:space="preserve"> постановлениям Минтруда РФ от 14.031997г.  № 28. </w:t>
      </w:r>
      <w:r w:rsidRPr="006521BD">
        <w:rPr>
          <w:rFonts w:ascii="Times New Roman" w:hAnsi="Times New Roman" w:cs="Times New Roman"/>
          <w:sz w:val="24"/>
          <w:szCs w:val="24"/>
        </w:rPr>
        <w:tab/>
      </w:r>
      <w:r w:rsidRPr="00303F44">
        <w:rPr>
          <w:rFonts w:ascii="Times New Roman" w:hAnsi="Times New Roman" w:cs="Times New Roman"/>
          <w:b/>
          <w:sz w:val="24"/>
          <w:szCs w:val="24"/>
        </w:rPr>
        <w:t>В течение года</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 xml:space="preserve">2.4. Обучения и проверка знаний по охране труда в </w:t>
      </w:r>
      <w:proofErr w:type="gramStart"/>
      <w:r w:rsidRPr="006521BD">
        <w:rPr>
          <w:rFonts w:ascii="Times New Roman" w:hAnsi="Times New Roman" w:cs="Times New Roman"/>
          <w:sz w:val="24"/>
          <w:szCs w:val="24"/>
        </w:rPr>
        <w:t>соответствии  с</w:t>
      </w:r>
      <w:proofErr w:type="gramEnd"/>
      <w:r w:rsidRPr="006521BD">
        <w:rPr>
          <w:rFonts w:ascii="Times New Roman" w:hAnsi="Times New Roman" w:cs="Times New Roman"/>
          <w:sz w:val="24"/>
          <w:szCs w:val="24"/>
        </w:rPr>
        <w:t xml:space="preserve"> постановлениям Минтруда России и Минобразования  России от 13.01.2003 № 1/29.  </w:t>
      </w:r>
      <w:r w:rsidRPr="00303F44">
        <w:rPr>
          <w:rFonts w:ascii="Times New Roman" w:hAnsi="Times New Roman" w:cs="Times New Roman"/>
          <w:b/>
          <w:sz w:val="24"/>
          <w:szCs w:val="24"/>
        </w:rPr>
        <w:t>В течение года</w:t>
      </w:r>
    </w:p>
    <w:p w:rsidR="00A1263F" w:rsidRPr="00303F44" w:rsidRDefault="00A1263F" w:rsidP="00A1263F">
      <w:pPr>
        <w:jc w:val="both"/>
        <w:rPr>
          <w:rFonts w:ascii="Times New Roman" w:hAnsi="Times New Roman" w:cs="Times New Roman"/>
          <w:b/>
          <w:sz w:val="24"/>
          <w:szCs w:val="24"/>
        </w:rPr>
      </w:pPr>
      <w:r w:rsidRPr="006521BD">
        <w:rPr>
          <w:rFonts w:ascii="Times New Roman" w:hAnsi="Times New Roman" w:cs="Times New Roman"/>
          <w:sz w:val="24"/>
          <w:szCs w:val="24"/>
        </w:rPr>
        <w:tab/>
        <w:t xml:space="preserve">2.5. Обучение работников по безопасным методам и приёмам работы в соответствии с требованиями ГОСТ 12.0.004-90 ССБТ «Организация обучения по безопасности труда. Общие положения». </w:t>
      </w:r>
      <w:r>
        <w:rPr>
          <w:rFonts w:ascii="Times New Roman" w:hAnsi="Times New Roman" w:cs="Times New Roman"/>
          <w:sz w:val="24"/>
          <w:szCs w:val="24"/>
        </w:rPr>
        <w:t xml:space="preserve"> </w:t>
      </w:r>
      <w:proofErr w:type="gramStart"/>
      <w:r w:rsidRPr="00303F44">
        <w:rPr>
          <w:rFonts w:ascii="Times New Roman" w:hAnsi="Times New Roman" w:cs="Times New Roman"/>
          <w:b/>
          <w:sz w:val="24"/>
          <w:szCs w:val="24"/>
        </w:rPr>
        <w:t>В  течение</w:t>
      </w:r>
      <w:proofErr w:type="gramEnd"/>
      <w:r w:rsidRPr="00303F44">
        <w:rPr>
          <w:rFonts w:ascii="Times New Roman" w:hAnsi="Times New Roman" w:cs="Times New Roman"/>
          <w:b/>
          <w:sz w:val="24"/>
          <w:szCs w:val="24"/>
        </w:rPr>
        <w:t xml:space="preserve"> года</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 xml:space="preserve">2.6. Разработка, утверждения и размножение инструкций по охране труда, отдельно по видам </w:t>
      </w:r>
      <w:proofErr w:type="gramStart"/>
      <w:r w:rsidRPr="006521BD">
        <w:rPr>
          <w:rFonts w:ascii="Times New Roman" w:hAnsi="Times New Roman" w:cs="Times New Roman"/>
          <w:sz w:val="24"/>
          <w:szCs w:val="24"/>
        </w:rPr>
        <w:t>работ  и</w:t>
      </w:r>
      <w:proofErr w:type="gramEnd"/>
      <w:r w:rsidRPr="006521BD">
        <w:rPr>
          <w:rFonts w:ascii="Times New Roman" w:hAnsi="Times New Roman" w:cs="Times New Roman"/>
          <w:sz w:val="24"/>
          <w:szCs w:val="24"/>
        </w:rPr>
        <w:t xml:space="preserve"> отдельно по профессиям школы.  Согласование этих инструкций с профкомом в </w:t>
      </w:r>
      <w:proofErr w:type="gramStart"/>
      <w:r w:rsidRPr="006521BD">
        <w:rPr>
          <w:rFonts w:ascii="Times New Roman" w:hAnsi="Times New Roman" w:cs="Times New Roman"/>
          <w:sz w:val="24"/>
          <w:szCs w:val="24"/>
        </w:rPr>
        <w:t>установленном  ТК</w:t>
      </w:r>
      <w:proofErr w:type="gramEnd"/>
      <w:r w:rsidRPr="006521BD">
        <w:rPr>
          <w:rFonts w:ascii="Times New Roman" w:hAnsi="Times New Roman" w:cs="Times New Roman"/>
          <w:sz w:val="24"/>
          <w:szCs w:val="24"/>
        </w:rPr>
        <w:t xml:space="preserve"> РФ порядке.  </w:t>
      </w:r>
      <w:proofErr w:type="gramStart"/>
      <w:r w:rsidRPr="00303F44">
        <w:rPr>
          <w:rFonts w:ascii="Times New Roman" w:hAnsi="Times New Roman" w:cs="Times New Roman"/>
          <w:b/>
          <w:sz w:val="24"/>
          <w:szCs w:val="24"/>
        </w:rPr>
        <w:t>В  течение</w:t>
      </w:r>
      <w:proofErr w:type="gramEnd"/>
      <w:r w:rsidRPr="00303F44">
        <w:rPr>
          <w:rFonts w:ascii="Times New Roman" w:hAnsi="Times New Roman" w:cs="Times New Roman"/>
          <w:b/>
          <w:sz w:val="24"/>
          <w:szCs w:val="24"/>
        </w:rPr>
        <w:t xml:space="preserve"> года</w:t>
      </w:r>
    </w:p>
    <w:p w:rsidR="00A1263F" w:rsidRPr="00303F44" w:rsidRDefault="00A1263F" w:rsidP="00A1263F">
      <w:pPr>
        <w:jc w:val="both"/>
        <w:rPr>
          <w:rFonts w:ascii="Times New Roman" w:hAnsi="Times New Roman" w:cs="Times New Roman"/>
          <w:b/>
          <w:sz w:val="24"/>
          <w:szCs w:val="24"/>
        </w:rPr>
      </w:pPr>
      <w:r w:rsidRPr="006521BD">
        <w:rPr>
          <w:rFonts w:ascii="Times New Roman" w:hAnsi="Times New Roman" w:cs="Times New Roman"/>
          <w:sz w:val="24"/>
          <w:szCs w:val="24"/>
        </w:rPr>
        <w:lastRenderedPageBreak/>
        <w:tab/>
        <w:t xml:space="preserve">2.7. Разработка утверждения программы вводного инструктажа и отдельно </w:t>
      </w:r>
      <w:proofErr w:type="gramStart"/>
      <w:r w:rsidRPr="006521BD">
        <w:rPr>
          <w:rFonts w:ascii="Times New Roman" w:hAnsi="Times New Roman" w:cs="Times New Roman"/>
          <w:sz w:val="24"/>
          <w:szCs w:val="24"/>
        </w:rPr>
        <w:t>программ  инструктажа</w:t>
      </w:r>
      <w:proofErr w:type="gramEnd"/>
      <w:r w:rsidRPr="006521BD">
        <w:rPr>
          <w:rFonts w:ascii="Times New Roman" w:hAnsi="Times New Roman" w:cs="Times New Roman"/>
          <w:sz w:val="24"/>
          <w:szCs w:val="24"/>
        </w:rPr>
        <w:t xml:space="preserve"> на рабочем месте в поздравлениях учреждения.</w:t>
      </w:r>
      <w:r w:rsidRPr="006521BD">
        <w:rPr>
          <w:rFonts w:ascii="Times New Roman" w:hAnsi="Times New Roman" w:cs="Times New Roman"/>
          <w:sz w:val="24"/>
          <w:szCs w:val="24"/>
        </w:rPr>
        <w:tab/>
        <w:t xml:space="preserve"> </w:t>
      </w:r>
      <w:r w:rsidRPr="00303F44">
        <w:rPr>
          <w:rFonts w:ascii="Times New Roman" w:hAnsi="Times New Roman" w:cs="Times New Roman"/>
          <w:b/>
          <w:sz w:val="24"/>
          <w:szCs w:val="24"/>
        </w:rPr>
        <w:t>Сентябрь-ноябрь</w:t>
      </w:r>
    </w:p>
    <w:p w:rsidR="00A1263F" w:rsidRPr="00303F44" w:rsidRDefault="00A1263F" w:rsidP="00A1263F">
      <w:pPr>
        <w:jc w:val="both"/>
        <w:rPr>
          <w:rFonts w:ascii="Times New Roman" w:hAnsi="Times New Roman" w:cs="Times New Roman"/>
          <w:b/>
          <w:sz w:val="24"/>
          <w:szCs w:val="24"/>
        </w:rPr>
      </w:pPr>
      <w:r w:rsidRPr="006521BD">
        <w:rPr>
          <w:rFonts w:ascii="Times New Roman" w:hAnsi="Times New Roman" w:cs="Times New Roman"/>
          <w:sz w:val="24"/>
          <w:szCs w:val="24"/>
        </w:rPr>
        <w:tab/>
        <w:t>2.8. Обеспечение журналистами регистрации инструктажа вводного и на рабочем месте по утверждённым Минтрудом РФ образцам.</w:t>
      </w:r>
      <w:r w:rsidRPr="006521BD">
        <w:rPr>
          <w:rFonts w:ascii="Times New Roman" w:hAnsi="Times New Roman" w:cs="Times New Roman"/>
          <w:sz w:val="24"/>
          <w:szCs w:val="24"/>
        </w:rPr>
        <w:tab/>
        <w:t xml:space="preserve"> </w:t>
      </w:r>
      <w:r w:rsidRPr="00303F44">
        <w:rPr>
          <w:rFonts w:ascii="Times New Roman" w:hAnsi="Times New Roman" w:cs="Times New Roman"/>
          <w:b/>
          <w:sz w:val="24"/>
          <w:szCs w:val="24"/>
        </w:rPr>
        <w:t>Сентябрь</w:t>
      </w:r>
    </w:p>
    <w:p w:rsidR="00A1263F" w:rsidRPr="00303F44" w:rsidRDefault="00A1263F" w:rsidP="00A1263F">
      <w:pPr>
        <w:jc w:val="both"/>
        <w:rPr>
          <w:rFonts w:ascii="Times New Roman" w:hAnsi="Times New Roman" w:cs="Times New Roman"/>
          <w:b/>
          <w:sz w:val="24"/>
          <w:szCs w:val="24"/>
        </w:rPr>
      </w:pPr>
      <w:r w:rsidRPr="006521BD">
        <w:rPr>
          <w:rFonts w:ascii="Times New Roman" w:hAnsi="Times New Roman" w:cs="Times New Roman"/>
          <w:sz w:val="24"/>
          <w:szCs w:val="24"/>
        </w:rPr>
        <w:tab/>
        <w:t xml:space="preserve">2.9. Обеспечение структурных подразделений школы Законодательными и иными нормативно-правовыми актами по охране труда и пожарной безопасности.    </w:t>
      </w:r>
      <w:r w:rsidRPr="00303F44">
        <w:rPr>
          <w:rFonts w:ascii="Times New Roman" w:hAnsi="Times New Roman" w:cs="Times New Roman"/>
          <w:b/>
          <w:sz w:val="24"/>
          <w:szCs w:val="24"/>
        </w:rPr>
        <w:t xml:space="preserve">Октябрь </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2.10. Разработка и утверждение перечней профессий и видов работ организации:</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w:t>
      </w:r>
      <w:proofErr w:type="gramStart"/>
      <w:r w:rsidRPr="006521BD">
        <w:rPr>
          <w:rFonts w:ascii="Times New Roman" w:hAnsi="Times New Roman" w:cs="Times New Roman"/>
          <w:sz w:val="24"/>
          <w:szCs w:val="24"/>
        </w:rPr>
        <w:t>работники,  которым</w:t>
      </w:r>
      <w:proofErr w:type="gramEnd"/>
      <w:r w:rsidRPr="006521BD">
        <w:rPr>
          <w:rFonts w:ascii="Times New Roman" w:hAnsi="Times New Roman" w:cs="Times New Roman"/>
          <w:sz w:val="24"/>
          <w:szCs w:val="24"/>
        </w:rPr>
        <w:t xml:space="preserve"> необходим предварительный и периодический медицинский осмотр</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-работники, к которым предъявляются повышенные требования безопасности</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-работники, которые обеспечиваются специальной одеждой, специальной обувью и другими средствами индивидуальной защиты</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-работники, которым выдаётся бесплатно по установленным нормам молоко и другие равноценные пищевые продукты</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-работники, которым полагается компенсация за работу в опасных и вредных условиях труда</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-работники, которым положено мыло и другие обезвреживающие вещества</w:t>
      </w:r>
      <w:r w:rsidRPr="006521BD">
        <w:rPr>
          <w:rFonts w:ascii="Times New Roman" w:hAnsi="Times New Roman" w:cs="Times New Roman"/>
          <w:sz w:val="24"/>
          <w:szCs w:val="24"/>
        </w:rPr>
        <w:tab/>
        <w:t>. Сентябрь</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 xml:space="preserve">2.11. Проведение общего технического осмотра зданий и других сооружений </w:t>
      </w:r>
      <w:proofErr w:type="gramStart"/>
      <w:r w:rsidRPr="006521BD">
        <w:rPr>
          <w:rFonts w:ascii="Times New Roman" w:hAnsi="Times New Roman" w:cs="Times New Roman"/>
          <w:sz w:val="24"/>
          <w:szCs w:val="24"/>
        </w:rPr>
        <w:t>на  соответствие</w:t>
      </w:r>
      <w:proofErr w:type="gramEnd"/>
      <w:r w:rsidRPr="006521BD">
        <w:rPr>
          <w:rFonts w:ascii="Times New Roman" w:hAnsi="Times New Roman" w:cs="Times New Roman"/>
          <w:sz w:val="24"/>
          <w:szCs w:val="24"/>
        </w:rPr>
        <w:t xml:space="preserve"> безопасной эксплуатации:</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2 раза в год;</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1 декада марта;</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3 декада августа</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 xml:space="preserve">2.12. Организация комиссии по охране труда на паритетной основе с профсоюзной организацией. </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В течении года.</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2.13. Организация и проведение административно-общественного контроля по охране труда. Постоянно в течении года</w:t>
      </w:r>
    </w:p>
    <w:p w:rsidR="00A1263F"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2.14. организация комиссии по проверке знаний по охране труда ра</w:t>
      </w:r>
      <w:r>
        <w:rPr>
          <w:rFonts w:ascii="Times New Roman" w:hAnsi="Times New Roman" w:cs="Times New Roman"/>
          <w:sz w:val="24"/>
          <w:szCs w:val="24"/>
        </w:rPr>
        <w:t>ботников школы. 1 раз в полгода.</w:t>
      </w:r>
    </w:p>
    <w:p w:rsidR="00A1263F" w:rsidRDefault="00A1263F" w:rsidP="00A1263F">
      <w:pPr>
        <w:jc w:val="both"/>
        <w:rPr>
          <w:rFonts w:ascii="Times New Roman" w:hAnsi="Times New Roman" w:cs="Times New Roman"/>
          <w:sz w:val="24"/>
          <w:szCs w:val="24"/>
        </w:rPr>
      </w:pPr>
    </w:p>
    <w:p w:rsidR="00A1263F" w:rsidRDefault="00A1263F" w:rsidP="00A1263F">
      <w:pPr>
        <w:jc w:val="both"/>
        <w:rPr>
          <w:rFonts w:ascii="Times New Roman" w:hAnsi="Times New Roman" w:cs="Times New Roman"/>
          <w:sz w:val="24"/>
          <w:szCs w:val="24"/>
        </w:rPr>
      </w:pPr>
    </w:p>
    <w:p w:rsidR="00A1263F" w:rsidRDefault="00A1263F" w:rsidP="00A1263F">
      <w:pPr>
        <w:jc w:val="both"/>
        <w:rPr>
          <w:rFonts w:ascii="Times New Roman" w:hAnsi="Times New Roman" w:cs="Times New Roman"/>
          <w:sz w:val="24"/>
          <w:szCs w:val="24"/>
        </w:rPr>
      </w:pPr>
    </w:p>
    <w:p w:rsidR="00A1263F" w:rsidRDefault="00A1263F" w:rsidP="00A1263F">
      <w:pPr>
        <w:jc w:val="both"/>
        <w:rPr>
          <w:rFonts w:ascii="Times New Roman" w:hAnsi="Times New Roman" w:cs="Times New Roman"/>
          <w:sz w:val="24"/>
          <w:szCs w:val="24"/>
        </w:rPr>
      </w:pPr>
    </w:p>
    <w:p w:rsidR="00A1263F" w:rsidRPr="006521BD" w:rsidRDefault="00A1263F" w:rsidP="00A1263F">
      <w:pPr>
        <w:jc w:val="both"/>
        <w:rPr>
          <w:rFonts w:ascii="Times New Roman" w:hAnsi="Times New Roman" w:cs="Times New Roman"/>
          <w:sz w:val="24"/>
          <w:szCs w:val="24"/>
        </w:rPr>
      </w:pP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lastRenderedPageBreak/>
        <w:tab/>
        <w:t>3. Технические мероприятия:</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3.1. Установка предохранительных, защитных и сигнализирующих приспособлений в целях обеспечения безопасной эксплуатации и аварийной защиты водяных производственных коммуникаций и сооружений</w:t>
      </w:r>
      <w:r w:rsidRPr="006521BD">
        <w:rPr>
          <w:rFonts w:ascii="Times New Roman" w:hAnsi="Times New Roman" w:cs="Times New Roman"/>
          <w:sz w:val="24"/>
          <w:szCs w:val="24"/>
        </w:rPr>
        <w:tab/>
        <w:t xml:space="preserve"> </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3.2. Совершенствование имеющихся средств коллективной защиты работников от воздействия опасных и вредных производственных факторов</w:t>
      </w:r>
      <w:r w:rsidRPr="006521BD">
        <w:rPr>
          <w:rFonts w:ascii="Times New Roman" w:hAnsi="Times New Roman" w:cs="Times New Roman"/>
          <w:sz w:val="24"/>
          <w:szCs w:val="24"/>
        </w:rPr>
        <w:tab/>
        <w:t xml:space="preserve"> </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3.3. Установка осветительной арматуры, искусственного освещения с целью улучшения выполнения нормативных требований по освещению на рабочих местах, бытовых помещениях, местах массового перехода на территории</w:t>
      </w:r>
      <w:r w:rsidRPr="006521BD">
        <w:rPr>
          <w:rFonts w:ascii="Times New Roman" w:hAnsi="Times New Roman" w:cs="Times New Roman"/>
          <w:sz w:val="24"/>
          <w:szCs w:val="24"/>
        </w:rPr>
        <w:tab/>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 xml:space="preserve"> 3.4. Нанесение на производственное оборудование, коммуникации и на другие объекты сигнальных цветов и знаков безопасности</w:t>
      </w:r>
      <w:r w:rsidRPr="006521BD">
        <w:rPr>
          <w:rFonts w:ascii="Times New Roman" w:hAnsi="Times New Roman" w:cs="Times New Roman"/>
          <w:sz w:val="24"/>
          <w:szCs w:val="24"/>
        </w:rPr>
        <w:tab/>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 xml:space="preserve"> 3.5. Механизация работ производственных помещений, своевременное удаление и обезвреживание отходов производства, являющихся источником опасных и вредных производственных факторов, очистка воздуховодов и вентиляционных установок. </w:t>
      </w:r>
      <w:r w:rsidRPr="006521BD">
        <w:rPr>
          <w:rFonts w:ascii="Times New Roman" w:hAnsi="Times New Roman" w:cs="Times New Roman"/>
          <w:sz w:val="24"/>
          <w:szCs w:val="24"/>
        </w:rPr>
        <w:tab/>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 xml:space="preserve"> 3.6. Модернизация зданий (производственных, административных, складских и др.) с целью выполнения нормативных санитарных требований, строительных норм и правил.</w:t>
      </w:r>
      <w:r w:rsidRPr="006521BD">
        <w:rPr>
          <w:rFonts w:ascii="Times New Roman" w:hAnsi="Times New Roman" w:cs="Times New Roman"/>
          <w:sz w:val="24"/>
          <w:szCs w:val="24"/>
        </w:rPr>
        <w:tab/>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 xml:space="preserve"> 3.7. Проведение испытания устройств заземления (</w:t>
      </w:r>
      <w:proofErr w:type="spellStart"/>
      <w:proofErr w:type="gramStart"/>
      <w:r w:rsidRPr="006521BD">
        <w:rPr>
          <w:rFonts w:ascii="Times New Roman" w:hAnsi="Times New Roman" w:cs="Times New Roman"/>
          <w:sz w:val="24"/>
          <w:szCs w:val="24"/>
        </w:rPr>
        <w:t>зануления</w:t>
      </w:r>
      <w:proofErr w:type="spellEnd"/>
      <w:r w:rsidRPr="006521BD">
        <w:rPr>
          <w:rFonts w:ascii="Times New Roman" w:hAnsi="Times New Roman" w:cs="Times New Roman"/>
          <w:sz w:val="24"/>
          <w:szCs w:val="24"/>
        </w:rPr>
        <w:t>)  и</w:t>
      </w:r>
      <w:proofErr w:type="gramEnd"/>
      <w:r w:rsidRPr="006521BD">
        <w:rPr>
          <w:rFonts w:ascii="Times New Roman" w:hAnsi="Times New Roman" w:cs="Times New Roman"/>
          <w:sz w:val="24"/>
          <w:szCs w:val="24"/>
        </w:rPr>
        <w:t xml:space="preserve"> изоляцию проводов  </w:t>
      </w:r>
      <w:proofErr w:type="spellStart"/>
      <w:r w:rsidRPr="006521BD">
        <w:rPr>
          <w:rFonts w:ascii="Times New Roman" w:hAnsi="Times New Roman" w:cs="Times New Roman"/>
          <w:sz w:val="24"/>
          <w:szCs w:val="24"/>
        </w:rPr>
        <w:t>электросистем</w:t>
      </w:r>
      <w:proofErr w:type="spellEnd"/>
      <w:r w:rsidRPr="006521BD">
        <w:rPr>
          <w:rFonts w:ascii="Times New Roman" w:hAnsi="Times New Roman" w:cs="Times New Roman"/>
          <w:sz w:val="24"/>
          <w:szCs w:val="24"/>
        </w:rPr>
        <w:t xml:space="preserve"> здания на соответствие безопасной эксплуатации </w:t>
      </w:r>
      <w:r w:rsidRPr="006521BD">
        <w:rPr>
          <w:rFonts w:ascii="Times New Roman" w:hAnsi="Times New Roman" w:cs="Times New Roman"/>
          <w:sz w:val="24"/>
          <w:szCs w:val="24"/>
        </w:rPr>
        <w:tab/>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 xml:space="preserve"> </w:t>
      </w:r>
      <w:r w:rsidRPr="006521BD">
        <w:rPr>
          <w:rFonts w:ascii="Times New Roman" w:hAnsi="Times New Roman" w:cs="Times New Roman"/>
          <w:sz w:val="24"/>
          <w:szCs w:val="24"/>
        </w:rPr>
        <w:tab/>
        <w:t>4. Лечебно-профилактические и санитарно-бытовые мероприятия</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 xml:space="preserve">4.1. Предварительные и периодические медицинские осмотры работников в соответствии с Порядком проведения предварительных и периодических осмотров работников и медицинских регламентах допуска к профессии </w:t>
      </w:r>
      <w:r w:rsidRPr="006521BD">
        <w:rPr>
          <w:rFonts w:ascii="Times New Roman" w:hAnsi="Times New Roman" w:cs="Times New Roman"/>
          <w:sz w:val="24"/>
          <w:szCs w:val="24"/>
        </w:rPr>
        <w:tab/>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4.2. Оборудование санитарных постов и обеспечение их аптечками первой медицинской помощи в соответствии с рекомендациями Минздрава.</w:t>
      </w:r>
      <w:r w:rsidRPr="006521BD">
        <w:rPr>
          <w:rFonts w:ascii="Times New Roman" w:hAnsi="Times New Roman" w:cs="Times New Roman"/>
          <w:sz w:val="24"/>
          <w:szCs w:val="24"/>
        </w:rPr>
        <w:tab/>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5. Мероприятия по обеспечению средствами индивидуальной защиты.</w:t>
      </w:r>
    </w:p>
    <w:p w:rsidR="00A1263F"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5.1. Выдача специальной одежды в соответствии с типовыми отраслевыми нормами, утверждёнными постановлениями Минтруда России в 1997-2001 гг.</w:t>
      </w:r>
      <w:proofErr w:type="gramStart"/>
      <w:r w:rsidRPr="006521BD">
        <w:rPr>
          <w:rFonts w:ascii="Times New Roman" w:hAnsi="Times New Roman" w:cs="Times New Roman"/>
          <w:sz w:val="24"/>
          <w:szCs w:val="24"/>
        </w:rPr>
        <w:t>.</w:t>
      </w:r>
      <w:proofErr w:type="gramEnd"/>
      <w:r w:rsidRPr="006521BD">
        <w:rPr>
          <w:rFonts w:ascii="Times New Roman" w:hAnsi="Times New Roman" w:cs="Times New Roman"/>
          <w:sz w:val="24"/>
          <w:szCs w:val="24"/>
        </w:rPr>
        <w:t xml:space="preserve"> и правилами обеспечения </w:t>
      </w:r>
    </w:p>
    <w:p w:rsidR="00A1263F"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работников специальной одеждой, специальной обувью и другими средствами индивидуальной защиты, утверждёнными постановлением Минтруда России от 18.12.1998 г. №51 с изменениями и дополнениями, утверждёнными постановлением Минтруда России от 21.11.1999 г. №39.</w:t>
      </w:r>
      <w:r w:rsidRPr="006521BD">
        <w:rPr>
          <w:rFonts w:ascii="Times New Roman" w:hAnsi="Times New Roman" w:cs="Times New Roman"/>
          <w:sz w:val="24"/>
          <w:szCs w:val="24"/>
        </w:rPr>
        <w:tab/>
      </w:r>
    </w:p>
    <w:p w:rsidR="00A1263F" w:rsidRPr="003451EF" w:rsidRDefault="00A1263F" w:rsidP="00A1263F">
      <w:pPr>
        <w:jc w:val="both"/>
        <w:rPr>
          <w:rFonts w:ascii="Times New Roman" w:hAnsi="Times New Roman" w:cs="Times New Roman"/>
          <w:b/>
          <w:sz w:val="24"/>
          <w:szCs w:val="24"/>
        </w:rPr>
      </w:pPr>
      <w:r>
        <w:rPr>
          <w:rFonts w:ascii="Times New Roman" w:hAnsi="Times New Roman" w:cs="Times New Roman"/>
          <w:b/>
          <w:sz w:val="24"/>
          <w:szCs w:val="24"/>
        </w:rPr>
        <w:t xml:space="preserve">                                                                                    </w:t>
      </w:r>
      <w:r w:rsidRPr="003451EF">
        <w:rPr>
          <w:rFonts w:ascii="Times New Roman" w:hAnsi="Times New Roman" w:cs="Times New Roman"/>
          <w:b/>
          <w:sz w:val="24"/>
          <w:szCs w:val="24"/>
        </w:rPr>
        <w:t>В течение года</w:t>
      </w:r>
    </w:p>
    <w:p w:rsidR="00A1263F" w:rsidRPr="003451EF" w:rsidRDefault="00A1263F" w:rsidP="00A1263F">
      <w:pPr>
        <w:jc w:val="both"/>
        <w:rPr>
          <w:rFonts w:ascii="Times New Roman" w:hAnsi="Times New Roman" w:cs="Times New Roman"/>
          <w:b/>
          <w:sz w:val="24"/>
          <w:szCs w:val="24"/>
        </w:rPr>
      </w:pPr>
      <w:r w:rsidRPr="006521BD">
        <w:rPr>
          <w:rFonts w:ascii="Times New Roman" w:hAnsi="Times New Roman" w:cs="Times New Roman"/>
          <w:sz w:val="24"/>
          <w:szCs w:val="24"/>
        </w:rPr>
        <w:tab/>
        <w:t>5.2. Обеспечение работников мылом, смывающими обезвреживающими средствами в соответствии с утверждёнными нормами.</w:t>
      </w:r>
      <w:r w:rsidRPr="006521BD">
        <w:rPr>
          <w:rFonts w:ascii="Times New Roman" w:hAnsi="Times New Roman" w:cs="Times New Roman"/>
          <w:sz w:val="24"/>
          <w:szCs w:val="24"/>
        </w:rPr>
        <w:tab/>
      </w:r>
      <w:r w:rsidRPr="003451EF">
        <w:rPr>
          <w:rFonts w:ascii="Times New Roman" w:hAnsi="Times New Roman" w:cs="Times New Roman"/>
          <w:b/>
          <w:sz w:val="24"/>
          <w:szCs w:val="24"/>
        </w:rPr>
        <w:t xml:space="preserve"> В течение года</w:t>
      </w:r>
    </w:p>
    <w:p w:rsidR="00A1263F"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 xml:space="preserve">5.3. Обеспечение защиты органов зрения (защитные очки, щитки защитные лицевые). </w:t>
      </w:r>
    </w:p>
    <w:p w:rsidR="00A1263F" w:rsidRPr="003451EF" w:rsidRDefault="00A1263F" w:rsidP="00A1263F">
      <w:pPr>
        <w:jc w:val="both"/>
        <w:rPr>
          <w:rFonts w:ascii="Times New Roman" w:hAnsi="Times New Roman" w:cs="Times New Roman"/>
          <w:b/>
          <w:sz w:val="24"/>
          <w:szCs w:val="24"/>
        </w:rPr>
      </w:pPr>
      <w:r>
        <w:rPr>
          <w:rFonts w:ascii="Times New Roman" w:hAnsi="Times New Roman" w:cs="Times New Roman"/>
          <w:sz w:val="24"/>
          <w:szCs w:val="24"/>
        </w:rPr>
        <w:t xml:space="preserve">                                                                                   </w:t>
      </w:r>
      <w:r w:rsidRPr="006521BD">
        <w:rPr>
          <w:rFonts w:ascii="Times New Roman" w:hAnsi="Times New Roman" w:cs="Times New Roman"/>
          <w:sz w:val="24"/>
          <w:szCs w:val="24"/>
        </w:rPr>
        <w:t xml:space="preserve"> </w:t>
      </w:r>
      <w:r w:rsidRPr="003451EF">
        <w:rPr>
          <w:rFonts w:ascii="Times New Roman" w:hAnsi="Times New Roman" w:cs="Times New Roman"/>
          <w:b/>
          <w:sz w:val="24"/>
          <w:szCs w:val="24"/>
        </w:rPr>
        <w:t>В течение года</w:t>
      </w:r>
    </w:p>
    <w:p w:rsidR="00A1263F" w:rsidRPr="003451EF" w:rsidRDefault="00A1263F" w:rsidP="00A1263F">
      <w:pPr>
        <w:jc w:val="both"/>
        <w:rPr>
          <w:rFonts w:ascii="Times New Roman" w:hAnsi="Times New Roman" w:cs="Times New Roman"/>
          <w:b/>
          <w:sz w:val="24"/>
          <w:szCs w:val="24"/>
        </w:rPr>
      </w:pPr>
      <w:r w:rsidRPr="006521BD">
        <w:rPr>
          <w:rFonts w:ascii="Times New Roman" w:hAnsi="Times New Roman" w:cs="Times New Roman"/>
          <w:sz w:val="24"/>
          <w:szCs w:val="24"/>
        </w:rPr>
        <w:lastRenderedPageBreak/>
        <w:tab/>
        <w:t>5.4. Обеспечение защиты органов дыхания (респираторы, противогазы).</w:t>
      </w:r>
      <w:r w:rsidRPr="006521BD">
        <w:rPr>
          <w:rFonts w:ascii="Times New Roman" w:hAnsi="Times New Roman" w:cs="Times New Roman"/>
          <w:sz w:val="24"/>
          <w:szCs w:val="24"/>
        </w:rPr>
        <w:tab/>
      </w:r>
      <w:r w:rsidRPr="003451EF">
        <w:rPr>
          <w:rFonts w:ascii="Times New Roman" w:hAnsi="Times New Roman" w:cs="Times New Roman"/>
          <w:b/>
          <w:sz w:val="24"/>
          <w:szCs w:val="24"/>
        </w:rPr>
        <w:t>Сентябрь</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6. Мероприятия по пожарной безопасности.</w:t>
      </w:r>
    </w:p>
    <w:p w:rsidR="00A1263F" w:rsidRPr="003451EF" w:rsidRDefault="00A1263F" w:rsidP="00A1263F">
      <w:pPr>
        <w:jc w:val="both"/>
        <w:rPr>
          <w:rFonts w:ascii="Times New Roman" w:hAnsi="Times New Roman" w:cs="Times New Roman"/>
          <w:b/>
          <w:sz w:val="24"/>
          <w:szCs w:val="24"/>
        </w:rPr>
      </w:pPr>
      <w:r w:rsidRPr="006521BD">
        <w:rPr>
          <w:rFonts w:ascii="Times New Roman" w:hAnsi="Times New Roman" w:cs="Times New Roman"/>
          <w:sz w:val="24"/>
          <w:szCs w:val="24"/>
        </w:rPr>
        <w:tab/>
        <w:t>6.1. Разработка, утверждение по согласованию с профкомом инструкций о мерах пожарной безопасности в соответствии с требованиями ГОСТ 12.07.2004 г. и на основе правил пожарной безопасности.</w:t>
      </w:r>
      <w:r w:rsidRPr="006521BD">
        <w:rPr>
          <w:rFonts w:ascii="Times New Roman" w:hAnsi="Times New Roman" w:cs="Times New Roman"/>
          <w:sz w:val="24"/>
          <w:szCs w:val="24"/>
        </w:rPr>
        <w:tab/>
      </w:r>
      <w:r w:rsidRPr="003451EF">
        <w:rPr>
          <w:rFonts w:ascii="Times New Roman" w:hAnsi="Times New Roman" w:cs="Times New Roman"/>
          <w:b/>
          <w:sz w:val="24"/>
          <w:szCs w:val="24"/>
        </w:rPr>
        <w:t>Сентябрь</w:t>
      </w:r>
    </w:p>
    <w:p w:rsidR="00A1263F" w:rsidRPr="003451EF" w:rsidRDefault="00A1263F" w:rsidP="00A1263F">
      <w:pPr>
        <w:jc w:val="both"/>
        <w:rPr>
          <w:rFonts w:ascii="Times New Roman" w:hAnsi="Times New Roman" w:cs="Times New Roman"/>
          <w:b/>
          <w:sz w:val="24"/>
          <w:szCs w:val="24"/>
        </w:rPr>
      </w:pPr>
      <w:r w:rsidRPr="006521BD">
        <w:rPr>
          <w:rFonts w:ascii="Times New Roman" w:hAnsi="Times New Roman" w:cs="Times New Roman"/>
          <w:sz w:val="24"/>
          <w:szCs w:val="24"/>
        </w:rPr>
        <w:tab/>
        <w:t>6.2. Обеспечение журналами регистрации вводного противопожарного инструктажа, журналами регистрации противопожарного инструктажа на рабочем месте, а также журналом учёта первичных средств пожаротушения.</w:t>
      </w:r>
      <w:r w:rsidRPr="006521BD">
        <w:rPr>
          <w:rFonts w:ascii="Times New Roman" w:hAnsi="Times New Roman" w:cs="Times New Roman"/>
          <w:sz w:val="24"/>
          <w:szCs w:val="24"/>
        </w:rPr>
        <w:tab/>
      </w:r>
      <w:r>
        <w:rPr>
          <w:rFonts w:ascii="Times New Roman" w:hAnsi="Times New Roman" w:cs="Times New Roman"/>
          <w:sz w:val="24"/>
          <w:szCs w:val="24"/>
        </w:rPr>
        <w:t xml:space="preserve">     </w:t>
      </w:r>
      <w:r w:rsidRPr="003451EF">
        <w:rPr>
          <w:rFonts w:ascii="Times New Roman" w:hAnsi="Times New Roman" w:cs="Times New Roman"/>
          <w:b/>
          <w:sz w:val="24"/>
          <w:szCs w:val="24"/>
        </w:rPr>
        <w:t>Сентябрь</w:t>
      </w:r>
    </w:p>
    <w:p w:rsidR="00A1263F" w:rsidRPr="003451EF" w:rsidRDefault="00A1263F" w:rsidP="00A1263F">
      <w:pPr>
        <w:jc w:val="both"/>
        <w:rPr>
          <w:rFonts w:ascii="Times New Roman" w:hAnsi="Times New Roman" w:cs="Times New Roman"/>
          <w:b/>
          <w:sz w:val="24"/>
          <w:szCs w:val="24"/>
        </w:rPr>
      </w:pPr>
      <w:r w:rsidRPr="006521BD">
        <w:rPr>
          <w:rFonts w:ascii="Times New Roman" w:hAnsi="Times New Roman" w:cs="Times New Roman"/>
          <w:sz w:val="24"/>
          <w:szCs w:val="24"/>
        </w:rPr>
        <w:tab/>
        <w:t>6.3. Разработка и обеспечение утверждения инструкцией и планом-схемой эвакуации людей на случай возникновения пожара.</w:t>
      </w:r>
      <w:r w:rsidRPr="003451EF">
        <w:rPr>
          <w:rFonts w:ascii="Times New Roman" w:hAnsi="Times New Roman" w:cs="Times New Roman"/>
          <w:b/>
          <w:sz w:val="24"/>
          <w:szCs w:val="24"/>
        </w:rPr>
        <w:tab/>
      </w:r>
      <w:r>
        <w:rPr>
          <w:rFonts w:ascii="Times New Roman" w:hAnsi="Times New Roman" w:cs="Times New Roman"/>
          <w:b/>
          <w:sz w:val="24"/>
          <w:szCs w:val="24"/>
        </w:rPr>
        <w:t xml:space="preserve">                            </w:t>
      </w:r>
      <w:r w:rsidRPr="003451EF">
        <w:rPr>
          <w:rFonts w:ascii="Times New Roman" w:hAnsi="Times New Roman" w:cs="Times New Roman"/>
          <w:b/>
          <w:sz w:val="24"/>
          <w:szCs w:val="24"/>
        </w:rPr>
        <w:t>Сентябрь</w:t>
      </w:r>
    </w:p>
    <w:p w:rsidR="00A1263F" w:rsidRPr="003451EF" w:rsidRDefault="00A1263F" w:rsidP="00A1263F">
      <w:pPr>
        <w:jc w:val="both"/>
        <w:rPr>
          <w:rFonts w:ascii="Times New Roman" w:hAnsi="Times New Roman" w:cs="Times New Roman"/>
          <w:b/>
          <w:sz w:val="24"/>
          <w:szCs w:val="24"/>
        </w:rPr>
      </w:pPr>
      <w:r w:rsidRPr="006521BD">
        <w:rPr>
          <w:rFonts w:ascii="Times New Roman" w:hAnsi="Times New Roman" w:cs="Times New Roman"/>
          <w:sz w:val="24"/>
          <w:szCs w:val="24"/>
        </w:rPr>
        <w:tab/>
        <w:t>6.4. Обеспечение структурных подразделений школы первичными средствами пожаротушения (огнетушители и др.)</w:t>
      </w:r>
      <w:r>
        <w:rPr>
          <w:rFonts w:ascii="Times New Roman" w:hAnsi="Times New Roman" w:cs="Times New Roman"/>
          <w:sz w:val="24"/>
          <w:szCs w:val="24"/>
        </w:rPr>
        <w:t xml:space="preserve">                       </w:t>
      </w:r>
      <w:r w:rsidRPr="006521BD">
        <w:rPr>
          <w:rFonts w:ascii="Times New Roman" w:hAnsi="Times New Roman" w:cs="Times New Roman"/>
          <w:sz w:val="24"/>
          <w:szCs w:val="24"/>
        </w:rPr>
        <w:t xml:space="preserve"> </w:t>
      </w:r>
      <w:r w:rsidRPr="003451EF">
        <w:rPr>
          <w:rFonts w:ascii="Times New Roman" w:hAnsi="Times New Roman" w:cs="Times New Roman"/>
          <w:b/>
          <w:sz w:val="24"/>
          <w:szCs w:val="24"/>
        </w:rPr>
        <w:t>Сентябрь</w:t>
      </w:r>
    </w:p>
    <w:p w:rsidR="00A1263F" w:rsidRPr="003451EF" w:rsidRDefault="00A1263F" w:rsidP="00A1263F">
      <w:pPr>
        <w:jc w:val="both"/>
        <w:rPr>
          <w:rFonts w:ascii="Times New Roman" w:hAnsi="Times New Roman" w:cs="Times New Roman"/>
          <w:b/>
          <w:sz w:val="24"/>
          <w:szCs w:val="24"/>
        </w:rPr>
      </w:pPr>
      <w:r w:rsidRPr="006521BD">
        <w:rPr>
          <w:rFonts w:ascii="Times New Roman" w:hAnsi="Times New Roman" w:cs="Times New Roman"/>
          <w:sz w:val="24"/>
          <w:szCs w:val="24"/>
        </w:rPr>
        <w:tab/>
      </w:r>
      <w:proofErr w:type="gramStart"/>
      <w:r w:rsidRPr="006521BD">
        <w:rPr>
          <w:rFonts w:ascii="Times New Roman" w:hAnsi="Times New Roman" w:cs="Times New Roman"/>
          <w:sz w:val="24"/>
          <w:szCs w:val="24"/>
        </w:rPr>
        <w:t>6.5  Организация</w:t>
      </w:r>
      <w:proofErr w:type="gramEnd"/>
      <w:r w:rsidRPr="006521BD">
        <w:rPr>
          <w:rFonts w:ascii="Times New Roman" w:hAnsi="Times New Roman" w:cs="Times New Roman"/>
          <w:sz w:val="24"/>
          <w:szCs w:val="24"/>
        </w:rPr>
        <w:t xml:space="preserve"> обучения работающих и обучающихся в школе мерами обеспечения пожарной безопасности и проведение тренировочных мероприятий по эвакуации всего персонала.</w:t>
      </w:r>
      <w:r w:rsidRPr="006521BD">
        <w:rPr>
          <w:rFonts w:ascii="Times New Roman" w:hAnsi="Times New Roman" w:cs="Times New Roman"/>
          <w:sz w:val="24"/>
          <w:szCs w:val="24"/>
        </w:rPr>
        <w:tab/>
      </w:r>
      <w:r>
        <w:rPr>
          <w:rFonts w:ascii="Times New Roman" w:hAnsi="Times New Roman" w:cs="Times New Roman"/>
          <w:sz w:val="24"/>
          <w:szCs w:val="24"/>
        </w:rPr>
        <w:t xml:space="preserve">                                                          </w:t>
      </w:r>
      <w:r w:rsidRPr="006521B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451EF">
        <w:rPr>
          <w:rFonts w:ascii="Times New Roman" w:hAnsi="Times New Roman" w:cs="Times New Roman"/>
          <w:b/>
          <w:sz w:val="24"/>
          <w:szCs w:val="24"/>
        </w:rPr>
        <w:t>В течение года</w:t>
      </w:r>
    </w:p>
    <w:p w:rsidR="00A1263F" w:rsidRPr="003451EF" w:rsidRDefault="00A1263F" w:rsidP="00A1263F">
      <w:pPr>
        <w:jc w:val="both"/>
        <w:rPr>
          <w:rFonts w:ascii="Times New Roman" w:hAnsi="Times New Roman" w:cs="Times New Roman"/>
          <w:b/>
          <w:sz w:val="24"/>
          <w:szCs w:val="24"/>
        </w:rPr>
      </w:pPr>
      <w:r w:rsidRPr="006521BD">
        <w:rPr>
          <w:rFonts w:ascii="Times New Roman" w:hAnsi="Times New Roman" w:cs="Times New Roman"/>
          <w:sz w:val="24"/>
          <w:szCs w:val="24"/>
        </w:rPr>
        <w:tab/>
        <w:t xml:space="preserve">6.6. Обеспечение огнезащиты деревянных конструкций. </w:t>
      </w:r>
      <w:r>
        <w:rPr>
          <w:rFonts w:ascii="Times New Roman" w:hAnsi="Times New Roman" w:cs="Times New Roman"/>
          <w:sz w:val="24"/>
          <w:szCs w:val="24"/>
        </w:rPr>
        <w:t xml:space="preserve"> </w:t>
      </w:r>
      <w:r w:rsidRPr="003451EF">
        <w:rPr>
          <w:rFonts w:ascii="Times New Roman" w:hAnsi="Times New Roman" w:cs="Times New Roman"/>
          <w:b/>
          <w:sz w:val="24"/>
          <w:szCs w:val="24"/>
        </w:rPr>
        <w:t xml:space="preserve">Апрель </w:t>
      </w:r>
    </w:p>
    <w:p w:rsidR="00A1263F" w:rsidRPr="003451EF" w:rsidRDefault="00A1263F" w:rsidP="00A1263F">
      <w:pPr>
        <w:jc w:val="both"/>
        <w:rPr>
          <w:rFonts w:ascii="Times New Roman" w:hAnsi="Times New Roman" w:cs="Times New Roman"/>
          <w:b/>
          <w:sz w:val="24"/>
          <w:szCs w:val="24"/>
        </w:rPr>
      </w:pPr>
      <w:r w:rsidRPr="006521BD">
        <w:rPr>
          <w:rFonts w:ascii="Times New Roman" w:hAnsi="Times New Roman" w:cs="Times New Roman"/>
          <w:sz w:val="24"/>
          <w:szCs w:val="24"/>
        </w:rPr>
        <w:t>6.7. Освобождение запасных эвакуационных выходов от хранения неисправной мебели.</w:t>
      </w:r>
      <w:r w:rsidRPr="006521BD">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3451EF">
        <w:rPr>
          <w:rFonts w:ascii="Times New Roman" w:hAnsi="Times New Roman" w:cs="Times New Roman"/>
          <w:b/>
          <w:sz w:val="24"/>
          <w:szCs w:val="24"/>
        </w:rPr>
        <w:t>Сентябрь</w:t>
      </w:r>
    </w:p>
    <w:p w:rsidR="00A1263F" w:rsidRPr="003451EF" w:rsidRDefault="00A1263F" w:rsidP="00A1263F">
      <w:pPr>
        <w:jc w:val="both"/>
        <w:rPr>
          <w:rFonts w:ascii="Times New Roman" w:hAnsi="Times New Roman" w:cs="Times New Roman"/>
          <w:b/>
          <w:sz w:val="24"/>
          <w:szCs w:val="24"/>
        </w:rPr>
      </w:pPr>
      <w:r w:rsidRPr="006521BD">
        <w:rPr>
          <w:rFonts w:ascii="Times New Roman" w:hAnsi="Times New Roman" w:cs="Times New Roman"/>
          <w:sz w:val="24"/>
          <w:szCs w:val="24"/>
        </w:rPr>
        <w:t xml:space="preserve">6.8. Установления на окнах металлических решеток «распашного» типа, закрывающих на замок. </w:t>
      </w:r>
      <w:r w:rsidRPr="003451EF">
        <w:rPr>
          <w:rFonts w:ascii="Times New Roman" w:hAnsi="Times New Roman" w:cs="Times New Roman"/>
          <w:b/>
          <w:sz w:val="24"/>
          <w:szCs w:val="24"/>
        </w:rPr>
        <w:t>Сентябрь</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r>
      <w:r w:rsidRPr="006521BD">
        <w:rPr>
          <w:rFonts w:ascii="Times New Roman" w:hAnsi="Times New Roman" w:cs="Times New Roman"/>
          <w:sz w:val="24"/>
          <w:szCs w:val="24"/>
        </w:rPr>
        <w:tab/>
      </w:r>
    </w:p>
    <w:p w:rsidR="00A1263F" w:rsidRPr="006521BD" w:rsidRDefault="00A1263F" w:rsidP="00A1263F">
      <w:pPr>
        <w:jc w:val="both"/>
        <w:rPr>
          <w:rFonts w:ascii="Times New Roman" w:hAnsi="Times New Roman" w:cs="Times New Roman"/>
          <w:sz w:val="24"/>
          <w:szCs w:val="24"/>
        </w:rPr>
      </w:pPr>
    </w:p>
    <w:p w:rsidR="00A1263F" w:rsidRPr="006521BD" w:rsidRDefault="00A1263F" w:rsidP="00A1263F">
      <w:pPr>
        <w:jc w:val="both"/>
        <w:rPr>
          <w:rFonts w:ascii="Times New Roman" w:hAnsi="Times New Roman" w:cs="Times New Roman"/>
          <w:sz w:val="24"/>
          <w:szCs w:val="24"/>
        </w:rPr>
      </w:pP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 xml:space="preserve"> </w:t>
      </w:r>
    </w:p>
    <w:p w:rsidR="00A1263F" w:rsidRPr="006521BD" w:rsidRDefault="00A1263F" w:rsidP="00A1263F">
      <w:pPr>
        <w:jc w:val="both"/>
        <w:rPr>
          <w:rFonts w:ascii="Times New Roman" w:hAnsi="Times New Roman" w:cs="Times New Roman"/>
          <w:sz w:val="24"/>
          <w:szCs w:val="24"/>
        </w:rPr>
      </w:pP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 xml:space="preserve"> </w:t>
      </w:r>
    </w:p>
    <w:p w:rsidR="00A1263F" w:rsidRPr="006521BD" w:rsidRDefault="00A1263F" w:rsidP="00A1263F">
      <w:pPr>
        <w:jc w:val="both"/>
        <w:rPr>
          <w:rFonts w:ascii="Times New Roman" w:hAnsi="Times New Roman" w:cs="Times New Roman"/>
          <w:sz w:val="24"/>
          <w:szCs w:val="24"/>
        </w:rPr>
      </w:pPr>
    </w:p>
    <w:p w:rsidR="00A1263F"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 xml:space="preserve"> </w:t>
      </w:r>
    </w:p>
    <w:p w:rsidR="00A1263F" w:rsidRDefault="00A1263F" w:rsidP="00A1263F">
      <w:pPr>
        <w:jc w:val="both"/>
        <w:rPr>
          <w:rFonts w:ascii="Times New Roman" w:hAnsi="Times New Roman" w:cs="Times New Roman"/>
          <w:sz w:val="24"/>
          <w:szCs w:val="24"/>
        </w:rPr>
      </w:pPr>
    </w:p>
    <w:p w:rsidR="00A1263F" w:rsidRDefault="00A1263F" w:rsidP="00A1263F">
      <w:pPr>
        <w:jc w:val="both"/>
        <w:rPr>
          <w:rFonts w:ascii="Times New Roman" w:hAnsi="Times New Roman" w:cs="Times New Roman"/>
          <w:sz w:val="24"/>
          <w:szCs w:val="24"/>
        </w:rPr>
      </w:pPr>
    </w:p>
    <w:p w:rsidR="00A1263F" w:rsidRPr="006521BD" w:rsidRDefault="00A1263F" w:rsidP="00A1263F">
      <w:pPr>
        <w:jc w:val="both"/>
        <w:rPr>
          <w:rFonts w:ascii="Times New Roman" w:hAnsi="Times New Roman" w:cs="Times New Roman"/>
          <w:sz w:val="24"/>
          <w:szCs w:val="24"/>
        </w:rPr>
      </w:pPr>
    </w:p>
    <w:p w:rsidR="00A1263F" w:rsidRPr="006521BD" w:rsidRDefault="00A1263F" w:rsidP="00A1263F">
      <w:pPr>
        <w:jc w:val="both"/>
        <w:rPr>
          <w:rFonts w:ascii="Times New Roman" w:hAnsi="Times New Roman" w:cs="Times New Roman"/>
          <w:sz w:val="24"/>
          <w:szCs w:val="24"/>
        </w:rPr>
      </w:pP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t xml:space="preserve"> </w:t>
      </w:r>
    </w:p>
    <w:p w:rsidR="00A1263F" w:rsidRDefault="00A1263F" w:rsidP="00A1263F">
      <w:pPr>
        <w:spacing w:after="0" w:line="240" w:lineRule="auto"/>
        <w:jc w:val="right"/>
        <w:rPr>
          <w:rFonts w:ascii="Times New Roman" w:hAnsi="Times New Roman" w:cs="Times New Roman"/>
          <w:sz w:val="24"/>
          <w:szCs w:val="24"/>
        </w:rPr>
      </w:pPr>
      <w:r w:rsidRPr="006521BD">
        <w:rPr>
          <w:rFonts w:ascii="Times New Roman" w:hAnsi="Times New Roman" w:cs="Times New Roman"/>
          <w:sz w:val="24"/>
          <w:szCs w:val="24"/>
        </w:rPr>
        <w:lastRenderedPageBreak/>
        <w:t>Приложение 19</w:t>
      </w:r>
    </w:p>
    <w:p w:rsidR="00A1263F" w:rsidRDefault="00A1263F" w:rsidP="00A1263F">
      <w:pPr>
        <w:spacing w:after="0" w:line="240" w:lineRule="auto"/>
        <w:jc w:val="right"/>
        <w:rPr>
          <w:rFonts w:ascii="Times New Roman" w:hAnsi="Times New Roman" w:cs="Times New Roman"/>
          <w:sz w:val="24"/>
          <w:szCs w:val="24"/>
        </w:rPr>
      </w:pPr>
    </w:p>
    <w:p w:rsidR="00A1263F" w:rsidRPr="006521BD" w:rsidRDefault="00A1263F" w:rsidP="00A126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Представитель работников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521BD">
        <w:rPr>
          <w:rFonts w:ascii="Times New Roman" w:hAnsi="Times New Roman" w:cs="Times New Roman"/>
          <w:sz w:val="24"/>
          <w:szCs w:val="24"/>
        </w:rPr>
        <w:t>Представитель работодателя</w:t>
      </w:r>
    </w:p>
    <w:p w:rsidR="00A1263F" w:rsidRPr="006521BD" w:rsidRDefault="00A1263F" w:rsidP="00A126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председатель первичной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д</w:t>
      </w:r>
      <w:r w:rsidRPr="006521BD">
        <w:rPr>
          <w:rFonts w:ascii="Times New Roman" w:hAnsi="Times New Roman" w:cs="Times New Roman"/>
          <w:sz w:val="24"/>
          <w:szCs w:val="24"/>
        </w:rPr>
        <w:t>иректор</w:t>
      </w:r>
      <w:r w:rsidRPr="006521BD">
        <w:rPr>
          <w:rFonts w:ascii="Times New Roman" w:hAnsi="Times New Roman" w:cs="Times New Roman"/>
          <w:sz w:val="24"/>
          <w:szCs w:val="24"/>
        </w:rPr>
        <w:tab/>
      </w:r>
    </w:p>
    <w:p w:rsidR="00A1263F" w:rsidRPr="006521BD" w:rsidRDefault="00A1263F" w:rsidP="00A1263F">
      <w:pPr>
        <w:spacing w:after="0" w:line="240" w:lineRule="auto"/>
        <w:jc w:val="both"/>
        <w:rPr>
          <w:rFonts w:ascii="Times New Roman" w:hAnsi="Times New Roman" w:cs="Times New Roman"/>
          <w:sz w:val="24"/>
          <w:szCs w:val="24"/>
        </w:rPr>
      </w:pPr>
      <w:r w:rsidRPr="006521BD">
        <w:rPr>
          <w:rFonts w:ascii="Times New Roman" w:hAnsi="Times New Roman" w:cs="Times New Roman"/>
          <w:sz w:val="24"/>
          <w:szCs w:val="24"/>
        </w:rPr>
        <w:t>профсоюзной организа</w:t>
      </w:r>
      <w:r>
        <w:rPr>
          <w:rFonts w:ascii="Times New Roman" w:hAnsi="Times New Roman" w:cs="Times New Roman"/>
          <w:sz w:val="24"/>
          <w:szCs w:val="24"/>
        </w:rPr>
        <w:t xml:space="preserve">ции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МБОУ СОШ№</w:t>
      </w:r>
      <w:proofErr w:type="gramStart"/>
      <w:r>
        <w:rPr>
          <w:rFonts w:ascii="Times New Roman" w:hAnsi="Times New Roman" w:cs="Times New Roman"/>
          <w:sz w:val="24"/>
          <w:szCs w:val="24"/>
        </w:rPr>
        <w:t xml:space="preserve">3  </w:t>
      </w:r>
      <w:proofErr w:type="spellStart"/>
      <w:r>
        <w:rPr>
          <w:rFonts w:ascii="Times New Roman" w:hAnsi="Times New Roman" w:cs="Times New Roman"/>
          <w:sz w:val="24"/>
          <w:szCs w:val="24"/>
        </w:rPr>
        <w:t>а.Джерокай</w:t>
      </w:r>
      <w:proofErr w:type="spellEnd"/>
      <w:proofErr w:type="gramEnd"/>
      <w:r w:rsidRPr="006521BD">
        <w:rPr>
          <w:rFonts w:ascii="Times New Roman" w:hAnsi="Times New Roman" w:cs="Times New Roman"/>
          <w:sz w:val="24"/>
          <w:szCs w:val="24"/>
        </w:rPr>
        <w:tab/>
      </w:r>
    </w:p>
    <w:p w:rsidR="00A1263F" w:rsidRPr="006521BD" w:rsidRDefault="00A1263F" w:rsidP="00A126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МБОУ СОШ №</w:t>
      </w:r>
      <w:proofErr w:type="gramStart"/>
      <w:r>
        <w:rPr>
          <w:rFonts w:ascii="Times New Roman" w:hAnsi="Times New Roman" w:cs="Times New Roman"/>
          <w:sz w:val="24"/>
          <w:szCs w:val="24"/>
        </w:rPr>
        <w:t>3</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а.Джерокай</w:t>
      </w:r>
      <w:proofErr w:type="spellEnd"/>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t>Шовгеновского района</w:t>
      </w:r>
    </w:p>
    <w:p w:rsidR="00A1263F" w:rsidRPr="006521BD" w:rsidRDefault="00A1263F" w:rsidP="00A1263F">
      <w:pPr>
        <w:spacing w:after="0" w:line="240" w:lineRule="auto"/>
        <w:jc w:val="both"/>
        <w:rPr>
          <w:rFonts w:ascii="Times New Roman" w:hAnsi="Times New Roman" w:cs="Times New Roman"/>
          <w:sz w:val="24"/>
          <w:szCs w:val="24"/>
        </w:rPr>
      </w:pPr>
      <w:r w:rsidRPr="006521BD">
        <w:rPr>
          <w:rFonts w:ascii="Times New Roman" w:hAnsi="Times New Roman" w:cs="Times New Roman"/>
          <w:sz w:val="24"/>
          <w:szCs w:val="24"/>
        </w:rPr>
        <w:t xml:space="preserve">Шовгеновского района </w:t>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t>Республики Адыгея</w:t>
      </w:r>
      <w:r w:rsidRPr="006521BD">
        <w:rPr>
          <w:rFonts w:ascii="Times New Roman" w:hAnsi="Times New Roman" w:cs="Times New Roman"/>
          <w:sz w:val="24"/>
          <w:szCs w:val="24"/>
        </w:rPr>
        <w:tab/>
      </w:r>
      <w:r w:rsidRPr="006521BD">
        <w:rPr>
          <w:rFonts w:ascii="Times New Roman" w:hAnsi="Times New Roman" w:cs="Times New Roman"/>
          <w:sz w:val="24"/>
          <w:szCs w:val="24"/>
        </w:rPr>
        <w:tab/>
      </w:r>
    </w:p>
    <w:p w:rsidR="00A1263F" w:rsidRPr="006521BD" w:rsidRDefault="00A1263F" w:rsidP="00A126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w:t>
      </w:r>
      <w:proofErr w:type="spellStart"/>
      <w:r>
        <w:rPr>
          <w:rFonts w:ascii="Times New Roman" w:hAnsi="Times New Roman" w:cs="Times New Roman"/>
          <w:sz w:val="24"/>
          <w:szCs w:val="24"/>
        </w:rPr>
        <w:t>Калашаова</w:t>
      </w:r>
      <w:proofErr w:type="spellEnd"/>
      <w:r>
        <w:rPr>
          <w:rFonts w:ascii="Times New Roman" w:hAnsi="Times New Roman" w:cs="Times New Roman"/>
          <w:sz w:val="24"/>
          <w:szCs w:val="24"/>
        </w:rPr>
        <w:t xml:space="preserve"> С.Х.</w:t>
      </w:r>
      <w:r w:rsidRPr="006521BD">
        <w:rPr>
          <w:rFonts w:ascii="Times New Roman" w:hAnsi="Times New Roman" w:cs="Times New Roman"/>
          <w:sz w:val="24"/>
          <w:szCs w:val="24"/>
        </w:rPr>
        <w:t xml:space="preserve"> </w:t>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Pr>
          <w:rFonts w:ascii="Times New Roman" w:hAnsi="Times New Roman" w:cs="Times New Roman"/>
          <w:sz w:val="24"/>
          <w:szCs w:val="24"/>
        </w:rPr>
        <w:t xml:space="preserve">             _________ </w:t>
      </w:r>
      <w:proofErr w:type="spellStart"/>
      <w:r>
        <w:rPr>
          <w:rFonts w:ascii="Times New Roman" w:hAnsi="Times New Roman" w:cs="Times New Roman"/>
          <w:sz w:val="24"/>
          <w:szCs w:val="24"/>
        </w:rPr>
        <w:t>Ситимова</w:t>
      </w:r>
      <w:proofErr w:type="spellEnd"/>
      <w:r>
        <w:rPr>
          <w:rFonts w:ascii="Times New Roman" w:hAnsi="Times New Roman" w:cs="Times New Roman"/>
          <w:sz w:val="24"/>
          <w:szCs w:val="24"/>
        </w:rPr>
        <w:t xml:space="preserve"> Д.А.</w:t>
      </w:r>
      <w:r w:rsidRPr="006521BD">
        <w:rPr>
          <w:rFonts w:ascii="Times New Roman" w:hAnsi="Times New Roman" w:cs="Times New Roman"/>
          <w:sz w:val="24"/>
          <w:szCs w:val="24"/>
        </w:rPr>
        <w:t xml:space="preserve">  </w:t>
      </w:r>
    </w:p>
    <w:p w:rsidR="00A1263F" w:rsidRDefault="00A1263F" w:rsidP="00A1263F">
      <w:pPr>
        <w:jc w:val="both"/>
        <w:rPr>
          <w:rFonts w:ascii="Times New Roman" w:hAnsi="Times New Roman" w:cs="Times New Roman"/>
          <w:sz w:val="24"/>
          <w:szCs w:val="24"/>
        </w:rPr>
      </w:pPr>
    </w:p>
    <w:p w:rsidR="00A1263F" w:rsidRPr="006521BD" w:rsidRDefault="00A1263F" w:rsidP="00A1263F">
      <w:pPr>
        <w:jc w:val="both"/>
        <w:rPr>
          <w:rFonts w:ascii="Times New Roman" w:hAnsi="Times New Roman" w:cs="Times New Roman"/>
          <w:sz w:val="24"/>
          <w:szCs w:val="24"/>
        </w:rPr>
      </w:pPr>
    </w:p>
    <w:p w:rsidR="00A1263F" w:rsidRPr="006521BD" w:rsidRDefault="00A1263F" w:rsidP="00A1263F">
      <w:pPr>
        <w:jc w:val="center"/>
        <w:rPr>
          <w:rFonts w:ascii="Times New Roman" w:hAnsi="Times New Roman" w:cs="Times New Roman"/>
          <w:b/>
          <w:sz w:val="24"/>
          <w:szCs w:val="24"/>
        </w:rPr>
      </w:pPr>
      <w:r w:rsidRPr="006521BD">
        <w:rPr>
          <w:rFonts w:ascii="Times New Roman" w:hAnsi="Times New Roman" w:cs="Times New Roman"/>
          <w:b/>
          <w:sz w:val="24"/>
          <w:szCs w:val="24"/>
        </w:rPr>
        <w:t>ПОЛОЖЕНИЕ</w:t>
      </w:r>
    </w:p>
    <w:p w:rsidR="00A1263F" w:rsidRPr="006521BD" w:rsidRDefault="00A1263F" w:rsidP="00A1263F">
      <w:pPr>
        <w:spacing w:after="0"/>
        <w:jc w:val="center"/>
        <w:rPr>
          <w:rFonts w:ascii="Times New Roman" w:hAnsi="Times New Roman" w:cs="Times New Roman"/>
          <w:b/>
          <w:sz w:val="24"/>
          <w:szCs w:val="24"/>
        </w:rPr>
      </w:pPr>
      <w:r w:rsidRPr="006521BD">
        <w:rPr>
          <w:rFonts w:ascii="Times New Roman" w:hAnsi="Times New Roman" w:cs="Times New Roman"/>
          <w:b/>
          <w:sz w:val="24"/>
          <w:szCs w:val="24"/>
        </w:rPr>
        <w:t xml:space="preserve">о </w:t>
      </w:r>
      <w:proofErr w:type="gramStart"/>
      <w:r w:rsidRPr="006521BD">
        <w:rPr>
          <w:rFonts w:ascii="Times New Roman" w:hAnsi="Times New Roman" w:cs="Times New Roman"/>
          <w:b/>
          <w:sz w:val="24"/>
          <w:szCs w:val="24"/>
        </w:rPr>
        <w:t>совете  муниципального</w:t>
      </w:r>
      <w:proofErr w:type="gramEnd"/>
      <w:r w:rsidRPr="006521BD">
        <w:rPr>
          <w:rFonts w:ascii="Times New Roman" w:hAnsi="Times New Roman" w:cs="Times New Roman"/>
          <w:b/>
          <w:sz w:val="24"/>
          <w:szCs w:val="24"/>
        </w:rPr>
        <w:t xml:space="preserve"> бюджетного общеобразовательного учреждения</w:t>
      </w:r>
    </w:p>
    <w:p w:rsidR="00A1263F" w:rsidRPr="006521BD" w:rsidRDefault="00A1263F" w:rsidP="00A1263F">
      <w:pPr>
        <w:spacing w:after="0"/>
        <w:jc w:val="center"/>
        <w:rPr>
          <w:rFonts w:ascii="Times New Roman" w:hAnsi="Times New Roman" w:cs="Times New Roman"/>
          <w:b/>
          <w:sz w:val="24"/>
          <w:szCs w:val="24"/>
        </w:rPr>
      </w:pPr>
      <w:r w:rsidRPr="006521BD">
        <w:rPr>
          <w:rFonts w:ascii="Times New Roman" w:hAnsi="Times New Roman" w:cs="Times New Roman"/>
          <w:b/>
          <w:sz w:val="24"/>
          <w:szCs w:val="24"/>
        </w:rPr>
        <w:t xml:space="preserve">«Средняя </w:t>
      </w:r>
      <w:r>
        <w:rPr>
          <w:rFonts w:ascii="Times New Roman" w:hAnsi="Times New Roman" w:cs="Times New Roman"/>
          <w:b/>
          <w:sz w:val="24"/>
          <w:szCs w:val="24"/>
        </w:rPr>
        <w:t>общеобразовательная школа №</w:t>
      </w:r>
      <w:proofErr w:type="gramStart"/>
      <w:r>
        <w:rPr>
          <w:rFonts w:ascii="Times New Roman" w:hAnsi="Times New Roman" w:cs="Times New Roman"/>
          <w:b/>
          <w:sz w:val="24"/>
          <w:szCs w:val="24"/>
        </w:rPr>
        <w:t>3</w:t>
      </w:r>
      <w:r w:rsidRPr="006521BD">
        <w:rPr>
          <w:rFonts w:ascii="Times New Roman" w:hAnsi="Times New Roman" w:cs="Times New Roman"/>
          <w:b/>
          <w:sz w:val="24"/>
          <w:szCs w:val="24"/>
        </w:rPr>
        <w:t xml:space="preserve">»  </w:t>
      </w:r>
      <w:r>
        <w:rPr>
          <w:rFonts w:ascii="Times New Roman" w:hAnsi="Times New Roman" w:cs="Times New Roman"/>
          <w:b/>
          <w:sz w:val="24"/>
          <w:szCs w:val="24"/>
        </w:rPr>
        <w:t>аула</w:t>
      </w:r>
      <w:proofErr w:type="gram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Джерокай</w:t>
      </w:r>
      <w:proofErr w:type="spellEnd"/>
    </w:p>
    <w:p w:rsidR="00A1263F" w:rsidRPr="006521BD" w:rsidRDefault="00A1263F" w:rsidP="00A1263F">
      <w:pPr>
        <w:spacing w:after="0"/>
        <w:jc w:val="center"/>
        <w:rPr>
          <w:rFonts w:ascii="Times New Roman" w:hAnsi="Times New Roman" w:cs="Times New Roman"/>
          <w:b/>
          <w:sz w:val="24"/>
          <w:szCs w:val="24"/>
        </w:rPr>
      </w:pPr>
      <w:r w:rsidRPr="006521BD">
        <w:rPr>
          <w:rFonts w:ascii="Times New Roman" w:hAnsi="Times New Roman" w:cs="Times New Roman"/>
          <w:b/>
          <w:sz w:val="24"/>
          <w:szCs w:val="24"/>
        </w:rPr>
        <w:t>Шовгеновского района Республики Адыгея</w:t>
      </w:r>
    </w:p>
    <w:p w:rsidR="00A1263F" w:rsidRPr="006521BD" w:rsidRDefault="00A1263F" w:rsidP="00A1263F">
      <w:pPr>
        <w:spacing w:after="0"/>
        <w:jc w:val="center"/>
        <w:rPr>
          <w:rFonts w:ascii="Times New Roman" w:hAnsi="Times New Roman" w:cs="Times New Roman"/>
          <w:sz w:val="24"/>
          <w:szCs w:val="24"/>
        </w:rPr>
      </w:pP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1. Общие положения</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1.1.     Для развития самоуправления в общеобразовательном учреждении, расширения коллегиальных, демократических форм управления, для реализации прав автономии общеобразовательного учреждения в решении вопросов, способствующих организации образовательного процесса, создается и действует орган самоуправления - совет общеобразовательного учреждения.</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1.2.     Совет общеобразовательного учреждения (далее – совет школы) работает в тесном контакте с учредителями, руководством, общественными организациями, другими органами самоуправления и в соответствии с действующим законодательством РФ.</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1.3.     Совет является лидирующим среди органов самоуправления общеобразовательного учреждения.</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 xml:space="preserve">1.4.     Члены совета избираются прямым открытым голосованием на общем собрании коллектива из числа руководства, педагогических работников, обучающихся с 10-го по 11-го классов, </w:t>
      </w:r>
      <w:proofErr w:type="gramStart"/>
      <w:r w:rsidRPr="006521BD">
        <w:rPr>
          <w:rFonts w:ascii="Times New Roman" w:hAnsi="Times New Roman" w:cs="Times New Roman"/>
          <w:sz w:val="24"/>
          <w:szCs w:val="24"/>
        </w:rPr>
        <w:t>родителей</w:t>
      </w:r>
      <w:proofErr w:type="gramEnd"/>
      <w:r w:rsidRPr="006521BD">
        <w:rPr>
          <w:rFonts w:ascii="Times New Roman" w:hAnsi="Times New Roman" w:cs="Times New Roman"/>
          <w:sz w:val="24"/>
          <w:szCs w:val="24"/>
        </w:rPr>
        <w:t xml:space="preserve"> обучающихся в составе не менее трех человек от каждой из названных параллелей.</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Общее количество членов совета определяется собранием коллектива с учетом объема работы совета. Ежегодная ротация - не менее трети членов совета.</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1.5.     Из числа членов совета избирается председатель.</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1.6.     Совет рассматривает вопросы управления общеобразовательным учреждением в соответствии с установленной компетенцией (раздел 3 настоящего Положения) на заседаниях. Один из членов совета ведет протокол заседания.</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1.7.     Заседания совета проводятся не реже 4 раз в учебном году.</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 xml:space="preserve">1.8.     Решения совета, принятые в пределах его компетенции в соответствии с законодательством РФ в области образования и утвержденные приказом по </w:t>
      </w:r>
      <w:r w:rsidRPr="006521BD">
        <w:rPr>
          <w:rFonts w:ascii="Times New Roman" w:hAnsi="Times New Roman" w:cs="Times New Roman"/>
          <w:sz w:val="24"/>
          <w:szCs w:val="24"/>
        </w:rPr>
        <w:lastRenderedPageBreak/>
        <w:t>общеобразовательному учреждению, обязательны для органов самоуправления и всех членов коллектива.</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1.9.     Все решения совета своевременно доводятся до сведения всех членов коллектива, родителей (законных представителей) и учредителей.</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2. Задачи совета.</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2.1.      Организация управления общеобразовательным учреждением на демократических началах.</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2.2.      Установление внутренних взаимосвязей органов самоуправления для организации и</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осуществления образовательного процесса.</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2.3.      Участие в управлении функционирования и развития инновационных авторских моделей, методическое обеспечение условий для организации образовательного процесса общеобразовательного учреждения.</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3. Функции совета.</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3.1.      Принимает участие: в разработке Устава, его обсуждении, решает вопрос о внесении</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в него необходимых изменений и дополнений; формировании правового поля деятельности</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общеобразовательного учреждения (разработке или обсуждении локальных актов).</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3.2.      Обсуждает проекты решений об основных направлениях совершенствования и развития</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 xml:space="preserve">общеобразовательного учреждения, о выборе дополнительных и </w:t>
      </w:r>
      <w:proofErr w:type="gramStart"/>
      <w:r w:rsidRPr="006521BD">
        <w:rPr>
          <w:rFonts w:ascii="Times New Roman" w:hAnsi="Times New Roman" w:cs="Times New Roman"/>
          <w:sz w:val="24"/>
          <w:szCs w:val="24"/>
        </w:rPr>
        <w:t>индивидуальных учебных дисциплин</w:t>
      </w:r>
      <w:proofErr w:type="gramEnd"/>
      <w:r w:rsidRPr="006521BD">
        <w:rPr>
          <w:rFonts w:ascii="Times New Roman" w:hAnsi="Times New Roman" w:cs="Times New Roman"/>
          <w:sz w:val="24"/>
          <w:szCs w:val="24"/>
        </w:rPr>
        <w:t xml:space="preserve"> и курсов в соответствии с направлением образовательного процесса, заявленным в Уставе.</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3.3.      Рассматривает предложения о введении языков (родного, иностранного) обучения.</w:t>
      </w:r>
    </w:p>
    <w:p w:rsidR="00A1263F" w:rsidRPr="006521BD" w:rsidRDefault="00A1263F" w:rsidP="00A1263F">
      <w:pPr>
        <w:jc w:val="both"/>
        <w:rPr>
          <w:rFonts w:ascii="Times New Roman" w:hAnsi="Times New Roman" w:cs="Times New Roman"/>
          <w:sz w:val="24"/>
          <w:szCs w:val="24"/>
        </w:rPr>
      </w:pPr>
      <w:r>
        <w:rPr>
          <w:rFonts w:ascii="Times New Roman" w:hAnsi="Times New Roman" w:cs="Times New Roman"/>
          <w:sz w:val="24"/>
          <w:szCs w:val="24"/>
        </w:rPr>
        <w:tab/>
        <w:t xml:space="preserve">3.4. </w:t>
      </w:r>
      <w:r w:rsidRPr="006521BD">
        <w:rPr>
          <w:rFonts w:ascii="Times New Roman" w:hAnsi="Times New Roman" w:cs="Times New Roman"/>
          <w:sz w:val="24"/>
          <w:szCs w:val="24"/>
        </w:rPr>
        <w:t>Обсуждает вопросы укрепления и развития материально-технической базы общеобразовательного учреждения в соответствии с современными требованиями к организации образовательного процесса.</w:t>
      </w:r>
    </w:p>
    <w:p w:rsidR="00A1263F" w:rsidRPr="006521BD" w:rsidRDefault="00A1263F" w:rsidP="00A1263F">
      <w:pPr>
        <w:jc w:val="both"/>
        <w:rPr>
          <w:rFonts w:ascii="Times New Roman" w:hAnsi="Times New Roman" w:cs="Times New Roman"/>
          <w:sz w:val="24"/>
          <w:szCs w:val="24"/>
        </w:rPr>
      </w:pPr>
      <w:r>
        <w:rPr>
          <w:rFonts w:ascii="Times New Roman" w:hAnsi="Times New Roman" w:cs="Times New Roman"/>
          <w:sz w:val="24"/>
          <w:szCs w:val="24"/>
        </w:rPr>
        <w:tab/>
        <w:t xml:space="preserve">3.5.  </w:t>
      </w:r>
      <w:r w:rsidRPr="006521BD">
        <w:rPr>
          <w:rFonts w:ascii="Times New Roman" w:hAnsi="Times New Roman" w:cs="Times New Roman"/>
          <w:sz w:val="24"/>
          <w:szCs w:val="24"/>
        </w:rPr>
        <w:t>Обсуждает введение профилей начальной профессиональной подготовки обучающихся в соответствии с Уставом и приложением к лицензии.</w:t>
      </w:r>
    </w:p>
    <w:p w:rsidR="00A1263F" w:rsidRPr="006521BD" w:rsidRDefault="00A1263F" w:rsidP="00A1263F">
      <w:pPr>
        <w:jc w:val="both"/>
        <w:rPr>
          <w:rFonts w:ascii="Times New Roman" w:hAnsi="Times New Roman" w:cs="Times New Roman"/>
          <w:sz w:val="24"/>
          <w:szCs w:val="24"/>
        </w:rPr>
      </w:pPr>
      <w:r>
        <w:rPr>
          <w:rFonts w:ascii="Times New Roman" w:hAnsi="Times New Roman" w:cs="Times New Roman"/>
          <w:sz w:val="24"/>
          <w:szCs w:val="24"/>
        </w:rPr>
        <w:tab/>
        <w:t xml:space="preserve">3.6. </w:t>
      </w:r>
      <w:r w:rsidRPr="006521BD">
        <w:rPr>
          <w:rFonts w:ascii="Times New Roman" w:hAnsi="Times New Roman" w:cs="Times New Roman"/>
          <w:sz w:val="24"/>
          <w:szCs w:val="24"/>
        </w:rPr>
        <w:t xml:space="preserve">При необходимости создает временные или постоянные комиссии (рабочие группы) </w:t>
      </w:r>
      <w:proofErr w:type="gramStart"/>
      <w:r w:rsidRPr="006521BD">
        <w:rPr>
          <w:rFonts w:ascii="Times New Roman" w:hAnsi="Times New Roman" w:cs="Times New Roman"/>
          <w:sz w:val="24"/>
          <w:szCs w:val="24"/>
        </w:rPr>
        <w:t>для</w:t>
      </w:r>
      <w:r>
        <w:rPr>
          <w:rFonts w:ascii="Times New Roman" w:hAnsi="Times New Roman" w:cs="Times New Roman"/>
          <w:sz w:val="24"/>
          <w:szCs w:val="24"/>
        </w:rPr>
        <w:t xml:space="preserve">  </w:t>
      </w:r>
      <w:r w:rsidRPr="006521BD">
        <w:rPr>
          <w:rFonts w:ascii="Times New Roman" w:hAnsi="Times New Roman" w:cs="Times New Roman"/>
          <w:sz w:val="24"/>
          <w:szCs w:val="24"/>
        </w:rPr>
        <w:t>решения</w:t>
      </w:r>
      <w:proofErr w:type="gramEnd"/>
      <w:r w:rsidRPr="006521BD">
        <w:rPr>
          <w:rFonts w:ascii="Times New Roman" w:hAnsi="Times New Roman" w:cs="Times New Roman"/>
          <w:sz w:val="24"/>
          <w:szCs w:val="24"/>
        </w:rPr>
        <w:t xml:space="preserve"> вопросов самоуправления, устанавливает и утверждает их положения.</w:t>
      </w:r>
    </w:p>
    <w:p w:rsidR="00A1263F" w:rsidRDefault="00A1263F" w:rsidP="00A1263F">
      <w:pPr>
        <w:jc w:val="both"/>
        <w:rPr>
          <w:rFonts w:ascii="Times New Roman" w:hAnsi="Times New Roman" w:cs="Times New Roman"/>
          <w:sz w:val="24"/>
          <w:szCs w:val="24"/>
        </w:rPr>
      </w:pPr>
      <w:r>
        <w:rPr>
          <w:rFonts w:ascii="Times New Roman" w:hAnsi="Times New Roman" w:cs="Times New Roman"/>
          <w:sz w:val="24"/>
          <w:szCs w:val="24"/>
        </w:rPr>
        <w:tab/>
        <w:t xml:space="preserve">3.7. </w:t>
      </w:r>
      <w:r w:rsidRPr="006521BD">
        <w:rPr>
          <w:rFonts w:ascii="Times New Roman" w:hAnsi="Times New Roman" w:cs="Times New Roman"/>
          <w:sz w:val="24"/>
          <w:szCs w:val="24"/>
        </w:rPr>
        <w:t>Поддерживает общественные инициативы по совершенствованию и развитию обучения</w:t>
      </w:r>
      <w:r>
        <w:rPr>
          <w:rFonts w:ascii="Times New Roman" w:hAnsi="Times New Roman" w:cs="Times New Roman"/>
          <w:sz w:val="24"/>
          <w:szCs w:val="24"/>
        </w:rPr>
        <w:t xml:space="preserve"> </w:t>
      </w:r>
      <w:r w:rsidRPr="006521BD">
        <w:rPr>
          <w:rFonts w:ascii="Times New Roman" w:hAnsi="Times New Roman" w:cs="Times New Roman"/>
          <w:sz w:val="24"/>
          <w:szCs w:val="24"/>
        </w:rPr>
        <w:t>и воспитания молодежи, творческие поиски педагогических работников в организации опытно-экспериментальной работы.</w:t>
      </w:r>
    </w:p>
    <w:p w:rsidR="00A1263F" w:rsidRDefault="00A1263F" w:rsidP="00A1263F">
      <w:pPr>
        <w:jc w:val="both"/>
        <w:rPr>
          <w:rFonts w:ascii="Times New Roman" w:hAnsi="Times New Roman" w:cs="Times New Roman"/>
          <w:sz w:val="24"/>
          <w:szCs w:val="24"/>
        </w:rPr>
      </w:pPr>
    </w:p>
    <w:p w:rsidR="00A1263F" w:rsidRPr="006521BD" w:rsidRDefault="00A1263F" w:rsidP="00A1263F">
      <w:pPr>
        <w:jc w:val="both"/>
        <w:rPr>
          <w:rFonts w:ascii="Times New Roman" w:hAnsi="Times New Roman" w:cs="Times New Roman"/>
          <w:sz w:val="24"/>
          <w:szCs w:val="24"/>
        </w:rPr>
      </w:pPr>
    </w:p>
    <w:p w:rsidR="00A1263F" w:rsidRPr="006521BD" w:rsidRDefault="00A1263F" w:rsidP="00A1263F">
      <w:pPr>
        <w:jc w:val="both"/>
        <w:rPr>
          <w:rFonts w:ascii="Times New Roman" w:hAnsi="Times New Roman" w:cs="Times New Roman"/>
          <w:sz w:val="24"/>
          <w:szCs w:val="24"/>
        </w:rPr>
      </w:pPr>
      <w:r>
        <w:rPr>
          <w:rFonts w:ascii="Times New Roman" w:hAnsi="Times New Roman" w:cs="Times New Roman"/>
          <w:sz w:val="24"/>
          <w:szCs w:val="24"/>
        </w:rPr>
        <w:lastRenderedPageBreak/>
        <w:tab/>
        <w:t xml:space="preserve">3.8. </w:t>
      </w:r>
      <w:r w:rsidRPr="006521BD">
        <w:rPr>
          <w:rFonts w:ascii="Times New Roman" w:hAnsi="Times New Roman" w:cs="Times New Roman"/>
          <w:sz w:val="24"/>
          <w:szCs w:val="24"/>
        </w:rPr>
        <w:t>Рассматривает пути взаимодействия общеобразовательного учреждения с научно-исследовательскими, производственными, кооперативными организациями, добровольными обществами, ассоциациями, творческими союзами, другими государственными (или негосударственными) общественными институтами с целью создания необходимых условий для разностороннего развития личности обучающихся и профессионального роста педагогов.</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3.9.      Председатель совета совместно с директором представляет интересы школы в государственных, общественных органах управления образованием, в соответствующих организациях, а также, наряду с родителями (законными представителями), интересы обучающихся, обеспечивая социально-правовую защиту несовершеннолетних.</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3.10.  Совет разрабатывает планы работы на учебный год и подготавливает отчеты о проделанной работе общему собранию членов совета.</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4. Права и ответственность совета.</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4.1.      Член совета может потребовать обсуждения любого вопроса, если его предложение</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поддержит треть членов всего состава совета.</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4.2.      При рассмотрении любого вопроса совет может создавать временные комиссии с привлечением специалистов.</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4.3.      Совет может обратиться к учредителю за разъяснениями управленческих решений</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руководства общеобразовательного учреждения.</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4.4.      Совет имеет право внесения предложений по совершенствованию работы других органов самоуправления.</w:t>
      </w:r>
    </w:p>
    <w:p w:rsidR="00A1263F" w:rsidRPr="006521BD" w:rsidRDefault="00A1263F" w:rsidP="00A1263F">
      <w:pPr>
        <w:spacing w:after="0"/>
        <w:jc w:val="both"/>
        <w:rPr>
          <w:rFonts w:ascii="Times New Roman" w:hAnsi="Times New Roman" w:cs="Times New Roman"/>
          <w:sz w:val="24"/>
          <w:szCs w:val="24"/>
        </w:rPr>
      </w:pPr>
      <w:r w:rsidRPr="006521BD">
        <w:rPr>
          <w:rFonts w:ascii="Times New Roman" w:hAnsi="Times New Roman" w:cs="Times New Roman"/>
          <w:sz w:val="24"/>
          <w:szCs w:val="24"/>
        </w:rPr>
        <w:tab/>
        <w:t xml:space="preserve">4.5.      Председатель по согласованию с руководством может досрочно вывести любого </w:t>
      </w:r>
      <w:proofErr w:type="gramStart"/>
      <w:r w:rsidRPr="006521BD">
        <w:rPr>
          <w:rFonts w:ascii="Times New Roman" w:hAnsi="Times New Roman" w:cs="Times New Roman"/>
          <w:sz w:val="24"/>
          <w:szCs w:val="24"/>
        </w:rPr>
        <w:t>члена</w:t>
      </w:r>
      <w:r>
        <w:rPr>
          <w:rFonts w:ascii="Times New Roman" w:hAnsi="Times New Roman" w:cs="Times New Roman"/>
          <w:sz w:val="24"/>
          <w:szCs w:val="24"/>
        </w:rPr>
        <w:t xml:space="preserve">  </w:t>
      </w:r>
      <w:r w:rsidRPr="006521BD">
        <w:rPr>
          <w:rFonts w:ascii="Times New Roman" w:hAnsi="Times New Roman" w:cs="Times New Roman"/>
          <w:sz w:val="24"/>
          <w:szCs w:val="24"/>
        </w:rPr>
        <w:t>совета</w:t>
      </w:r>
      <w:proofErr w:type="gramEnd"/>
      <w:r w:rsidRPr="006521BD">
        <w:rPr>
          <w:rFonts w:ascii="Times New Roman" w:hAnsi="Times New Roman" w:cs="Times New Roman"/>
          <w:sz w:val="24"/>
          <w:szCs w:val="24"/>
        </w:rPr>
        <w:t xml:space="preserve"> из его состава или заменить весь состав совета при его бездействии или превышении</w:t>
      </w:r>
    </w:p>
    <w:p w:rsidR="00A1263F" w:rsidRPr="006521BD" w:rsidRDefault="00A1263F" w:rsidP="00A1263F">
      <w:pPr>
        <w:spacing w:after="0"/>
        <w:jc w:val="both"/>
        <w:rPr>
          <w:rFonts w:ascii="Times New Roman" w:hAnsi="Times New Roman" w:cs="Times New Roman"/>
          <w:sz w:val="24"/>
          <w:szCs w:val="24"/>
        </w:rPr>
      </w:pPr>
      <w:r w:rsidRPr="006521BD">
        <w:rPr>
          <w:rFonts w:ascii="Times New Roman" w:hAnsi="Times New Roman" w:cs="Times New Roman"/>
          <w:sz w:val="24"/>
          <w:szCs w:val="24"/>
        </w:rPr>
        <w:t>установленной компетенции.</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4.6.      Совет школы несет ответственность:</w:t>
      </w:r>
    </w:p>
    <w:p w:rsidR="00A1263F" w:rsidRPr="006521BD" w:rsidRDefault="00A1263F" w:rsidP="00A1263F">
      <w:pPr>
        <w:jc w:val="both"/>
        <w:rPr>
          <w:rFonts w:ascii="Times New Roman" w:hAnsi="Times New Roman" w:cs="Times New Roman"/>
          <w:sz w:val="24"/>
          <w:szCs w:val="24"/>
        </w:rPr>
      </w:pPr>
      <w:r>
        <w:rPr>
          <w:rFonts w:ascii="Times New Roman" w:hAnsi="Times New Roman" w:cs="Times New Roman"/>
          <w:sz w:val="24"/>
          <w:szCs w:val="24"/>
        </w:rPr>
        <w:t xml:space="preserve">-  </w:t>
      </w:r>
      <w:r w:rsidRPr="006521BD">
        <w:rPr>
          <w:rFonts w:ascii="Times New Roman" w:hAnsi="Times New Roman" w:cs="Times New Roman"/>
          <w:sz w:val="24"/>
          <w:szCs w:val="24"/>
        </w:rPr>
        <w:t>за соответствие принятых решений действующему законодательству РФ в области образования;</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       реализацию принятых решений;</w:t>
      </w:r>
    </w:p>
    <w:p w:rsidR="00A1263F" w:rsidRPr="006521BD" w:rsidRDefault="00A1263F" w:rsidP="00A1263F">
      <w:pPr>
        <w:jc w:val="both"/>
        <w:rPr>
          <w:rFonts w:ascii="Times New Roman" w:hAnsi="Times New Roman" w:cs="Times New Roman"/>
          <w:sz w:val="24"/>
          <w:szCs w:val="24"/>
        </w:rPr>
      </w:pPr>
      <w:r>
        <w:rPr>
          <w:rFonts w:ascii="Times New Roman" w:hAnsi="Times New Roman" w:cs="Times New Roman"/>
          <w:sz w:val="24"/>
          <w:szCs w:val="24"/>
        </w:rPr>
        <w:t xml:space="preserve">-  </w:t>
      </w:r>
      <w:r w:rsidRPr="006521BD">
        <w:rPr>
          <w:rFonts w:ascii="Times New Roman" w:hAnsi="Times New Roman" w:cs="Times New Roman"/>
          <w:sz w:val="24"/>
          <w:szCs w:val="24"/>
        </w:rPr>
        <w:t>организацию оптимальных условий пребывания обучающихся в общеобразовательном учреждении, в т. ч. за создание групп продленного дня (школы полного дня), за введение единой формы для обучающихся, за совершенствование медицинского обслуживания, создание условий для дополнительного образования обучающихся на базе общеобразовательного учреждения.</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5. Документация совета.</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5.1.      Совет разрабатывает план работы, ведет протоколы заседаний, составляет отчеты о работе.</w:t>
      </w:r>
    </w:p>
    <w:p w:rsidR="00A1263F" w:rsidRPr="006521BD"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tab/>
        <w:t>5.2.      Руководство школы организует хранение документации совета.</w:t>
      </w:r>
    </w:p>
    <w:p w:rsidR="00A1263F" w:rsidRPr="006521BD" w:rsidRDefault="00A1263F" w:rsidP="00A1263F">
      <w:pPr>
        <w:jc w:val="both"/>
        <w:rPr>
          <w:rFonts w:ascii="Times New Roman" w:hAnsi="Times New Roman" w:cs="Times New Roman"/>
          <w:sz w:val="24"/>
          <w:szCs w:val="24"/>
        </w:rPr>
      </w:pPr>
    </w:p>
    <w:p w:rsidR="00A1263F" w:rsidRPr="006521BD" w:rsidRDefault="00A1263F" w:rsidP="00A1263F">
      <w:pPr>
        <w:jc w:val="both"/>
        <w:rPr>
          <w:rFonts w:ascii="Times New Roman" w:hAnsi="Times New Roman" w:cs="Times New Roman"/>
          <w:sz w:val="24"/>
          <w:szCs w:val="24"/>
        </w:rPr>
      </w:pPr>
    </w:p>
    <w:p w:rsidR="00A1263F" w:rsidRDefault="00A1263F" w:rsidP="00A1263F">
      <w:pPr>
        <w:jc w:val="both"/>
        <w:rPr>
          <w:rFonts w:ascii="Times New Roman" w:hAnsi="Times New Roman" w:cs="Times New Roman"/>
          <w:sz w:val="24"/>
          <w:szCs w:val="24"/>
        </w:rPr>
      </w:pPr>
    </w:p>
    <w:p w:rsidR="00A1263F" w:rsidRDefault="00A1263F" w:rsidP="00A1263F">
      <w:pPr>
        <w:jc w:val="both"/>
        <w:rPr>
          <w:rFonts w:ascii="Times New Roman" w:hAnsi="Times New Roman" w:cs="Times New Roman"/>
          <w:sz w:val="24"/>
          <w:szCs w:val="24"/>
        </w:rPr>
      </w:pPr>
    </w:p>
    <w:p w:rsidR="00A1263F" w:rsidRDefault="00A1263F" w:rsidP="00A1263F">
      <w:pPr>
        <w:jc w:val="both"/>
        <w:rPr>
          <w:rFonts w:ascii="Times New Roman" w:hAnsi="Times New Roman" w:cs="Times New Roman"/>
          <w:sz w:val="24"/>
          <w:szCs w:val="24"/>
        </w:rPr>
      </w:pPr>
    </w:p>
    <w:p w:rsidR="00A1263F" w:rsidRDefault="00A1263F" w:rsidP="00A1263F">
      <w:pPr>
        <w:jc w:val="both"/>
        <w:rPr>
          <w:rFonts w:ascii="Times New Roman" w:hAnsi="Times New Roman" w:cs="Times New Roman"/>
          <w:sz w:val="24"/>
          <w:szCs w:val="24"/>
        </w:rPr>
      </w:pPr>
    </w:p>
    <w:p w:rsidR="00A1263F" w:rsidRDefault="00A1263F" w:rsidP="00A1263F">
      <w:pPr>
        <w:jc w:val="both"/>
        <w:rPr>
          <w:rFonts w:ascii="Times New Roman" w:hAnsi="Times New Roman" w:cs="Times New Roman"/>
          <w:sz w:val="24"/>
          <w:szCs w:val="24"/>
        </w:rPr>
      </w:pPr>
    </w:p>
    <w:p w:rsidR="00A1263F" w:rsidRDefault="00A1263F" w:rsidP="00A1263F">
      <w:pPr>
        <w:jc w:val="both"/>
        <w:rPr>
          <w:rFonts w:ascii="Times New Roman" w:hAnsi="Times New Roman" w:cs="Times New Roman"/>
          <w:sz w:val="24"/>
          <w:szCs w:val="24"/>
        </w:rPr>
      </w:pPr>
    </w:p>
    <w:p w:rsidR="00A1263F" w:rsidRDefault="00A1263F" w:rsidP="00A1263F">
      <w:pPr>
        <w:jc w:val="both"/>
        <w:rPr>
          <w:rFonts w:ascii="Times New Roman" w:hAnsi="Times New Roman" w:cs="Times New Roman"/>
          <w:sz w:val="24"/>
          <w:szCs w:val="24"/>
        </w:rPr>
      </w:pPr>
    </w:p>
    <w:p w:rsidR="00A1263F" w:rsidRDefault="00A1263F" w:rsidP="00A1263F">
      <w:pPr>
        <w:jc w:val="both"/>
        <w:rPr>
          <w:rFonts w:ascii="Times New Roman" w:hAnsi="Times New Roman" w:cs="Times New Roman"/>
          <w:sz w:val="24"/>
          <w:szCs w:val="24"/>
        </w:rPr>
      </w:pPr>
    </w:p>
    <w:p w:rsidR="00A1263F" w:rsidRDefault="00A1263F" w:rsidP="00A1263F">
      <w:pPr>
        <w:jc w:val="both"/>
        <w:rPr>
          <w:rFonts w:ascii="Times New Roman" w:hAnsi="Times New Roman" w:cs="Times New Roman"/>
          <w:sz w:val="24"/>
          <w:szCs w:val="24"/>
        </w:rPr>
      </w:pPr>
    </w:p>
    <w:p w:rsidR="00A1263F" w:rsidRDefault="00A1263F" w:rsidP="00A1263F">
      <w:pPr>
        <w:jc w:val="both"/>
        <w:rPr>
          <w:rFonts w:ascii="Times New Roman" w:hAnsi="Times New Roman" w:cs="Times New Roman"/>
          <w:sz w:val="24"/>
          <w:szCs w:val="24"/>
        </w:rPr>
      </w:pPr>
    </w:p>
    <w:p w:rsidR="00A1263F" w:rsidRDefault="00A1263F" w:rsidP="00A1263F">
      <w:pPr>
        <w:jc w:val="both"/>
        <w:rPr>
          <w:rFonts w:ascii="Times New Roman" w:hAnsi="Times New Roman" w:cs="Times New Roman"/>
          <w:sz w:val="24"/>
          <w:szCs w:val="24"/>
        </w:rPr>
      </w:pPr>
    </w:p>
    <w:p w:rsidR="00A1263F" w:rsidRDefault="00A1263F" w:rsidP="00A1263F">
      <w:pPr>
        <w:jc w:val="both"/>
        <w:rPr>
          <w:rFonts w:ascii="Times New Roman" w:hAnsi="Times New Roman" w:cs="Times New Roman"/>
          <w:sz w:val="24"/>
          <w:szCs w:val="24"/>
        </w:rPr>
      </w:pPr>
    </w:p>
    <w:p w:rsidR="00A1263F" w:rsidRDefault="00A1263F" w:rsidP="00A1263F">
      <w:pPr>
        <w:jc w:val="both"/>
        <w:rPr>
          <w:rFonts w:ascii="Times New Roman" w:hAnsi="Times New Roman" w:cs="Times New Roman"/>
          <w:sz w:val="24"/>
          <w:szCs w:val="24"/>
        </w:rPr>
      </w:pPr>
    </w:p>
    <w:p w:rsidR="00A1263F" w:rsidRDefault="00A1263F" w:rsidP="00A1263F">
      <w:pPr>
        <w:jc w:val="both"/>
        <w:rPr>
          <w:rFonts w:ascii="Times New Roman" w:hAnsi="Times New Roman" w:cs="Times New Roman"/>
          <w:sz w:val="24"/>
          <w:szCs w:val="24"/>
        </w:rPr>
      </w:pPr>
    </w:p>
    <w:p w:rsidR="00A1263F" w:rsidRDefault="00A1263F" w:rsidP="00A1263F">
      <w:pPr>
        <w:jc w:val="both"/>
        <w:rPr>
          <w:rFonts w:ascii="Times New Roman" w:hAnsi="Times New Roman" w:cs="Times New Roman"/>
          <w:sz w:val="24"/>
          <w:szCs w:val="24"/>
        </w:rPr>
      </w:pPr>
    </w:p>
    <w:p w:rsidR="00A1263F" w:rsidRDefault="00A1263F" w:rsidP="00A1263F">
      <w:pPr>
        <w:jc w:val="both"/>
        <w:rPr>
          <w:rFonts w:ascii="Times New Roman" w:hAnsi="Times New Roman" w:cs="Times New Roman"/>
          <w:sz w:val="24"/>
          <w:szCs w:val="24"/>
        </w:rPr>
      </w:pPr>
    </w:p>
    <w:p w:rsidR="00A1263F" w:rsidRDefault="00A1263F" w:rsidP="00A1263F">
      <w:pPr>
        <w:jc w:val="both"/>
        <w:rPr>
          <w:rFonts w:ascii="Times New Roman" w:hAnsi="Times New Roman" w:cs="Times New Roman"/>
          <w:sz w:val="24"/>
          <w:szCs w:val="24"/>
        </w:rPr>
      </w:pPr>
    </w:p>
    <w:p w:rsidR="00A1263F" w:rsidRDefault="00A1263F" w:rsidP="00A1263F">
      <w:pPr>
        <w:jc w:val="both"/>
        <w:rPr>
          <w:rFonts w:ascii="Times New Roman" w:hAnsi="Times New Roman" w:cs="Times New Roman"/>
          <w:sz w:val="24"/>
          <w:szCs w:val="24"/>
        </w:rPr>
      </w:pPr>
    </w:p>
    <w:p w:rsidR="00A1263F" w:rsidRDefault="00A1263F" w:rsidP="00A1263F">
      <w:pPr>
        <w:jc w:val="both"/>
        <w:rPr>
          <w:rFonts w:ascii="Times New Roman" w:hAnsi="Times New Roman" w:cs="Times New Roman"/>
          <w:sz w:val="24"/>
          <w:szCs w:val="24"/>
        </w:rPr>
      </w:pPr>
    </w:p>
    <w:p w:rsidR="00A1263F" w:rsidRDefault="00A1263F" w:rsidP="00A1263F">
      <w:pPr>
        <w:jc w:val="both"/>
        <w:rPr>
          <w:rFonts w:ascii="Times New Roman" w:hAnsi="Times New Roman" w:cs="Times New Roman"/>
          <w:sz w:val="24"/>
          <w:szCs w:val="24"/>
        </w:rPr>
      </w:pPr>
    </w:p>
    <w:p w:rsidR="00A1263F" w:rsidRDefault="00A1263F" w:rsidP="00A1263F">
      <w:pPr>
        <w:jc w:val="both"/>
        <w:rPr>
          <w:rFonts w:ascii="Times New Roman" w:hAnsi="Times New Roman" w:cs="Times New Roman"/>
          <w:sz w:val="24"/>
          <w:szCs w:val="24"/>
        </w:rPr>
      </w:pPr>
    </w:p>
    <w:p w:rsidR="00A1263F" w:rsidRDefault="00A1263F" w:rsidP="00A1263F">
      <w:pPr>
        <w:jc w:val="both"/>
        <w:rPr>
          <w:rFonts w:ascii="Times New Roman" w:hAnsi="Times New Roman" w:cs="Times New Roman"/>
          <w:sz w:val="24"/>
          <w:szCs w:val="24"/>
        </w:rPr>
      </w:pPr>
    </w:p>
    <w:p w:rsidR="00A1263F" w:rsidRDefault="00A1263F" w:rsidP="00A1263F">
      <w:pPr>
        <w:jc w:val="both"/>
        <w:rPr>
          <w:rFonts w:ascii="Times New Roman" w:hAnsi="Times New Roman" w:cs="Times New Roman"/>
          <w:sz w:val="24"/>
          <w:szCs w:val="24"/>
        </w:rPr>
      </w:pPr>
    </w:p>
    <w:p w:rsidR="00A1263F" w:rsidRDefault="00A1263F" w:rsidP="00A1263F">
      <w:pPr>
        <w:jc w:val="both"/>
        <w:rPr>
          <w:rFonts w:ascii="Times New Roman" w:hAnsi="Times New Roman" w:cs="Times New Roman"/>
          <w:sz w:val="24"/>
          <w:szCs w:val="24"/>
        </w:rPr>
      </w:pPr>
    </w:p>
    <w:p w:rsidR="00A1263F" w:rsidRDefault="00A1263F" w:rsidP="00A1263F">
      <w:pPr>
        <w:jc w:val="both"/>
        <w:rPr>
          <w:rFonts w:ascii="Times New Roman" w:hAnsi="Times New Roman" w:cs="Times New Roman"/>
          <w:sz w:val="24"/>
          <w:szCs w:val="24"/>
        </w:rPr>
      </w:pPr>
    </w:p>
    <w:p w:rsidR="00A1263F" w:rsidRDefault="00A1263F" w:rsidP="00A1263F">
      <w:pPr>
        <w:jc w:val="both"/>
        <w:rPr>
          <w:rFonts w:ascii="Times New Roman" w:hAnsi="Times New Roman" w:cs="Times New Roman"/>
          <w:sz w:val="24"/>
          <w:szCs w:val="24"/>
        </w:rPr>
      </w:pPr>
    </w:p>
    <w:p w:rsidR="00A1263F" w:rsidRDefault="00A1263F" w:rsidP="00A1263F">
      <w:pPr>
        <w:jc w:val="both"/>
        <w:rPr>
          <w:rFonts w:ascii="Times New Roman" w:hAnsi="Times New Roman" w:cs="Times New Roman"/>
          <w:sz w:val="24"/>
          <w:szCs w:val="24"/>
        </w:rPr>
      </w:pPr>
    </w:p>
    <w:p w:rsidR="00A1263F" w:rsidRPr="006521BD" w:rsidRDefault="00A1263F" w:rsidP="00A1263F">
      <w:pPr>
        <w:jc w:val="both"/>
        <w:rPr>
          <w:rFonts w:ascii="Times New Roman" w:hAnsi="Times New Roman" w:cs="Times New Roman"/>
          <w:sz w:val="24"/>
          <w:szCs w:val="24"/>
        </w:rPr>
      </w:pPr>
    </w:p>
    <w:p w:rsidR="00A1263F" w:rsidRDefault="00A1263F" w:rsidP="00A1263F">
      <w:pPr>
        <w:spacing w:after="0" w:line="240" w:lineRule="auto"/>
        <w:jc w:val="right"/>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lastRenderedPageBreak/>
        <w:t>Приложение  20</w:t>
      </w:r>
      <w:proofErr w:type="gramEnd"/>
    </w:p>
    <w:p w:rsidR="00A1263F" w:rsidRDefault="00A1263F" w:rsidP="00A1263F">
      <w:pPr>
        <w:spacing w:after="0" w:line="240" w:lineRule="auto"/>
        <w:jc w:val="center"/>
        <w:rPr>
          <w:rFonts w:ascii="Times New Roman" w:hAnsi="Times New Roman" w:cs="Times New Roman"/>
          <w:color w:val="000000"/>
          <w:sz w:val="28"/>
          <w:szCs w:val="28"/>
        </w:rPr>
      </w:pPr>
    </w:p>
    <w:p w:rsidR="00A1263F" w:rsidRDefault="00A1263F" w:rsidP="00A1263F">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Образец </w:t>
      </w:r>
      <w:r w:rsidRPr="005404B3">
        <w:rPr>
          <w:rFonts w:ascii="Times New Roman" w:hAnsi="Times New Roman" w:cs="Times New Roman"/>
          <w:color w:val="000000"/>
          <w:sz w:val="28"/>
          <w:szCs w:val="28"/>
        </w:rPr>
        <w:t>Т</w:t>
      </w:r>
      <w:r>
        <w:rPr>
          <w:rFonts w:ascii="Times New Roman" w:hAnsi="Times New Roman" w:cs="Times New Roman"/>
          <w:color w:val="000000"/>
          <w:sz w:val="28"/>
          <w:szCs w:val="28"/>
        </w:rPr>
        <w:t xml:space="preserve">рудового </w:t>
      </w:r>
      <w:r w:rsidRPr="005404B3">
        <w:rPr>
          <w:rFonts w:ascii="Times New Roman" w:hAnsi="Times New Roman" w:cs="Times New Roman"/>
          <w:color w:val="000000"/>
          <w:sz w:val="28"/>
          <w:szCs w:val="28"/>
        </w:rPr>
        <w:t xml:space="preserve">  договор</w:t>
      </w:r>
      <w:r>
        <w:rPr>
          <w:rFonts w:ascii="Times New Roman" w:hAnsi="Times New Roman" w:cs="Times New Roman"/>
          <w:color w:val="000000"/>
          <w:sz w:val="28"/>
          <w:szCs w:val="28"/>
        </w:rPr>
        <w:t>а</w:t>
      </w:r>
    </w:p>
    <w:p w:rsidR="00A1263F" w:rsidRPr="005404B3" w:rsidRDefault="00A1263F" w:rsidP="00A1263F">
      <w:pPr>
        <w:spacing w:after="0" w:line="240" w:lineRule="auto"/>
        <w:jc w:val="center"/>
        <w:rPr>
          <w:rFonts w:ascii="Times New Roman" w:hAnsi="Times New Roman" w:cs="Times New Roman"/>
          <w:sz w:val="24"/>
          <w:szCs w:val="24"/>
        </w:rPr>
      </w:pPr>
      <w:r w:rsidRPr="005404B3">
        <w:rPr>
          <w:rFonts w:ascii="Times New Roman" w:hAnsi="Times New Roman" w:cs="Times New Roman"/>
          <w:color w:val="000000"/>
          <w:sz w:val="28"/>
          <w:szCs w:val="28"/>
        </w:rPr>
        <w:br/>
      </w:r>
      <w:r w:rsidRPr="006521BD">
        <w:rPr>
          <w:rFonts w:ascii="Times New Roman" w:hAnsi="Times New Roman" w:cs="Times New Roman"/>
          <w:color w:val="000000"/>
          <w:sz w:val="24"/>
          <w:szCs w:val="24"/>
        </w:rPr>
        <w:t>с работником муниципального бюджетного общеобразовательного учреждения</w:t>
      </w:r>
    </w:p>
    <w:p w:rsidR="00A1263F" w:rsidRDefault="00A1263F" w:rsidP="00A1263F">
      <w:pPr>
        <w:pStyle w:val="1"/>
        <w:tabs>
          <w:tab w:val="clear" w:pos="432"/>
        </w:tabs>
        <w:spacing w:after="0" w:line="240" w:lineRule="auto"/>
        <w:rPr>
          <w:rFonts w:ascii="Times New Roman" w:hAnsi="Times New Roman" w:cs="Times New Roman"/>
          <w:b w:val="0"/>
          <w:color w:val="000000"/>
          <w:sz w:val="24"/>
          <w:szCs w:val="24"/>
        </w:rPr>
      </w:pPr>
      <w:r w:rsidRPr="005404B3">
        <w:rPr>
          <w:rFonts w:ascii="Times New Roman" w:hAnsi="Times New Roman" w:cs="Times New Roman"/>
          <w:b w:val="0"/>
          <w:color w:val="000000"/>
          <w:sz w:val="24"/>
          <w:szCs w:val="24"/>
        </w:rPr>
        <w:t>«Средняя общео</w:t>
      </w:r>
      <w:r>
        <w:rPr>
          <w:rFonts w:ascii="Times New Roman" w:hAnsi="Times New Roman" w:cs="Times New Roman"/>
          <w:b w:val="0"/>
          <w:color w:val="000000"/>
          <w:sz w:val="24"/>
          <w:szCs w:val="24"/>
        </w:rPr>
        <w:t>бразовательная школа №</w:t>
      </w:r>
      <w:proofErr w:type="gramStart"/>
      <w:r>
        <w:rPr>
          <w:rFonts w:ascii="Times New Roman" w:hAnsi="Times New Roman" w:cs="Times New Roman"/>
          <w:b w:val="0"/>
          <w:color w:val="000000"/>
          <w:sz w:val="24"/>
          <w:szCs w:val="24"/>
        </w:rPr>
        <w:t>3»  аула</w:t>
      </w:r>
      <w:proofErr w:type="gramEnd"/>
      <w:r>
        <w:rPr>
          <w:rFonts w:ascii="Times New Roman" w:hAnsi="Times New Roman" w:cs="Times New Roman"/>
          <w:b w:val="0"/>
          <w:color w:val="000000"/>
          <w:sz w:val="24"/>
          <w:szCs w:val="24"/>
        </w:rPr>
        <w:t xml:space="preserve"> </w:t>
      </w:r>
      <w:proofErr w:type="spellStart"/>
      <w:r w:rsidRPr="005404B3">
        <w:rPr>
          <w:rFonts w:ascii="Times New Roman" w:hAnsi="Times New Roman" w:cs="Times New Roman"/>
          <w:b w:val="0"/>
          <w:color w:val="000000"/>
          <w:sz w:val="24"/>
          <w:szCs w:val="24"/>
        </w:rPr>
        <w:t>Джерокай</w:t>
      </w:r>
      <w:proofErr w:type="spellEnd"/>
      <w:r w:rsidRPr="005404B3">
        <w:rPr>
          <w:rFonts w:ascii="Times New Roman" w:hAnsi="Times New Roman" w:cs="Times New Roman"/>
          <w:b w:val="0"/>
          <w:color w:val="000000"/>
          <w:sz w:val="24"/>
          <w:szCs w:val="24"/>
        </w:rPr>
        <w:t xml:space="preserve"> </w:t>
      </w:r>
    </w:p>
    <w:p w:rsidR="00A1263F" w:rsidRDefault="00A1263F" w:rsidP="00A1263F">
      <w:pPr>
        <w:pStyle w:val="1"/>
        <w:tabs>
          <w:tab w:val="clear" w:pos="432"/>
        </w:tabs>
        <w:spacing w:after="0" w:line="240" w:lineRule="auto"/>
        <w:rPr>
          <w:rFonts w:ascii="Times New Roman" w:hAnsi="Times New Roman" w:cs="Times New Roman"/>
          <w:b w:val="0"/>
          <w:color w:val="000000"/>
          <w:sz w:val="24"/>
          <w:szCs w:val="24"/>
        </w:rPr>
      </w:pPr>
      <w:r w:rsidRPr="005404B3">
        <w:rPr>
          <w:rFonts w:ascii="Times New Roman" w:hAnsi="Times New Roman" w:cs="Times New Roman"/>
          <w:b w:val="0"/>
          <w:color w:val="000000"/>
          <w:sz w:val="24"/>
          <w:szCs w:val="24"/>
        </w:rPr>
        <w:t xml:space="preserve"> Шовгеновского </w:t>
      </w:r>
      <w:proofErr w:type="gramStart"/>
      <w:r w:rsidRPr="005404B3">
        <w:rPr>
          <w:rFonts w:ascii="Times New Roman" w:hAnsi="Times New Roman" w:cs="Times New Roman"/>
          <w:b w:val="0"/>
          <w:color w:val="000000"/>
          <w:sz w:val="24"/>
          <w:szCs w:val="24"/>
        </w:rPr>
        <w:t>района</w:t>
      </w:r>
      <w:r>
        <w:rPr>
          <w:rFonts w:ascii="Times New Roman" w:hAnsi="Times New Roman" w:cs="Times New Roman"/>
          <w:b w:val="0"/>
          <w:color w:val="000000"/>
          <w:sz w:val="24"/>
          <w:szCs w:val="24"/>
        </w:rPr>
        <w:t xml:space="preserve">  </w:t>
      </w:r>
      <w:r w:rsidRPr="005404B3">
        <w:rPr>
          <w:rFonts w:ascii="Times New Roman" w:hAnsi="Times New Roman" w:cs="Times New Roman"/>
          <w:b w:val="0"/>
          <w:color w:val="000000"/>
          <w:sz w:val="24"/>
          <w:szCs w:val="24"/>
        </w:rPr>
        <w:t>Республики</w:t>
      </w:r>
      <w:proofErr w:type="gramEnd"/>
      <w:r w:rsidRPr="005404B3">
        <w:rPr>
          <w:rFonts w:ascii="Times New Roman" w:hAnsi="Times New Roman" w:cs="Times New Roman"/>
          <w:b w:val="0"/>
          <w:color w:val="000000"/>
          <w:sz w:val="24"/>
          <w:szCs w:val="24"/>
        </w:rPr>
        <w:t xml:space="preserve"> Адыгея</w:t>
      </w:r>
    </w:p>
    <w:p w:rsidR="00A1263F" w:rsidRPr="005404B3" w:rsidRDefault="00A1263F" w:rsidP="00A1263F">
      <w:pPr>
        <w:pStyle w:val="a0"/>
      </w:pPr>
    </w:p>
    <w:p w:rsidR="00A1263F" w:rsidRPr="00043B90" w:rsidRDefault="00A1263F" w:rsidP="00A1263F">
      <w:pPr>
        <w:pStyle w:val="1"/>
        <w:numPr>
          <w:ilvl w:val="0"/>
          <w:numId w:val="34"/>
        </w:numPr>
        <w:spacing w:after="0" w:line="240" w:lineRule="auto"/>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Трудовой договор №</w:t>
      </w:r>
      <w:r w:rsidRPr="005404B3">
        <w:rPr>
          <w:rFonts w:ascii="Times New Roman" w:hAnsi="Times New Roman" w:cs="Times New Roman"/>
          <w:b w:val="0"/>
          <w:color w:val="000000"/>
          <w:sz w:val="24"/>
          <w:szCs w:val="24"/>
        </w:rPr>
        <w:t>___</w:t>
      </w:r>
      <w:r w:rsidRPr="005404B3">
        <w:rPr>
          <w:rFonts w:ascii="Times New Roman" w:hAnsi="Times New Roman" w:cs="Times New Roman"/>
          <w:b w:val="0"/>
          <w:color w:val="000000"/>
          <w:sz w:val="24"/>
          <w:szCs w:val="24"/>
        </w:rPr>
        <w:tab/>
      </w:r>
      <w:r w:rsidRPr="005404B3">
        <w:rPr>
          <w:rFonts w:ascii="Times New Roman" w:hAnsi="Times New Roman" w:cs="Times New Roman"/>
          <w:b w:val="0"/>
          <w:color w:val="000000"/>
          <w:sz w:val="24"/>
          <w:szCs w:val="24"/>
        </w:rPr>
        <w:tab/>
      </w:r>
      <w:r w:rsidRPr="005404B3">
        <w:rPr>
          <w:rFonts w:ascii="Times New Roman" w:hAnsi="Times New Roman" w:cs="Times New Roman"/>
          <w:b w:val="0"/>
          <w:color w:val="000000"/>
          <w:sz w:val="24"/>
          <w:szCs w:val="24"/>
        </w:rPr>
        <w:tab/>
      </w:r>
      <w:r w:rsidRPr="005404B3">
        <w:rPr>
          <w:rFonts w:ascii="Times New Roman" w:hAnsi="Times New Roman" w:cs="Times New Roman"/>
          <w:b w:val="0"/>
          <w:color w:val="000000"/>
          <w:sz w:val="24"/>
          <w:szCs w:val="24"/>
        </w:rPr>
        <w:tab/>
      </w:r>
      <w:r w:rsidRPr="005404B3">
        <w:rPr>
          <w:rFonts w:ascii="Times New Roman" w:hAnsi="Times New Roman" w:cs="Times New Roman"/>
          <w:b w:val="0"/>
          <w:color w:val="000000"/>
          <w:sz w:val="24"/>
          <w:szCs w:val="24"/>
        </w:rPr>
        <w:tab/>
      </w:r>
      <w:r w:rsidRPr="005404B3">
        <w:rPr>
          <w:rFonts w:ascii="Times New Roman" w:hAnsi="Times New Roman" w:cs="Times New Roman"/>
          <w:b w:val="0"/>
          <w:color w:val="000000"/>
          <w:sz w:val="24"/>
          <w:szCs w:val="24"/>
        </w:rPr>
        <w:tab/>
        <w:t xml:space="preserve"> "_____"_____________20____г.</w:t>
      </w:r>
      <w:r>
        <w:rPr>
          <w:rFonts w:ascii="Times New Roman" w:hAnsi="Times New Roman" w:cs="Times New Roman"/>
          <w:b w:val="0"/>
          <w:color w:val="000000"/>
          <w:sz w:val="24"/>
          <w:szCs w:val="24"/>
        </w:rPr>
        <w:t xml:space="preserve">                                                                      </w:t>
      </w:r>
      <w:r w:rsidRPr="00043B90">
        <w:rPr>
          <w:rFonts w:ascii="Times New Roman" w:hAnsi="Times New Roman" w:cs="Times New Roman"/>
          <w:color w:val="000000"/>
          <w:sz w:val="24"/>
          <w:szCs w:val="24"/>
        </w:rPr>
        <w:t xml:space="preserve">   </w:t>
      </w:r>
      <w:proofErr w:type="spellStart"/>
      <w:r w:rsidRPr="00043B90">
        <w:rPr>
          <w:rFonts w:ascii="Times New Roman" w:hAnsi="Times New Roman" w:cs="Times New Roman"/>
          <w:color w:val="000000"/>
          <w:sz w:val="24"/>
          <w:szCs w:val="24"/>
        </w:rPr>
        <w:t>а.Джерокай</w:t>
      </w:r>
      <w:proofErr w:type="spellEnd"/>
    </w:p>
    <w:p w:rsidR="00A1263F" w:rsidRPr="006521BD" w:rsidRDefault="00A1263F" w:rsidP="00A1263F">
      <w:pPr>
        <w:pStyle w:val="ae"/>
        <w:spacing w:line="10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A1263F" w:rsidRDefault="00A1263F" w:rsidP="00A1263F">
      <w:pPr>
        <w:pStyle w:val="ae"/>
        <w:spacing w:line="100" w:lineRule="atLeast"/>
        <w:ind w:firstLine="708"/>
        <w:rPr>
          <w:rFonts w:ascii="Times New Roman" w:hAnsi="Times New Roman" w:cs="Times New Roman"/>
          <w:color w:val="000000"/>
          <w:sz w:val="24"/>
          <w:szCs w:val="24"/>
        </w:rPr>
      </w:pPr>
      <w:r w:rsidRPr="006521BD">
        <w:rPr>
          <w:rFonts w:ascii="Times New Roman" w:hAnsi="Times New Roman" w:cs="Times New Roman"/>
          <w:color w:val="000000"/>
          <w:sz w:val="24"/>
          <w:szCs w:val="24"/>
        </w:rPr>
        <w:t>Муниципальное бюджетное общеобразовательное учреждение «Средняя общеобразовательная школа №</w:t>
      </w:r>
      <w:r>
        <w:rPr>
          <w:rFonts w:ascii="Times New Roman" w:hAnsi="Times New Roman" w:cs="Times New Roman"/>
          <w:color w:val="000000"/>
          <w:sz w:val="24"/>
          <w:szCs w:val="24"/>
        </w:rPr>
        <w:t xml:space="preserve"> 3» аула </w:t>
      </w:r>
      <w:proofErr w:type="spellStart"/>
      <w:proofErr w:type="gramStart"/>
      <w:r>
        <w:rPr>
          <w:rFonts w:ascii="Times New Roman" w:hAnsi="Times New Roman" w:cs="Times New Roman"/>
          <w:color w:val="000000"/>
          <w:sz w:val="24"/>
          <w:szCs w:val="24"/>
        </w:rPr>
        <w:t>Джерокай</w:t>
      </w:r>
      <w:proofErr w:type="spellEnd"/>
      <w:r>
        <w:rPr>
          <w:rFonts w:ascii="Times New Roman" w:hAnsi="Times New Roman" w:cs="Times New Roman"/>
          <w:color w:val="000000"/>
          <w:sz w:val="24"/>
          <w:szCs w:val="24"/>
        </w:rPr>
        <w:t xml:space="preserve"> </w:t>
      </w:r>
      <w:r w:rsidRPr="006521BD">
        <w:rPr>
          <w:rFonts w:ascii="Times New Roman" w:hAnsi="Times New Roman" w:cs="Times New Roman"/>
          <w:color w:val="000000"/>
          <w:sz w:val="24"/>
          <w:szCs w:val="24"/>
        </w:rPr>
        <w:t xml:space="preserve"> Шовгеновского</w:t>
      </w:r>
      <w:proofErr w:type="gramEnd"/>
      <w:r w:rsidRPr="006521BD">
        <w:rPr>
          <w:rFonts w:ascii="Times New Roman" w:hAnsi="Times New Roman" w:cs="Times New Roman"/>
          <w:color w:val="000000"/>
          <w:sz w:val="24"/>
          <w:szCs w:val="24"/>
        </w:rPr>
        <w:t xml:space="preserve"> района Республики Адыгея  в лиц</w:t>
      </w:r>
      <w:r>
        <w:rPr>
          <w:rFonts w:ascii="Times New Roman" w:hAnsi="Times New Roman" w:cs="Times New Roman"/>
          <w:color w:val="000000"/>
          <w:sz w:val="24"/>
          <w:szCs w:val="24"/>
        </w:rPr>
        <w:t xml:space="preserve">е директора школы </w:t>
      </w:r>
      <w:proofErr w:type="spellStart"/>
      <w:r>
        <w:rPr>
          <w:rFonts w:ascii="Times New Roman" w:hAnsi="Times New Roman" w:cs="Times New Roman"/>
          <w:color w:val="000000"/>
          <w:sz w:val="24"/>
          <w:szCs w:val="24"/>
        </w:rPr>
        <w:t>Ситимовой</w:t>
      </w:r>
      <w:proofErr w:type="spellEnd"/>
      <w:r>
        <w:rPr>
          <w:rFonts w:ascii="Times New Roman" w:hAnsi="Times New Roman" w:cs="Times New Roman"/>
          <w:color w:val="000000"/>
          <w:sz w:val="24"/>
          <w:szCs w:val="24"/>
        </w:rPr>
        <w:t xml:space="preserve"> Д.А.</w:t>
      </w:r>
      <w:r w:rsidRPr="006521BD">
        <w:rPr>
          <w:rFonts w:ascii="Times New Roman" w:hAnsi="Times New Roman" w:cs="Times New Roman"/>
          <w:color w:val="000000"/>
          <w:sz w:val="24"/>
          <w:szCs w:val="24"/>
        </w:rPr>
        <w:t xml:space="preserve">, действующего на основании Устава </w:t>
      </w:r>
      <w:r>
        <w:rPr>
          <w:rFonts w:ascii="Times New Roman" w:hAnsi="Times New Roman" w:cs="Times New Roman"/>
          <w:color w:val="000000"/>
          <w:sz w:val="24"/>
          <w:szCs w:val="24"/>
        </w:rPr>
        <w:t xml:space="preserve">МБОУ СОШ №3 а. </w:t>
      </w:r>
      <w:proofErr w:type="spellStart"/>
      <w:r>
        <w:rPr>
          <w:rFonts w:ascii="Times New Roman" w:hAnsi="Times New Roman" w:cs="Times New Roman"/>
          <w:color w:val="000000"/>
          <w:sz w:val="24"/>
          <w:szCs w:val="24"/>
        </w:rPr>
        <w:t>Джерокай</w:t>
      </w:r>
      <w:proofErr w:type="spellEnd"/>
      <w:r w:rsidRPr="006521BD">
        <w:rPr>
          <w:rFonts w:ascii="Times New Roman" w:hAnsi="Times New Roman" w:cs="Times New Roman"/>
          <w:color w:val="000000"/>
          <w:sz w:val="24"/>
          <w:szCs w:val="24"/>
        </w:rPr>
        <w:t xml:space="preserve">, именуемый в дальнейшем "Работодатель", с одной стороны, </w:t>
      </w:r>
    </w:p>
    <w:p w:rsidR="00A1263F" w:rsidRPr="006521BD" w:rsidRDefault="00A1263F" w:rsidP="00A1263F">
      <w:pPr>
        <w:pStyle w:val="ae"/>
        <w:spacing w:line="100" w:lineRule="atLeast"/>
        <w:rPr>
          <w:rFonts w:ascii="Times New Roman" w:hAnsi="Times New Roman" w:cs="Times New Roman"/>
          <w:color w:val="000000"/>
          <w:sz w:val="24"/>
          <w:szCs w:val="24"/>
        </w:rPr>
      </w:pPr>
      <w:r w:rsidRPr="006521BD">
        <w:rPr>
          <w:rFonts w:ascii="Times New Roman" w:hAnsi="Times New Roman" w:cs="Times New Roman"/>
          <w:color w:val="000000"/>
          <w:sz w:val="24"/>
          <w:szCs w:val="24"/>
        </w:rPr>
        <w:t>и______________________________________________________</w:t>
      </w:r>
      <w:r>
        <w:rPr>
          <w:rFonts w:ascii="Times New Roman" w:hAnsi="Times New Roman" w:cs="Times New Roman"/>
          <w:color w:val="000000"/>
          <w:sz w:val="24"/>
          <w:szCs w:val="24"/>
        </w:rPr>
        <w:t>_____________________________</w:t>
      </w:r>
      <w:r w:rsidRPr="006521BD">
        <w:rPr>
          <w:rFonts w:ascii="Times New Roman" w:hAnsi="Times New Roman" w:cs="Times New Roman"/>
          <w:color w:val="000000"/>
          <w:sz w:val="24"/>
          <w:szCs w:val="24"/>
        </w:rPr>
        <w:t xml:space="preserve">     </w:t>
      </w:r>
    </w:p>
    <w:p w:rsidR="00A1263F" w:rsidRPr="00670C5A" w:rsidRDefault="00A1263F" w:rsidP="00A1263F">
      <w:pPr>
        <w:pStyle w:val="ae"/>
        <w:spacing w:line="100" w:lineRule="atLeast"/>
        <w:rPr>
          <w:rFonts w:ascii="Times New Roman" w:hAnsi="Times New Roman" w:cs="Times New Roman"/>
          <w:color w:val="000000"/>
        </w:rPr>
      </w:pPr>
      <w:r w:rsidRPr="006521B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Pr>
          <w:rFonts w:ascii="Times New Roman" w:hAnsi="Times New Roman" w:cs="Times New Roman"/>
          <w:color w:val="000000"/>
        </w:rPr>
        <w:t>(Ф.И.О. р</w:t>
      </w:r>
      <w:r w:rsidRPr="00670C5A">
        <w:rPr>
          <w:rFonts w:ascii="Times New Roman" w:hAnsi="Times New Roman" w:cs="Times New Roman"/>
          <w:color w:val="000000"/>
        </w:rPr>
        <w:t>аботника полностью)</w:t>
      </w:r>
    </w:p>
    <w:p w:rsidR="00A1263F" w:rsidRDefault="00A1263F" w:rsidP="00A1263F">
      <w:pPr>
        <w:pStyle w:val="ae"/>
        <w:spacing w:line="100" w:lineRule="atLeast"/>
        <w:rPr>
          <w:rFonts w:ascii="Times New Roman" w:hAnsi="Times New Roman" w:cs="Times New Roman"/>
          <w:color w:val="000000"/>
          <w:sz w:val="24"/>
          <w:szCs w:val="24"/>
        </w:rPr>
      </w:pPr>
      <w:r w:rsidRPr="006521BD">
        <w:rPr>
          <w:rFonts w:ascii="Times New Roman" w:hAnsi="Times New Roman" w:cs="Times New Roman"/>
          <w:color w:val="000000"/>
          <w:sz w:val="24"/>
          <w:szCs w:val="24"/>
        </w:rPr>
        <w:t>именуемый(-</w:t>
      </w:r>
      <w:proofErr w:type="spellStart"/>
      <w:r w:rsidRPr="006521BD">
        <w:rPr>
          <w:rFonts w:ascii="Times New Roman" w:hAnsi="Times New Roman" w:cs="Times New Roman"/>
          <w:color w:val="000000"/>
          <w:sz w:val="24"/>
          <w:szCs w:val="24"/>
        </w:rPr>
        <w:t>ая</w:t>
      </w:r>
      <w:proofErr w:type="spellEnd"/>
      <w:r w:rsidRPr="006521BD">
        <w:rPr>
          <w:rFonts w:ascii="Times New Roman" w:hAnsi="Times New Roman" w:cs="Times New Roman"/>
          <w:color w:val="000000"/>
          <w:sz w:val="24"/>
          <w:szCs w:val="24"/>
        </w:rPr>
        <w:t>) в дальнейшем "Работник</w:t>
      </w:r>
      <w:proofErr w:type="gramStart"/>
      <w:r w:rsidRPr="006521BD">
        <w:rPr>
          <w:rFonts w:ascii="Times New Roman" w:hAnsi="Times New Roman" w:cs="Times New Roman"/>
          <w:color w:val="000000"/>
          <w:sz w:val="24"/>
          <w:szCs w:val="24"/>
        </w:rPr>
        <w:t>",  с</w:t>
      </w:r>
      <w:proofErr w:type="gramEnd"/>
      <w:r w:rsidRPr="006521BD">
        <w:rPr>
          <w:rFonts w:ascii="Times New Roman" w:hAnsi="Times New Roman" w:cs="Times New Roman"/>
          <w:color w:val="000000"/>
          <w:sz w:val="24"/>
          <w:szCs w:val="24"/>
        </w:rPr>
        <w:t xml:space="preserve">   другой  стороны,  заключили настоящий трудовой договор о нижеследующем:</w:t>
      </w:r>
    </w:p>
    <w:p w:rsidR="00A1263F" w:rsidRPr="00043B90" w:rsidRDefault="00A1263F" w:rsidP="00A1263F">
      <w:pPr>
        <w:pStyle w:val="ae"/>
        <w:spacing w:line="100" w:lineRule="atLeast"/>
        <w:rPr>
          <w:rFonts w:ascii="Times New Roman" w:hAnsi="Times New Roman" w:cs="Times New Roman"/>
          <w:color w:val="000000"/>
          <w:sz w:val="24"/>
          <w:szCs w:val="24"/>
        </w:rPr>
      </w:pPr>
      <w:r w:rsidRPr="006521BD">
        <w:rPr>
          <w:rFonts w:ascii="Times New Roman" w:hAnsi="Times New Roman" w:cs="Times New Roman"/>
          <w:color w:val="000000"/>
          <w:sz w:val="24"/>
          <w:szCs w:val="24"/>
        </w:rPr>
        <w:t xml:space="preserve">                          </w:t>
      </w:r>
      <w:r w:rsidRPr="006521BD">
        <w:rPr>
          <w:rFonts w:ascii="Times New Roman" w:hAnsi="Times New Roman" w:cs="Times New Roman"/>
          <w:b/>
          <w:bCs/>
          <w:color w:val="000000"/>
          <w:sz w:val="24"/>
          <w:szCs w:val="24"/>
        </w:rPr>
        <w:t>1. Общие положения</w:t>
      </w:r>
    </w:p>
    <w:p w:rsidR="00A1263F" w:rsidRPr="002B05D2" w:rsidRDefault="00A1263F" w:rsidP="00A1263F">
      <w:pPr>
        <w:pStyle w:val="ae"/>
        <w:spacing w:line="240" w:lineRule="auto"/>
        <w:jc w:val="center"/>
        <w:rPr>
          <w:rFonts w:ascii="Times New Roman" w:hAnsi="Times New Roman" w:cs="Times New Roman"/>
          <w:color w:val="000000"/>
          <w:sz w:val="24"/>
          <w:szCs w:val="24"/>
        </w:rPr>
      </w:pPr>
      <w:r w:rsidRPr="006521BD">
        <w:rPr>
          <w:rFonts w:ascii="Times New Roman" w:hAnsi="Times New Roman" w:cs="Times New Roman"/>
          <w:color w:val="000000"/>
          <w:sz w:val="24"/>
          <w:szCs w:val="24"/>
        </w:rPr>
        <w:t xml:space="preserve">1.1. </w:t>
      </w:r>
      <w:proofErr w:type="gramStart"/>
      <w:r w:rsidRPr="006521BD">
        <w:rPr>
          <w:rFonts w:ascii="Times New Roman" w:hAnsi="Times New Roman" w:cs="Times New Roman"/>
          <w:color w:val="000000"/>
          <w:sz w:val="24"/>
          <w:szCs w:val="24"/>
        </w:rPr>
        <w:t>По  настоящему</w:t>
      </w:r>
      <w:proofErr w:type="gramEnd"/>
      <w:r w:rsidRPr="006521BD">
        <w:rPr>
          <w:rFonts w:ascii="Times New Roman" w:hAnsi="Times New Roman" w:cs="Times New Roman"/>
          <w:color w:val="000000"/>
          <w:sz w:val="24"/>
          <w:szCs w:val="24"/>
        </w:rPr>
        <w:t xml:space="preserve">  трудовому  договору  Работодатель предоставляет Работнику работу по______________________________________________________</w:t>
      </w:r>
      <w:r>
        <w:rPr>
          <w:rFonts w:ascii="Times New Roman" w:hAnsi="Times New Roman" w:cs="Times New Roman"/>
          <w:color w:val="000000"/>
          <w:sz w:val="24"/>
          <w:szCs w:val="24"/>
        </w:rPr>
        <w:t xml:space="preserve">____________________________            </w:t>
      </w:r>
      <w:r w:rsidRPr="00670C5A">
        <w:rPr>
          <w:rFonts w:ascii="Times New Roman" w:hAnsi="Times New Roman" w:cs="Times New Roman"/>
          <w:color w:val="000000"/>
          <w:sz w:val="24"/>
          <w:szCs w:val="24"/>
          <w:vertAlign w:val="superscript"/>
        </w:rPr>
        <w:t>(наименование должности, профессии или специальности</w:t>
      </w:r>
    </w:p>
    <w:p w:rsidR="00A1263F" w:rsidRPr="006521BD" w:rsidRDefault="00A1263F" w:rsidP="00A1263F">
      <w:pPr>
        <w:pStyle w:val="ae"/>
        <w:spacing w:line="100" w:lineRule="atLeast"/>
        <w:rPr>
          <w:rFonts w:ascii="Times New Roman" w:hAnsi="Times New Roman" w:cs="Times New Roman"/>
          <w:color w:val="000000"/>
          <w:sz w:val="24"/>
          <w:szCs w:val="24"/>
        </w:rPr>
      </w:pPr>
      <w:r w:rsidRPr="006521BD">
        <w:rPr>
          <w:rFonts w:ascii="Times New Roman" w:hAnsi="Times New Roman" w:cs="Times New Roman"/>
          <w:color w:val="000000"/>
          <w:sz w:val="24"/>
          <w:szCs w:val="24"/>
        </w:rPr>
        <w:t>________________________________________________________</w:t>
      </w:r>
      <w:r>
        <w:rPr>
          <w:rFonts w:ascii="Times New Roman" w:hAnsi="Times New Roman" w:cs="Times New Roman"/>
          <w:color w:val="000000"/>
          <w:sz w:val="24"/>
          <w:szCs w:val="24"/>
        </w:rPr>
        <w:t>_____________________________</w:t>
      </w:r>
    </w:p>
    <w:p w:rsidR="00A1263F" w:rsidRPr="006521BD" w:rsidRDefault="00A1263F" w:rsidP="00A1263F">
      <w:pPr>
        <w:pStyle w:val="ae"/>
        <w:spacing w:line="100" w:lineRule="atLeast"/>
        <w:rPr>
          <w:rFonts w:ascii="Times New Roman" w:hAnsi="Times New Roman" w:cs="Times New Roman"/>
          <w:color w:val="000000"/>
          <w:sz w:val="24"/>
          <w:szCs w:val="24"/>
        </w:rPr>
      </w:pPr>
      <w:r w:rsidRPr="006521BD">
        <w:rPr>
          <w:rFonts w:ascii="Times New Roman" w:hAnsi="Times New Roman" w:cs="Times New Roman"/>
          <w:color w:val="000000"/>
          <w:sz w:val="24"/>
          <w:szCs w:val="24"/>
        </w:rPr>
        <w:t xml:space="preserve">  с указанием квалификации; либо указание на конкретный вид </w:t>
      </w:r>
      <w:proofErr w:type="gramStart"/>
      <w:r w:rsidRPr="006521BD">
        <w:rPr>
          <w:rFonts w:ascii="Times New Roman" w:hAnsi="Times New Roman" w:cs="Times New Roman"/>
          <w:color w:val="000000"/>
          <w:sz w:val="24"/>
          <w:szCs w:val="24"/>
        </w:rPr>
        <w:t>поручаемой  работы</w:t>
      </w:r>
      <w:proofErr w:type="gramEnd"/>
      <w:r w:rsidRPr="006521BD">
        <w:rPr>
          <w:rFonts w:ascii="Times New Roman" w:hAnsi="Times New Roman" w:cs="Times New Roman"/>
          <w:color w:val="000000"/>
          <w:sz w:val="24"/>
          <w:szCs w:val="24"/>
        </w:rPr>
        <w:t>)</w:t>
      </w:r>
    </w:p>
    <w:p w:rsidR="00A1263F" w:rsidRPr="006521BD" w:rsidRDefault="00A1263F" w:rsidP="00A1263F">
      <w:pPr>
        <w:pStyle w:val="ae"/>
        <w:spacing w:line="100" w:lineRule="atLeast"/>
        <w:rPr>
          <w:rFonts w:ascii="Times New Roman" w:hAnsi="Times New Roman" w:cs="Times New Roman"/>
          <w:color w:val="000000"/>
          <w:sz w:val="24"/>
          <w:szCs w:val="24"/>
        </w:rPr>
      </w:pPr>
      <w:r w:rsidRPr="006521BD">
        <w:rPr>
          <w:rFonts w:ascii="Times New Roman" w:hAnsi="Times New Roman" w:cs="Times New Roman"/>
          <w:color w:val="000000"/>
          <w:sz w:val="24"/>
          <w:szCs w:val="24"/>
        </w:rPr>
        <w:t xml:space="preserve">а </w:t>
      </w:r>
      <w:proofErr w:type="gramStart"/>
      <w:r w:rsidRPr="006521BD">
        <w:rPr>
          <w:rFonts w:ascii="Times New Roman" w:hAnsi="Times New Roman" w:cs="Times New Roman"/>
          <w:color w:val="000000"/>
          <w:sz w:val="24"/>
          <w:szCs w:val="24"/>
        </w:rPr>
        <w:t>Работник  обязуется</w:t>
      </w:r>
      <w:proofErr w:type="gramEnd"/>
      <w:r w:rsidRPr="006521BD">
        <w:rPr>
          <w:rFonts w:ascii="Times New Roman" w:hAnsi="Times New Roman" w:cs="Times New Roman"/>
          <w:color w:val="000000"/>
          <w:sz w:val="24"/>
          <w:szCs w:val="24"/>
        </w:rPr>
        <w:t xml:space="preserve">  лично  выполнять указанную работу в соответствии с условиями настоящего трудового договора.</w:t>
      </w:r>
    </w:p>
    <w:p w:rsidR="00A1263F" w:rsidRPr="006521BD" w:rsidRDefault="00A1263F" w:rsidP="00A1263F">
      <w:pPr>
        <w:pStyle w:val="ae"/>
        <w:spacing w:line="100" w:lineRule="atLeast"/>
        <w:rPr>
          <w:rFonts w:ascii="Times New Roman" w:hAnsi="Times New Roman" w:cs="Times New Roman"/>
          <w:color w:val="000000"/>
          <w:sz w:val="24"/>
          <w:szCs w:val="24"/>
        </w:rPr>
      </w:pPr>
      <w:r w:rsidRPr="006521BD">
        <w:rPr>
          <w:rFonts w:ascii="Times New Roman" w:hAnsi="Times New Roman" w:cs="Times New Roman"/>
          <w:color w:val="000000"/>
          <w:sz w:val="24"/>
          <w:szCs w:val="24"/>
        </w:rPr>
        <w:t xml:space="preserve">     1.2. Работник принимается на работу:</w:t>
      </w:r>
    </w:p>
    <w:p w:rsidR="00A1263F" w:rsidRPr="006521BD" w:rsidRDefault="00A1263F" w:rsidP="00A1263F">
      <w:pPr>
        <w:pStyle w:val="ae"/>
        <w:spacing w:line="100" w:lineRule="atLeast"/>
        <w:rPr>
          <w:rFonts w:ascii="Times New Roman" w:hAnsi="Times New Roman" w:cs="Times New Roman"/>
          <w:color w:val="000000"/>
          <w:sz w:val="24"/>
          <w:szCs w:val="24"/>
        </w:rPr>
      </w:pPr>
      <w:r w:rsidRPr="006521BD">
        <w:rPr>
          <w:rFonts w:ascii="Times New Roman" w:hAnsi="Times New Roman" w:cs="Times New Roman"/>
          <w:color w:val="000000"/>
          <w:sz w:val="24"/>
          <w:szCs w:val="24"/>
        </w:rPr>
        <w:t>_______________________________________________________</w:t>
      </w:r>
      <w:r>
        <w:rPr>
          <w:rFonts w:ascii="Times New Roman" w:hAnsi="Times New Roman" w:cs="Times New Roman"/>
          <w:color w:val="000000"/>
          <w:sz w:val="24"/>
          <w:szCs w:val="24"/>
        </w:rPr>
        <w:t>______________________________</w:t>
      </w:r>
    </w:p>
    <w:p w:rsidR="00A1263F" w:rsidRPr="006521BD" w:rsidRDefault="00A1263F" w:rsidP="00A1263F">
      <w:pPr>
        <w:pStyle w:val="ae"/>
        <w:spacing w:line="100" w:lineRule="atLeast"/>
        <w:rPr>
          <w:rFonts w:ascii="Times New Roman" w:hAnsi="Times New Roman" w:cs="Times New Roman"/>
          <w:color w:val="000000"/>
          <w:sz w:val="24"/>
          <w:szCs w:val="24"/>
        </w:rPr>
      </w:pPr>
      <w:r w:rsidRPr="006521BD">
        <w:rPr>
          <w:rFonts w:ascii="Times New Roman" w:hAnsi="Times New Roman" w:cs="Times New Roman"/>
          <w:color w:val="000000"/>
          <w:sz w:val="24"/>
          <w:szCs w:val="24"/>
        </w:rPr>
        <w:t>(полное наименование филиала, представительства, иного обособленного</w:t>
      </w:r>
    </w:p>
    <w:p w:rsidR="00A1263F" w:rsidRPr="006521BD" w:rsidRDefault="00A1263F" w:rsidP="00A1263F">
      <w:pPr>
        <w:pStyle w:val="ae"/>
        <w:spacing w:line="100" w:lineRule="atLeast"/>
        <w:rPr>
          <w:rFonts w:ascii="Times New Roman" w:hAnsi="Times New Roman" w:cs="Times New Roman"/>
          <w:color w:val="000000"/>
          <w:sz w:val="24"/>
          <w:szCs w:val="24"/>
        </w:rPr>
      </w:pPr>
      <w:r w:rsidRPr="006521BD">
        <w:rPr>
          <w:rFonts w:ascii="Times New Roman" w:hAnsi="Times New Roman" w:cs="Times New Roman"/>
          <w:color w:val="000000"/>
          <w:sz w:val="24"/>
          <w:szCs w:val="24"/>
        </w:rPr>
        <w:t>_____________________________________________________________________________________</w:t>
      </w:r>
    </w:p>
    <w:p w:rsidR="00A1263F" w:rsidRPr="006521BD" w:rsidRDefault="00A1263F" w:rsidP="00A1263F">
      <w:pPr>
        <w:pStyle w:val="ae"/>
        <w:spacing w:line="100" w:lineRule="atLeast"/>
        <w:rPr>
          <w:rFonts w:ascii="Times New Roman" w:hAnsi="Times New Roman" w:cs="Times New Roman"/>
          <w:color w:val="000000"/>
          <w:sz w:val="24"/>
          <w:szCs w:val="24"/>
        </w:rPr>
      </w:pPr>
      <w:r w:rsidRPr="006521BD">
        <w:rPr>
          <w:rFonts w:ascii="Times New Roman" w:hAnsi="Times New Roman" w:cs="Times New Roman"/>
          <w:color w:val="000000"/>
          <w:sz w:val="24"/>
          <w:szCs w:val="24"/>
        </w:rPr>
        <w:t xml:space="preserve">  структурного подразделения Работодателя, если Работник принимается</w:t>
      </w:r>
    </w:p>
    <w:p w:rsidR="00A1263F" w:rsidRPr="006521BD" w:rsidRDefault="00A1263F" w:rsidP="00A1263F">
      <w:pPr>
        <w:pStyle w:val="ae"/>
        <w:spacing w:line="100" w:lineRule="atLeast"/>
        <w:rPr>
          <w:rFonts w:ascii="Times New Roman" w:hAnsi="Times New Roman" w:cs="Times New Roman"/>
          <w:color w:val="000000"/>
          <w:sz w:val="24"/>
          <w:szCs w:val="24"/>
        </w:rPr>
      </w:pPr>
      <w:r w:rsidRPr="006521BD">
        <w:rPr>
          <w:rFonts w:ascii="Times New Roman" w:hAnsi="Times New Roman" w:cs="Times New Roman"/>
          <w:color w:val="000000"/>
          <w:sz w:val="24"/>
          <w:szCs w:val="24"/>
        </w:rPr>
        <w:t>_____________________________________________________________________________________</w:t>
      </w:r>
    </w:p>
    <w:p w:rsidR="00A1263F" w:rsidRPr="006521BD" w:rsidRDefault="00A1263F" w:rsidP="00A1263F">
      <w:pPr>
        <w:pStyle w:val="ae"/>
        <w:spacing w:line="100" w:lineRule="atLeast"/>
        <w:rPr>
          <w:rFonts w:ascii="Times New Roman" w:hAnsi="Times New Roman" w:cs="Times New Roman"/>
          <w:color w:val="000000"/>
          <w:sz w:val="24"/>
          <w:szCs w:val="24"/>
        </w:rPr>
      </w:pPr>
      <w:r w:rsidRPr="006521BD">
        <w:rPr>
          <w:rFonts w:ascii="Times New Roman" w:hAnsi="Times New Roman" w:cs="Times New Roman"/>
          <w:color w:val="000000"/>
          <w:sz w:val="24"/>
          <w:szCs w:val="24"/>
        </w:rPr>
        <w:t xml:space="preserve">   на работу в конкретные филиал, представительство или иное</w:t>
      </w:r>
    </w:p>
    <w:p w:rsidR="00A1263F" w:rsidRPr="006521BD" w:rsidRDefault="00A1263F" w:rsidP="00A1263F">
      <w:pPr>
        <w:pStyle w:val="ae"/>
        <w:spacing w:line="100" w:lineRule="atLeast"/>
        <w:rPr>
          <w:rFonts w:ascii="Times New Roman" w:hAnsi="Times New Roman" w:cs="Times New Roman"/>
          <w:color w:val="000000"/>
          <w:sz w:val="24"/>
          <w:szCs w:val="24"/>
        </w:rPr>
      </w:pPr>
      <w:r w:rsidRPr="006521BD">
        <w:rPr>
          <w:rFonts w:ascii="Times New Roman" w:hAnsi="Times New Roman" w:cs="Times New Roman"/>
          <w:color w:val="000000"/>
          <w:sz w:val="24"/>
          <w:szCs w:val="24"/>
        </w:rPr>
        <w:t>_____________________________________________________________________________________</w:t>
      </w:r>
    </w:p>
    <w:p w:rsidR="00A1263F" w:rsidRPr="006521BD" w:rsidRDefault="00A1263F" w:rsidP="00A1263F">
      <w:pPr>
        <w:pStyle w:val="ae"/>
        <w:spacing w:line="100" w:lineRule="atLeast"/>
        <w:rPr>
          <w:rFonts w:ascii="Times New Roman" w:hAnsi="Times New Roman" w:cs="Times New Roman"/>
          <w:color w:val="000000"/>
          <w:sz w:val="24"/>
          <w:szCs w:val="24"/>
        </w:rPr>
      </w:pPr>
      <w:r w:rsidRPr="006521BD">
        <w:rPr>
          <w:rFonts w:ascii="Times New Roman" w:hAnsi="Times New Roman" w:cs="Times New Roman"/>
          <w:color w:val="000000"/>
          <w:sz w:val="24"/>
          <w:szCs w:val="24"/>
        </w:rPr>
        <w:t xml:space="preserve">          обособленное структурное подразделение Работодателя с указанием его местонахождения)</w:t>
      </w:r>
    </w:p>
    <w:p w:rsidR="00A1263F" w:rsidRDefault="00A1263F" w:rsidP="00A1263F">
      <w:pPr>
        <w:pStyle w:val="ae"/>
        <w:spacing w:line="100" w:lineRule="atLeast"/>
        <w:rPr>
          <w:rFonts w:ascii="Times New Roman" w:hAnsi="Times New Roman" w:cs="Times New Roman"/>
          <w:color w:val="000000"/>
          <w:sz w:val="24"/>
          <w:szCs w:val="24"/>
        </w:rPr>
      </w:pPr>
      <w:r w:rsidRPr="006521BD">
        <w:rPr>
          <w:rFonts w:ascii="Times New Roman" w:hAnsi="Times New Roman" w:cs="Times New Roman"/>
          <w:color w:val="000000"/>
          <w:sz w:val="24"/>
          <w:szCs w:val="24"/>
        </w:rPr>
        <w:t xml:space="preserve">     </w:t>
      </w:r>
      <w:r w:rsidRPr="006521BD">
        <w:rPr>
          <w:rStyle w:val="a5"/>
          <w:rFonts w:ascii="Times New Roman" w:hAnsi="Times New Roman" w:cs="Times New Roman"/>
          <w:color w:val="000000"/>
          <w:sz w:val="24"/>
          <w:szCs w:val="24"/>
        </w:rPr>
        <w:t>**</w:t>
      </w:r>
      <w:r w:rsidRPr="006521BD">
        <w:rPr>
          <w:rFonts w:ascii="Times New Roman" w:hAnsi="Times New Roman" w:cs="Times New Roman"/>
          <w:color w:val="000000"/>
          <w:sz w:val="24"/>
          <w:szCs w:val="24"/>
        </w:rPr>
        <w:t xml:space="preserve">1.3. Работник осуществляет работу в структурном подразделении Работодателя </w:t>
      </w:r>
    </w:p>
    <w:p w:rsidR="00A1263F" w:rsidRPr="006521BD" w:rsidRDefault="00A1263F" w:rsidP="00A1263F">
      <w:pPr>
        <w:pStyle w:val="ae"/>
        <w:spacing w:line="100" w:lineRule="atLeast"/>
        <w:rPr>
          <w:rFonts w:ascii="Times New Roman" w:hAnsi="Times New Roman" w:cs="Times New Roman"/>
          <w:color w:val="000000"/>
          <w:sz w:val="24"/>
          <w:szCs w:val="24"/>
        </w:rPr>
      </w:pPr>
    </w:p>
    <w:p w:rsidR="00A1263F" w:rsidRPr="006521BD" w:rsidRDefault="00A1263F" w:rsidP="00A1263F">
      <w:pPr>
        <w:pStyle w:val="ae"/>
        <w:spacing w:line="100" w:lineRule="atLeast"/>
        <w:rPr>
          <w:rFonts w:ascii="Times New Roman" w:hAnsi="Times New Roman" w:cs="Times New Roman"/>
          <w:color w:val="000000"/>
          <w:sz w:val="24"/>
          <w:szCs w:val="24"/>
        </w:rPr>
      </w:pPr>
      <w:r w:rsidRPr="006521BD">
        <w:rPr>
          <w:rFonts w:ascii="Times New Roman" w:hAnsi="Times New Roman" w:cs="Times New Roman"/>
          <w:color w:val="000000"/>
          <w:sz w:val="24"/>
          <w:szCs w:val="24"/>
        </w:rPr>
        <w:lastRenderedPageBreak/>
        <w:t>_____________________________________________________________________________________</w:t>
      </w:r>
    </w:p>
    <w:p w:rsidR="00A1263F" w:rsidRPr="006521BD" w:rsidRDefault="00A1263F" w:rsidP="00A1263F">
      <w:pPr>
        <w:pStyle w:val="ae"/>
        <w:spacing w:line="100" w:lineRule="atLeast"/>
        <w:rPr>
          <w:rFonts w:ascii="Times New Roman" w:hAnsi="Times New Roman" w:cs="Times New Roman"/>
          <w:color w:val="000000"/>
          <w:sz w:val="24"/>
          <w:szCs w:val="24"/>
        </w:rPr>
      </w:pPr>
      <w:r w:rsidRPr="006521BD">
        <w:rPr>
          <w:rFonts w:ascii="Times New Roman" w:hAnsi="Times New Roman" w:cs="Times New Roman"/>
          <w:color w:val="000000"/>
          <w:sz w:val="24"/>
          <w:szCs w:val="24"/>
        </w:rPr>
        <w:t xml:space="preserve">                  (наименование не обособленного отделения, отдела, участка, лаборатории, цеха и пр.)</w:t>
      </w:r>
    </w:p>
    <w:p w:rsidR="00A1263F" w:rsidRPr="006521BD" w:rsidRDefault="00A1263F" w:rsidP="00A1263F">
      <w:pPr>
        <w:pStyle w:val="ae"/>
        <w:spacing w:line="100" w:lineRule="atLeast"/>
        <w:rPr>
          <w:rFonts w:ascii="Times New Roman" w:hAnsi="Times New Roman" w:cs="Times New Roman"/>
          <w:color w:val="000000"/>
          <w:sz w:val="24"/>
          <w:szCs w:val="24"/>
        </w:rPr>
      </w:pPr>
      <w:r w:rsidRPr="006521BD">
        <w:rPr>
          <w:rFonts w:ascii="Times New Roman" w:hAnsi="Times New Roman" w:cs="Times New Roman"/>
          <w:color w:val="000000"/>
          <w:sz w:val="24"/>
          <w:szCs w:val="24"/>
        </w:rPr>
        <w:t xml:space="preserve">     1.4. Работа у Работодателя является для Работника:</w:t>
      </w:r>
    </w:p>
    <w:p w:rsidR="00A1263F" w:rsidRPr="006521BD" w:rsidRDefault="00A1263F" w:rsidP="00A1263F">
      <w:pPr>
        <w:pStyle w:val="ae"/>
        <w:spacing w:line="100" w:lineRule="atLeast"/>
        <w:jc w:val="center"/>
        <w:rPr>
          <w:rFonts w:ascii="Times New Roman" w:hAnsi="Times New Roman" w:cs="Times New Roman"/>
          <w:color w:val="000000"/>
          <w:sz w:val="24"/>
          <w:szCs w:val="24"/>
        </w:rPr>
      </w:pPr>
      <w:r w:rsidRPr="006521BD">
        <w:rPr>
          <w:rFonts w:ascii="Times New Roman" w:hAnsi="Times New Roman" w:cs="Times New Roman"/>
          <w:color w:val="000000"/>
          <w:sz w:val="24"/>
          <w:szCs w:val="24"/>
        </w:rPr>
        <w:t>______________________________________________________</w:t>
      </w:r>
      <w:r>
        <w:rPr>
          <w:rFonts w:ascii="Times New Roman" w:hAnsi="Times New Roman" w:cs="Times New Roman"/>
          <w:color w:val="000000"/>
          <w:sz w:val="24"/>
          <w:szCs w:val="24"/>
        </w:rPr>
        <w:t>______________________________</w:t>
      </w:r>
      <w:proofErr w:type="gramStart"/>
      <w:r>
        <w:rPr>
          <w:rFonts w:ascii="Times New Roman" w:hAnsi="Times New Roman" w:cs="Times New Roman"/>
          <w:color w:val="000000"/>
          <w:sz w:val="24"/>
          <w:szCs w:val="24"/>
        </w:rPr>
        <w:t>_</w:t>
      </w:r>
      <w:r w:rsidRPr="006521BD">
        <w:rPr>
          <w:rFonts w:ascii="Times New Roman" w:hAnsi="Times New Roman" w:cs="Times New Roman"/>
          <w:color w:val="000000"/>
          <w:sz w:val="24"/>
          <w:szCs w:val="24"/>
        </w:rPr>
        <w:t xml:space="preserve">  (</w:t>
      </w:r>
      <w:proofErr w:type="gramEnd"/>
      <w:r w:rsidRPr="006521BD">
        <w:rPr>
          <w:rFonts w:ascii="Times New Roman" w:hAnsi="Times New Roman" w:cs="Times New Roman"/>
          <w:color w:val="000000"/>
          <w:sz w:val="24"/>
          <w:szCs w:val="24"/>
        </w:rPr>
        <w:t>основной, по совместительству)</w:t>
      </w:r>
    </w:p>
    <w:p w:rsidR="00A1263F" w:rsidRPr="006521BD" w:rsidRDefault="00A1263F" w:rsidP="00A1263F">
      <w:pPr>
        <w:pStyle w:val="ae"/>
        <w:spacing w:line="100" w:lineRule="atLeast"/>
        <w:rPr>
          <w:rFonts w:ascii="Times New Roman" w:hAnsi="Times New Roman" w:cs="Times New Roman"/>
          <w:color w:val="000000"/>
          <w:sz w:val="24"/>
          <w:szCs w:val="24"/>
        </w:rPr>
      </w:pPr>
      <w:r w:rsidRPr="006521BD">
        <w:rPr>
          <w:rFonts w:ascii="Times New Roman" w:hAnsi="Times New Roman" w:cs="Times New Roman"/>
          <w:color w:val="000000"/>
          <w:sz w:val="24"/>
          <w:szCs w:val="24"/>
        </w:rPr>
        <w:t xml:space="preserve">     </w:t>
      </w:r>
      <w:r w:rsidRPr="006521BD">
        <w:rPr>
          <w:rStyle w:val="a5"/>
          <w:rFonts w:ascii="Times New Roman" w:hAnsi="Times New Roman" w:cs="Times New Roman"/>
          <w:color w:val="000000"/>
          <w:sz w:val="24"/>
          <w:szCs w:val="24"/>
        </w:rPr>
        <w:t>**</w:t>
      </w:r>
      <w:r w:rsidRPr="006521BD">
        <w:rPr>
          <w:rFonts w:ascii="Times New Roman" w:hAnsi="Times New Roman" w:cs="Times New Roman"/>
          <w:color w:val="000000"/>
          <w:sz w:val="24"/>
          <w:szCs w:val="24"/>
        </w:rPr>
        <w:t>1.5. Настоящий трудовой договор заключается на:</w:t>
      </w:r>
    </w:p>
    <w:p w:rsidR="00A1263F" w:rsidRPr="006521BD" w:rsidRDefault="00A1263F" w:rsidP="00A1263F">
      <w:pPr>
        <w:pStyle w:val="ae"/>
        <w:spacing w:line="100" w:lineRule="atLeast"/>
        <w:jc w:val="center"/>
        <w:rPr>
          <w:rFonts w:ascii="Times New Roman" w:hAnsi="Times New Roman" w:cs="Times New Roman"/>
          <w:color w:val="000000"/>
          <w:sz w:val="24"/>
          <w:szCs w:val="24"/>
        </w:rPr>
      </w:pPr>
      <w:r w:rsidRPr="006521BD">
        <w:rPr>
          <w:rFonts w:ascii="Times New Roman" w:hAnsi="Times New Roman" w:cs="Times New Roman"/>
          <w:color w:val="000000"/>
          <w:sz w:val="24"/>
          <w:szCs w:val="24"/>
        </w:rPr>
        <w:t>____________________________________________________________________________________ (неопределенный срок, определенный срок (указать продолжительность),</w:t>
      </w:r>
    </w:p>
    <w:p w:rsidR="00A1263F" w:rsidRPr="006521BD" w:rsidRDefault="00A1263F" w:rsidP="00A1263F">
      <w:pPr>
        <w:pStyle w:val="ae"/>
        <w:spacing w:line="100" w:lineRule="atLeast"/>
        <w:rPr>
          <w:rFonts w:ascii="Times New Roman" w:hAnsi="Times New Roman" w:cs="Times New Roman"/>
          <w:color w:val="000000"/>
          <w:sz w:val="24"/>
          <w:szCs w:val="24"/>
        </w:rPr>
      </w:pPr>
      <w:r w:rsidRPr="006521BD">
        <w:rPr>
          <w:rFonts w:ascii="Times New Roman" w:hAnsi="Times New Roman" w:cs="Times New Roman"/>
          <w:color w:val="000000"/>
          <w:sz w:val="24"/>
          <w:szCs w:val="24"/>
        </w:rPr>
        <w:t>_____________________________________________________________________________________</w:t>
      </w:r>
    </w:p>
    <w:p w:rsidR="00A1263F" w:rsidRPr="006521BD" w:rsidRDefault="00A1263F" w:rsidP="00A1263F">
      <w:pPr>
        <w:pStyle w:val="ae"/>
        <w:spacing w:line="100" w:lineRule="atLeast"/>
        <w:rPr>
          <w:rFonts w:ascii="Times New Roman" w:hAnsi="Times New Roman" w:cs="Times New Roman"/>
          <w:color w:val="000000"/>
          <w:sz w:val="24"/>
          <w:szCs w:val="24"/>
        </w:rPr>
      </w:pPr>
      <w:r w:rsidRPr="006521BD">
        <w:rPr>
          <w:rFonts w:ascii="Times New Roman" w:hAnsi="Times New Roman" w:cs="Times New Roman"/>
          <w:color w:val="000000"/>
          <w:sz w:val="24"/>
          <w:szCs w:val="24"/>
        </w:rPr>
        <w:t xml:space="preserve">      на время выполнения определенной работы с указанием</w:t>
      </w:r>
    </w:p>
    <w:p w:rsidR="00A1263F" w:rsidRPr="006521BD" w:rsidRDefault="00A1263F" w:rsidP="00A1263F">
      <w:pPr>
        <w:pStyle w:val="ae"/>
        <w:spacing w:line="100" w:lineRule="atLeast"/>
        <w:rPr>
          <w:rFonts w:ascii="Times New Roman" w:hAnsi="Times New Roman" w:cs="Times New Roman"/>
          <w:color w:val="000000"/>
          <w:sz w:val="24"/>
          <w:szCs w:val="24"/>
        </w:rPr>
      </w:pPr>
      <w:r w:rsidRPr="006521BD">
        <w:rPr>
          <w:rFonts w:ascii="Times New Roman" w:hAnsi="Times New Roman" w:cs="Times New Roman"/>
          <w:color w:val="000000"/>
          <w:sz w:val="24"/>
          <w:szCs w:val="24"/>
        </w:rPr>
        <w:t>____________________________________________________________________________________</w:t>
      </w:r>
    </w:p>
    <w:p w:rsidR="00A1263F" w:rsidRPr="006521BD" w:rsidRDefault="00A1263F" w:rsidP="00A1263F">
      <w:pPr>
        <w:pStyle w:val="ae"/>
        <w:spacing w:line="100" w:lineRule="atLeast"/>
        <w:rPr>
          <w:rFonts w:ascii="Times New Roman" w:hAnsi="Times New Roman" w:cs="Times New Roman"/>
          <w:color w:val="000000"/>
          <w:sz w:val="24"/>
          <w:szCs w:val="24"/>
        </w:rPr>
      </w:pPr>
      <w:r w:rsidRPr="006521BD">
        <w:rPr>
          <w:rFonts w:ascii="Times New Roman" w:hAnsi="Times New Roman" w:cs="Times New Roman"/>
          <w:color w:val="000000"/>
          <w:sz w:val="24"/>
          <w:szCs w:val="24"/>
        </w:rPr>
        <w:t>причины (основания) заключения срочного трудового договора в соответствии</w:t>
      </w:r>
    </w:p>
    <w:p w:rsidR="00A1263F" w:rsidRDefault="00A1263F" w:rsidP="00A1263F">
      <w:pPr>
        <w:pStyle w:val="ae"/>
        <w:spacing w:line="100" w:lineRule="atLeast"/>
        <w:rPr>
          <w:rFonts w:ascii="Times New Roman" w:hAnsi="Times New Roman" w:cs="Times New Roman"/>
          <w:color w:val="000000"/>
          <w:sz w:val="24"/>
          <w:szCs w:val="24"/>
        </w:rPr>
      </w:pPr>
      <w:r w:rsidRPr="006521BD">
        <w:rPr>
          <w:rFonts w:ascii="Times New Roman" w:hAnsi="Times New Roman" w:cs="Times New Roman"/>
          <w:color w:val="000000"/>
          <w:sz w:val="24"/>
          <w:szCs w:val="24"/>
        </w:rPr>
        <w:t>____________________________________________________________________________________</w:t>
      </w:r>
    </w:p>
    <w:p w:rsidR="00A1263F" w:rsidRPr="006521BD" w:rsidRDefault="00A1263F" w:rsidP="00A1263F">
      <w:pPr>
        <w:pStyle w:val="ae"/>
        <w:spacing w:line="100" w:lineRule="atLeast"/>
        <w:rPr>
          <w:rFonts w:ascii="Times New Roman" w:hAnsi="Times New Roman" w:cs="Times New Roman"/>
          <w:color w:val="000000"/>
          <w:sz w:val="24"/>
          <w:szCs w:val="24"/>
        </w:rPr>
      </w:pPr>
      <w:r w:rsidRPr="006521BD">
        <w:rPr>
          <w:rFonts w:ascii="Times New Roman" w:hAnsi="Times New Roman" w:cs="Times New Roman"/>
          <w:color w:val="000000"/>
          <w:sz w:val="24"/>
          <w:szCs w:val="24"/>
        </w:rPr>
        <w:t xml:space="preserve">  со ст. 59 Трудового кодекса Российской Федерации)</w:t>
      </w:r>
    </w:p>
    <w:p w:rsidR="00A1263F" w:rsidRPr="006521BD" w:rsidRDefault="00A1263F" w:rsidP="00A1263F">
      <w:pPr>
        <w:pStyle w:val="ae"/>
        <w:spacing w:line="100" w:lineRule="atLeast"/>
        <w:rPr>
          <w:rFonts w:ascii="Times New Roman" w:hAnsi="Times New Roman" w:cs="Times New Roman"/>
          <w:color w:val="000000"/>
          <w:sz w:val="24"/>
          <w:szCs w:val="24"/>
        </w:rPr>
      </w:pPr>
      <w:r w:rsidRPr="006521BD">
        <w:rPr>
          <w:rFonts w:ascii="Times New Roman" w:hAnsi="Times New Roman" w:cs="Times New Roman"/>
          <w:color w:val="000000"/>
          <w:sz w:val="24"/>
          <w:szCs w:val="24"/>
        </w:rPr>
        <w:t xml:space="preserve">     </w:t>
      </w:r>
      <w:r w:rsidRPr="006521BD">
        <w:rPr>
          <w:rStyle w:val="a5"/>
          <w:rFonts w:ascii="Times New Roman" w:hAnsi="Times New Roman" w:cs="Times New Roman"/>
          <w:color w:val="000000"/>
          <w:sz w:val="24"/>
          <w:szCs w:val="24"/>
        </w:rPr>
        <w:t>*</w:t>
      </w:r>
      <w:r w:rsidRPr="006521BD">
        <w:rPr>
          <w:rFonts w:ascii="Times New Roman" w:hAnsi="Times New Roman" w:cs="Times New Roman"/>
          <w:color w:val="000000"/>
          <w:sz w:val="24"/>
          <w:szCs w:val="24"/>
        </w:rPr>
        <w:t>1.6.   Настоящий      трудовой   договор   вступает   в   силу    с"___"_________20___г.</w:t>
      </w:r>
    </w:p>
    <w:p w:rsidR="00A1263F" w:rsidRPr="006521BD" w:rsidRDefault="00A1263F" w:rsidP="00A1263F">
      <w:pPr>
        <w:pStyle w:val="ae"/>
        <w:spacing w:line="100" w:lineRule="atLeast"/>
        <w:rPr>
          <w:rFonts w:ascii="Times New Roman" w:hAnsi="Times New Roman" w:cs="Times New Roman"/>
          <w:color w:val="000000"/>
          <w:sz w:val="24"/>
          <w:szCs w:val="24"/>
        </w:rPr>
      </w:pPr>
      <w:r w:rsidRPr="006521BD">
        <w:rPr>
          <w:rFonts w:ascii="Times New Roman" w:hAnsi="Times New Roman" w:cs="Times New Roman"/>
          <w:color w:val="000000"/>
          <w:sz w:val="24"/>
          <w:szCs w:val="24"/>
        </w:rPr>
        <w:t xml:space="preserve">     1.7. Дата начала работы "___"________20__г.</w:t>
      </w:r>
    </w:p>
    <w:p w:rsidR="00A1263F" w:rsidRPr="006521BD" w:rsidRDefault="00A1263F" w:rsidP="00A1263F">
      <w:pPr>
        <w:pStyle w:val="ae"/>
        <w:rPr>
          <w:rFonts w:ascii="Times New Roman" w:hAnsi="Times New Roman" w:cs="Times New Roman"/>
          <w:color w:val="000000"/>
          <w:sz w:val="24"/>
          <w:szCs w:val="24"/>
        </w:rPr>
      </w:pPr>
      <w:r w:rsidRPr="006521BD">
        <w:rPr>
          <w:rFonts w:ascii="Times New Roman" w:hAnsi="Times New Roman" w:cs="Times New Roman"/>
          <w:color w:val="000000"/>
          <w:sz w:val="24"/>
          <w:szCs w:val="24"/>
        </w:rPr>
        <w:t xml:space="preserve">     </w:t>
      </w:r>
      <w:r w:rsidRPr="006521BD">
        <w:rPr>
          <w:rStyle w:val="a5"/>
          <w:rFonts w:ascii="Times New Roman" w:hAnsi="Times New Roman" w:cs="Times New Roman"/>
          <w:color w:val="000000"/>
          <w:sz w:val="24"/>
          <w:szCs w:val="24"/>
        </w:rPr>
        <w:t>**</w:t>
      </w:r>
      <w:r w:rsidRPr="006521BD">
        <w:rPr>
          <w:rFonts w:ascii="Times New Roman" w:hAnsi="Times New Roman" w:cs="Times New Roman"/>
          <w:color w:val="000000"/>
          <w:sz w:val="24"/>
          <w:szCs w:val="24"/>
        </w:rPr>
        <w:t xml:space="preserve">1.8.     Работнику     устанавливается         срок      испытания </w:t>
      </w:r>
      <w:proofErr w:type="spellStart"/>
      <w:r w:rsidRPr="006521BD">
        <w:rPr>
          <w:rFonts w:ascii="Times New Roman" w:hAnsi="Times New Roman" w:cs="Times New Roman"/>
          <w:color w:val="000000"/>
          <w:sz w:val="24"/>
          <w:szCs w:val="24"/>
        </w:rPr>
        <w:t>продолжительностью__________</w:t>
      </w:r>
      <w:proofErr w:type="gramStart"/>
      <w:r w:rsidRPr="006521BD">
        <w:rPr>
          <w:rFonts w:ascii="Times New Roman" w:hAnsi="Times New Roman" w:cs="Times New Roman"/>
          <w:color w:val="000000"/>
          <w:sz w:val="24"/>
          <w:szCs w:val="24"/>
        </w:rPr>
        <w:t>месяцев</w:t>
      </w:r>
      <w:proofErr w:type="spellEnd"/>
      <w:r w:rsidRPr="006521BD">
        <w:rPr>
          <w:rFonts w:ascii="Times New Roman" w:hAnsi="Times New Roman" w:cs="Times New Roman"/>
          <w:color w:val="000000"/>
          <w:sz w:val="24"/>
          <w:szCs w:val="24"/>
        </w:rPr>
        <w:t xml:space="preserve">  (</w:t>
      </w:r>
      <w:proofErr w:type="gramEnd"/>
      <w:r w:rsidRPr="006521BD">
        <w:rPr>
          <w:rFonts w:ascii="Times New Roman" w:hAnsi="Times New Roman" w:cs="Times New Roman"/>
          <w:color w:val="000000"/>
          <w:sz w:val="24"/>
          <w:szCs w:val="24"/>
        </w:rPr>
        <w:t>недель,  дней)  с  целью   проверки соответствия Работника поручаемой работе.</w:t>
      </w:r>
    </w:p>
    <w:p w:rsidR="00A1263F" w:rsidRPr="005728A0" w:rsidRDefault="00A1263F" w:rsidP="00A1263F">
      <w:pPr>
        <w:pStyle w:val="ae"/>
        <w:spacing w:line="100" w:lineRule="atLeast"/>
        <w:rPr>
          <w:rFonts w:ascii="Times New Roman" w:hAnsi="Times New Roman" w:cs="Times New Roman"/>
          <w:b/>
          <w:bCs/>
          <w:color w:val="000000"/>
          <w:sz w:val="24"/>
          <w:szCs w:val="24"/>
        </w:rPr>
      </w:pPr>
      <w:r w:rsidRPr="006521BD">
        <w:rPr>
          <w:rFonts w:ascii="Times New Roman" w:hAnsi="Times New Roman" w:cs="Times New Roman"/>
          <w:color w:val="000000"/>
          <w:sz w:val="24"/>
          <w:szCs w:val="24"/>
        </w:rPr>
        <w:t xml:space="preserve">                     </w:t>
      </w:r>
      <w:r w:rsidRPr="006521BD">
        <w:rPr>
          <w:rFonts w:ascii="Times New Roman" w:hAnsi="Times New Roman" w:cs="Times New Roman"/>
          <w:b/>
          <w:bCs/>
          <w:color w:val="000000"/>
          <w:sz w:val="24"/>
          <w:szCs w:val="24"/>
        </w:rPr>
        <w:t>2. Права и обязанности Работника</w:t>
      </w:r>
    </w:p>
    <w:p w:rsidR="00A1263F" w:rsidRPr="006521BD" w:rsidRDefault="00A1263F" w:rsidP="00A1263F">
      <w:pPr>
        <w:pStyle w:val="ae"/>
        <w:spacing w:line="100" w:lineRule="atLeast"/>
        <w:rPr>
          <w:rFonts w:ascii="Times New Roman" w:hAnsi="Times New Roman" w:cs="Times New Roman"/>
          <w:color w:val="000000"/>
          <w:sz w:val="24"/>
          <w:szCs w:val="24"/>
        </w:rPr>
      </w:pPr>
      <w:r w:rsidRPr="006521BD">
        <w:rPr>
          <w:rFonts w:ascii="Times New Roman" w:hAnsi="Times New Roman" w:cs="Times New Roman"/>
          <w:color w:val="000000"/>
          <w:sz w:val="24"/>
          <w:szCs w:val="24"/>
        </w:rPr>
        <w:t xml:space="preserve">     2.1. Работник имеет право на:</w:t>
      </w:r>
    </w:p>
    <w:p w:rsidR="00A1263F" w:rsidRPr="006521BD" w:rsidRDefault="00A1263F" w:rsidP="00A1263F">
      <w:pPr>
        <w:pStyle w:val="ae"/>
        <w:spacing w:line="100" w:lineRule="atLeast"/>
        <w:rPr>
          <w:rFonts w:ascii="Times New Roman" w:hAnsi="Times New Roman" w:cs="Times New Roman"/>
          <w:color w:val="000000"/>
          <w:sz w:val="24"/>
          <w:szCs w:val="24"/>
        </w:rPr>
      </w:pPr>
      <w:r w:rsidRPr="006521BD">
        <w:rPr>
          <w:rFonts w:ascii="Times New Roman" w:hAnsi="Times New Roman" w:cs="Times New Roman"/>
          <w:color w:val="000000"/>
          <w:sz w:val="24"/>
          <w:szCs w:val="24"/>
        </w:rPr>
        <w:t xml:space="preserve">     2.1.1. Предоставление ему работы, обусловленной настоящим   трудовым договором. </w:t>
      </w:r>
    </w:p>
    <w:p w:rsidR="00A1263F" w:rsidRPr="006521BD" w:rsidRDefault="00A1263F" w:rsidP="00A1263F">
      <w:pPr>
        <w:pStyle w:val="ae"/>
        <w:spacing w:line="100" w:lineRule="atLeast"/>
        <w:rPr>
          <w:rFonts w:ascii="Times New Roman" w:hAnsi="Times New Roman" w:cs="Times New Roman"/>
          <w:color w:val="000000"/>
          <w:sz w:val="24"/>
          <w:szCs w:val="24"/>
        </w:rPr>
      </w:pPr>
      <w:r w:rsidRPr="006521BD">
        <w:rPr>
          <w:rFonts w:ascii="Times New Roman" w:hAnsi="Times New Roman" w:cs="Times New Roman"/>
          <w:color w:val="000000"/>
          <w:sz w:val="24"/>
          <w:szCs w:val="24"/>
        </w:rPr>
        <w:t xml:space="preserve">     2.1.2. Обеспечение безопасности </w:t>
      </w:r>
      <w:proofErr w:type="gramStart"/>
      <w:r w:rsidRPr="006521BD">
        <w:rPr>
          <w:rFonts w:ascii="Times New Roman" w:hAnsi="Times New Roman" w:cs="Times New Roman"/>
          <w:color w:val="000000"/>
          <w:sz w:val="24"/>
          <w:szCs w:val="24"/>
        </w:rPr>
        <w:t>и  условий</w:t>
      </w:r>
      <w:proofErr w:type="gramEnd"/>
      <w:r w:rsidRPr="006521BD">
        <w:rPr>
          <w:rFonts w:ascii="Times New Roman" w:hAnsi="Times New Roman" w:cs="Times New Roman"/>
          <w:color w:val="000000"/>
          <w:sz w:val="24"/>
          <w:szCs w:val="24"/>
        </w:rPr>
        <w:t xml:space="preserve">  труда,   соответствующих государственным нормативным требованиям охраны труда.</w:t>
      </w:r>
    </w:p>
    <w:p w:rsidR="00A1263F" w:rsidRPr="006521BD" w:rsidRDefault="00A1263F" w:rsidP="00A1263F">
      <w:pPr>
        <w:pStyle w:val="ae"/>
        <w:spacing w:line="100" w:lineRule="atLeast"/>
        <w:rPr>
          <w:rFonts w:ascii="Times New Roman" w:hAnsi="Times New Roman" w:cs="Times New Roman"/>
          <w:color w:val="000000"/>
          <w:sz w:val="24"/>
          <w:szCs w:val="24"/>
        </w:rPr>
      </w:pPr>
      <w:r w:rsidRPr="006521BD">
        <w:rPr>
          <w:rFonts w:ascii="Times New Roman" w:hAnsi="Times New Roman" w:cs="Times New Roman"/>
          <w:color w:val="000000"/>
          <w:sz w:val="24"/>
          <w:szCs w:val="24"/>
        </w:rPr>
        <w:t xml:space="preserve">     2.1.3. Своевременную и в полном объеме выплату </w:t>
      </w:r>
      <w:proofErr w:type="gramStart"/>
      <w:r w:rsidRPr="006521BD">
        <w:rPr>
          <w:rFonts w:ascii="Times New Roman" w:hAnsi="Times New Roman" w:cs="Times New Roman"/>
          <w:color w:val="000000"/>
          <w:sz w:val="24"/>
          <w:szCs w:val="24"/>
        </w:rPr>
        <w:t>заработной  платы</w:t>
      </w:r>
      <w:proofErr w:type="gramEnd"/>
      <w:r w:rsidRPr="006521BD">
        <w:rPr>
          <w:rFonts w:ascii="Times New Roman" w:hAnsi="Times New Roman" w:cs="Times New Roman"/>
          <w:color w:val="000000"/>
          <w:sz w:val="24"/>
          <w:szCs w:val="24"/>
        </w:rPr>
        <w:t xml:space="preserve">   в соответствии со своей квалификацией,  сложностью  труда,    количеством и качеством выполненной работы.</w:t>
      </w:r>
    </w:p>
    <w:p w:rsidR="00A1263F" w:rsidRDefault="00A1263F" w:rsidP="00A1263F">
      <w:pPr>
        <w:pStyle w:val="ae"/>
        <w:spacing w:line="100" w:lineRule="atLeast"/>
        <w:rPr>
          <w:rFonts w:ascii="Times New Roman" w:hAnsi="Times New Roman" w:cs="Times New Roman"/>
          <w:color w:val="000000"/>
          <w:sz w:val="24"/>
          <w:szCs w:val="24"/>
        </w:rPr>
      </w:pPr>
      <w:r w:rsidRPr="006521BD">
        <w:rPr>
          <w:rFonts w:ascii="Times New Roman" w:hAnsi="Times New Roman" w:cs="Times New Roman"/>
          <w:color w:val="000000"/>
          <w:sz w:val="24"/>
          <w:szCs w:val="24"/>
        </w:rPr>
        <w:t>_____________________________________________________________________________________</w:t>
      </w:r>
    </w:p>
    <w:p w:rsidR="00A1263F" w:rsidRDefault="00A1263F" w:rsidP="00A1263F">
      <w:pPr>
        <w:pStyle w:val="ae"/>
        <w:spacing w:line="100" w:lineRule="atLeast"/>
        <w:rPr>
          <w:rFonts w:ascii="Times New Roman" w:hAnsi="Times New Roman" w:cs="Times New Roman"/>
          <w:color w:val="000000"/>
          <w:sz w:val="24"/>
          <w:szCs w:val="24"/>
        </w:rPr>
      </w:pPr>
      <w:r w:rsidRPr="006521BD">
        <w:rPr>
          <w:rFonts w:ascii="Times New Roman" w:hAnsi="Times New Roman" w:cs="Times New Roman"/>
          <w:color w:val="000000"/>
          <w:sz w:val="24"/>
          <w:szCs w:val="24"/>
        </w:rPr>
        <w:t xml:space="preserve">     Работник   имеет    иные    </w:t>
      </w:r>
      <w:proofErr w:type="gramStart"/>
      <w:r w:rsidRPr="006521BD">
        <w:rPr>
          <w:rFonts w:ascii="Times New Roman" w:hAnsi="Times New Roman" w:cs="Times New Roman"/>
          <w:color w:val="000000"/>
          <w:sz w:val="24"/>
          <w:szCs w:val="24"/>
        </w:rPr>
        <w:t xml:space="preserve">права,   </w:t>
      </w:r>
      <w:proofErr w:type="gramEnd"/>
      <w:r w:rsidRPr="006521BD">
        <w:rPr>
          <w:rFonts w:ascii="Times New Roman" w:hAnsi="Times New Roman" w:cs="Times New Roman"/>
          <w:color w:val="000000"/>
          <w:sz w:val="24"/>
          <w:szCs w:val="24"/>
        </w:rPr>
        <w:t xml:space="preserve">       предусмотренные трудовым законодательством Российской Федерации, настоящим трудовым договором.</w:t>
      </w:r>
    </w:p>
    <w:p w:rsidR="00A1263F" w:rsidRPr="006521BD" w:rsidRDefault="00A1263F" w:rsidP="00A1263F">
      <w:pPr>
        <w:pStyle w:val="ae"/>
        <w:spacing w:line="100" w:lineRule="atLeast"/>
        <w:rPr>
          <w:rFonts w:ascii="Times New Roman" w:hAnsi="Times New Roman" w:cs="Times New Roman"/>
          <w:color w:val="000000"/>
          <w:sz w:val="24"/>
          <w:szCs w:val="24"/>
        </w:rPr>
      </w:pPr>
      <w:r w:rsidRPr="006521BD">
        <w:rPr>
          <w:rFonts w:ascii="Times New Roman" w:hAnsi="Times New Roman" w:cs="Times New Roman"/>
          <w:color w:val="000000"/>
          <w:sz w:val="24"/>
          <w:szCs w:val="24"/>
        </w:rPr>
        <w:t xml:space="preserve">  2.2 Работник обязан:</w:t>
      </w:r>
    </w:p>
    <w:p w:rsidR="00A1263F" w:rsidRDefault="00A1263F" w:rsidP="00A1263F">
      <w:pPr>
        <w:pStyle w:val="ae"/>
        <w:spacing w:line="100" w:lineRule="atLeast"/>
        <w:rPr>
          <w:rFonts w:ascii="Times New Roman" w:hAnsi="Times New Roman" w:cs="Times New Roman"/>
          <w:color w:val="000000"/>
          <w:sz w:val="24"/>
          <w:szCs w:val="24"/>
        </w:rPr>
      </w:pPr>
      <w:r w:rsidRPr="006521BD">
        <w:rPr>
          <w:rFonts w:ascii="Times New Roman" w:hAnsi="Times New Roman" w:cs="Times New Roman"/>
          <w:color w:val="000000"/>
          <w:sz w:val="24"/>
          <w:szCs w:val="24"/>
        </w:rPr>
        <w:t xml:space="preserve">     2.2.1.  Добросовестно   исполнять   свои   трудовые     обязанности, возложенные на него настоящим трудовым договором, выполнять установленные нормы труда.</w:t>
      </w:r>
    </w:p>
    <w:p w:rsidR="00A1263F" w:rsidRDefault="00A1263F" w:rsidP="00A1263F">
      <w:pPr>
        <w:pStyle w:val="ae"/>
        <w:spacing w:line="100" w:lineRule="atLeast"/>
        <w:rPr>
          <w:rFonts w:ascii="Times New Roman" w:hAnsi="Times New Roman" w:cs="Times New Roman"/>
          <w:color w:val="000000"/>
          <w:sz w:val="24"/>
          <w:szCs w:val="24"/>
        </w:rPr>
      </w:pPr>
    </w:p>
    <w:p w:rsidR="00A1263F" w:rsidRPr="006521BD" w:rsidRDefault="00A1263F" w:rsidP="00A1263F">
      <w:pPr>
        <w:pStyle w:val="ae"/>
        <w:spacing w:line="100" w:lineRule="atLeast"/>
        <w:rPr>
          <w:rFonts w:ascii="Times New Roman" w:hAnsi="Times New Roman" w:cs="Times New Roman"/>
          <w:color w:val="000000"/>
          <w:sz w:val="24"/>
          <w:szCs w:val="24"/>
        </w:rPr>
      </w:pPr>
    </w:p>
    <w:p w:rsidR="00A1263F" w:rsidRPr="006521BD" w:rsidRDefault="00A1263F" w:rsidP="00A1263F">
      <w:pPr>
        <w:pStyle w:val="ae"/>
        <w:spacing w:line="100" w:lineRule="atLeast"/>
        <w:rPr>
          <w:rFonts w:ascii="Times New Roman" w:hAnsi="Times New Roman" w:cs="Times New Roman"/>
          <w:color w:val="000000"/>
          <w:sz w:val="24"/>
          <w:szCs w:val="24"/>
        </w:rPr>
      </w:pPr>
      <w:r w:rsidRPr="006521BD">
        <w:rPr>
          <w:rFonts w:ascii="Times New Roman" w:hAnsi="Times New Roman" w:cs="Times New Roman"/>
          <w:color w:val="000000"/>
          <w:sz w:val="24"/>
          <w:szCs w:val="24"/>
        </w:rPr>
        <w:lastRenderedPageBreak/>
        <w:t xml:space="preserve">     2.2.2.  </w:t>
      </w:r>
      <w:proofErr w:type="gramStart"/>
      <w:r w:rsidRPr="006521BD">
        <w:rPr>
          <w:rFonts w:ascii="Times New Roman" w:hAnsi="Times New Roman" w:cs="Times New Roman"/>
          <w:color w:val="000000"/>
          <w:sz w:val="24"/>
          <w:szCs w:val="24"/>
        </w:rPr>
        <w:t>Соблюдать  правила</w:t>
      </w:r>
      <w:proofErr w:type="gramEnd"/>
      <w:r w:rsidRPr="006521BD">
        <w:rPr>
          <w:rFonts w:ascii="Times New Roman" w:hAnsi="Times New Roman" w:cs="Times New Roman"/>
          <w:color w:val="000000"/>
          <w:sz w:val="24"/>
          <w:szCs w:val="24"/>
        </w:rPr>
        <w:t xml:space="preserve">   внутреннего   трудового     распорядка, действующие у Работодателя, требования по  охране  труда  и   обеспечению безопасности  труда,  иные  локальные  нормативные  акты    Работодателя, непосредственно связанные с трудовой деятельностью Работника,  с которыми Работник был ознакомлен под роспись.</w:t>
      </w:r>
    </w:p>
    <w:p w:rsidR="00A1263F" w:rsidRPr="006521BD" w:rsidRDefault="00A1263F" w:rsidP="00A1263F">
      <w:pPr>
        <w:pStyle w:val="ae"/>
        <w:spacing w:line="100" w:lineRule="atLeast"/>
        <w:rPr>
          <w:rFonts w:ascii="Times New Roman" w:hAnsi="Times New Roman" w:cs="Times New Roman"/>
          <w:color w:val="000000"/>
          <w:sz w:val="24"/>
          <w:szCs w:val="24"/>
        </w:rPr>
      </w:pPr>
      <w:r w:rsidRPr="006521BD">
        <w:rPr>
          <w:rFonts w:ascii="Times New Roman" w:hAnsi="Times New Roman" w:cs="Times New Roman"/>
          <w:color w:val="000000"/>
          <w:sz w:val="24"/>
          <w:szCs w:val="24"/>
        </w:rPr>
        <w:t xml:space="preserve">     2.2.3. Соблюдать трудовую дисциплину.</w:t>
      </w:r>
    </w:p>
    <w:p w:rsidR="00A1263F" w:rsidRPr="006521BD" w:rsidRDefault="00A1263F" w:rsidP="00A1263F">
      <w:pPr>
        <w:pStyle w:val="ae"/>
        <w:spacing w:line="100" w:lineRule="atLeast"/>
        <w:rPr>
          <w:rFonts w:ascii="Times New Roman" w:hAnsi="Times New Roman" w:cs="Times New Roman"/>
          <w:color w:val="000000"/>
          <w:sz w:val="24"/>
          <w:szCs w:val="24"/>
        </w:rPr>
      </w:pPr>
      <w:r w:rsidRPr="006521BD">
        <w:rPr>
          <w:rFonts w:ascii="Times New Roman" w:hAnsi="Times New Roman" w:cs="Times New Roman"/>
          <w:color w:val="000000"/>
          <w:sz w:val="24"/>
          <w:szCs w:val="24"/>
        </w:rPr>
        <w:t xml:space="preserve">     2.2.4. </w:t>
      </w:r>
      <w:proofErr w:type="gramStart"/>
      <w:r w:rsidRPr="006521BD">
        <w:rPr>
          <w:rFonts w:ascii="Times New Roman" w:hAnsi="Times New Roman" w:cs="Times New Roman"/>
          <w:color w:val="000000"/>
          <w:sz w:val="24"/>
          <w:szCs w:val="24"/>
        </w:rPr>
        <w:t>Бережно  относиться</w:t>
      </w:r>
      <w:proofErr w:type="gramEnd"/>
      <w:r w:rsidRPr="006521BD">
        <w:rPr>
          <w:rFonts w:ascii="Times New Roman" w:hAnsi="Times New Roman" w:cs="Times New Roman"/>
          <w:color w:val="000000"/>
          <w:sz w:val="24"/>
          <w:szCs w:val="24"/>
        </w:rPr>
        <w:t xml:space="preserve">  к  имуществу    Работодателя,   в   </w:t>
      </w:r>
      <w:proofErr w:type="spellStart"/>
      <w:r w:rsidRPr="006521BD">
        <w:rPr>
          <w:rFonts w:ascii="Times New Roman" w:hAnsi="Times New Roman" w:cs="Times New Roman"/>
          <w:color w:val="000000"/>
          <w:sz w:val="24"/>
          <w:szCs w:val="24"/>
        </w:rPr>
        <w:t>т.ч</w:t>
      </w:r>
      <w:proofErr w:type="spellEnd"/>
      <w:r w:rsidRPr="006521BD">
        <w:rPr>
          <w:rFonts w:ascii="Times New Roman" w:hAnsi="Times New Roman" w:cs="Times New Roman"/>
          <w:color w:val="000000"/>
          <w:sz w:val="24"/>
          <w:szCs w:val="24"/>
        </w:rPr>
        <w:t>. находящемуся у Работодателя имуществу  третьих  лиц,  если   Работодатель несет  ответственность  за    сохранность  этого  имущества,   и   других работников.</w:t>
      </w:r>
    </w:p>
    <w:p w:rsidR="00A1263F" w:rsidRPr="006521BD" w:rsidRDefault="00A1263F" w:rsidP="00A1263F">
      <w:pPr>
        <w:pStyle w:val="ae"/>
        <w:spacing w:line="100" w:lineRule="atLeast"/>
        <w:rPr>
          <w:rFonts w:ascii="Times New Roman" w:hAnsi="Times New Roman" w:cs="Times New Roman"/>
          <w:color w:val="000000"/>
          <w:sz w:val="24"/>
          <w:szCs w:val="24"/>
        </w:rPr>
      </w:pPr>
      <w:r w:rsidRPr="006521BD">
        <w:rPr>
          <w:rFonts w:ascii="Times New Roman" w:hAnsi="Times New Roman" w:cs="Times New Roman"/>
          <w:color w:val="000000"/>
          <w:sz w:val="24"/>
          <w:szCs w:val="24"/>
        </w:rPr>
        <w:t xml:space="preserve">     2.2.5. Незамедлительно сообщать Работодателю </w:t>
      </w:r>
      <w:proofErr w:type="gramStart"/>
      <w:r w:rsidRPr="006521BD">
        <w:rPr>
          <w:rFonts w:ascii="Times New Roman" w:hAnsi="Times New Roman" w:cs="Times New Roman"/>
          <w:color w:val="000000"/>
          <w:sz w:val="24"/>
          <w:szCs w:val="24"/>
        </w:rPr>
        <w:t>либо  непосредственному</w:t>
      </w:r>
      <w:proofErr w:type="gramEnd"/>
      <w:r w:rsidRPr="006521BD">
        <w:rPr>
          <w:rFonts w:ascii="Times New Roman" w:hAnsi="Times New Roman" w:cs="Times New Roman"/>
          <w:color w:val="000000"/>
          <w:sz w:val="24"/>
          <w:szCs w:val="24"/>
        </w:rPr>
        <w:t xml:space="preserve"> руководителю о возникновении ситуации,  представляющей  угрозу    жизни и здоровью    людей,   сохранности   имущества     Работодателя,   в   </w:t>
      </w:r>
      <w:proofErr w:type="spellStart"/>
      <w:r w:rsidRPr="006521BD">
        <w:rPr>
          <w:rFonts w:ascii="Times New Roman" w:hAnsi="Times New Roman" w:cs="Times New Roman"/>
          <w:color w:val="000000"/>
          <w:sz w:val="24"/>
          <w:szCs w:val="24"/>
        </w:rPr>
        <w:t>т.ч</w:t>
      </w:r>
      <w:proofErr w:type="spellEnd"/>
      <w:r w:rsidRPr="006521BD">
        <w:rPr>
          <w:rFonts w:ascii="Times New Roman" w:hAnsi="Times New Roman" w:cs="Times New Roman"/>
          <w:color w:val="000000"/>
          <w:sz w:val="24"/>
          <w:szCs w:val="24"/>
        </w:rPr>
        <w:t>. находящемуся у Работодателя имуществу  третьих  лиц,  если   Работодатель несет ответственность за сохранность этого имущества,  имуществу   других работников.</w:t>
      </w:r>
    </w:p>
    <w:p w:rsidR="00A1263F" w:rsidRPr="006521BD" w:rsidRDefault="00A1263F" w:rsidP="00A1263F">
      <w:pPr>
        <w:pStyle w:val="ae"/>
        <w:spacing w:line="100" w:lineRule="atLeast"/>
        <w:rPr>
          <w:rFonts w:ascii="Times New Roman" w:hAnsi="Times New Roman" w:cs="Times New Roman"/>
          <w:color w:val="000000"/>
          <w:sz w:val="24"/>
          <w:szCs w:val="24"/>
        </w:rPr>
      </w:pPr>
      <w:r w:rsidRPr="006521BD">
        <w:rPr>
          <w:rFonts w:ascii="Times New Roman" w:hAnsi="Times New Roman" w:cs="Times New Roman"/>
          <w:color w:val="000000"/>
          <w:sz w:val="24"/>
          <w:szCs w:val="24"/>
        </w:rPr>
        <w:t>_______________________________________________________</w:t>
      </w:r>
      <w:r>
        <w:rPr>
          <w:rFonts w:ascii="Times New Roman" w:hAnsi="Times New Roman" w:cs="Times New Roman"/>
          <w:color w:val="000000"/>
          <w:sz w:val="24"/>
          <w:szCs w:val="24"/>
        </w:rPr>
        <w:t>______________________________</w:t>
      </w:r>
    </w:p>
    <w:p w:rsidR="00A1263F" w:rsidRPr="006521BD" w:rsidRDefault="00A1263F" w:rsidP="00A1263F">
      <w:pPr>
        <w:pStyle w:val="ae"/>
        <w:spacing w:line="100" w:lineRule="atLeast"/>
        <w:rPr>
          <w:rFonts w:ascii="Times New Roman" w:hAnsi="Times New Roman" w:cs="Times New Roman"/>
          <w:color w:val="000000"/>
          <w:sz w:val="24"/>
          <w:szCs w:val="24"/>
        </w:rPr>
      </w:pPr>
      <w:r w:rsidRPr="006521BD">
        <w:rPr>
          <w:rFonts w:ascii="Times New Roman" w:hAnsi="Times New Roman" w:cs="Times New Roman"/>
          <w:color w:val="000000"/>
          <w:sz w:val="24"/>
          <w:szCs w:val="24"/>
        </w:rPr>
        <w:t xml:space="preserve">     Работник обязан выполнять иные обязанности, предусмотренные трудовым законодательством Российской Федерации и настоящим трудовым договором.</w:t>
      </w:r>
    </w:p>
    <w:p w:rsidR="00A1263F" w:rsidRPr="005728A0" w:rsidRDefault="00A1263F" w:rsidP="00A1263F">
      <w:pPr>
        <w:pStyle w:val="ae"/>
        <w:spacing w:line="100" w:lineRule="atLeast"/>
        <w:rPr>
          <w:rFonts w:ascii="Times New Roman" w:hAnsi="Times New Roman" w:cs="Times New Roman"/>
          <w:b/>
          <w:bCs/>
          <w:color w:val="000000"/>
          <w:sz w:val="24"/>
          <w:szCs w:val="24"/>
        </w:rPr>
      </w:pPr>
      <w:r w:rsidRPr="006521BD">
        <w:rPr>
          <w:rFonts w:ascii="Times New Roman" w:hAnsi="Times New Roman" w:cs="Times New Roman"/>
          <w:color w:val="000000"/>
          <w:sz w:val="24"/>
          <w:szCs w:val="24"/>
        </w:rPr>
        <w:t xml:space="preserve">                  </w:t>
      </w:r>
      <w:r w:rsidRPr="006521BD">
        <w:rPr>
          <w:rFonts w:ascii="Times New Roman" w:hAnsi="Times New Roman" w:cs="Times New Roman"/>
          <w:b/>
          <w:bCs/>
          <w:color w:val="000000"/>
          <w:sz w:val="24"/>
          <w:szCs w:val="24"/>
        </w:rPr>
        <w:t>3. Права и обязанности Работодателя</w:t>
      </w:r>
    </w:p>
    <w:p w:rsidR="00A1263F" w:rsidRPr="006521BD" w:rsidRDefault="00A1263F" w:rsidP="00A1263F">
      <w:pPr>
        <w:pStyle w:val="ae"/>
        <w:spacing w:line="100" w:lineRule="atLeast"/>
        <w:rPr>
          <w:rFonts w:ascii="Times New Roman" w:hAnsi="Times New Roman" w:cs="Times New Roman"/>
          <w:color w:val="000000"/>
          <w:sz w:val="24"/>
          <w:szCs w:val="24"/>
        </w:rPr>
      </w:pPr>
      <w:r w:rsidRPr="006521BD">
        <w:rPr>
          <w:rFonts w:ascii="Times New Roman" w:hAnsi="Times New Roman" w:cs="Times New Roman"/>
          <w:color w:val="000000"/>
          <w:sz w:val="24"/>
          <w:szCs w:val="24"/>
        </w:rPr>
        <w:t xml:space="preserve">     3.1. Работодатель имеет право:</w:t>
      </w:r>
    </w:p>
    <w:p w:rsidR="00A1263F" w:rsidRPr="006521BD" w:rsidRDefault="00A1263F" w:rsidP="00A1263F">
      <w:pPr>
        <w:pStyle w:val="ae"/>
        <w:spacing w:line="100" w:lineRule="atLeast"/>
        <w:rPr>
          <w:rFonts w:ascii="Times New Roman" w:hAnsi="Times New Roman" w:cs="Times New Roman"/>
          <w:color w:val="000000"/>
          <w:sz w:val="24"/>
          <w:szCs w:val="24"/>
        </w:rPr>
      </w:pPr>
      <w:r w:rsidRPr="006521BD">
        <w:rPr>
          <w:rFonts w:ascii="Times New Roman" w:hAnsi="Times New Roman" w:cs="Times New Roman"/>
          <w:color w:val="000000"/>
          <w:sz w:val="24"/>
          <w:szCs w:val="24"/>
        </w:rPr>
        <w:t xml:space="preserve">     3.1.1.   Требовать   от   Работника   добросовестного     исполнения обязанностей по настоящему трудовому договору.</w:t>
      </w:r>
    </w:p>
    <w:p w:rsidR="00A1263F" w:rsidRPr="006521BD" w:rsidRDefault="00A1263F" w:rsidP="00A1263F">
      <w:pPr>
        <w:pStyle w:val="ae"/>
        <w:spacing w:line="100" w:lineRule="atLeast"/>
        <w:rPr>
          <w:rFonts w:ascii="Times New Roman" w:hAnsi="Times New Roman" w:cs="Times New Roman"/>
          <w:color w:val="000000"/>
          <w:sz w:val="24"/>
          <w:szCs w:val="24"/>
        </w:rPr>
      </w:pPr>
      <w:r w:rsidRPr="006521BD">
        <w:rPr>
          <w:rFonts w:ascii="Times New Roman" w:hAnsi="Times New Roman" w:cs="Times New Roman"/>
          <w:color w:val="000000"/>
          <w:sz w:val="24"/>
          <w:szCs w:val="24"/>
        </w:rPr>
        <w:t xml:space="preserve">     3.1.2.  </w:t>
      </w:r>
      <w:proofErr w:type="gramStart"/>
      <w:r w:rsidRPr="006521BD">
        <w:rPr>
          <w:rFonts w:ascii="Times New Roman" w:hAnsi="Times New Roman" w:cs="Times New Roman"/>
          <w:color w:val="000000"/>
          <w:sz w:val="24"/>
          <w:szCs w:val="24"/>
        </w:rPr>
        <w:t>Принимать  локальные</w:t>
      </w:r>
      <w:proofErr w:type="gramEnd"/>
      <w:r w:rsidRPr="006521BD">
        <w:rPr>
          <w:rFonts w:ascii="Times New Roman" w:hAnsi="Times New Roman" w:cs="Times New Roman"/>
          <w:color w:val="000000"/>
          <w:sz w:val="24"/>
          <w:szCs w:val="24"/>
        </w:rPr>
        <w:t xml:space="preserve">  акты,  непосредственно     связанные с трудовой    деятельностью   Работника,   в   </w:t>
      </w:r>
      <w:proofErr w:type="spellStart"/>
      <w:r w:rsidRPr="006521BD">
        <w:rPr>
          <w:rFonts w:ascii="Times New Roman" w:hAnsi="Times New Roman" w:cs="Times New Roman"/>
          <w:color w:val="000000"/>
          <w:sz w:val="24"/>
          <w:szCs w:val="24"/>
        </w:rPr>
        <w:t>т.ч</w:t>
      </w:r>
      <w:proofErr w:type="spellEnd"/>
      <w:r w:rsidRPr="006521BD">
        <w:rPr>
          <w:rFonts w:ascii="Times New Roman" w:hAnsi="Times New Roman" w:cs="Times New Roman"/>
          <w:color w:val="000000"/>
          <w:sz w:val="24"/>
          <w:szCs w:val="24"/>
        </w:rPr>
        <w:t xml:space="preserve">.   правила   внутреннего </w:t>
      </w:r>
      <w:proofErr w:type="gramStart"/>
      <w:r w:rsidRPr="006521BD">
        <w:rPr>
          <w:rFonts w:ascii="Times New Roman" w:hAnsi="Times New Roman" w:cs="Times New Roman"/>
          <w:color w:val="000000"/>
          <w:sz w:val="24"/>
          <w:szCs w:val="24"/>
        </w:rPr>
        <w:t>трудового  распорядка</w:t>
      </w:r>
      <w:proofErr w:type="gramEnd"/>
      <w:r w:rsidRPr="006521BD">
        <w:rPr>
          <w:rFonts w:ascii="Times New Roman" w:hAnsi="Times New Roman" w:cs="Times New Roman"/>
          <w:color w:val="000000"/>
          <w:sz w:val="24"/>
          <w:szCs w:val="24"/>
        </w:rPr>
        <w:t>,  требования  по  охране  труда   и     обеспечению безопасности труда.</w:t>
      </w:r>
    </w:p>
    <w:p w:rsidR="00A1263F" w:rsidRPr="006521BD" w:rsidRDefault="00A1263F" w:rsidP="00A1263F">
      <w:pPr>
        <w:pStyle w:val="ae"/>
        <w:spacing w:line="100" w:lineRule="atLeast"/>
        <w:rPr>
          <w:rFonts w:ascii="Times New Roman" w:hAnsi="Times New Roman" w:cs="Times New Roman"/>
          <w:color w:val="000000"/>
          <w:sz w:val="24"/>
          <w:szCs w:val="24"/>
        </w:rPr>
      </w:pPr>
      <w:r w:rsidRPr="006521BD">
        <w:rPr>
          <w:rFonts w:ascii="Times New Roman" w:hAnsi="Times New Roman" w:cs="Times New Roman"/>
          <w:color w:val="000000"/>
          <w:sz w:val="24"/>
          <w:szCs w:val="24"/>
        </w:rPr>
        <w:t xml:space="preserve">     3.1.3.  </w:t>
      </w:r>
      <w:proofErr w:type="gramStart"/>
      <w:r w:rsidRPr="006521BD">
        <w:rPr>
          <w:rFonts w:ascii="Times New Roman" w:hAnsi="Times New Roman" w:cs="Times New Roman"/>
          <w:color w:val="000000"/>
          <w:sz w:val="24"/>
          <w:szCs w:val="24"/>
        </w:rPr>
        <w:t>Привлекать  Работника</w:t>
      </w:r>
      <w:proofErr w:type="gramEnd"/>
      <w:r w:rsidRPr="006521BD">
        <w:rPr>
          <w:rFonts w:ascii="Times New Roman" w:hAnsi="Times New Roman" w:cs="Times New Roman"/>
          <w:color w:val="000000"/>
          <w:sz w:val="24"/>
          <w:szCs w:val="24"/>
        </w:rPr>
        <w:t xml:space="preserve">  к  дисциплинарной  и     материальной ответственности  в  порядке,  установленном  настоящим  Кодексом,   иными федеральными законами.</w:t>
      </w:r>
    </w:p>
    <w:p w:rsidR="00A1263F" w:rsidRPr="006521BD" w:rsidRDefault="00A1263F" w:rsidP="00A1263F">
      <w:pPr>
        <w:pStyle w:val="ae"/>
        <w:spacing w:line="100" w:lineRule="atLeast"/>
        <w:rPr>
          <w:rFonts w:ascii="Times New Roman" w:hAnsi="Times New Roman" w:cs="Times New Roman"/>
          <w:color w:val="000000"/>
          <w:sz w:val="24"/>
          <w:szCs w:val="24"/>
        </w:rPr>
      </w:pPr>
      <w:r w:rsidRPr="006521BD">
        <w:rPr>
          <w:rFonts w:ascii="Times New Roman" w:hAnsi="Times New Roman" w:cs="Times New Roman"/>
          <w:color w:val="000000"/>
          <w:sz w:val="24"/>
          <w:szCs w:val="24"/>
        </w:rPr>
        <w:t xml:space="preserve">     3.1.4. Поощрять Работника за добросовестный эффективный труд.</w:t>
      </w:r>
    </w:p>
    <w:p w:rsidR="00A1263F" w:rsidRPr="006521BD" w:rsidRDefault="00A1263F" w:rsidP="00A1263F">
      <w:pPr>
        <w:pStyle w:val="ae"/>
        <w:spacing w:line="100" w:lineRule="atLeast"/>
        <w:rPr>
          <w:rFonts w:ascii="Times New Roman" w:hAnsi="Times New Roman" w:cs="Times New Roman"/>
          <w:color w:val="000000"/>
          <w:sz w:val="24"/>
          <w:szCs w:val="24"/>
        </w:rPr>
      </w:pPr>
      <w:r w:rsidRPr="006521BD">
        <w:rPr>
          <w:rFonts w:ascii="Times New Roman" w:hAnsi="Times New Roman" w:cs="Times New Roman"/>
          <w:color w:val="000000"/>
          <w:sz w:val="24"/>
          <w:szCs w:val="24"/>
        </w:rPr>
        <w:t>_____________________________________________________________________________________</w:t>
      </w:r>
    </w:p>
    <w:p w:rsidR="00A1263F" w:rsidRPr="006521BD" w:rsidRDefault="00A1263F" w:rsidP="00A1263F">
      <w:pPr>
        <w:pStyle w:val="ae"/>
        <w:spacing w:line="100" w:lineRule="atLeast"/>
        <w:rPr>
          <w:rFonts w:ascii="Times New Roman" w:hAnsi="Times New Roman" w:cs="Times New Roman"/>
          <w:color w:val="000000"/>
          <w:sz w:val="24"/>
          <w:szCs w:val="24"/>
        </w:rPr>
      </w:pPr>
      <w:r w:rsidRPr="006521BD">
        <w:rPr>
          <w:rFonts w:ascii="Times New Roman" w:hAnsi="Times New Roman" w:cs="Times New Roman"/>
          <w:color w:val="000000"/>
          <w:sz w:val="24"/>
          <w:szCs w:val="24"/>
        </w:rPr>
        <w:t xml:space="preserve">     Работодатель   имеет   иные   </w:t>
      </w:r>
      <w:proofErr w:type="gramStart"/>
      <w:r w:rsidRPr="006521BD">
        <w:rPr>
          <w:rFonts w:ascii="Times New Roman" w:hAnsi="Times New Roman" w:cs="Times New Roman"/>
          <w:color w:val="000000"/>
          <w:sz w:val="24"/>
          <w:szCs w:val="24"/>
        </w:rPr>
        <w:t xml:space="preserve">права,   </w:t>
      </w:r>
      <w:proofErr w:type="gramEnd"/>
      <w:r w:rsidRPr="006521BD">
        <w:rPr>
          <w:rFonts w:ascii="Times New Roman" w:hAnsi="Times New Roman" w:cs="Times New Roman"/>
          <w:color w:val="000000"/>
          <w:sz w:val="24"/>
          <w:szCs w:val="24"/>
        </w:rPr>
        <w:t xml:space="preserve">   предусмотренные   трудовым законодательством Российской Федерации, настоящим трудовым договором.</w:t>
      </w:r>
    </w:p>
    <w:p w:rsidR="00A1263F" w:rsidRPr="006521BD" w:rsidRDefault="00A1263F" w:rsidP="00A1263F">
      <w:pPr>
        <w:pStyle w:val="ae"/>
        <w:spacing w:line="100" w:lineRule="atLeast"/>
        <w:rPr>
          <w:rFonts w:ascii="Times New Roman" w:hAnsi="Times New Roman" w:cs="Times New Roman"/>
          <w:color w:val="000000"/>
          <w:sz w:val="24"/>
          <w:szCs w:val="24"/>
        </w:rPr>
      </w:pPr>
      <w:r w:rsidRPr="006521BD">
        <w:rPr>
          <w:rFonts w:ascii="Times New Roman" w:hAnsi="Times New Roman" w:cs="Times New Roman"/>
          <w:color w:val="000000"/>
          <w:sz w:val="24"/>
          <w:szCs w:val="24"/>
        </w:rPr>
        <w:t xml:space="preserve">     3.2. Работодатель обязан:</w:t>
      </w:r>
    </w:p>
    <w:p w:rsidR="00A1263F" w:rsidRPr="006521BD" w:rsidRDefault="00A1263F" w:rsidP="00A1263F">
      <w:pPr>
        <w:pStyle w:val="ae"/>
        <w:spacing w:line="100" w:lineRule="atLeast"/>
        <w:rPr>
          <w:rFonts w:ascii="Times New Roman" w:hAnsi="Times New Roman" w:cs="Times New Roman"/>
          <w:color w:val="000000"/>
          <w:sz w:val="24"/>
          <w:szCs w:val="24"/>
        </w:rPr>
      </w:pPr>
      <w:r w:rsidRPr="006521BD">
        <w:rPr>
          <w:rFonts w:ascii="Times New Roman" w:hAnsi="Times New Roman" w:cs="Times New Roman"/>
          <w:color w:val="000000"/>
          <w:sz w:val="24"/>
          <w:szCs w:val="24"/>
        </w:rPr>
        <w:t xml:space="preserve">     3.2.1.  </w:t>
      </w:r>
      <w:proofErr w:type="gramStart"/>
      <w:r w:rsidRPr="006521BD">
        <w:rPr>
          <w:rFonts w:ascii="Times New Roman" w:hAnsi="Times New Roman" w:cs="Times New Roman"/>
          <w:color w:val="000000"/>
          <w:sz w:val="24"/>
          <w:szCs w:val="24"/>
        </w:rPr>
        <w:t>Предоставить  Работнику</w:t>
      </w:r>
      <w:proofErr w:type="gramEnd"/>
      <w:r w:rsidRPr="006521BD">
        <w:rPr>
          <w:rFonts w:ascii="Times New Roman" w:hAnsi="Times New Roman" w:cs="Times New Roman"/>
          <w:color w:val="000000"/>
          <w:sz w:val="24"/>
          <w:szCs w:val="24"/>
        </w:rPr>
        <w:t xml:space="preserve">  работу,  обусловленную    настоящим трудовым договором.</w:t>
      </w:r>
    </w:p>
    <w:p w:rsidR="00A1263F" w:rsidRPr="006521BD" w:rsidRDefault="00A1263F" w:rsidP="00A1263F">
      <w:pPr>
        <w:pStyle w:val="ae"/>
        <w:spacing w:line="100" w:lineRule="atLeast"/>
        <w:rPr>
          <w:rFonts w:ascii="Times New Roman" w:hAnsi="Times New Roman" w:cs="Times New Roman"/>
          <w:color w:val="000000"/>
          <w:sz w:val="24"/>
          <w:szCs w:val="24"/>
        </w:rPr>
      </w:pPr>
      <w:r w:rsidRPr="006521BD">
        <w:rPr>
          <w:rFonts w:ascii="Times New Roman" w:hAnsi="Times New Roman" w:cs="Times New Roman"/>
          <w:color w:val="000000"/>
          <w:sz w:val="24"/>
          <w:szCs w:val="24"/>
        </w:rPr>
        <w:t xml:space="preserve">     3.2.2.  </w:t>
      </w:r>
      <w:proofErr w:type="gramStart"/>
      <w:r w:rsidRPr="006521BD">
        <w:rPr>
          <w:rFonts w:ascii="Times New Roman" w:hAnsi="Times New Roman" w:cs="Times New Roman"/>
          <w:color w:val="000000"/>
          <w:sz w:val="24"/>
          <w:szCs w:val="24"/>
        </w:rPr>
        <w:t>Обеспечить  безопасность</w:t>
      </w:r>
      <w:proofErr w:type="gramEnd"/>
      <w:r w:rsidRPr="006521BD">
        <w:rPr>
          <w:rFonts w:ascii="Times New Roman" w:hAnsi="Times New Roman" w:cs="Times New Roman"/>
          <w:color w:val="000000"/>
          <w:sz w:val="24"/>
          <w:szCs w:val="24"/>
        </w:rPr>
        <w:t xml:space="preserve">  и   условия   труда     Работника, соответствующие государственным нормативным требованиям охраны труда.</w:t>
      </w:r>
    </w:p>
    <w:p w:rsidR="00A1263F" w:rsidRPr="006521BD" w:rsidRDefault="00A1263F" w:rsidP="00A1263F">
      <w:pPr>
        <w:pStyle w:val="ae"/>
        <w:spacing w:line="100" w:lineRule="atLeast"/>
        <w:rPr>
          <w:rFonts w:ascii="Times New Roman" w:hAnsi="Times New Roman" w:cs="Times New Roman"/>
          <w:color w:val="000000"/>
          <w:sz w:val="24"/>
          <w:szCs w:val="24"/>
        </w:rPr>
      </w:pPr>
      <w:r w:rsidRPr="006521BD">
        <w:rPr>
          <w:rFonts w:ascii="Times New Roman" w:hAnsi="Times New Roman" w:cs="Times New Roman"/>
          <w:color w:val="000000"/>
          <w:sz w:val="24"/>
          <w:szCs w:val="24"/>
        </w:rPr>
        <w:t xml:space="preserve">     3.2.3.  Обеспечивать   Работника   </w:t>
      </w:r>
      <w:proofErr w:type="gramStart"/>
      <w:r w:rsidRPr="006521BD">
        <w:rPr>
          <w:rFonts w:ascii="Times New Roman" w:hAnsi="Times New Roman" w:cs="Times New Roman"/>
          <w:color w:val="000000"/>
          <w:sz w:val="24"/>
          <w:szCs w:val="24"/>
        </w:rPr>
        <w:t xml:space="preserve">оборудованием,   </w:t>
      </w:r>
      <w:proofErr w:type="gramEnd"/>
      <w:r w:rsidRPr="006521BD">
        <w:rPr>
          <w:rFonts w:ascii="Times New Roman" w:hAnsi="Times New Roman" w:cs="Times New Roman"/>
          <w:color w:val="000000"/>
          <w:sz w:val="24"/>
          <w:szCs w:val="24"/>
        </w:rPr>
        <w:t xml:space="preserve">  инструментами, технической документацией и иными средствами, необходимыми для исполнения им трудовых обязанностей.</w:t>
      </w:r>
    </w:p>
    <w:p w:rsidR="00A1263F" w:rsidRPr="006521BD" w:rsidRDefault="00A1263F" w:rsidP="00A1263F">
      <w:pPr>
        <w:pStyle w:val="ae"/>
        <w:spacing w:line="100" w:lineRule="atLeast"/>
        <w:rPr>
          <w:rFonts w:ascii="Times New Roman" w:hAnsi="Times New Roman" w:cs="Times New Roman"/>
          <w:color w:val="000000"/>
          <w:sz w:val="24"/>
          <w:szCs w:val="24"/>
        </w:rPr>
      </w:pPr>
      <w:r w:rsidRPr="006521BD">
        <w:rPr>
          <w:rFonts w:ascii="Times New Roman" w:hAnsi="Times New Roman" w:cs="Times New Roman"/>
          <w:color w:val="000000"/>
          <w:sz w:val="24"/>
          <w:szCs w:val="24"/>
        </w:rPr>
        <w:t xml:space="preserve">     3.2.4.  </w:t>
      </w:r>
      <w:proofErr w:type="gramStart"/>
      <w:r w:rsidRPr="006521BD">
        <w:rPr>
          <w:rFonts w:ascii="Times New Roman" w:hAnsi="Times New Roman" w:cs="Times New Roman"/>
          <w:color w:val="000000"/>
          <w:sz w:val="24"/>
          <w:szCs w:val="24"/>
        </w:rPr>
        <w:t>Выплачивать  в</w:t>
      </w:r>
      <w:proofErr w:type="gramEnd"/>
      <w:r w:rsidRPr="006521BD">
        <w:rPr>
          <w:rFonts w:ascii="Times New Roman" w:hAnsi="Times New Roman" w:cs="Times New Roman"/>
          <w:color w:val="000000"/>
          <w:sz w:val="24"/>
          <w:szCs w:val="24"/>
        </w:rPr>
        <w:t xml:space="preserve">  полном  размере  причитающуюся     работнику заработную плату в установленные сроки.</w:t>
      </w:r>
    </w:p>
    <w:p w:rsidR="00A1263F" w:rsidRPr="006521BD" w:rsidRDefault="00A1263F" w:rsidP="00A1263F">
      <w:pPr>
        <w:pStyle w:val="ae"/>
        <w:spacing w:line="100" w:lineRule="atLeast"/>
        <w:rPr>
          <w:rFonts w:ascii="Times New Roman" w:hAnsi="Times New Roman" w:cs="Times New Roman"/>
          <w:color w:val="000000"/>
          <w:sz w:val="24"/>
          <w:szCs w:val="24"/>
        </w:rPr>
      </w:pPr>
      <w:r w:rsidRPr="006521BD">
        <w:rPr>
          <w:rFonts w:ascii="Times New Roman" w:hAnsi="Times New Roman" w:cs="Times New Roman"/>
          <w:color w:val="000000"/>
          <w:sz w:val="24"/>
          <w:szCs w:val="24"/>
        </w:rPr>
        <w:t xml:space="preserve">     3.2.5. Осуществлять обработку </w:t>
      </w:r>
      <w:proofErr w:type="gramStart"/>
      <w:r w:rsidRPr="006521BD">
        <w:rPr>
          <w:rFonts w:ascii="Times New Roman" w:hAnsi="Times New Roman" w:cs="Times New Roman"/>
          <w:color w:val="000000"/>
          <w:sz w:val="24"/>
          <w:szCs w:val="24"/>
        </w:rPr>
        <w:t>и  обеспечивать</w:t>
      </w:r>
      <w:proofErr w:type="gramEnd"/>
      <w:r w:rsidRPr="006521BD">
        <w:rPr>
          <w:rFonts w:ascii="Times New Roman" w:hAnsi="Times New Roman" w:cs="Times New Roman"/>
          <w:color w:val="000000"/>
          <w:sz w:val="24"/>
          <w:szCs w:val="24"/>
        </w:rPr>
        <w:t xml:space="preserve">  защиту   персональных данных Работника в соответствии с законодательством Российской Федерации.</w:t>
      </w:r>
    </w:p>
    <w:p w:rsidR="00A1263F" w:rsidRPr="006521BD" w:rsidRDefault="00A1263F" w:rsidP="00A1263F">
      <w:pPr>
        <w:pStyle w:val="ae"/>
        <w:spacing w:line="100" w:lineRule="atLeast"/>
        <w:rPr>
          <w:rFonts w:ascii="Times New Roman" w:hAnsi="Times New Roman" w:cs="Times New Roman"/>
          <w:color w:val="000000"/>
          <w:sz w:val="24"/>
          <w:szCs w:val="24"/>
        </w:rPr>
      </w:pPr>
      <w:r w:rsidRPr="006521BD">
        <w:rPr>
          <w:rFonts w:ascii="Times New Roman" w:hAnsi="Times New Roman" w:cs="Times New Roman"/>
          <w:color w:val="000000"/>
          <w:sz w:val="24"/>
          <w:szCs w:val="24"/>
        </w:rPr>
        <w:lastRenderedPageBreak/>
        <w:t xml:space="preserve">     3.2.6. Знакомить Работника под </w:t>
      </w:r>
      <w:proofErr w:type="gramStart"/>
      <w:r w:rsidRPr="006521BD">
        <w:rPr>
          <w:rFonts w:ascii="Times New Roman" w:hAnsi="Times New Roman" w:cs="Times New Roman"/>
          <w:color w:val="000000"/>
          <w:sz w:val="24"/>
          <w:szCs w:val="24"/>
        </w:rPr>
        <w:t>роспись  с</w:t>
      </w:r>
      <w:proofErr w:type="gramEnd"/>
      <w:r w:rsidRPr="006521BD">
        <w:rPr>
          <w:rFonts w:ascii="Times New Roman" w:hAnsi="Times New Roman" w:cs="Times New Roman"/>
          <w:color w:val="000000"/>
          <w:sz w:val="24"/>
          <w:szCs w:val="24"/>
        </w:rPr>
        <w:t xml:space="preserve">  принимаемыми   локальными нормативными  актами,  непосредственно  связанными   с   его     трудовой деятельностью.</w:t>
      </w:r>
    </w:p>
    <w:p w:rsidR="00A1263F" w:rsidRPr="006521BD" w:rsidRDefault="00A1263F" w:rsidP="00A1263F">
      <w:pPr>
        <w:pStyle w:val="ae"/>
        <w:spacing w:line="100" w:lineRule="atLeast"/>
        <w:rPr>
          <w:rFonts w:ascii="Times New Roman" w:hAnsi="Times New Roman" w:cs="Times New Roman"/>
          <w:color w:val="000000"/>
          <w:sz w:val="24"/>
          <w:szCs w:val="24"/>
        </w:rPr>
      </w:pPr>
      <w:r w:rsidRPr="006521BD">
        <w:rPr>
          <w:rFonts w:ascii="Times New Roman" w:hAnsi="Times New Roman" w:cs="Times New Roman"/>
          <w:color w:val="000000"/>
          <w:sz w:val="24"/>
          <w:szCs w:val="24"/>
        </w:rPr>
        <w:t>____________________________________________________________________________________</w:t>
      </w:r>
    </w:p>
    <w:p w:rsidR="00A1263F" w:rsidRPr="006521BD" w:rsidRDefault="00A1263F" w:rsidP="00A1263F">
      <w:pPr>
        <w:pStyle w:val="ae"/>
        <w:spacing w:line="100" w:lineRule="atLeast"/>
        <w:rPr>
          <w:rFonts w:ascii="Times New Roman" w:hAnsi="Times New Roman" w:cs="Times New Roman"/>
          <w:color w:val="000000"/>
          <w:sz w:val="24"/>
          <w:szCs w:val="24"/>
        </w:rPr>
      </w:pPr>
      <w:r w:rsidRPr="006521BD">
        <w:rPr>
          <w:rFonts w:ascii="Times New Roman" w:hAnsi="Times New Roman" w:cs="Times New Roman"/>
          <w:color w:val="000000"/>
          <w:sz w:val="24"/>
          <w:szCs w:val="24"/>
        </w:rPr>
        <w:t xml:space="preserve">     Работодатель исполняет иные </w:t>
      </w:r>
      <w:proofErr w:type="gramStart"/>
      <w:r w:rsidRPr="006521BD">
        <w:rPr>
          <w:rFonts w:ascii="Times New Roman" w:hAnsi="Times New Roman" w:cs="Times New Roman"/>
          <w:color w:val="000000"/>
          <w:sz w:val="24"/>
          <w:szCs w:val="24"/>
        </w:rPr>
        <w:t>обязанности,  предусмотренные</w:t>
      </w:r>
      <w:proofErr w:type="gramEnd"/>
      <w:r w:rsidRPr="006521BD">
        <w:rPr>
          <w:rFonts w:ascii="Times New Roman" w:hAnsi="Times New Roman" w:cs="Times New Roman"/>
          <w:color w:val="000000"/>
          <w:sz w:val="24"/>
          <w:szCs w:val="24"/>
        </w:rPr>
        <w:t xml:space="preserve">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настоящим трудовым договором.</w:t>
      </w:r>
    </w:p>
    <w:p w:rsidR="00A1263F" w:rsidRPr="005728A0" w:rsidRDefault="00A1263F" w:rsidP="00A1263F">
      <w:pPr>
        <w:pStyle w:val="ae"/>
        <w:spacing w:line="100" w:lineRule="atLeast"/>
        <w:rPr>
          <w:rFonts w:ascii="Times New Roman" w:hAnsi="Times New Roman" w:cs="Times New Roman"/>
          <w:b/>
          <w:bCs/>
          <w:color w:val="000000"/>
          <w:sz w:val="24"/>
          <w:szCs w:val="24"/>
        </w:rPr>
      </w:pPr>
      <w:r w:rsidRPr="006521BD">
        <w:rPr>
          <w:rFonts w:ascii="Times New Roman" w:hAnsi="Times New Roman" w:cs="Times New Roman"/>
          <w:color w:val="000000"/>
          <w:sz w:val="24"/>
          <w:szCs w:val="24"/>
        </w:rPr>
        <w:t xml:space="preserve">                      </w:t>
      </w:r>
      <w:r w:rsidRPr="006521BD">
        <w:rPr>
          <w:rFonts w:ascii="Times New Roman" w:hAnsi="Times New Roman" w:cs="Times New Roman"/>
          <w:b/>
          <w:bCs/>
          <w:color w:val="000000"/>
          <w:sz w:val="24"/>
          <w:szCs w:val="24"/>
        </w:rPr>
        <w:t>4. Оплата труда и социальные гарантии</w:t>
      </w:r>
    </w:p>
    <w:p w:rsidR="00A1263F" w:rsidRPr="006521BD" w:rsidRDefault="00A1263F" w:rsidP="00A1263F">
      <w:pPr>
        <w:pStyle w:val="ae"/>
        <w:spacing w:line="100" w:lineRule="atLeast"/>
        <w:rPr>
          <w:rFonts w:ascii="Times New Roman" w:hAnsi="Times New Roman" w:cs="Times New Roman"/>
          <w:color w:val="000000"/>
          <w:sz w:val="24"/>
          <w:szCs w:val="24"/>
        </w:rPr>
      </w:pPr>
      <w:r w:rsidRPr="006521BD">
        <w:rPr>
          <w:rFonts w:ascii="Times New Roman" w:hAnsi="Times New Roman" w:cs="Times New Roman"/>
          <w:color w:val="000000"/>
          <w:sz w:val="24"/>
          <w:szCs w:val="24"/>
        </w:rPr>
        <w:t xml:space="preserve">     4.1. За выполнение трудовых обязанностей, предусмотренных настоящим трудовым договором, Работнику устанавливается заработная плата в размере:</w:t>
      </w:r>
    </w:p>
    <w:p w:rsidR="00A1263F" w:rsidRPr="006521BD" w:rsidRDefault="00A1263F" w:rsidP="00A1263F">
      <w:pPr>
        <w:pStyle w:val="ae"/>
        <w:spacing w:line="100" w:lineRule="atLeast"/>
        <w:rPr>
          <w:rFonts w:ascii="Times New Roman" w:hAnsi="Times New Roman" w:cs="Times New Roman"/>
          <w:color w:val="000000"/>
          <w:sz w:val="24"/>
          <w:szCs w:val="24"/>
        </w:rPr>
      </w:pPr>
      <w:r w:rsidRPr="006521BD">
        <w:rPr>
          <w:rFonts w:ascii="Times New Roman" w:hAnsi="Times New Roman" w:cs="Times New Roman"/>
          <w:color w:val="000000"/>
          <w:sz w:val="24"/>
          <w:szCs w:val="24"/>
        </w:rPr>
        <w:t xml:space="preserve">     4.1.1. должностной оклад (оклад), ставка заработной платы в размере ________ в месяц или в размере, определенным   отдельным соглашением;</w:t>
      </w:r>
    </w:p>
    <w:p w:rsidR="00A1263F" w:rsidRPr="006521BD" w:rsidRDefault="00A1263F" w:rsidP="00A1263F">
      <w:pPr>
        <w:pStyle w:val="ae"/>
        <w:spacing w:line="100" w:lineRule="atLeast"/>
        <w:rPr>
          <w:rFonts w:ascii="Times New Roman" w:hAnsi="Times New Roman" w:cs="Times New Roman"/>
          <w:color w:val="000000"/>
          <w:sz w:val="24"/>
          <w:szCs w:val="24"/>
        </w:rPr>
      </w:pPr>
      <w:r w:rsidRPr="006521BD">
        <w:rPr>
          <w:rFonts w:ascii="Times New Roman" w:hAnsi="Times New Roman" w:cs="Times New Roman"/>
          <w:color w:val="000000"/>
          <w:sz w:val="24"/>
          <w:szCs w:val="24"/>
        </w:rPr>
        <w:t xml:space="preserve">     </w:t>
      </w:r>
      <w:r w:rsidRPr="006521BD">
        <w:rPr>
          <w:rStyle w:val="a5"/>
          <w:rFonts w:ascii="Times New Roman" w:hAnsi="Times New Roman" w:cs="Times New Roman"/>
          <w:color w:val="000000"/>
          <w:sz w:val="24"/>
          <w:szCs w:val="24"/>
        </w:rPr>
        <w:t>*</w:t>
      </w:r>
      <w:r w:rsidRPr="006521BD">
        <w:rPr>
          <w:rFonts w:ascii="Times New Roman" w:hAnsi="Times New Roman" w:cs="Times New Roman"/>
          <w:color w:val="000000"/>
          <w:sz w:val="24"/>
          <w:szCs w:val="24"/>
        </w:rPr>
        <w:t xml:space="preserve">4.1.2. компенсационные </w:t>
      </w:r>
      <w:proofErr w:type="gramStart"/>
      <w:r w:rsidRPr="006521BD">
        <w:rPr>
          <w:rFonts w:ascii="Times New Roman" w:hAnsi="Times New Roman" w:cs="Times New Roman"/>
          <w:color w:val="000000"/>
          <w:sz w:val="24"/>
          <w:szCs w:val="24"/>
        </w:rPr>
        <w:t>выплаты  (</w:t>
      </w:r>
      <w:proofErr w:type="gramEnd"/>
      <w:r w:rsidRPr="006521BD">
        <w:rPr>
          <w:rFonts w:ascii="Times New Roman" w:hAnsi="Times New Roman" w:cs="Times New Roman"/>
          <w:color w:val="000000"/>
          <w:sz w:val="24"/>
          <w:szCs w:val="24"/>
        </w:rPr>
        <w:t>доплата,  надбавка,  другие   виды выплат)</w:t>
      </w:r>
    </w:p>
    <w:p w:rsidR="00A1263F" w:rsidRPr="006521BD" w:rsidRDefault="00A1263F" w:rsidP="00A1263F">
      <w:pPr>
        <w:pStyle w:val="ae"/>
        <w:spacing w:line="100" w:lineRule="atLeast"/>
        <w:rPr>
          <w:rFonts w:ascii="Times New Roman" w:hAnsi="Times New Roman" w:cs="Times New Roman"/>
          <w:color w:val="000000"/>
          <w:sz w:val="24"/>
          <w:szCs w:val="24"/>
        </w:rPr>
      </w:pPr>
      <w:r w:rsidRPr="006521BD">
        <w:rPr>
          <w:rFonts w:ascii="Times New Roman" w:hAnsi="Times New Roman" w:cs="Times New Roman"/>
          <w:color w:val="000000"/>
          <w:sz w:val="24"/>
          <w:szCs w:val="24"/>
        </w:rPr>
        <w:t>______________________________________________________</w:t>
      </w:r>
      <w:r>
        <w:rPr>
          <w:rFonts w:ascii="Times New Roman" w:hAnsi="Times New Roman" w:cs="Times New Roman"/>
          <w:color w:val="000000"/>
          <w:sz w:val="24"/>
          <w:szCs w:val="24"/>
        </w:rPr>
        <w:t>_______________________________</w:t>
      </w:r>
    </w:p>
    <w:p w:rsidR="00A1263F" w:rsidRPr="006521BD" w:rsidRDefault="00A1263F" w:rsidP="00A1263F">
      <w:pPr>
        <w:pStyle w:val="ae"/>
        <w:spacing w:line="100" w:lineRule="atLeast"/>
        <w:rPr>
          <w:rFonts w:ascii="Times New Roman" w:hAnsi="Times New Roman" w:cs="Times New Roman"/>
          <w:color w:val="000000"/>
          <w:sz w:val="24"/>
          <w:szCs w:val="24"/>
        </w:rPr>
      </w:pPr>
      <w:r w:rsidRPr="006521BD">
        <w:rPr>
          <w:rFonts w:ascii="Times New Roman" w:hAnsi="Times New Roman" w:cs="Times New Roman"/>
          <w:color w:val="000000"/>
          <w:sz w:val="24"/>
          <w:szCs w:val="24"/>
        </w:rPr>
        <w:t xml:space="preserve">                     (указать виды и размеры)</w:t>
      </w:r>
    </w:p>
    <w:p w:rsidR="00A1263F" w:rsidRPr="006521BD" w:rsidRDefault="00A1263F" w:rsidP="00A1263F">
      <w:pPr>
        <w:pStyle w:val="ae"/>
        <w:spacing w:line="100" w:lineRule="atLeast"/>
        <w:rPr>
          <w:rFonts w:ascii="Times New Roman" w:hAnsi="Times New Roman" w:cs="Times New Roman"/>
          <w:color w:val="000000"/>
          <w:sz w:val="24"/>
          <w:szCs w:val="24"/>
        </w:rPr>
      </w:pPr>
      <w:r w:rsidRPr="006521BD">
        <w:rPr>
          <w:rFonts w:ascii="Times New Roman" w:hAnsi="Times New Roman" w:cs="Times New Roman"/>
          <w:color w:val="000000"/>
          <w:sz w:val="24"/>
          <w:szCs w:val="24"/>
        </w:rPr>
        <w:t>выплата которых производится в порядке, установленном_____________________________________</w:t>
      </w:r>
    </w:p>
    <w:p w:rsidR="00A1263F" w:rsidRPr="006521BD" w:rsidRDefault="00A1263F" w:rsidP="00A1263F">
      <w:pPr>
        <w:pStyle w:val="ae"/>
        <w:spacing w:line="100" w:lineRule="atLeast"/>
        <w:rPr>
          <w:rFonts w:ascii="Times New Roman" w:hAnsi="Times New Roman" w:cs="Times New Roman"/>
          <w:color w:val="000000"/>
          <w:sz w:val="24"/>
          <w:szCs w:val="24"/>
        </w:rPr>
      </w:pPr>
      <w:r w:rsidRPr="006521BD">
        <w:rPr>
          <w:rFonts w:ascii="Times New Roman" w:hAnsi="Times New Roman" w:cs="Times New Roman"/>
          <w:color w:val="000000"/>
          <w:sz w:val="24"/>
          <w:szCs w:val="24"/>
        </w:rPr>
        <w:t>______________________________________________________</w:t>
      </w:r>
      <w:r>
        <w:rPr>
          <w:rFonts w:ascii="Times New Roman" w:hAnsi="Times New Roman" w:cs="Times New Roman"/>
          <w:color w:val="000000"/>
          <w:sz w:val="24"/>
          <w:szCs w:val="24"/>
        </w:rPr>
        <w:t>_______________________________</w:t>
      </w:r>
    </w:p>
    <w:p w:rsidR="00A1263F" w:rsidRPr="006521BD" w:rsidRDefault="00A1263F" w:rsidP="00A1263F">
      <w:pPr>
        <w:pStyle w:val="ae"/>
        <w:spacing w:line="100" w:lineRule="atLeast"/>
        <w:rPr>
          <w:rFonts w:ascii="Times New Roman" w:hAnsi="Times New Roman" w:cs="Times New Roman"/>
          <w:color w:val="000000"/>
          <w:sz w:val="24"/>
          <w:szCs w:val="24"/>
        </w:rPr>
      </w:pPr>
      <w:r w:rsidRPr="006521BD">
        <w:rPr>
          <w:rFonts w:ascii="Times New Roman" w:hAnsi="Times New Roman" w:cs="Times New Roman"/>
          <w:color w:val="000000"/>
          <w:sz w:val="24"/>
          <w:szCs w:val="24"/>
        </w:rPr>
        <w:t xml:space="preserve">     (указать законодательство Российской Федерации; локальные нормативные акты Работодателя)</w:t>
      </w:r>
    </w:p>
    <w:p w:rsidR="00A1263F" w:rsidRPr="006521BD" w:rsidRDefault="00A1263F" w:rsidP="00A1263F">
      <w:pPr>
        <w:pStyle w:val="ae"/>
        <w:spacing w:line="100" w:lineRule="atLeast"/>
        <w:rPr>
          <w:rFonts w:ascii="Times New Roman" w:hAnsi="Times New Roman" w:cs="Times New Roman"/>
          <w:color w:val="000000"/>
          <w:sz w:val="24"/>
          <w:szCs w:val="24"/>
        </w:rPr>
      </w:pPr>
      <w:r w:rsidRPr="006521BD">
        <w:rPr>
          <w:rFonts w:ascii="Times New Roman" w:hAnsi="Times New Roman" w:cs="Times New Roman"/>
          <w:color w:val="000000"/>
          <w:sz w:val="24"/>
          <w:szCs w:val="24"/>
        </w:rPr>
        <w:t xml:space="preserve">     </w:t>
      </w:r>
      <w:r w:rsidRPr="006521BD">
        <w:rPr>
          <w:rStyle w:val="a5"/>
          <w:rFonts w:ascii="Times New Roman" w:hAnsi="Times New Roman" w:cs="Times New Roman"/>
          <w:color w:val="000000"/>
          <w:sz w:val="24"/>
          <w:szCs w:val="24"/>
        </w:rPr>
        <w:t>*</w:t>
      </w:r>
      <w:r w:rsidRPr="006521BD">
        <w:rPr>
          <w:rFonts w:ascii="Times New Roman" w:hAnsi="Times New Roman" w:cs="Times New Roman"/>
          <w:color w:val="000000"/>
          <w:sz w:val="24"/>
          <w:szCs w:val="24"/>
        </w:rPr>
        <w:t xml:space="preserve">4.1.3.  </w:t>
      </w:r>
      <w:proofErr w:type="gramStart"/>
      <w:r w:rsidRPr="006521BD">
        <w:rPr>
          <w:rFonts w:ascii="Times New Roman" w:hAnsi="Times New Roman" w:cs="Times New Roman"/>
          <w:color w:val="000000"/>
          <w:sz w:val="24"/>
          <w:szCs w:val="24"/>
        </w:rPr>
        <w:t>стимулирующие  выплаты</w:t>
      </w:r>
      <w:proofErr w:type="gramEnd"/>
      <w:r w:rsidRPr="006521BD">
        <w:rPr>
          <w:rFonts w:ascii="Times New Roman" w:hAnsi="Times New Roman" w:cs="Times New Roman"/>
          <w:color w:val="000000"/>
          <w:sz w:val="24"/>
          <w:szCs w:val="24"/>
        </w:rPr>
        <w:t xml:space="preserve">  (доплата,  надбавка,  другие  виды выплаты)</w:t>
      </w:r>
    </w:p>
    <w:p w:rsidR="00A1263F" w:rsidRPr="006521BD" w:rsidRDefault="00A1263F" w:rsidP="00A1263F">
      <w:pPr>
        <w:pStyle w:val="ae"/>
        <w:spacing w:line="100" w:lineRule="atLeast"/>
        <w:rPr>
          <w:rFonts w:ascii="Times New Roman" w:hAnsi="Times New Roman" w:cs="Times New Roman"/>
          <w:color w:val="000000"/>
          <w:sz w:val="24"/>
          <w:szCs w:val="24"/>
        </w:rPr>
      </w:pPr>
      <w:r w:rsidRPr="006521BD">
        <w:rPr>
          <w:rFonts w:ascii="Times New Roman" w:hAnsi="Times New Roman" w:cs="Times New Roman"/>
          <w:color w:val="000000"/>
          <w:sz w:val="24"/>
          <w:szCs w:val="24"/>
        </w:rPr>
        <w:t>____________________________________________________________________________________,</w:t>
      </w:r>
    </w:p>
    <w:p w:rsidR="00A1263F" w:rsidRPr="006521BD" w:rsidRDefault="00A1263F" w:rsidP="00A1263F">
      <w:pPr>
        <w:pStyle w:val="ae"/>
        <w:spacing w:line="100" w:lineRule="atLeast"/>
        <w:rPr>
          <w:rFonts w:ascii="Times New Roman" w:hAnsi="Times New Roman" w:cs="Times New Roman"/>
          <w:color w:val="000000"/>
          <w:sz w:val="24"/>
          <w:szCs w:val="24"/>
        </w:rPr>
      </w:pPr>
      <w:r w:rsidRPr="006521BD">
        <w:rPr>
          <w:rFonts w:ascii="Times New Roman" w:hAnsi="Times New Roman" w:cs="Times New Roman"/>
          <w:color w:val="000000"/>
          <w:sz w:val="24"/>
          <w:szCs w:val="24"/>
        </w:rPr>
        <w:t xml:space="preserve">                        (указать виды и размеры)</w:t>
      </w:r>
    </w:p>
    <w:p w:rsidR="00A1263F" w:rsidRPr="006521BD" w:rsidRDefault="00A1263F" w:rsidP="00A1263F">
      <w:pPr>
        <w:pStyle w:val="ae"/>
        <w:spacing w:line="100" w:lineRule="atLeast"/>
        <w:rPr>
          <w:rFonts w:ascii="Times New Roman" w:hAnsi="Times New Roman" w:cs="Times New Roman"/>
          <w:color w:val="000000"/>
          <w:sz w:val="24"/>
          <w:szCs w:val="24"/>
        </w:rPr>
      </w:pPr>
      <w:r w:rsidRPr="006521BD">
        <w:rPr>
          <w:rFonts w:ascii="Times New Roman" w:hAnsi="Times New Roman" w:cs="Times New Roman"/>
          <w:color w:val="000000"/>
          <w:sz w:val="24"/>
          <w:szCs w:val="24"/>
        </w:rPr>
        <w:t>выплата которых производится в порядке, установленном___________________________________</w:t>
      </w:r>
    </w:p>
    <w:p w:rsidR="00A1263F" w:rsidRPr="006521BD" w:rsidRDefault="00A1263F" w:rsidP="00A1263F">
      <w:pPr>
        <w:pStyle w:val="ae"/>
        <w:spacing w:line="100" w:lineRule="atLeast"/>
        <w:rPr>
          <w:rFonts w:ascii="Times New Roman" w:hAnsi="Times New Roman" w:cs="Times New Roman"/>
          <w:color w:val="000000"/>
          <w:sz w:val="24"/>
          <w:szCs w:val="24"/>
        </w:rPr>
      </w:pPr>
      <w:r w:rsidRPr="006521BD">
        <w:rPr>
          <w:rFonts w:ascii="Times New Roman" w:hAnsi="Times New Roman" w:cs="Times New Roman"/>
          <w:color w:val="000000"/>
          <w:sz w:val="24"/>
          <w:szCs w:val="24"/>
        </w:rPr>
        <w:t>_____________________________________________________________________________________</w:t>
      </w:r>
    </w:p>
    <w:p w:rsidR="00A1263F" w:rsidRPr="006521BD" w:rsidRDefault="00A1263F" w:rsidP="00A1263F">
      <w:pPr>
        <w:pStyle w:val="ae"/>
        <w:spacing w:line="100" w:lineRule="atLeast"/>
        <w:rPr>
          <w:rFonts w:ascii="Times New Roman" w:hAnsi="Times New Roman" w:cs="Times New Roman"/>
          <w:color w:val="000000"/>
          <w:sz w:val="24"/>
          <w:szCs w:val="24"/>
        </w:rPr>
      </w:pPr>
      <w:r w:rsidRPr="006521BD">
        <w:rPr>
          <w:rFonts w:ascii="Times New Roman" w:hAnsi="Times New Roman" w:cs="Times New Roman"/>
          <w:color w:val="000000"/>
          <w:sz w:val="24"/>
          <w:szCs w:val="24"/>
        </w:rPr>
        <w:t xml:space="preserve">     (указать </w:t>
      </w:r>
      <w:proofErr w:type="gramStart"/>
      <w:r w:rsidRPr="006521BD">
        <w:rPr>
          <w:rFonts w:ascii="Times New Roman" w:hAnsi="Times New Roman" w:cs="Times New Roman"/>
          <w:color w:val="000000"/>
          <w:sz w:val="24"/>
          <w:szCs w:val="24"/>
        </w:rPr>
        <w:t>законодательство  Российской</w:t>
      </w:r>
      <w:proofErr w:type="gramEnd"/>
      <w:r w:rsidRPr="006521BD">
        <w:rPr>
          <w:rFonts w:ascii="Times New Roman" w:hAnsi="Times New Roman" w:cs="Times New Roman"/>
          <w:color w:val="000000"/>
          <w:sz w:val="24"/>
          <w:szCs w:val="24"/>
        </w:rPr>
        <w:t xml:space="preserve"> Федерации; локальные нормативные акты Работодателя)</w:t>
      </w:r>
    </w:p>
    <w:p w:rsidR="00A1263F" w:rsidRPr="006521BD" w:rsidRDefault="00A1263F" w:rsidP="00A1263F">
      <w:pPr>
        <w:pStyle w:val="ae"/>
        <w:spacing w:line="100" w:lineRule="atLeast"/>
        <w:rPr>
          <w:rFonts w:ascii="Times New Roman" w:hAnsi="Times New Roman" w:cs="Times New Roman"/>
          <w:color w:val="000000"/>
          <w:sz w:val="24"/>
          <w:szCs w:val="24"/>
        </w:rPr>
      </w:pPr>
      <w:r w:rsidRPr="006521BD">
        <w:rPr>
          <w:rFonts w:ascii="Times New Roman" w:hAnsi="Times New Roman" w:cs="Times New Roman"/>
          <w:color w:val="000000"/>
          <w:sz w:val="24"/>
          <w:szCs w:val="24"/>
        </w:rPr>
        <w:t xml:space="preserve">     </w:t>
      </w:r>
      <w:r w:rsidRPr="006521BD">
        <w:rPr>
          <w:rStyle w:val="a5"/>
          <w:rFonts w:ascii="Times New Roman" w:hAnsi="Times New Roman" w:cs="Times New Roman"/>
          <w:color w:val="000000"/>
          <w:sz w:val="24"/>
          <w:szCs w:val="24"/>
        </w:rPr>
        <w:t>*</w:t>
      </w:r>
      <w:r w:rsidRPr="006521BD">
        <w:rPr>
          <w:rFonts w:ascii="Times New Roman" w:hAnsi="Times New Roman" w:cs="Times New Roman"/>
          <w:color w:val="000000"/>
          <w:sz w:val="24"/>
          <w:szCs w:val="24"/>
        </w:rPr>
        <w:t xml:space="preserve">4.2. Премии и иные выплаты устанавливаются Работнику в соответствии с коллективным договором, </w:t>
      </w:r>
      <w:proofErr w:type="gramStart"/>
      <w:r w:rsidRPr="006521BD">
        <w:rPr>
          <w:rFonts w:ascii="Times New Roman" w:hAnsi="Times New Roman" w:cs="Times New Roman"/>
          <w:color w:val="000000"/>
          <w:sz w:val="24"/>
          <w:szCs w:val="24"/>
        </w:rPr>
        <w:t>локальными  нормативными</w:t>
      </w:r>
      <w:proofErr w:type="gramEnd"/>
      <w:r w:rsidRPr="006521BD">
        <w:rPr>
          <w:rFonts w:ascii="Times New Roman" w:hAnsi="Times New Roman" w:cs="Times New Roman"/>
          <w:color w:val="000000"/>
          <w:sz w:val="24"/>
          <w:szCs w:val="24"/>
        </w:rPr>
        <w:t xml:space="preserve">  актами   Работодателя </w:t>
      </w:r>
      <w:r>
        <w:rPr>
          <w:rFonts w:ascii="Times New Roman" w:hAnsi="Times New Roman" w:cs="Times New Roman"/>
          <w:color w:val="000000"/>
          <w:sz w:val="24"/>
          <w:szCs w:val="24"/>
        </w:rPr>
        <w:t>__________________</w:t>
      </w:r>
      <w:r w:rsidRPr="006521BD">
        <w:rPr>
          <w:rFonts w:ascii="Times New Roman" w:hAnsi="Times New Roman" w:cs="Times New Roman"/>
          <w:color w:val="000000"/>
          <w:sz w:val="24"/>
          <w:szCs w:val="24"/>
        </w:rPr>
        <w:t>__________________________________</w:t>
      </w:r>
      <w:r>
        <w:rPr>
          <w:rFonts w:ascii="Times New Roman" w:hAnsi="Times New Roman" w:cs="Times New Roman"/>
          <w:color w:val="000000"/>
          <w:sz w:val="24"/>
          <w:szCs w:val="24"/>
        </w:rPr>
        <w:t>_____________________________</w:t>
      </w:r>
      <w:r w:rsidRPr="006521B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6521BD">
        <w:rPr>
          <w:rFonts w:ascii="Times New Roman" w:hAnsi="Times New Roman" w:cs="Times New Roman"/>
          <w:color w:val="000000"/>
          <w:sz w:val="24"/>
          <w:szCs w:val="24"/>
        </w:rPr>
        <w:t>( указать виды премий и иных выплат и их размеры).</w:t>
      </w:r>
    </w:p>
    <w:p w:rsidR="00A1263F" w:rsidRPr="006521BD" w:rsidRDefault="00A1263F" w:rsidP="00A1263F">
      <w:pPr>
        <w:pStyle w:val="ae"/>
        <w:spacing w:line="100" w:lineRule="atLeast"/>
        <w:rPr>
          <w:rFonts w:ascii="Times New Roman" w:hAnsi="Times New Roman" w:cs="Times New Roman"/>
          <w:color w:val="000000"/>
          <w:sz w:val="24"/>
          <w:szCs w:val="24"/>
        </w:rPr>
      </w:pPr>
      <w:r w:rsidRPr="006521BD">
        <w:rPr>
          <w:rFonts w:ascii="Times New Roman" w:hAnsi="Times New Roman" w:cs="Times New Roman"/>
          <w:color w:val="000000"/>
          <w:sz w:val="24"/>
          <w:szCs w:val="24"/>
        </w:rPr>
        <w:t xml:space="preserve">     4.3. Выплата заработной </w:t>
      </w:r>
      <w:proofErr w:type="gramStart"/>
      <w:r w:rsidRPr="006521BD">
        <w:rPr>
          <w:rFonts w:ascii="Times New Roman" w:hAnsi="Times New Roman" w:cs="Times New Roman"/>
          <w:color w:val="000000"/>
          <w:sz w:val="24"/>
          <w:szCs w:val="24"/>
        </w:rPr>
        <w:t>платы  Работнику</w:t>
      </w:r>
      <w:proofErr w:type="gramEnd"/>
      <w:r w:rsidRPr="006521BD">
        <w:rPr>
          <w:rFonts w:ascii="Times New Roman" w:hAnsi="Times New Roman" w:cs="Times New Roman"/>
          <w:color w:val="000000"/>
          <w:sz w:val="24"/>
          <w:szCs w:val="24"/>
        </w:rPr>
        <w:t xml:space="preserve">  производится  в    сроки и порядке, установленных  коллективным  договором,  правилами   внутреннего трудового распорядка, иными локальными нормативными актами Работодателя.</w:t>
      </w:r>
    </w:p>
    <w:p w:rsidR="00A1263F" w:rsidRDefault="00A1263F" w:rsidP="00A1263F">
      <w:pPr>
        <w:pStyle w:val="ae"/>
        <w:spacing w:line="100" w:lineRule="atLeast"/>
        <w:rPr>
          <w:rFonts w:ascii="Times New Roman" w:hAnsi="Times New Roman" w:cs="Times New Roman"/>
          <w:color w:val="000000"/>
          <w:sz w:val="24"/>
          <w:szCs w:val="24"/>
        </w:rPr>
      </w:pPr>
      <w:r w:rsidRPr="006521BD">
        <w:rPr>
          <w:rFonts w:ascii="Times New Roman" w:hAnsi="Times New Roman" w:cs="Times New Roman"/>
          <w:color w:val="000000"/>
          <w:sz w:val="24"/>
          <w:szCs w:val="24"/>
        </w:rPr>
        <w:t xml:space="preserve">     4.4. На Работника распространяются льготы, гарантии и   компенсации, </w:t>
      </w:r>
      <w:proofErr w:type="gramStart"/>
      <w:r w:rsidRPr="006521BD">
        <w:rPr>
          <w:rFonts w:ascii="Times New Roman" w:hAnsi="Times New Roman" w:cs="Times New Roman"/>
          <w:color w:val="000000"/>
          <w:sz w:val="24"/>
          <w:szCs w:val="24"/>
        </w:rPr>
        <w:t>установленные  законодательством</w:t>
      </w:r>
      <w:proofErr w:type="gramEnd"/>
      <w:r w:rsidRPr="006521BD">
        <w:rPr>
          <w:rFonts w:ascii="Times New Roman" w:hAnsi="Times New Roman" w:cs="Times New Roman"/>
          <w:color w:val="000000"/>
          <w:sz w:val="24"/>
          <w:szCs w:val="24"/>
        </w:rPr>
        <w:t xml:space="preserve">  Российской  Федерации  и     локальными нормативными актами Работодателя.                                 </w:t>
      </w:r>
    </w:p>
    <w:p w:rsidR="00A1263F" w:rsidRDefault="00A1263F" w:rsidP="00A1263F">
      <w:pPr>
        <w:pStyle w:val="ae"/>
        <w:spacing w:line="100" w:lineRule="atLeast"/>
        <w:rPr>
          <w:rFonts w:ascii="Times New Roman" w:hAnsi="Times New Roman" w:cs="Times New Roman"/>
          <w:color w:val="000000"/>
          <w:sz w:val="24"/>
          <w:szCs w:val="24"/>
        </w:rPr>
      </w:pPr>
    </w:p>
    <w:p w:rsidR="00A1263F" w:rsidRDefault="00A1263F" w:rsidP="00A1263F">
      <w:pPr>
        <w:pStyle w:val="ae"/>
        <w:spacing w:line="100" w:lineRule="atLeast"/>
        <w:rPr>
          <w:rFonts w:ascii="Times New Roman" w:hAnsi="Times New Roman" w:cs="Times New Roman"/>
          <w:color w:val="000000"/>
          <w:sz w:val="24"/>
          <w:szCs w:val="24"/>
        </w:rPr>
      </w:pPr>
    </w:p>
    <w:p w:rsidR="00A1263F" w:rsidRDefault="00A1263F" w:rsidP="00A1263F">
      <w:pPr>
        <w:pStyle w:val="ae"/>
        <w:spacing w:line="100" w:lineRule="atLeast"/>
        <w:rPr>
          <w:rFonts w:ascii="Times New Roman" w:hAnsi="Times New Roman" w:cs="Times New Roman"/>
          <w:color w:val="000000"/>
          <w:sz w:val="24"/>
          <w:szCs w:val="24"/>
        </w:rPr>
      </w:pPr>
    </w:p>
    <w:p w:rsidR="00A1263F" w:rsidRPr="001C1959" w:rsidRDefault="00A1263F" w:rsidP="00A1263F">
      <w:pPr>
        <w:pStyle w:val="ae"/>
        <w:spacing w:line="100" w:lineRule="atLeast"/>
        <w:rPr>
          <w:rFonts w:ascii="Times New Roman" w:hAnsi="Times New Roman" w:cs="Times New Roman"/>
          <w:b/>
          <w:bCs/>
          <w:color w:val="000000"/>
          <w:sz w:val="24"/>
          <w:szCs w:val="24"/>
        </w:rPr>
      </w:pPr>
      <w:r w:rsidRPr="006521BD">
        <w:rPr>
          <w:rFonts w:ascii="Times New Roman" w:hAnsi="Times New Roman" w:cs="Times New Roman"/>
          <w:b/>
          <w:bCs/>
          <w:color w:val="000000"/>
          <w:sz w:val="24"/>
          <w:szCs w:val="24"/>
        </w:rPr>
        <w:lastRenderedPageBreak/>
        <w:t>5. Рабочее время - время отдыха</w:t>
      </w:r>
    </w:p>
    <w:p w:rsidR="00A1263F" w:rsidRPr="00E862D1" w:rsidRDefault="00A1263F" w:rsidP="00A1263F">
      <w:pPr>
        <w:pStyle w:val="ae"/>
        <w:spacing w:line="100" w:lineRule="atLeast"/>
        <w:jc w:val="center"/>
        <w:rPr>
          <w:rFonts w:ascii="Times New Roman" w:hAnsi="Times New Roman" w:cs="Times New Roman"/>
          <w:color w:val="000000"/>
          <w:sz w:val="24"/>
          <w:szCs w:val="24"/>
        </w:rPr>
      </w:pPr>
      <w:r w:rsidRPr="006521BD">
        <w:rPr>
          <w:rFonts w:ascii="Times New Roman" w:hAnsi="Times New Roman" w:cs="Times New Roman"/>
          <w:color w:val="000000"/>
          <w:sz w:val="24"/>
          <w:szCs w:val="24"/>
        </w:rPr>
        <w:t xml:space="preserve">5.1. Работнику устанавливается следующая продолжительность рабочего времени  </w:t>
      </w:r>
      <w:proofErr w:type="gramStart"/>
      <w:r w:rsidRPr="006521BD">
        <w:rPr>
          <w:rFonts w:ascii="Times New Roman" w:hAnsi="Times New Roman" w:cs="Times New Roman"/>
          <w:color w:val="000000"/>
          <w:sz w:val="24"/>
          <w:szCs w:val="24"/>
        </w:rPr>
        <w:t xml:space="preserve">   (</w:t>
      </w:r>
      <w:proofErr w:type="gramEnd"/>
      <w:r w:rsidRPr="006521BD">
        <w:rPr>
          <w:rFonts w:ascii="Times New Roman" w:hAnsi="Times New Roman" w:cs="Times New Roman"/>
          <w:color w:val="000000"/>
          <w:sz w:val="24"/>
          <w:szCs w:val="24"/>
        </w:rPr>
        <w:t>нормы     часов                     педагогической работы за ставку</w:t>
      </w:r>
      <w:r w:rsidRPr="006521BD">
        <w:rPr>
          <w:rStyle w:val="a5"/>
          <w:rFonts w:ascii="Times New Roman" w:hAnsi="Times New Roman" w:cs="Times New Roman"/>
          <w:color w:val="000000"/>
          <w:sz w:val="24"/>
          <w:szCs w:val="24"/>
        </w:rPr>
        <w:t>*</w:t>
      </w:r>
      <w:r w:rsidRPr="006521BD">
        <w:rPr>
          <w:rFonts w:ascii="Times New Roman" w:hAnsi="Times New Roman" w:cs="Times New Roman"/>
          <w:color w:val="000000"/>
          <w:sz w:val="24"/>
          <w:szCs w:val="24"/>
        </w:rPr>
        <w:t>)__________________________________________________________</w:t>
      </w:r>
      <w:r>
        <w:rPr>
          <w:rFonts w:ascii="Times New Roman" w:hAnsi="Times New Roman" w:cs="Times New Roman"/>
          <w:color w:val="000000"/>
          <w:sz w:val="24"/>
          <w:szCs w:val="24"/>
        </w:rPr>
        <w:t>___________________</w:t>
      </w:r>
      <w:r w:rsidRPr="006521B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6521BD">
        <w:rPr>
          <w:rFonts w:ascii="Times New Roman" w:hAnsi="Times New Roman" w:cs="Times New Roman"/>
          <w:color w:val="000000"/>
          <w:sz w:val="24"/>
          <w:szCs w:val="24"/>
        </w:rPr>
        <w:t xml:space="preserve"> </w:t>
      </w:r>
      <w:r w:rsidRPr="00E862D1">
        <w:rPr>
          <w:rFonts w:ascii="Times New Roman" w:hAnsi="Times New Roman" w:cs="Times New Roman"/>
          <w:color w:val="000000"/>
        </w:rPr>
        <w:t>(нормальная, сокращенная, неполное рабочее время)</w:t>
      </w:r>
    </w:p>
    <w:p w:rsidR="00A1263F" w:rsidRPr="006521BD" w:rsidRDefault="00A1263F" w:rsidP="00A1263F">
      <w:pPr>
        <w:pStyle w:val="ae"/>
        <w:spacing w:line="100" w:lineRule="atLeast"/>
        <w:rPr>
          <w:rFonts w:ascii="Times New Roman" w:hAnsi="Times New Roman" w:cs="Times New Roman"/>
          <w:color w:val="000000"/>
          <w:sz w:val="24"/>
          <w:szCs w:val="24"/>
        </w:rPr>
      </w:pPr>
      <w:r w:rsidRPr="006521BD">
        <w:rPr>
          <w:rFonts w:ascii="Times New Roman" w:hAnsi="Times New Roman" w:cs="Times New Roman"/>
          <w:color w:val="000000"/>
          <w:sz w:val="24"/>
          <w:szCs w:val="24"/>
        </w:rPr>
        <w:t xml:space="preserve">     5.2. Режим работы (рабочие </w:t>
      </w:r>
      <w:proofErr w:type="gramStart"/>
      <w:r w:rsidRPr="006521BD">
        <w:rPr>
          <w:rFonts w:ascii="Times New Roman" w:hAnsi="Times New Roman" w:cs="Times New Roman"/>
          <w:color w:val="000000"/>
          <w:sz w:val="24"/>
          <w:szCs w:val="24"/>
        </w:rPr>
        <w:t>дни  и</w:t>
      </w:r>
      <w:proofErr w:type="gramEnd"/>
      <w:r w:rsidRPr="006521BD">
        <w:rPr>
          <w:rFonts w:ascii="Times New Roman" w:hAnsi="Times New Roman" w:cs="Times New Roman"/>
          <w:color w:val="000000"/>
          <w:sz w:val="24"/>
          <w:szCs w:val="24"/>
        </w:rPr>
        <w:t xml:space="preserve">  выходные  дни,  время    начала и окончания  работы)   определяется   правилами   внутреннего     трудового распорядка,  действующими  у  Работодателя, либо   настоящим     трудовым договором.</w:t>
      </w:r>
    </w:p>
    <w:p w:rsidR="00A1263F" w:rsidRPr="006521BD" w:rsidRDefault="00A1263F" w:rsidP="00A1263F">
      <w:pPr>
        <w:pStyle w:val="ae"/>
        <w:spacing w:line="100" w:lineRule="atLeast"/>
        <w:rPr>
          <w:rFonts w:ascii="Times New Roman" w:hAnsi="Times New Roman" w:cs="Times New Roman"/>
          <w:color w:val="000000"/>
          <w:sz w:val="24"/>
          <w:szCs w:val="24"/>
        </w:rPr>
      </w:pPr>
      <w:r w:rsidRPr="006521BD">
        <w:rPr>
          <w:rFonts w:ascii="Times New Roman" w:hAnsi="Times New Roman" w:cs="Times New Roman"/>
          <w:color w:val="000000"/>
          <w:sz w:val="24"/>
          <w:szCs w:val="24"/>
        </w:rPr>
        <w:t xml:space="preserve">     </w:t>
      </w:r>
      <w:r w:rsidRPr="006521BD">
        <w:rPr>
          <w:rStyle w:val="a5"/>
          <w:rFonts w:ascii="Times New Roman" w:hAnsi="Times New Roman" w:cs="Times New Roman"/>
          <w:color w:val="000000"/>
          <w:sz w:val="24"/>
          <w:szCs w:val="24"/>
        </w:rPr>
        <w:t>*</w:t>
      </w:r>
      <w:r w:rsidRPr="006521BD">
        <w:rPr>
          <w:rFonts w:ascii="Times New Roman" w:hAnsi="Times New Roman" w:cs="Times New Roman"/>
          <w:color w:val="000000"/>
          <w:sz w:val="24"/>
          <w:szCs w:val="24"/>
        </w:rPr>
        <w:t>5.3. Работнику устанавливаются следующие особенности режима работы</w:t>
      </w:r>
    </w:p>
    <w:p w:rsidR="00A1263F" w:rsidRPr="006521BD" w:rsidRDefault="00A1263F" w:rsidP="00A1263F">
      <w:pPr>
        <w:pStyle w:val="ae"/>
        <w:spacing w:line="100" w:lineRule="atLeast"/>
        <w:rPr>
          <w:rFonts w:ascii="Times New Roman" w:hAnsi="Times New Roman" w:cs="Times New Roman"/>
          <w:color w:val="000000"/>
          <w:sz w:val="24"/>
          <w:szCs w:val="24"/>
        </w:rPr>
      </w:pPr>
      <w:r w:rsidRPr="006521BD">
        <w:rPr>
          <w:rFonts w:ascii="Times New Roman" w:hAnsi="Times New Roman" w:cs="Times New Roman"/>
          <w:color w:val="000000"/>
          <w:sz w:val="24"/>
          <w:szCs w:val="24"/>
        </w:rPr>
        <w:t>___________________________________________________________________________</w:t>
      </w:r>
      <w:r>
        <w:rPr>
          <w:rFonts w:ascii="Times New Roman" w:hAnsi="Times New Roman" w:cs="Times New Roman"/>
          <w:color w:val="000000"/>
          <w:sz w:val="24"/>
          <w:szCs w:val="24"/>
        </w:rPr>
        <w:t>__________</w:t>
      </w:r>
    </w:p>
    <w:p w:rsidR="00A1263F" w:rsidRPr="006521BD" w:rsidRDefault="00A1263F" w:rsidP="00A1263F">
      <w:pPr>
        <w:pStyle w:val="ae"/>
        <w:spacing w:line="100" w:lineRule="atLeast"/>
        <w:rPr>
          <w:rFonts w:ascii="Times New Roman" w:hAnsi="Times New Roman" w:cs="Times New Roman"/>
          <w:color w:val="000000"/>
          <w:sz w:val="24"/>
          <w:szCs w:val="24"/>
        </w:rPr>
      </w:pPr>
      <w:r w:rsidRPr="006521BD">
        <w:rPr>
          <w:rFonts w:ascii="Times New Roman" w:hAnsi="Times New Roman" w:cs="Times New Roman"/>
          <w:color w:val="000000"/>
          <w:sz w:val="24"/>
          <w:szCs w:val="24"/>
        </w:rPr>
        <w:t xml:space="preserve">     5.4.  </w:t>
      </w:r>
      <w:proofErr w:type="gramStart"/>
      <w:r w:rsidRPr="006521BD">
        <w:rPr>
          <w:rFonts w:ascii="Times New Roman" w:hAnsi="Times New Roman" w:cs="Times New Roman"/>
          <w:color w:val="000000"/>
          <w:sz w:val="24"/>
          <w:szCs w:val="24"/>
        </w:rPr>
        <w:t>Работнику  предоставляется</w:t>
      </w:r>
      <w:proofErr w:type="gramEnd"/>
      <w:r w:rsidRPr="006521BD">
        <w:rPr>
          <w:rFonts w:ascii="Times New Roman" w:hAnsi="Times New Roman" w:cs="Times New Roman"/>
          <w:color w:val="000000"/>
          <w:sz w:val="24"/>
          <w:szCs w:val="24"/>
        </w:rPr>
        <w:t xml:space="preserve">  ежегодный  основной   оплачиваемый отпуск </w:t>
      </w:r>
      <w:proofErr w:type="spellStart"/>
      <w:r w:rsidRPr="006521BD">
        <w:rPr>
          <w:rFonts w:ascii="Times New Roman" w:hAnsi="Times New Roman" w:cs="Times New Roman"/>
          <w:color w:val="000000"/>
          <w:sz w:val="24"/>
          <w:szCs w:val="24"/>
        </w:rPr>
        <w:t>продолжительностью______календарных</w:t>
      </w:r>
      <w:proofErr w:type="spellEnd"/>
      <w:r w:rsidRPr="006521BD">
        <w:rPr>
          <w:rFonts w:ascii="Times New Roman" w:hAnsi="Times New Roman" w:cs="Times New Roman"/>
          <w:color w:val="000000"/>
          <w:sz w:val="24"/>
          <w:szCs w:val="24"/>
        </w:rPr>
        <w:t xml:space="preserve"> дней.</w:t>
      </w:r>
    </w:p>
    <w:p w:rsidR="00A1263F" w:rsidRPr="006521BD" w:rsidRDefault="00A1263F" w:rsidP="00A1263F">
      <w:pPr>
        <w:pStyle w:val="ae"/>
        <w:spacing w:line="100" w:lineRule="atLeast"/>
        <w:rPr>
          <w:rFonts w:ascii="Times New Roman" w:hAnsi="Times New Roman" w:cs="Times New Roman"/>
          <w:color w:val="000000"/>
          <w:sz w:val="24"/>
          <w:szCs w:val="24"/>
        </w:rPr>
      </w:pPr>
      <w:r w:rsidRPr="006521BD">
        <w:rPr>
          <w:rFonts w:ascii="Times New Roman" w:hAnsi="Times New Roman" w:cs="Times New Roman"/>
          <w:color w:val="000000"/>
          <w:sz w:val="24"/>
          <w:szCs w:val="24"/>
        </w:rPr>
        <w:t xml:space="preserve">     </w:t>
      </w:r>
      <w:r w:rsidRPr="006521BD">
        <w:rPr>
          <w:rStyle w:val="a5"/>
          <w:rFonts w:ascii="Times New Roman" w:hAnsi="Times New Roman" w:cs="Times New Roman"/>
          <w:color w:val="000000"/>
          <w:sz w:val="24"/>
          <w:szCs w:val="24"/>
        </w:rPr>
        <w:t>*</w:t>
      </w:r>
      <w:r w:rsidRPr="006521BD">
        <w:rPr>
          <w:rFonts w:ascii="Times New Roman" w:hAnsi="Times New Roman" w:cs="Times New Roman"/>
          <w:color w:val="000000"/>
          <w:sz w:val="24"/>
          <w:szCs w:val="24"/>
        </w:rPr>
        <w:t xml:space="preserve">5.5.   Работнику   предоставляется   ежегодный       дополнительный оплачиваемый    </w:t>
      </w:r>
      <w:proofErr w:type="gramStart"/>
      <w:r w:rsidRPr="006521BD">
        <w:rPr>
          <w:rFonts w:ascii="Times New Roman" w:hAnsi="Times New Roman" w:cs="Times New Roman"/>
          <w:color w:val="000000"/>
          <w:sz w:val="24"/>
          <w:szCs w:val="24"/>
        </w:rPr>
        <w:t xml:space="preserve">отпуск  </w:t>
      </w:r>
      <w:proofErr w:type="spellStart"/>
      <w:r w:rsidRPr="006521BD">
        <w:rPr>
          <w:rFonts w:ascii="Times New Roman" w:hAnsi="Times New Roman" w:cs="Times New Roman"/>
          <w:color w:val="000000"/>
          <w:sz w:val="24"/>
          <w:szCs w:val="24"/>
        </w:rPr>
        <w:t>продолжительностью</w:t>
      </w:r>
      <w:proofErr w:type="gramEnd"/>
      <w:r w:rsidRPr="006521BD">
        <w:rPr>
          <w:rFonts w:ascii="Times New Roman" w:hAnsi="Times New Roman" w:cs="Times New Roman"/>
          <w:color w:val="000000"/>
          <w:sz w:val="24"/>
          <w:szCs w:val="24"/>
        </w:rPr>
        <w:t>_______в</w:t>
      </w:r>
      <w:proofErr w:type="spellEnd"/>
      <w:r w:rsidRPr="006521BD">
        <w:rPr>
          <w:rFonts w:ascii="Times New Roman" w:hAnsi="Times New Roman" w:cs="Times New Roman"/>
          <w:color w:val="000000"/>
          <w:sz w:val="24"/>
          <w:szCs w:val="24"/>
        </w:rPr>
        <w:t xml:space="preserve"> связи _______________________________________________________</w:t>
      </w:r>
      <w:r>
        <w:rPr>
          <w:rFonts w:ascii="Times New Roman" w:hAnsi="Times New Roman" w:cs="Times New Roman"/>
          <w:color w:val="000000"/>
          <w:sz w:val="24"/>
          <w:szCs w:val="24"/>
        </w:rPr>
        <w:t>______________________________</w:t>
      </w:r>
    </w:p>
    <w:p w:rsidR="00A1263F" w:rsidRPr="006521BD" w:rsidRDefault="00A1263F" w:rsidP="00A1263F">
      <w:pPr>
        <w:pStyle w:val="ae"/>
        <w:spacing w:line="100" w:lineRule="atLeast"/>
        <w:rPr>
          <w:rFonts w:ascii="Times New Roman" w:hAnsi="Times New Roman" w:cs="Times New Roman"/>
          <w:color w:val="000000"/>
          <w:sz w:val="24"/>
          <w:szCs w:val="24"/>
        </w:rPr>
      </w:pPr>
      <w:r w:rsidRPr="006521BD">
        <w:rPr>
          <w:rFonts w:ascii="Times New Roman" w:hAnsi="Times New Roman" w:cs="Times New Roman"/>
          <w:color w:val="000000"/>
          <w:sz w:val="24"/>
          <w:szCs w:val="24"/>
        </w:rPr>
        <w:t>(указать основание установления дополнительного отпуска)</w:t>
      </w:r>
    </w:p>
    <w:p w:rsidR="00A1263F" w:rsidRPr="006521BD" w:rsidRDefault="00A1263F" w:rsidP="00A1263F">
      <w:pPr>
        <w:pStyle w:val="ae"/>
        <w:spacing w:line="100" w:lineRule="atLeast"/>
        <w:rPr>
          <w:rFonts w:ascii="Times New Roman" w:hAnsi="Times New Roman" w:cs="Times New Roman"/>
          <w:color w:val="000000"/>
          <w:sz w:val="24"/>
          <w:szCs w:val="24"/>
        </w:rPr>
      </w:pPr>
      <w:r w:rsidRPr="006521BD">
        <w:rPr>
          <w:rFonts w:ascii="Times New Roman" w:hAnsi="Times New Roman" w:cs="Times New Roman"/>
          <w:color w:val="000000"/>
          <w:sz w:val="24"/>
          <w:szCs w:val="24"/>
        </w:rPr>
        <w:t xml:space="preserve">     5.6.  </w:t>
      </w:r>
      <w:proofErr w:type="gramStart"/>
      <w:r w:rsidRPr="006521BD">
        <w:rPr>
          <w:rFonts w:ascii="Times New Roman" w:hAnsi="Times New Roman" w:cs="Times New Roman"/>
          <w:color w:val="000000"/>
          <w:sz w:val="24"/>
          <w:szCs w:val="24"/>
        </w:rPr>
        <w:t>Ежегодный  оплачиваемый</w:t>
      </w:r>
      <w:proofErr w:type="gramEnd"/>
      <w:r w:rsidRPr="006521BD">
        <w:rPr>
          <w:rFonts w:ascii="Times New Roman" w:hAnsi="Times New Roman" w:cs="Times New Roman"/>
          <w:color w:val="000000"/>
          <w:sz w:val="24"/>
          <w:szCs w:val="24"/>
        </w:rPr>
        <w:t xml:space="preserve">  отпуск  (основной,    дополнительный) предоставляется в соответствии с графиком отпусков.</w:t>
      </w:r>
    </w:p>
    <w:p w:rsidR="00A1263F" w:rsidRPr="001C1959" w:rsidRDefault="00A1263F" w:rsidP="00A1263F">
      <w:pPr>
        <w:pStyle w:val="ae"/>
        <w:spacing w:line="100" w:lineRule="atLeast"/>
        <w:rPr>
          <w:rFonts w:ascii="Times New Roman" w:hAnsi="Times New Roman" w:cs="Times New Roman"/>
          <w:b/>
          <w:bCs/>
          <w:color w:val="000000"/>
          <w:sz w:val="24"/>
          <w:szCs w:val="24"/>
        </w:rPr>
      </w:pPr>
      <w:r w:rsidRPr="006521BD">
        <w:rPr>
          <w:rFonts w:ascii="Times New Roman" w:hAnsi="Times New Roman" w:cs="Times New Roman"/>
          <w:color w:val="000000"/>
          <w:sz w:val="24"/>
          <w:szCs w:val="24"/>
        </w:rPr>
        <w:t xml:space="preserve">                   </w:t>
      </w:r>
      <w:r w:rsidRPr="006521BD">
        <w:rPr>
          <w:rFonts w:ascii="Times New Roman" w:hAnsi="Times New Roman" w:cs="Times New Roman"/>
          <w:b/>
          <w:bCs/>
          <w:color w:val="000000"/>
          <w:sz w:val="24"/>
          <w:szCs w:val="24"/>
        </w:rPr>
        <w:t>6. Социальное страхование</w:t>
      </w:r>
    </w:p>
    <w:p w:rsidR="00A1263F" w:rsidRPr="006521BD" w:rsidRDefault="00A1263F" w:rsidP="00A1263F">
      <w:pPr>
        <w:pStyle w:val="ae"/>
        <w:spacing w:line="100" w:lineRule="atLeast"/>
        <w:rPr>
          <w:rFonts w:ascii="Times New Roman" w:hAnsi="Times New Roman" w:cs="Times New Roman"/>
          <w:color w:val="000000"/>
          <w:sz w:val="24"/>
          <w:szCs w:val="24"/>
        </w:rPr>
      </w:pPr>
      <w:r w:rsidRPr="006521BD">
        <w:rPr>
          <w:rFonts w:ascii="Times New Roman" w:hAnsi="Times New Roman" w:cs="Times New Roman"/>
          <w:color w:val="000000"/>
          <w:sz w:val="24"/>
          <w:szCs w:val="24"/>
        </w:rPr>
        <w:t xml:space="preserve">     6.1. Работник подлежит обязательному социальному страхованию в связи с </w:t>
      </w:r>
      <w:proofErr w:type="gramStart"/>
      <w:r w:rsidRPr="006521BD">
        <w:rPr>
          <w:rFonts w:ascii="Times New Roman" w:hAnsi="Times New Roman" w:cs="Times New Roman"/>
          <w:color w:val="000000"/>
          <w:sz w:val="24"/>
          <w:szCs w:val="24"/>
        </w:rPr>
        <w:t>трудовой  деятельностью</w:t>
      </w:r>
      <w:proofErr w:type="gramEnd"/>
      <w:r w:rsidRPr="006521BD">
        <w:rPr>
          <w:rFonts w:ascii="Times New Roman" w:hAnsi="Times New Roman" w:cs="Times New Roman"/>
          <w:color w:val="000000"/>
          <w:sz w:val="24"/>
          <w:szCs w:val="24"/>
        </w:rPr>
        <w:t xml:space="preserve">.  </w:t>
      </w:r>
      <w:proofErr w:type="gramStart"/>
      <w:r w:rsidRPr="006521BD">
        <w:rPr>
          <w:rFonts w:ascii="Times New Roman" w:hAnsi="Times New Roman" w:cs="Times New Roman"/>
          <w:color w:val="000000"/>
          <w:sz w:val="24"/>
          <w:szCs w:val="24"/>
        </w:rPr>
        <w:t>Виды  и</w:t>
      </w:r>
      <w:proofErr w:type="gramEnd"/>
      <w:r w:rsidRPr="006521BD">
        <w:rPr>
          <w:rFonts w:ascii="Times New Roman" w:hAnsi="Times New Roman" w:cs="Times New Roman"/>
          <w:color w:val="000000"/>
          <w:sz w:val="24"/>
          <w:szCs w:val="24"/>
        </w:rPr>
        <w:t xml:space="preserve">  условия  обязательного   социального страхования работника в связи с  трудовой  деятельностью   осуществляются Работодателем в соответствии с законодательством Российской Федерации.</w:t>
      </w:r>
    </w:p>
    <w:p w:rsidR="00A1263F" w:rsidRPr="00E862D1" w:rsidRDefault="00A1263F" w:rsidP="00A1263F">
      <w:pPr>
        <w:pStyle w:val="ae"/>
        <w:spacing w:line="100" w:lineRule="atLeast"/>
        <w:rPr>
          <w:rFonts w:ascii="Times New Roman" w:hAnsi="Times New Roman" w:cs="Times New Roman"/>
          <w:color w:val="000000"/>
          <w:sz w:val="24"/>
          <w:szCs w:val="24"/>
        </w:rPr>
      </w:pPr>
      <w:r w:rsidRPr="006521BD">
        <w:rPr>
          <w:rFonts w:ascii="Times New Roman" w:hAnsi="Times New Roman" w:cs="Times New Roman"/>
          <w:color w:val="000000"/>
          <w:sz w:val="24"/>
          <w:szCs w:val="24"/>
        </w:rPr>
        <w:t xml:space="preserve">     </w:t>
      </w:r>
      <w:r w:rsidRPr="006521BD">
        <w:rPr>
          <w:rStyle w:val="a5"/>
          <w:rFonts w:ascii="Times New Roman" w:hAnsi="Times New Roman" w:cs="Times New Roman"/>
          <w:color w:val="000000"/>
          <w:sz w:val="24"/>
          <w:szCs w:val="24"/>
        </w:rPr>
        <w:t>**</w:t>
      </w:r>
      <w:r w:rsidRPr="006521BD">
        <w:rPr>
          <w:rFonts w:ascii="Times New Roman" w:hAnsi="Times New Roman" w:cs="Times New Roman"/>
          <w:color w:val="000000"/>
          <w:sz w:val="24"/>
          <w:szCs w:val="24"/>
        </w:rPr>
        <w:t>6.2. Работник имеет право на дополнительное страхование    __________________________________________</w:t>
      </w:r>
      <w:r w:rsidRPr="00E862D1">
        <w:rPr>
          <w:rFonts w:ascii="Times New Roman" w:hAnsi="Times New Roman" w:cs="Times New Roman"/>
          <w:color w:val="000000"/>
          <w:sz w:val="24"/>
          <w:szCs w:val="24"/>
        </w:rPr>
        <w:t xml:space="preserve"> </w:t>
      </w:r>
      <w:r w:rsidRPr="006521BD">
        <w:rPr>
          <w:rFonts w:ascii="Times New Roman" w:hAnsi="Times New Roman" w:cs="Times New Roman"/>
          <w:color w:val="000000"/>
          <w:sz w:val="24"/>
          <w:szCs w:val="24"/>
        </w:rPr>
        <w:t xml:space="preserve">на    условиях     и   в       </w:t>
      </w:r>
      <w:proofErr w:type="gramStart"/>
      <w:r w:rsidRPr="006521BD">
        <w:rPr>
          <w:rFonts w:ascii="Times New Roman" w:hAnsi="Times New Roman" w:cs="Times New Roman"/>
          <w:color w:val="000000"/>
          <w:sz w:val="24"/>
          <w:szCs w:val="24"/>
        </w:rPr>
        <w:t xml:space="preserve">порядке,   </w:t>
      </w:r>
      <w:proofErr w:type="gramEnd"/>
      <w:r>
        <w:rPr>
          <w:rFonts w:ascii="Times New Roman" w:hAnsi="Times New Roman" w:cs="Times New Roman"/>
          <w:color w:val="000000"/>
          <w:sz w:val="24"/>
          <w:szCs w:val="24"/>
        </w:rPr>
        <w:t xml:space="preserve">                    </w:t>
      </w:r>
      <w:r w:rsidRPr="006521B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E862D1">
        <w:rPr>
          <w:rFonts w:ascii="Times New Roman" w:hAnsi="Times New Roman" w:cs="Times New Roman"/>
          <w:color w:val="000000"/>
        </w:rPr>
        <w:t xml:space="preserve"> (вид страхования)</w:t>
      </w:r>
    </w:p>
    <w:p w:rsidR="00A1263F" w:rsidRPr="006521BD" w:rsidRDefault="00A1263F" w:rsidP="00A1263F">
      <w:pPr>
        <w:pStyle w:val="ae"/>
        <w:spacing w:line="100" w:lineRule="atLeast"/>
        <w:rPr>
          <w:rFonts w:ascii="Times New Roman" w:hAnsi="Times New Roman" w:cs="Times New Roman"/>
          <w:color w:val="000000"/>
          <w:sz w:val="24"/>
          <w:szCs w:val="24"/>
        </w:rPr>
      </w:pPr>
      <w:r w:rsidRPr="006521BD">
        <w:rPr>
          <w:rFonts w:ascii="Times New Roman" w:hAnsi="Times New Roman" w:cs="Times New Roman"/>
          <w:color w:val="000000"/>
          <w:sz w:val="24"/>
          <w:szCs w:val="24"/>
        </w:rPr>
        <w:t>установленном</w:t>
      </w:r>
      <w:r>
        <w:rPr>
          <w:rFonts w:ascii="Times New Roman" w:hAnsi="Times New Roman" w:cs="Times New Roman"/>
          <w:color w:val="000000"/>
          <w:sz w:val="24"/>
          <w:szCs w:val="24"/>
        </w:rPr>
        <w:t>_____</w:t>
      </w:r>
      <w:r w:rsidRPr="006521BD">
        <w:rPr>
          <w:rFonts w:ascii="Times New Roman" w:hAnsi="Times New Roman" w:cs="Times New Roman"/>
          <w:color w:val="000000"/>
          <w:sz w:val="24"/>
          <w:szCs w:val="24"/>
        </w:rPr>
        <w:t>____________________________________________</w:t>
      </w:r>
      <w:r>
        <w:rPr>
          <w:rFonts w:ascii="Times New Roman" w:hAnsi="Times New Roman" w:cs="Times New Roman"/>
          <w:color w:val="000000"/>
          <w:sz w:val="24"/>
          <w:szCs w:val="24"/>
        </w:rPr>
        <w:t>___</w:t>
      </w:r>
      <w:r>
        <w:rPr>
          <w:rFonts w:ascii="Times New Roman" w:hAnsi="Times New Roman" w:cs="Times New Roman"/>
          <w:color w:val="000000"/>
        </w:rPr>
        <w:t xml:space="preserve">                                                                                                                                    </w:t>
      </w:r>
      <w:proofErr w:type="gramStart"/>
      <w:r>
        <w:rPr>
          <w:rFonts w:ascii="Times New Roman" w:hAnsi="Times New Roman" w:cs="Times New Roman"/>
          <w:color w:val="000000"/>
        </w:rPr>
        <w:t xml:space="preserve">   </w:t>
      </w:r>
      <w:r w:rsidRPr="001C1959">
        <w:rPr>
          <w:rFonts w:ascii="Times New Roman" w:hAnsi="Times New Roman" w:cs="Times New Roman"/>
          <w:color w:val="000000"/>
        </w:rPr>
        <w:t>(</w:t>
      </w:r>
      <w:proofErr w:type="gramEnd"/>
      <w:r w:rsidRPr="001C1959">
        <w:rPr>
          <w:rFonts w:ascii="Times New Roman" w:hAnsi="Times New Roman" w:cs="Times New Roman"/>
          <w:color w:val="000000"/>
        </w:rPr>
        <w:t>наименование локального нормативного акта Работодателя)</w:t>
      </w:r>
    </w:p>
    <w:p w:rsidR="00A1263F" w:rsidRPr="001C1959" w:rsidRDefault="00A1263F" w:rsidP="00A1263F">
      <w:pPr>
        <w:pStyle w:val="ae"/>
        <w:spacing w:line="100" w:lineRule="atLeast"/>
        <w:rPr>
          <w:rFonts w:ascii="Times New Roman" w:hAnsi="Times New Roman" w:cs="Times New Roman"/>
          <w:b/>
          <w:bCs/>
          <w:color w:val="000000"/>
          <w:sz w:val="24"/>
          <w:szCs w:val="24"/>
        </w:rPr>
      </w:pPr>
      <w:r w:rsidRPr="006521BD">
        <w:rPr>
          <w:rFonts w:ascii="Times New Roman" w:hAnsi="Times New Roman" w:cs="Times New Roman"/>
          <w:color w:val="000000"/>
          <w:sz w:val="24"/>
          <w:szCs w:val="24"/>
        </w:rPr>
        <w:t xml:space="preserve">                   </w:t>
      </w:r>
      <w:r w:rsidRPr="006521BD">
        <w:rPr>
          <w:rStyle w:val="a5"/>
          <w:rFonts w:ascii="Times New Roman" w:hAnsi="Times New Roman" w:cs="Times New Roman"/>
          <w:color w:val="000000"/>
          <w:sz w:val="24"/>
          <w:szCs w:val="24"/>
        </w:rPr>
        <w:t>**</w:t>
      </w:r>
      <w:r w:rsidRPr="006521BD">
        <w:rPr>
          <w:rFonts w:ascii="Times New Roman" w:hAnsi="Times New Roman" w:cs="Times New Roman"/>
          <w:b/>
          <w:bCs/>
          <w:color w:val="000000"/>
          <w:sz w:val="24"/>
          <w:szCs w:val="24"/>
        </w:rPr>
        <w:t>7. Иные условия трудового договора</w:t>
      </w:r>
    </w:p>
    <w:p w:rsidR="00A1263F" w:rsidRPr="006521BD" w:rsidRDefault="00A1263F" w:rsidP="00A1263F">
      <w:pPr>
        <w:pStyle w:val="ae"/>
        <w:spacing w:line="100" w:lineRule="atLeast"/>
        <w:rPr>
          <w:rFonts w:ascii="Times New Roman" w:hAnsi="Times New Roman" w:cs="Times New Roman"/>
          <w:color w:val="000000"/>
          <w:sz w:val="24"/>
          <w:szCs w:val="24"/>
        </w:rPr>
      </w:pPr>
      <w:r w:rsidRPr="006521BD">
        <w:rPr>
          <w:rFonts w:ascii="Times New Roman" w:hAnsi="Times New Roman" w:cs="Times New Roman"/>
          <w:color w:val="000000"/>
          <w:sz w:val="24"/>
          <w:szCs w:val="24"/>
        </w:rPr>
        <w:t xml:space="preserve">     </w:t>
      </w:r>
      <w:r w:rsidRPr="006521BD">
        <w:rPr>
          <w:rStyle w:val="a5"/>
          <w:rFonts w:ascii="Times New Roman" w:hAnsi="Times New Roman" w:cs="Times New Roman"/>
          <w:color w:val="000000"/>
          <w:sz w:val="24"/>
          <w:szCs w:val="24"/>
        </w:rPr>
        <w:t>**</w:t>
      </w:r>
      <w:r w:rsidRPr="006521BD">
        <w:rPr>
          <w:rFonts w:ascii="Times New Roman" w:hAnsi="Times New Roman" w:cs="Times New Roman"/>
          <w:color w:val="000000"/>
          <w:sz w:val="24"/>
          <w:szCs w:val="24"/>
        </w:rPr>
        <w:t xml:space="preserve">7.1. </w:t>
      </w:r>
      <w:proofErr w:type="gramStart"/>
      <w:r w:rsidRPr="006521BD">
        <w:rPr>
          <w:rFonts w:ascii="Times New Roman" w:hAnsi="Times New Roman" w:cs="Times New Roman"/>
          <w:color w:val="000000"/>
          <w:sz w:val="24"/>
          <w:szCs w:val="24"/>
        </w:rPr>
        <w:t>Работник  обязуется</w:t>
      </w:r>
      <w:proofErr w:type="gramEnd"/>
      <w:r w:rsidRPr="006521BD">
        <w:rPr>
          <w:rFonts w:ascii="Times New Roman" w:hAnsi="Times New Roman" w:cs="Times New Roman"/>
          <w:color w:val="000000"/>
          <w:sz w:val="24"/>
          <w:szCs w:val="24"/>
        </w:rPr>
        <w:t xml:space="preserve">  в  течение  срока  действия   настоящего трудового договора и после его прекращения в </w:t>
      </w:r>
      <w:proofErr w:type="spellStart"/>
      <w:r w:rsidRPr="006521BD">
        <w:rPr>
          <w:rFonts w:ascii="Times New Roman" w:hAnsi="Times New Roman" w:cs="Times New Roman"/>
          <w:color w:val="000000"/>
          <w:sz w:val="24"/>
          <w:szCs w:val="24"/>
        </w:rPr>
        <w:t>течение____лет</w:t>
      </w:r>
      <w:proofErr w:type="spellEnd"/>
      <w:r w:rsidRPr="006521BD">
        <w:rPr>
          <w:rFonts w:ascii="Times New Roman" w:hAnsi="Times New Roman" w:cs="Times New Roman"/>
          <w:color w:val="000000"/>
          <w:sz w:val="24"/>
          <w:szCs w:val="24"/>
        </w:rPr>
        <w:t xml:space="preserve"> не разглашать охраняемую законом тайну (государственную, служебную и иную тайну), ставшую известной Работнику в связи с исполнением   им   трудовых обязанностей.</w:t>
      </w:r>
    </w:p>
    <w:p w:rsidR="00A1263F" w:rsidRPr="006521BD" w:rsidRDefault="00A1263F" w:rsidP="00A1263F">
      <w:pPr>
        <w:pStyle w:val="ae"/>
        <w:spacing w:line="100" w:lineRule="atLeast"/>
        <w:rPr>
          <w:rFonts w:ascii="Times New Roman" w:hAnsi="Times New Roman" w:cs="Times New Roman"/>
          <w:color w:val="000000"/>
          <w:sz w:val="24"/>
          <w:szCs w:val="24"/>
        </w:rPr>
      </w:pPr>
      <w:r w:rsidRPr="006521BD">
        <w:rPr>
          <w:rFonts w:ascii="Times New Roman" w:hAnsi="Times New Roman" w:cs="Times New Roman"/>
          <w:color w:val="000000"/>
          <w:sz w:val="24"/>
          <w:szCs w:val="24"/>
        </w:rPr>
        <w:t xml:space="preserve">     </w:t>
      </w:r>
      <w:proofErr w:type="gramStart"/>
      <w:r w:rsidRPr="006521BD">
        <w:rPr>
          <w:rFonts w:ascii="Times New Roman" w:hAnsi="Times New Roman" w:cs="Times New Roman"/>
          <w:color w:val="000000"/>
          <w:sz w:val="24"/>
          <w:szCs w:val="24"/>
        </w:rPr>
        <w:t>С  перечнем</w:t>
      </w:r>
      <w:proofErr w:type="gramEnd"/>
      <w:r w:rsidRPr="006521BD">
        <w:rPr>
          <w:rFonts w:ascii="Times New Roman" w:hAnsi="Times New Roman" w:cs="Times New Roman"/>
          <w:color w:val="000000"/>
          <w:sz w:val="24"/>
          <w:szCs w:val="24"/>
        </w:rPr>
        <w:t xml:space="preserve">  информации,  составляющей  охраняемую  законом    тайну (государственную, служебную и иную тайну), Работник  должен быть ознакомлен под роспись.</w:t>
      </w:r>
    </w:p>
    <w:p w:rsidR="00A1263F" w:rsidRPr="006521BD" w:rsidRDefault="00A1263F" w:rsidP="00A1263F">
      <w:pPr>
        <w:pStyle w:val="ae"/>
        <w:spacing w:line="100" w:lineRule="atLeast"/>
        <w:rPr>
          <w:rFonts w:ascii="Times New Roman" w:hAnsi="Times New Roman" w:cs="Times New Roman"/>
          <w:color w:val="000000"/>
          <w:sz w:val="24"/>
          <w:szCs w:val="24"/>
        </w:rPr>
      </w:pPr>
      <w:r w:rsidRPr="006521BD">
        <w:rPr>
          <w:rFonts w:ascii="Times New Roman" w:hAnsi="Times New Roman" w:cs="Times New Roman"/>
          <w:color w:val="000000"/>
          <w:sz w:val="24"/>
          <w:szCs w:val="24"/>
        </w:rPr>
        <w:t xml:space="preserve">     </w:t>
      </w:r>
      <w:r w:rsidRPr="006521BD">
        <w:rPr>
          <w:rStyle w:val="a5"/>
          <w:rFonts w:ascii="Times New Roman" w:hAnsi="Times New Roman" w:cs="Times New Roman"/>
          <w:color w:val="000000"/>
          <w:sz w:val="24"/>
          <w:szCs w:val="24"/>
        </w:rPr>
        <w:t>**</w:t>
      </w:r>
      <w:r w:rsidRPr="006521BD">
        <w:rPr>
          <w:rFonts w:ascii="Times New Roman" w:hAnsi="Times New Roman" w:cs="Times New Roman"/>
          <w:color w:val="000000"/>
          <w:sz w:val="24"/>
          <w:szCs w:val="24"/>
        </w:rPr>
        <w:t xml:space="preserve">7.2.  </w:t>
      </w:r>
      <w:proofErr w:type="gramStart"/>
      <w:r w:rsidRPr="006521BD">
        <w:rPr>
          <w:rFonts w:ascii="Times New Roman" w:hAnsi="Times New Roman" w:cs="Times New Roman"/>
          <w:color w:val="000000"/>
          <w:sz w:val="24"/>
          <w:szCs w:val="24"/>
        </w:rPr>
        <w:t>Работодатель  обязан</w:t>
      </w:r>
      <w:proofErr w:type="gramEnd"/>
      <w:r w:rsidRPr="006521BD">
        <w:rPr>
          <w:rFonts w:ascii="Times New Roman" w:hAnsi="Times New Roman" w:cs="Times New Roman"/>
          <w:color w:val="000000"/>
          <w:sz w:val="24"/>
          <w:szCs w:val="24"/>
        </w:rPr>
        <w:t xml:space="preserve">  соблюдать  предусмотренный    трудовым </w:t>
      </w:r>
      <w:r w:rsidRPr="006521BD">
        <w:rPr>
          <w:rFonts w:ascii="Times New Roman" w:hAnsi="Times New Roman" w:cs="Times New Roman"/>
          <w:color w:val="000000"/>
          <w:sz w:val="24"/>
          <w:szCs w:val="24"/>
          <w:u w:val="single"/>
        </w:rPr>
        <w:t>законодательством</w:t>
      </w:r>
      <w:r w:rsidRPr="006521BD">
        <w:rPr>
          <w:rFonts w:ascii="Times New Roman" w:hAnsi="Times New Roman" w:cs="Times New Roman"/>
          <w:color w:val="000000"/>
          <w:sz w:val="24"/>
          <w:szCs w:val="24"/>
        </w:rPr>
        <w:t xml:space="preserve"> и иными федеральными законами порядок обработки, иного использования и обеспечения сохранности персональных данных работника.</w:t>
      </w:r>
    </w:p>
    <w:p w:rsidR="00A1263F" w:rsidRPr="006521BD" w:rsidRDefault="00A1263F" w:rsidP="00A1263F">
      <w:pPr>
        <w:pStyle w:val="ae"/>
        <w:spacing w:line="100" w:lineRule="atLeast"/>
        <w:rPr>
          <w:rFonts w:ascii="Times New Roman" w:hAnsi="Times New Roman" w:cs="Times New Roman"/>
          <w:color w:val="000000"/>
          <w:sz w:val="24"/>
          <w:szCs w:val="24"/>
        </w:rPr>
      </w:pPr>
      <w:r w:rsidRPr="006521BD">
        <w:rPr>
          <w:rFonts w:ascii="Times New Roman" w:hAnsi="Times New Roman" w:cs="Times New Roman"/>
          <w:color w:val="000000"/>
          <w:sz w:val="24"/>
          <w:szCs w:val="24"/>
        </w:rPr>
        <w:t xml:space="preserve">     </w:t>
      </w:r>
      <w:r w:rsidRPr="006521BD">
        <w:rPr>
          <w:rStyle w:val="a5"/>
          <w:rFonts w:ascii="Times New Roman" w:hAnsi="Times New Roman" w:cs="Times New Roman"/>
          <w:color w:val="000000"/>
          <w:sz w:val="24"/>
          <w:szCs w:val="24"/>
        </w:rPr>
        <w:t>**</w:t>
      </w:r>
      <w:r w:rsidRPr="006521BD">
        <w:rPr>
          <w:rFonts w:ascii="Times New Roman" w:hAnsi="Times New Roman" w:cs="Times New Roman"/>
          <w:color w:val="000000"/>
          <w:sz w:val="24"/>
          <w:szCs w:val="24"/>
        </w:rPr>
        <w:t xml:space="preserve">7.3. </w:t>
      </w:r>
      <w:proofErr w:type="gramStart"/>
      <w:r w:rsidRPr="006521BD">
        <w:rPr>
          <w:rFonts w:ascii="Times New Roman" w:hAnsi="Times New Roman" w:cs="Times New Roman"/>
          <w:color w:val="000000"/>
          <w:sz w:val="24"/>
          <w:szCs w:val="24"/>
        </w:rPr>
        <w:t>В  случае</w:t>
      </w:r>
      <w:proofErr w:type="gramEnd"/>
      <w:r w:rsidRPr="006521BD">
        <w:rPr>
          <w:rFonts w:ascii="Times New Roman" w:hAnsi="Times New Roman" w:cs="Times New Roman"/>
          <w:color w:val="000000"/>
          <w:sz w:val="24"/>
          <w:szCs w:val="24"/>
        </w:rPr>
        <w:t xml:space="preserve">  неисполнения  обязанности  по  нарушению   порядка использования  и  неправомерного  разглашения  информации,    указанной в п. 7.1 и 7.2   настоящего  договора,  соответствующая  виновная   сторона договора обязана возместить другой стороне причиненный ущерб.</w:t>
      </w:r>
    </w:p>
    <w:p w:rsidR="00A1263F" w:rsidRPr="006521BD" w:rsidRDefault="00A1263F" w:rsidP="00A1263F">
      <w:pPr>
        <w:pStyle w:val="ae"/>
        <w:spacing w:line="100" w:lineRule="atLeast"/>
        <w:jc w:val="left"/>
        <w:rPr>
          <w:rFonts w:ascii="Times New Roman" w:hAnsi="Times New Roman" w:cs="Times New Roman"/>
          <w:color w:val="000000"/>
          <w:sz w:val="24"/>
          <w:szCs w:val="24"/>
        </w:rPr>
      </w:pPr>
      <w:r w:rsidRPr="006521BD">
        <w:rPr>
          <w:rFonts w:ascii="Times New Roman" w:hAnsi="Times New Roman" w:cs="Times New Roman"/>
          <w:color w:val="000000"/>
          <w:sz w:val="24"/>
          <w:szCs w:val="24"/>
        </w:rPr>
        <w:lastRenderedPageBreak/>
        <w:t xml:space="preserve">     </w:t>
      </w:r>
      <w:r w:rsidRPr="006521BD">
        <w:rPr>
          <w:rStyle w:val="a5"/>
          <w:rFonts w:ascii="Times New Roman" w:hAnsi="Times New Roman" w:cs="Times New Roman"/>
          <w:color w:val="000000"/>
          <w:sz w:val="24"/>
          <w:szCs w:val="24"/>
        </w:rPr>
        <w:t>**</w:t>
      </w:r>
      <w:r w:rsidRPr="006521BD">
        <w:rPr>
          <w:rFonts w:ascii="Times New Roman" w:hAnsi="Times New Roman" w:cs="Times New Roman"/>
          <w:color w:val="000000"/>
          <w:sz w:val="24"/>
          <w:szCs w:val="24"/>
        </w:rPr>
        <w:t>7.4. Иные условия трудового договора___________________</w:t>
      </w:r>
      <w:r>
        <w:rPr>
          <w:rFonts w:ascii="Times New Roman" w:hAnsi="Times New Roman" w:cs="Times New Roman"/>
          <w:color w:val="000000"/>
          <w:sz w:val="24"/>
          <w:szCs w:val="24"/>
        </w:rPr>
        <w:t>___________________________</w:t>
      </w:r>
    </w:p>
    <w:p w:rsidR="00A1263F" w:rsidRPr="001C1959" w:rsidRDefault="00A1263F" w:rsidP="00A1263F">
      <w:pPr>
        <w:pStyle w:val="ae"/>
        <w:spacing w:line="100" w:lineRule="atLeast"/>
        <w:rPr>
          <w:rFonts w:ascii="Times New Roman" w:hAnsi="Times New Roman" w:cs="Times New Roman"/>
          <w:b/>
          <w:bCs/>
          <w:color w:val="000000"/>
          <w:sz w:val="24"/>
          <w:szCs w:val="24"/>
        </w:rPr>
      </w:pPr>
      <w:r w:rsidRPr="006521BD">
        <w:rPr>
          <w:rFonts w:ascii="Times New Roman" w:hAnsi="Times New Roman" w:cs="Times New Roman"/>
          <w:color w:val="000000"/>
          <w:sz w:val="24"/>
          <w:szCs w:val="24"/>
        </w:rPr>
        <w:t xml:space="preserve">           </w:t>
      </w:r>
      <w:r w:rsidRPr="006521BD">
        <w:rPr>
          <w:rFonts w:ascii="Times New Roman" w:hAnsi="Times New Roman" w:cs="Times New Roman"/>
          <w:b/>
          <w:bCs/>
          <w:color w:val="000000"/>
          <w:sz w:val="24"/>
          <w:szCs w:val="24"/>
        </w:rPr>
        <w:t>8. Ответственность сторон трудового договора</w:t>
      </w:r>
    </w:p>
    <w:p w:rsidR="00A1263F" w:rsidRPr="006521BD" w:rsidRDefault="00A1263F" w:rsidP="00A1263F">
      <w:pPr>
        <w:pStyle w:val="ae"/>
        <w:spacing w:line="100" w:lineRule="atLeast"/>
        <w:rPr>
          <w:rFonts w:ascii="Times New Roman" w:hAnsi="Times New Roman" w:cs="Times New Roman"/>
          <w:color w:val="000000"/>
          <w:sz w:val="24"/>
          <w:szCs w:val="24"/>
        </w:rPr>
      </w:pPr>
      <w:r w:rsidRPr="006521BD">
        <w:rPr>
          <w:rFonts w:ascii="Times New Roman" w:hAnsi="Times New Roman" w:cs="Times New Roman"/>
          <w:color w:val="000000"/>
          <w:sz w:val="24"/>
          <w:szCs w:val="24"/>
        </w:rPr>
        <w:t xml:space="preserve">     8.1. Работодатель и Работник несут ответственность за   неисполнение или ненадлежащее исполнение взятых на себя обязанностей и   обязательств, </w:t>
      </w:r>
      <w:proofErr w:type="gramStart"/>
      <w:r w:rsidRPr="006521BD">
        <w:rPr>
          <w:rFonts w:ascii="Times New Roman" w:hAnsi="Times New Roman" w:cs="Times New Roman"/>
          <w:color w:val="000000"/>
          <w:sz w:val="24"/>
          <w:szCs w:val="24"/>
        </w:rPr>
        <w:t>установленных  настоящим</w:t>
      </w:r>
      <w:proofErr w:type="gramEnd"/>
      <w:r w:rsidRPr="006521BD">
        <w:rPr>
          <w:rFonts w:ascii="Times New Roman" w:hAnsi="Times New Roman" w:cs="Times New Roman"/>
          <w:color w:val="000000"/>
          <w:sz w:val="24"/>
          <w:szCs w:val="24"/>
        </w:rPr>
        <w:t xml:space="preserve">  трудовым  договором,  локальными   нормативными актами Работодателя, законодательством Российской Федерации.</w:t>
      </w:r>
    </w:p>
    <w:p w:rsidR="00A1263F" w:rsidRPr="006521BD" w:rsidRDefault="00A1263F" w:rsidP="00A1263F">
      <w:pPr>
        <w:pStyle w:val="ae"/>
        <w:spacing w:line="100" w:lineRule="atLeast"/>
        <w:rPr>
          <w:rFonts w:ascii="Times New Roman" w:hAnsi="Times New Roman" w:cs="Times New Roman"/>
          <w:color w:val="000000"/>
          <w:sz w:val="24"/>
          <w:szCs w:val="24"/>
        </w:rPr>
      </w:pPr>
      <w:r w:rsidRPr="006521BD">
        <w:rPr>
          <w:rFonts w:ascii="Times New Roman" w:hAnsi="Times New Roman" w:cs="Times New Roman"/>
          <w:color w:val="000000"/>
          <w:sz w:val="24"/>
          <w:szCs w:val="24"/>
        </w:rPr>
        <w:t xml:space="preserve">     8.2. За </w:t>
      </w:r>
      <w:proofErr w:type="gramStart"/>
      <w:r w:rsidRPr="006521BD">
        <w:rPr>
          <w:rFonts w:ascii="Times New Roman" w:hAnsi="Times New Roman" w:cs="Times New Roman"/>
          <w:color w:val="000000"/>
          <w:sz w:val="24"/>
          <w:szCs w:val="24"/>
        </w:rPr>
        <w:t>совершение  дисциплинарного</w:t>
      </w:r>
      <w:proofErr w:type="gramEnd"/>
      <w:r w:rsidRPr="006521BD">
        <w:rPr>
          <w:rFonts w:ascii="Times New Roman" w:hAnsi="Times New Roman" w:cs="Times New Roman"/>
          <w:color w:val="000000"/>
          <w:sz w:val="24"/>
          <w:szCs w:val="24"/>
        </w:rPr>
        <w:t xml:space="preserve">  проступка, т.е.    Неисполнение или ненадлежащее исполнение Работником по его вине </w:t>
      </w:r>
      <w:proofErr w:type="gramStart"/>
      <w:r w:rsidRPr="006521BD">
        <w:rPr>
          <w:rFonts w:ascii="Times New Roman" w:hAnsi="Times New Roman" w:cs="Times New Roman"/>
          <w:color w:val="000000"/>
          <w:sz w:val="24"/>
          <w:szCs w:val="24"/>
        </w:rPr>
        <w:t>возложенных  на</w:t>
      </w:r>
      <w:proofErr w:type="gramEnd"/>
      <w:r w:rsidRPr="006521BD">
        <w:rPr>
          <w:rFonts w:ascii="Times New Roman" w:hAnsi="Times New Roman" w:cs="Times New Roman"/>
          <w:color w:val="000000"/>
          <w:sz w:val="24"/>
          <w:szCs w:val="24"/>
        </w:rPr>
        <w:t xml:space="preserve">   него трудовых обязанностей, к Работнику могут быть  применены   дисциплинарные взыскания, предусмотренные ст. 192 Трудового кодекса Российской Федерации.</w:t>
      </w:r>
    </w:p>
    <w:p w:rsidR="00A1263F" w:rsidRPr="006521BD" w:rsidRDefault="00A1263F" w:rsidP="00A1263F">
      <w:pPr>
        <w:pStyle w:val="ae"/>
        <w:spacing w:line="100" w:lineRule="atLeast"/>
        <w:rPr>
          <w:rFonts w:ascii="Times New Roman" w:hAnsi="Times New Roman" w:cs="Times New Roman"/>
          <w:color w:val="000000"/>
          <w:sz w:val="24"/>
          <w:szCs w:val="24"/>
        </w:rPr>
      </w:pPr>
      <w:r w:rsidRPr="006521BD">
        <w:rPr>
          <w:rFonts w:ascii="Times New Roman" w:hAnsi="Times New Roman" w:cs="Times New Roman"/>
          <w:color w:val="000000"/>
          <w:sz w:val="24"/>
          <w:szCs w:val="24"/>
        </w:rPr>
        <w:t xml:space="preserve">     8.3. Работник и </w:t>
      </w:r>
      <w:proofErr w:type="gramStart"/>
      <w:r w:rsidRPr="006521BD">
        <w:rPr>
          <w:rFonts w:ascii="Times New Roman" w:hAnsi="Times New Roman" w:cs="Times New Roman"/>
          <w:color w:val="000000"/>
          <w:sz w:val="24"/>
          <w:szCs w:val="24"/>
        </w:rPr>
        <w:t>работодатель  могут</w:t>
      </w:r>
      <w:proofErr w:type="gramEnd"/>
      <w:r w:rsidRPr="006521BD">
        <w:rPr>
          <w:rFonts w:ascii="Times New Roman" w:hAnsi="Times New Roman" w:cs="Times New Roman"/>
          <w:color w:val="000000"/>
          <w:sz w:val="24"/>
          <w:szCs w:val="24"/>
        </w:rPr>
        <w:t xml:space="preserve"> быть привлечены к материальной и иным  видам  юридической  ответственности  в    случаях  и   в   порядке, предусмотренных трудовым законодательством и иными федеральными законами.</w:t>
      </w:r>
    </w:p>
    <w:p w:rsidR="00A1263F" w:rsidRPr="001C1959" w:rsidRDefault="00A1263F" w:rsidP="00A1263F">
      <w:pPr>
        <w:pStyle w:val="ae"/>
        <w:spacing w:line="100" w:lineRule="atLeast"/>
        <w:rPr>
          <w:rFonts w:ascii="Times New Roman" w:hAnsi="Times New Roman" w:cs="Times New Roman"/>
          <w:b/>
          <w:bCs/>
          <w:color w:val="000000"/>
          <w:sz w:val="24"/>
          <w:szCs w:val="24"/>
        </w:rPr>
      </w:pPr>
      <w:r w:rsidRPr="006521BD">
        <w:rPr>
          <w:rFonts w:ascii="Times New Roman" w:hAnsi="Times New Roman" w:cs="Times New Roman"/>
          <w:color w:val="000000"/>
          <w:sz w:val="24"/>
          <w:szCs w:val="24"/>
        </w:rPr>
        <w:t xml:space="preserve">            </w:t>
      </w:r>
      <w:r w:rsidRPr="006521BD">
        <w:rPr>
          <w:rFonts w:ascii="Times New Roman" w:hAnsi="Times New Roman" w:cs="Times New Roman"/>
          <w:b/>
          <w:bCs/>
          <w:color w:val="000000"/>
          <w:sz w:val="24"/>
          <w:szCs w:val="24"/>
        </w:rPr>
        <w:t>9. Изменение и прекращение трудового договора</w:t>
      </w:r>
    </w:p>
    <w:p w:rsidR="00A1263F" w:rsidRPr="006521BD" w:rsidRDefault="00A1263F" w:rsidP="00A1263F">
      <w:pPr>
        <w:pStyle w:val="ae"/>
        <w:spacing w:line="100" w:lineRule="atLeast"/>
        <w:rPr>
          <w:rFonts w:ascii="Times New Roman" w:hAnsi="Times New Roman" w:cs="Times New Roman"/>
          <w:color w:val="000000"/>
          <w:sz w:val="24"/>
          <w:szCs w:val="24"/>
        </w:rPr>
      </w:pPr>
      <w:r w:rsidRPr="006521BD">
        <w:rPr>
          <w:rFonts w:ascii="Times New Roman" w:hAnsi="Times New Roman" w:cs="Times New Roman"/>
          <w:color w:val="000000"/>
          <w:sz w:val="24"/>
          <w:szCs w:val="24"/>
        </w:rPr>
        <w:t xml:space="preserve">     9.1. Каждая из сторон настоящего трудового договора вправе   ставить перед </w:t>
      </w:r>
      <w:proofErr w:type="gramStart"/>
      <w:r w:rsidRPr="006521BD">
        <w:rPr>
          <w:rFonts w:ascii="Times New Roman" w:hAnsi="Times New Roman" w:cs="Times New Roman"/>
          <w:color w:val="000000"/>
          <w:sz w:val="24"/>
          <w:szCs w:val="24"/>
        </w:rPr>
        <w:t>другой  стороной</w:t>
      </w:r>
      <w:proofErr w:type="gramEnd"/>
      <w:r w:rsidRPr="006521BD">
        <w:rPr>
          <w:rFonts w:ascii="Times New Roman" w:hAnsi="Times New Roman" w:cs="Times New Roman"/>
          <w:color w:val="000000"/>
          <w:sz w:val="24"/>
          <w:szCs w:val="24"/>
        </w:rPr>
        <w:t xml:space="preserve">  вопрос  о  его  дополнении  или  ином   изменении трудового  договора,   которые   по   соглашению   сторон     оформляются дополнительным соглашением,  являющимся  неотъемлемой  частью   трудового</w:t>
      </w:r>
    </w:p>
    <w:p w:rsidR="00A1263F" w:rsidRPr="006521BD" w:rsidRDefault="00A1263F" w:rsidP="00A1263F">
      <w:pPr>
        <w:pStyle w:val="ae"/>
        <w:spacing w:line="100" w:lineRule="atLeast"/>
        <w:rPr>
          <w:rFonts w:ascii="Times New Roman" w:hAnsi="Times New Roman" w:cs="Times New Roman"/>
          <w:color w:val="000000"/>
          <w:sz w:val="24"/>
          <w:szCs w:val="24"/>
        </w:rPr>
      </w:pPr>
      <w:r w:rsidRPr="006521BD">
        <w:rPr>
          <w:rFonts w:ascii="Times New Roman" w:hAnsi="Times New Roman" w:cs="Times New Roman"/>
          <w:color w:val="000000"/>
          <w:sz w:val="24"/>
          <w:szCs w:val="24"/>
        </w:rPr>
        <w:t>договора.</w:t>
      </w:r>
    </w:p>
    <w:p w:rsidR="00A1263F" w:rsidRPr="006521BD" w:rsidRDefault="00A1263F" w:rsidP="00A1263F">
      <w:pPr>
        <w:pStyle w:val="ae"/>
        <w:spacing w:line="100" w:lineRule="atLeast"/>
        <w:rPr>
          <w:rFonts w:ascii="Times New Roman" w:hAnsi="Times New Roman" w:cs="Times New Roman"/>
          <w:color w:val="000000"/>
          <w:sz w:val="24"/>
          <w:szCs w:val="24"/>
        </w:rPr>
      </w:pPr>
      <w:r w:rsidRPr="006521BD">
        <w:rPr>
          <w:rFonts w:ascii="Times New Roman" w:hAnsi="Times New Roman" w:cs="Times New Roman"/>
          <w:color w:val="000000"/>
          <w:sz w:val="24"/>
          <w:szCs w:val="24"/>
        </w:rPr>
        <w:t xml:space="preserve">     9.2. Изменения и дополнения могут быть внесены в </w:t>
      </w:r>
      <w:proofErr w:type="gramStart"/>
      <w:r w:rsidRPr="006521BD">
        <w:rPr>
          <w:rFonts w:ascii="Times New Roman" w:hAnsi="Times New Roman" w:cs="Times New Roman"/>
          <w:color w:val="000000"/>
          <w:sz w:val="24"/>
          <w:szCs w:val="24"/>
        </w:rPr>
        <w:t>настоящий  трудовой</w:t>
      </w:r>
      <w:proofErr w:type="gramEnd"/>
      <w:r w:rsidRPr="006521BD">
        <w:rPr>
          <w:rFonts w:ascii="Times New Roman" w:hAnsi="Times New Roman" w:cs="Times New Roman"/>
          <w:color w:val="000000"/>
          <w:sz w:val="24"/>
          <w:szCs w:val="24"/>
        </w:rPr>
        <w:t xml:space="preserve"> договор по соглашению сторон также в следующих случаях:</w:t>
      </w:r>
    </w:p>
    <w:p w:rsidR="00A1263F" w:rsidRPr="006521BD" w:rsidRDefault="00A1263F" w:rsidP="00A1263F">
      <w:pPr>
        <w:pStyle w:val="ae"/>
        <w:spacing w:line="100" w:lineRule="atLeast"/>
        <w:rPr>
          <w:rFonts w:ascii="Times New Roman" w:hAnsi="Times New Roman" w:cs="Times New Roman"/>
          <w:color w:val="000000"/>
          <w:sz w:val="24"/>
          <w:szCs w:val="24"/>
        </w:rPr>
      </w:pPr>
      <w:r w:rsidRPr="006521BD">
        <w:rPr>
          <w:rFonts w:ascii="Times New Roman" w:hAnsi="Times New Roman" w:cs="Times New Roman"/>
          <w:color w:val="000000"/>
          <w:sz w:val="24"/>
          <w:szCs w:val="24"/>
        </w:rPr>
        <w:t xml:space="preserve">     а) при изменении </w:t>
      </w:r>
      <w:proofErr w:type="gramStart"/>
      <w:r w:rsidRPr="006521BD">
        <w:rPr>
          <w:rFonts w:ascii="Times New Roman" w:hAnsi="Times New Roman" w:cs="Times New Roman"/>
          <w:color w:val="000000"/>
          <w:sz w:val="24"/>
          <w:szCs w:val="24"/>
        </w:rPr>
        <w:t>законодательства  Российской</w:t>
      </w:r>
      <w:proofErr w:type="gramEnd"/>
      <w:r w:rsidRPr="006521BD">
        <w:rPr>
          <w:rFonts w:ascii="Times New Roman" w:hAnsi="Times New Roman" w:cs="Times New Roman"/>
          <w:color w:val="000000"/>
          <w:sz w:val="24"/>
          <w:szCs w:val="24"/>
        </w:rPr>
        <w:t xml:space="preserve">  Федерации  в   части, затрагивающей права, обязанности и интересы сторон, а также при изменении локальных нормативных актов Работодателя;</w:t>
      </w:r>
    </w:p>
    <w:p w:rsidR="00A1263F" w:rsidRPr="006521BD" w:rsidRDefault="00A1263F" w:rsidP="00A1263F">
      <w:pPr>
        <w:pStyle w:val="ae"/>
        <w:spacing w:line="100" w:lineRule="atLeast"/>
        <w:rPr>
          <w:rFonts w:ascii="Times New Roman" w:hAnsi="Times New Roman" w:cs="Times New Roman"/>
          <w:color w:val="000000"/>
          <w:sz w:val="24"/>
          <w:szCs w:val="24"/>
        </w:rPr>
      </w:pPr>
      <w:r w:rsidRPr="006521BD">
        <w:rPr>
          <w:rFonts w:ascii="Times New Roman" w:hAnsi="Times New Roman" w:cs="Times New Roman"/>
          <w:color w:val="000000"/>
          <w:sz w:val="24"/>
          <w:szCs w:val="24"/>
        </w:rPr>
        <w:t xml:space="preserve">     б) в других случаях, предусмотренных </w:t>
      </w:r>
      <w:proofErr w:type="gramStart"/>
      <w:r w:rsidRPr="006521BD">
        <w:rPr>
          <w:rFonts w:ascii="Times New Roman" w:hAnsi="Times New Roman" w:cs="Times New Roman"/>
          <w:color w:val="000000"/>
          <w:sz w:val="24"/>
          <w:szCs w:val="24"/>
        </w:rPr>
        <w:t>Трудовым  кодексом</w:t>
      </w:r>
      <w:proofErr w:type="gramEnd"/>
      <w:r w:rsidRPr="006521BD">
        <w:rPr>
          <w:rFonts w:ascii="Times New Roman" w:hAnsi="Times New Roman" w:cs="Times New Roman"/>
          <w:color w:val="000000"/>
          <w:sz w:val="24"/>
          <w:szCs w:val="24"/>
        </w:rPr>
        <w:t xml:space="preserve">   Российской Федерации.</w:t>
      </w:r>
    </w:p>
    <w:p w:rsidR="00A1263F" w:rsidRPr="006521BD" w:rsidRDefault="00A1263F" w:rsidP="00A1263F">
      <w:pPr>
        <w:pStyle w:val="ae"/>
        <w:spacing w:line="100" w:lineRule="atLeast"/>
        <w:rPr>
          <w:rFonts w:ascii="Times New Roman" w:hAnsi="Times New Roman" w:cs="Times New Roman"/>
          <w:color w:val="000000"/>
          <w:sz w:val="24"/>
          <w:szCs w:val="24"/>
        </w:rPr>
      </w:pPr>
      <w:r w:rsidRPr="006521BD">
        <w:rPr>
          <w:rFonts w:ascii="Times New Roman" w:hAnsi="Times New Roman" w:cs="Times New Roman"/>
          <w:color w:val="000000"/>
          <w:sz w:val="24"/>
          <w:szCs w:val="24"/>
        </w:rPr>
        <w:t xml:space="preserve">     9.3.  При  изменении  Работодателем  условий  настоящего   трудового договора (за исключением трудовой  функции)  по  причинам,    связанным с изменением   организационных   или   технологических       условий труда, Работодатель обязан уведомить об этом Работника в  письменной  форме   не позднее чем за два месяца  до  их  изменения (ст. 74  Трудового   кодекса Российской Федерации)   О  предстоящем  увольнении  в  связи  с  ликвидацией    организации, сокращением численности или штата  работников  организации   Работодатель обязан предупредить Работника персонально и под роспись не менее чем   за два месяца до увольнения.</w:t>
      </w:r>
    </w:p>
    <w:p w:rsidR="00A1263F" w:rsidRPr="006521BD" w:rsidRDefault="00A1263F" w:rsidP="00A1263F">
      <w:pPr>
        <w:pStyle w:val="ae"/>
        <w:spacing w:line="100" w:lineRule="atLeast"/>
        <w:rPr>
          <w:rFonts w:ascii="Times New Roman" w:hAnsi="Times New Roman" w:cs="Times New Roman"/>
          <w:color w:val="000000"/>
          <w:sz w:val="24"/>
          <w:szCs w:val="24"/>
        </w:rPr>
      </w:pPr>
      <w:r w:rsidRPr="006521BD">
        <w:rPr>
          <w:rFonts w:ascii="Times New Roman" w:hAnsi="Times New Roman" w:cs="Times New Roman"/>
          <w:color w:val="000000"/>
          <w:sz w:val="24"/>
          <w:szCs w:val="24"/>
        </w:rPr>
        <w:t xml:space="preserve">     9.4. Настоящий трудовой договор прекращается только по   основаниям, установленным Трудовым кодексом Российской Федерации и иными федеральными </w:t>
      </w:r>
      <w:r w:rsidRPr="006521BD">
        <w:rPr>
          <w:rFonts w:ascii="Times New Roman" w:hAnsi="Times New Roman" w:cs="Times New Roman"/>
          <w:color w:val="000000"/>
          <w:sz w:val="24"/>
          <w:szCs w:val="24"/>
          <w:u w:val="single"/>
        </w:rPr>
        <w:t>законами</w:t>
      </w:r>
      <w:r w:rsidRPr="006521BD">
        <w:rPr>
          <w:rFonts w:ascii="Times New Roman" w:hAnsi="Times New Roman" w:cs="Times New Roman"/>
          <w:color w:val="000000"/>
          <w:sz w:val="24"/>
          <w:szCs w:val="24"/>
        </w:rPr>
        <w:t>.</w:t>
      </w:r>
    </w:p>
    <w:p w:rsidR="00A1263F" w:rsidRPr="006521BD" w:rsidRDefault="00A1263F" w:rsidP="00A1263F">
      <w:pPr>
        <w:pStyle w:val="ae"/>
        <w:spacing w:line="100" w:lineRule="atLeast"/>
        <w:rPr>
          <w:rFonts w:ascii="Times New Roman" w:hAnsi="Times New Roman" w:cs="Times New Roman"/>
          <w:color w:val="000000"/>
          <w:sz w:val="24"/>
          <w:szCs w:val="24"/>
        </w:rPr>
      </w:pPr>
      <w:r w:rsidRPr="006521BD">
        <w:rPr>
          <w:rFonts w:ascii="Times New Roman" w:hAnsi="Times New Roman" w:cs="Times New Roman"/>
          <w:color w:val="000000"/>
          <w:sz w:val="24"/>
          <w:szCs w:val="24"/>
        </w:rPr>
        <w:t xml:space="preserve">     </w:t>
      </w:r>
      <w:proofErr w:type="gramStart"/>
      <w:r w:rsidRPr="006521BD">
        <w:rPr>
          <w:rFonts w:ascii="Times New Roman" w:hAnsi="Times New Roman" w:cs="Times New Roman"/>
          <w:color w:val="000000"/>
          <w:sz w:val="24"/>
          <w:szCs w:val="24"/>
        </w:rPr>
        <w:t>При  расторжении</w:t>
      </w:r>
      <w:proofErr w:type="gramEnd"/>
      <w:r w:rsidRPr="006521BD">
        <w:rPr>
          <w:rFonts w:ascii="Times New Roman" w:hAnsi="Times New Roman" w:cs="Times New Roman"/>
          <w:color w:val="000000"/>
          <w:sz w:val="24"/>
          <w:szCs w:val="24"/>
        </w:rPr>
        <w:t xml:space="preserve">  трудового  договора  Работнику     предоставляются гарантии и компенсации,  предусмотренные  главой  27  Трудового   кодекса Российской  Федерации,  а  также  другими  нормами  Трудового     кодекса Российской Федерации и иных федеральных законов.</w:t>
      </w:r>
    </w:p>
    <w:p w:rsidR="00A1263F" w:rsidRPr="006521BD" w:rsidRDefault="00A1263F" w:rsidP="00A1263F">
      <w:pPr>
        <w:pStyle w:val="ae"/>
        <w:spacing w:line="100" w:lineRule="atLeast"/>
        <w:rPr>
          <w:rFonts w:ascii="Times New Roman" w:hAnsi="Times New Roman" w:cs="Times New Roman"/>
          <w:b/>
          <w:bCs/>
          <w:color w:val="000000"/>
          <w:sz w:val="24"/>
          <w:szCs w:val="24"/>
        </w:rPr>
      </w:pPr>
      <w:r w:rsidRPr="006521BD">
        <w:rPr>
          <w:rFonts w:ascii="Times New Roman" w:hAnsi="Times New Roman" w:cs="Times New Roman"/>
          <w:color w:val="000000"/>
          <w:sz w:val="24"/>
          <w:szCs w:val="24"/>
        </w:rPr>
        <w:t xml:space="preserve">                    </w:t>
      </w:r>
      <w:r w:rsidRPr="006521BD">
        <w:rPr>
          <w:rFonts w:ascii="Times New Roman" w:hAnsi="Times New Roman" w:cs="Times New Roman"/>
          <w:b/>
          <w:bCs/>
          <w:color w:val="000000"/>
          <w:sz w:val="24"/>
          <w:szCs w:val="24"/>
        </w:rPr>
        <w:t>10. Заключительные положения</w:t>
      </w:r>
    </w:p>
    <w:p w:rsidR="00A1263F" w:rsidRPr="006521BD" w:rsidRDefault="00A1263F" w:rsidP="00A1263F">
      <w:pPr>
        <w:pStyle w:val="ae"/>
        <w:spacing w:line="100" w:lineRule="atLeast"/>
        <w:rPr>
          <w:rFonts w:ascii="Times New Roman" w:hAnsi="Times New Roman" w:cs="Times New Roman"/>
          <w:color w:val="000000"/>
          <w:sz w:val="24"/>
          <w:szCs w:val="24"/>
        </w:rPr>
      </w:pPr>
      <w:r w:rsidRPr="006521BD">
        <w:rPr>
          <w:rFonts w:ascii="Times New Roman" w:hAnsi="Times New Roman" w:cs="Times New Roman"/>
          <w:color w:val="000000"/>
          <w:sz w:val="24"/>
          <w:szCs w:val="24"/>
        </w:rPr>
        <w:t xml:space="preserve">     10.1. Трудовые споры и разногласия </w:t>
      </w:r>
      <w:proofErr w:type="gramStart"/>
      <w:r w:rsidRPr="006521BD">
        <w:rPr>
          <w:rFonts w:ascii="Times New Roman" w:hAnsi="Times New Roman" w:cs="Times New Roman"/>
          <w:color w:val="000000"/>
          <w:sz w:val="24"/>
          <w:szCs w:val="24"/>
        </w:rPr>
        <w:t>сторон  по</w:t>
      </w:r>
      <w:proofErr w:type="gramEnd"/>
      <w:r w:rsidRPr="006521BD">
        <w:rPr>
          <w:rFonts w:ascii="Times New Roman" w:hAnsi="Times New Roman" w:cs="Times New Roman"/>
          <w:color w:val="000000"/>
          <w:sz w:val="24"/>
          <w:szCs w:val="24"/>
        </w:rPr>
        <w:t xml:space="preserve">  вопросам   соблюдения условий настоящего трудового договора разрешаются по соглашению сторон, а в случае </w:t>
      </w:r>
      <w:proofErr w:type="spellStart"/>
      <w:r w:rsidRPr="006521BD">
        <w:rPr>
          <w:rFonts w:ascii="Times New Roman" w:hAnsi="Times New Roman" w:cs="Times New Roman"/>
          <w:color w:val="000000"/>
          <w:sz w:val="24"/>
          <w:szCs w:val="24"/>
        </w:rPr>
        <w:t>недостижения</w:t>
      </w:r>
      <w:proofErr w:type="spellEnd"/>
      <w:r w:rsidRPr="006521BD">
        <w:rPr>
          <w:rFonts w:ascii="Times New Roman" w:hAnsi="Times New Roman" w:cs="Times New Roman"/>
          <w:color w:val="000000"/>
          <w:sz w:val="24"/>
          <w:szCs w:val="24"/>
        </w:rPr>
        <w:t xml:space="preserve"> соглашения рассматриваются комиссией  по   трудовым спорам  и  (или)  судом  в  порядке,  установленном     законодательством Российской Федерации.</w:t>
      </w:r>
    </w:p>
    <w:p w:rsidR="00A1263F" w:rsidRPr="006521BD" w:rsidRDefault="00A1263F" w:rsidP="00A1263F">
      <w:pPr>
        <w:pStyle w:val="ae"/>
        <w:spacing w:line="100" w:lineRule="atLeast"/>
        <w:rPr>
          <w:rFonts w:ascii="Times New Roman" w:hAnsi="Times New Roman" w:cs="Times New Roman"/>
          <w:color w:val="000000"/>
          <w:sz w:val="24"/>
          <w:szCs w:val="24"/>
        </w:rPr>
      </w:pPr>
      <w:r w:rsidRPr="006521BD">
        <w:rPr>
          <w:rFonts w:ascii="Times New Roman" w:hAnsi="Times New Roman" w:cs="Times New Roman"/>
          <w:color w:val="000000"/>
          <w:sz w:val="24"/>
          <w:szCs w:val="24"/>
        </w:rPr>
        <w:lastRenderedPageBreak/>
        <w:t xml:space="preserve">     10.2. В части, </w:t>
      </w:r>
      <w:proofErr w:type="gramStart"/>
      <w:r w:rsidRPr="006521BD">
        <w:rPr>
          <w:rFonts w:ascii="Times New Roman" w:hAnsi="Times New Roman" w:cs="Times New Roman"/>
          <w:color w:val="000000"/>
          <w:sz w:val="24"/>
          <w:szCs w:val="24"/>
        </w:rPr>
        <w:t>не  предусмотренной</w:t>
      </w:r>
      <w:proofErr w:type="gramEnd"/>
      <w:r w:rsidRPr="006521BD">
        <w:rPr>
          <w:rFonts w:ascii="Times New Roman" w:hAnsi="Times New Roman" w:cs="Times New Roman"/>
          <w:color w:val="000000"/>
          <w:sz w:val="24"/>
          <w:szCs w:val="24"/>
        </w:rPr>
        <w:t xml:space="preserve">  настоящим  трудовым   договором, стороны руководствуются законодательством Российской Федерации.</w:t>
      </w:r>
    </w:p>
    <w:p w:rsidR="00A1263F" w:rsidRPr="006521BD" w:rsidRDefault="00A1263F" w:rsidP="00A1263F">
      <w:pPr>
        <w:pStyle w:val="ae"/>
        <w:spacing w:line="100" w:lineRule="atLeast"/>
        <w:rPr>
          <w:rFonts w:ascii="Times New Roman" w:hAnsi="Times New Roman" w:cs="Times New Roman"/>
          <w:color w:val="000000"/>
          <w:sz w:val="24"/>
          <w:szCs w:val="24"/>
        </w:rPr>
      </w:pPr>
      <w:r w:rsidRPr="006521BD">
        <w:rPr>
          <w:rFonts w:ascii="Times New Roman" w:hAnsi="Times New Roman" w:cs="Times New Roman"/>
          <w:color w:val="000000"/>
          <w:sz w:val="24"/>
          <w:szCs w:val="24"/>
        </w:rPr>
        <w:t xml:space="preserve">     10.3. Настоящий трудовой договор заключен в двух экземплярах</w:t>
      </w:r>
      <w:proofErr w:type="gramStart"/>
      <w:r w:rsidRPr="006521BD">
        <w:rPr>
          <w:rFonts w:ascii="Times New Roman" w:hAnsi="Times New Roman" w:cs="Times New Roman"/>
          <w:color w:val="000000"/>
          <w:sz w:val="24"/>
          <w:szCs w:val="24"/>
        </w:rPr>
        <w:t xml:space="preserve">   (</w:t>
      </w:r>
      <w:proofErr w:type="gramEnd"/>
      <w:r w:rsidRPr="006521BD">
        <w:rPr>
          <w:rFonts w:ascii="Times New Roman" w:hAnsi="Times New Roman" w:cs="Times New Roman"/>
          <w:color w:val="000000"/>
          <w:sz w:val="24"/>
          <w:szCs w:val="24"/>
        </w:rPr>
        <w:t xml:space="preserve">если иное не предусмотрено законодательством), имеющих одинаковую  юридическую силу. Один экземпляр хранится </w:t>
      </w:r>
      <w:proofErr w:type="gramStart"/>
      <w:r w:rsidRPr="006521BD">
        <w:rPr>
          <w:rFonts w:ascii="Times New Roman" w:hAnsi="Times New Roman" w:cs="Times New Roman"/>
          <w:color w:val="000000"/>
          <w:sz w:val="24"/>
          <w:szCs w:val="24"/>
        </w:rPr>
        <w:t>Работодателем  в</w:t>
      </w:r>
      <w:proofErr w:type="gramEnd"/>
      <w:r w:rsidRPr="006521BD">
        <w:rPr>
          <w:rFonts w:ascii="Times New Roman" w:hAnsi="Times New Roman" w:cs="Times New Roman"/>
          <w:color w:val="000000"/>
          <w:sz w:val="24"/>
          <w:szCs w:val="24"/>
        </w:rPr>
        <w:t xml:space="preserve">  личном  деле   Работника, второй - у Работника.</w:t>
      </w:r>
    </w:p>
    <w:p w:rsidR="00A1263F" w:rsidRPr="006521BD" w:rsidRDefault="00A1263F" w:rsidP="00A1263F">
      <w:pPr>
        <w:spacing w:line="100" w:lineRule="atLeast"/>
        <w:jc w:val="both"/>
        <w:rPr>
          <w:rFonts w:ascii="Times New Roman" w:hAnsi="Times New Roman" w:cs="Times New Roman"/>
          <w:color w:val="000000"/>
          <w:sz w:val="24"/>
          <w:szCs w:val="24"/>
        </w:rPr>
      </w:pPr>
    </w:p>
    <w:p w:rsidR="00A1263F" w:rsidRPr="006521BD" w:rsidRDefault="00A1263F" w:rsidP="00A1263F">
      <w:pPr>
        <w:pStyle w:val="ae"/>
        <w:spacing w:line="100" w:lineRule="atLeast"/>
        <w:rPr>
          <w:rFonts w:ascii="Times New Roman" w:hAnsi="Times New Roman" w:cs="Times New Roman"/>
          <w:color w:val="000000"/>
          <w:sz w:val="24"/>
          <w:szCs w:val="24"/>
        </w:rPr>
      </w:pPr>
    </w:p>
    <w:p w:rsidR="00A1263F" w:rsidRPr="00E862D1" w:rsidRDefault="00A1263F" w:rsidP="00A1263F">
      <w:pPr>
        <w:pStyle w:val="ae"/>
        <w:spacing w:after="0" w:line="240" w:lineRule="auto"/>
        <w:rPr>
          <w:rFonts w:ascii="Times New Roman" w:hAnsi="Times New Roman" w:cs="Times New Roman"/>
          <w:color w:val="000000"/>
          <w:sz w:val="22"/>
          <w:szCs w:val="22"/>
        </w:rPr>
      </w:pPr>
      <w:r w:rsidRPr="00E862D1">
        <w:rPr>
          <w:rFonts w:ascii="Times New Roman" w:hAnsi="Times New Roman" w:cs="Times New Roman"/>
          <w:color w:val="000000"/>
          <w:sz w:val="22"/>
          <w:szCs w:val="22"/>
        </w:rPr>
        <w:t xml:space="preserve"> Работодатель                                               </w:t>
      </w:r>
      <w:r w:rsidRPr="00E862D1">
        <w:rPr>
          <w:rFonts w:ascii="Times New Roman" w:hAnsi="Times New Roman" w:cs="Times New Roman"/>
          <w:color w:val="000000"/>
          <w:sz w:val="22"/>
          <w:szCs w:val="22"/>
        </w:rPr>
        <w:tab/>
      </w:r>
      <w:r w:rsidRPr="00E862D1">
        <w:rPr>
          <w:rFonts w:ascii="Times New Roman" w:hAnsi="Times New Roman" w:cs="Times New Roman"/>
          <w:color w:val="000000"/>
          <w:sz w:val="22"/>
          <w:szCs w:val="22"/>
        </w:rPr>
        <w:tab/>
      </w:r>
      <w:r w:rsidRPr="00E862D1">
        <w:rPr>
          <w:rFonts w:ascii="Times New Roman" w:hAnsi="Times New Roman" w:cs="Times New Roman"/>
          <w:color w:val="000000"/>
          <w:sz w:val="22"/>
          <w:szCs w:val="22"/>
        </w:rPr>
        <w:tab/>
        <w:t xml:space="preserve">    Работник</w:t>
      </w:r>
    </w:p>
    <w:p w:rsidR="00A1263F" w:rsidRPr="00E862D1" w:rsidRDefault="00A1263F" w:rsidP="00A1263F">
      <w:pPr>
        <w:pStyle w:val="ae"/>
        <w:spacing w:after="0" w:line="240" w:lineRule="auto"/>
        <w:rPr>
          <w:rFonts w:ascii="Times New Roman" w:hAnsi="Times New Roman" w:cs="Times New Roman"/>
          <w:color w:val="000000"/>
          <w:sz w:val="22"/>
          <w:szCs w:val="22"/>
        </w:rPr>
      </w:pPr>
      <w:r w:rsidRPr="00E862D1">
        <w:rPr>
          <w:rFonts w:ascii="Times New Roman" w:hAnsi="Times New Roman" w:cs="Times New Roman"/>
          <w:color w:val="000000"/>
          <w:sz w:val="22"/>
          <w:szCs w:val="22"/>
        </w:rPr>
        <w:t xml:space="preserve"> ________________________________      </w:t>
      </w:r>
      <w:r w:rsidRPr="00E862D1">
        <w:rPr>
          <w:rFonts w:ascii="Times New Roman" w:hAnsi="Times New Roman" w:cs="Times New Roman"/>
          <w:color w:val="000000"/>
          <w:sz w:val="22"/>
          <w:szCs w:val="22"/>
        </w:rPr>
        <w:tab/>
      </w:r>
      <w:r w:rsidRPr="00E862D1">
        <w:rPr>
          <w:rFonts w:ascii="Times New Roman" w:hAnsi="Times New Roman" w:cs="Times New Roman"/>
          <w:color w:val="000000"/>
          <w:sz w:val="22"/>
          <w:szCs w:val="22"/>
        </w:rPr>
        <w:tab/>
      </w:r>
      <w:r>
        <w:rPr>
          <w:rFonts w:ascii="Times New Roman" w:hAnsi="Times New Roman" w:cs="Times New Roman"/>
          <w:color w:val="000000"/>
          <w:sz w:val="22"/>
          <w:szCs w:val="22"/>
        </w:rPr>
        <w:t xml:space="preserve">      </w:t>
      </w:r>
      <w:r w:rsidRPr="00E862D1">
        <w:rPr>
          <w:rFonts w:ascii="Times New Roman" w:hAnsi="Times New Roman" w:cs="Times New Roman"/>
          <w:color w:val="000000"/>
          <w:sz w:val="22"/>
          <w:szCs w:val="22"/>
        </w:rPr>
        <w:t>_____________________________________</w:t>
      </w:r>
    </w:p>
    <w:p w:rsidR="00A1263F" w:rsidRPr="00E862D1" w:rsidRDefault="00A1263F" w:rsidP="00A1263F">
      <w:pPr>
        <w:pStyle w:val="ae"/>
        <w:spacing w:after="0" w:line="240" w:lineRule="auto"/>
        <w:rPr>
          <w:rFonts w:ascii="Times New Roman" w:hAnsi="Times New Roman" w:cs="Times New Roman"/>
          <w:color w:val="000000"/>
          <w:sz w:val="22"/>
          <w:szCs w:val="22"/>
        </w:rPr>
      </w:pPr>
      <w:r w:rsidRPr="00E862D1">
        <w:rPr>
          <w:rFonts w:ascii="Times New Roman" w:hAnsi="Times New Roman" w:cs="Times New Roman"/>
          <w:color w:val="000000"/>
          <w:sz w:val="22"/>
          <w:szCs w:val="22"/>
        </w:rPr>
        <w:t xml:space="preserve"> (полное </w:t>
      </w:r>
      <w:proofErr w:type="gramStart"/>
      <w:r w:rsidRPr="00E862D1">
        <w:rPr>
          <w:rFonts w:ascii="Times New Roman" w:hAnsi="Times New Roman" w:cs="Times New Roman"/>
          <w:color w:val="000000"/>
          <w:sz w:val="22"/>
          <w:szCs w:val="22"/>
        </w:rPr>
        <w:t xml:space="preserve">наименование)   </w:t>
      </w:r>
      <w:proofErr w:type="gramEnd"/>
      <w:r w:rsidRPr="00E862D1">
        <w:rPr>
          <w:rFonts w:ascii="Times New Roman" w:hAnsi="Times New Roman" w:cs="Times New Roman"/>
          <w:color w:val="000000"/>
          <w:sz w:val="22"/>
          <w:szCs w:val="22"/>
        </w:rPr>
        <w:t xml:space="preserve">             </w:t>
      </w:r>
      <w:r w:rsidRPr="00E862D1">
        <w:rPr>
          <w:rFonts w:ascii="Times New Roman" w:hAnsi="Times New Roman" w:cs="Times New Roman"/>
          <w:color w:val="000000"/>
          <w:sz w:val="22"/>
          <w:szCs w:val="22"/>
        </w:rPr>
        <w:tab/>
      </w:r>
      <w:r w:rsidRPr="00E862D1">
        <w:rPr>
          <w:rFonts w:ascii="Times New Roman" w:hAnsi="Times New Roman" w:cs="Times New Roman"/>
          <w:color w:val="000000"/>
          <w:sz w:val="22"/>
          <w:szCs w:val="22"/>
        </w:rPr>
        <w:tab/>
      </w:r>
      <w:r w:rsidRPr="00E862D1">
        <w:rPr>
          <w:rFonts w:ascii="Times New Roman" w:hAnsi="Times New Roman" w:cs="Times New Roman"/>
          <w:color w:val="000000"/>
          <w:sz w:val="22"/>
          <w:szCs w:val="22"/>
        </w:rPr>
        <w:tab/>
      </w:r>
      <w:r w:rsidRPr="00E862D1">
        <w:rPr>
          <w:rFonts w:ascii="Times New Roman" w:hAnsi="Times New Roman" w:cs="Times New Roman"/>
          <w:color w:val="000000"/>
          <w:sz w:val="22"/>
          <w:szCs w:val="22"/>
        </w:rPr>
        <w:tab/>
        <w:t xml:space="preserve"> Адрес места жительства</w:t>
      </w:r>
    </w:p>
    <w:p w:rsidR="00A1263F" w:rsidRPr="00E862D1" w:rsidRDefault="00A1263F" w:rsidP="00A1263F">
      <w:pPr>
        <w:pStyle w:val="ae"/>
        <w:spacing w:after="0" w:line="240" w:lineRule="auto"/>
        <w:rPr>
          <w:rFonts w:ascii="Times New Roman" w:hAnsi="Times New Roman" w:cs="Times New Roman"/>
          <w:color w:val="000000"/>
          <w:sz w:val="22"/>
          <w:szCs w:val="22"/>
        </w:rPr>
      </w:pPr>
      <w:r w:rsidRPr="00E862D1">
        <w:rPr>
          <w:rFonts w:ascii="Times New Roman" w:hAnsi="Times New Roman" w:cs="Times New Roman"/>
          <w:color w:val="000000"/>
          <w:sz w:val="22"/>
          <w:szCs w:val="22"/>
        </w:rPr>
        <w:t xml:space="preserve"> Юридический адрес                     </w:t>
      </w:r>
      <w:r w:rsidRPr="00E862D1">
        <w:rPr>
          <w:rFonts w:ascii="Times New Roman" w:hAnsi="Times New Roman" w:cs="Times New Roman"/>
          <w:color w:val="000000"/>
          <w:sz w:val="22"/>
          <w:szCs w:val="22"/>
        </w:rPr>
        <w:tab/>
      </w:r>
      <w:r w:rsidRPr="00E862D1">
        <w:rPr>
          <w:rFonts w:ascii="Times New Roman" w:hAnsi="Times New Roman" w:cs="Times New Roman"/>
          <w:color w:val="000000"/>
          <w:sz w:val="22"/>
          <w:szCs w:val="22"/>
        </w:rPr>
        <w:tab/>
      </w:r>
      <w:r w:rsidRPr="00E862D1">
        <w:rPr>
          <w:rFonts w:ascii="Times New Roman" w:hAnsi="Times New Roman" w:cs="Times New Roman"/>
          <w:color w:val="000000"/>
          <w:sz w:val="22"/>
          <w:szCs w:val="22"/>
        </w:rPr>
        <w:tab/>
      </w:r>
      <w:r>
        <w:rPr>
          <w:rFonts w:ascii="Times New Roman" w:hAnsi="Times New Roman" w:cs="Times New Roman"/>
          <w:color w:val="000000"/>
          <w:sz w:val="22"/>
          <w:szCs w:val="22"/>
        </w:rPr>
        <w:t xml:space="preserve">      </w:t>
      </w:r>
      <w:r w:rsidRPr="00E862D1">
        <w:rPr>
          <w:rFonts w:ascii="Times New Roman" w:hAnsi="Times New Roman" w:cs="Times New Roman"/>
          <w:color w:val="000000"/>
          <w:sz w:val="22"/>
          <w:szCs w:val="22"/>
        </w:rPr>
        <w:t>______________________________________</w:t>
      </w:r>
    </w:p>
    <w:p w:rsidR="00A1263F" w:rsidRPr="00E862D1" w:rsidRDefault="00A1263F" w:rsidP="00A1263F">
      <w:pPr>
        <w:pStyle w:val="ae"/>
        <w:spacing w:after="0" w:line="240" w:lineRule="auto"/>
        <w:jc w:val="right"/>
        <w:rPr>
          <w:rFonts w:ascii="Times New Roman" w:hAnsi="Times New Roman" w:cs="Times New Roman"/>
          <w:color w:val="000000"/>
          <w:sz w:val="22"/>
          <w:szCs w:val="22"/>
        </w:rPr>
      </w:pPr>
      <w:r w:rsidRPr="00E862D1">
        <w:rPr>
          <w:rFonts w:ascii="Times New Roman" w:hAnsi="Times New Roman" w:cs="Times New Roman"/>
          <w:color w:val="000000"/>
          <w:sz w:val="22"/>
          <w:szCs w:val="22"/>
        </w:rPr>
        <w:t xml:space="preserve"> _______________________________      </w:t>
      </w:r>
      <w:r w:rsidRPr="00E862D1">
        <w:rPr>
          <w:rFonts w:ascii="Times New Roman" w:hAnsi="Times New Roman" w:cs="Times New Roman"/>
          <w:color w:val="000000"/>
          <w:sz w:val="22"/>
          <w:szCs w:val="22"/>
        </w:rPr>
        <w:tab/>
      </w:r>
      <w:r w:rsidRPr="00E862D1">
        <w:rPr>
          <w:rFonts w:ascii="Times New Roman" w:hAnsi="Times New Roman" w:cs="Times New Roman"/>
          <w:color w:val="000000"/>
          <w:sz w:val="22"/>
          <w:szCs w:val="22"/>
        </w:rPr>
        <w:tab/>
      </w:r>
      <w:r>
        <w:rPr>
          <w:rFonts w:ascii="Times New Roman" w:hAnsi="Times New Roman" w:cs="Times New Roman"/>
          <w:color w:val="000000"/>
          <w:sz w:val="22"/>
          <w:szCs w:val="22"/>
        </w:rPr>
        <w:t xml:space="preserve">        </w:t>
      </w:r>
      <w:r w:rsidRPr="00E862D1">
        <w:rPr>
          <w:rFonts w:ascii="Times New Roman" w:hAnsi="Times New Roman" w:cs="Times New Roman"/>
          <w:color w:val="000000"/>
          <w:sz w:val="22"/>
          <w:szCs w:val="22"/>
        </w:rPr>
        <w:t>Паспорт (иной документ, удостоверяющий                 личность)</w:t>
      </w:r>
    </w:p>
    <w:p w:rsidR="00A1263F" w:rsidRPr="00E862D1" w:rsidRDefault="00A1263F" w:rsidP="00A1263F">
      <w:pPr>
        <w:pStyle w:val="ae"/>
        <w:spacing w:after="0" w:line="240" w:lineRule="auto"/>
        <w:rPr>
          <w:rFonts w:ascii="Times New Roman" w:hAnsi="Times New Roman" w:cs="Times New Roman"/>
          <w:color w:val="000000"/>
          <w:sz w:val="22"/>
          <w:szCs w:val="22"/>
        </w:rPr>
      </w:pPr>
      <w:r w:rsidRPr="00E862D1">
        <w:rPr>
          <w:rFonts w:ascii="Times New Roman" w:hAnsi="Times New Roman" w:cs="Times New Roman"/>
          <w:color w:val="000000"/>
          <w:sz w:val="22"/>
          <w:szCs w:val="22"/>
        </w:rPr>
        <w:t xml:space="preserve"> ________________________________      </w:t>
      </w:r>
      <w:r w:rsidRPr="00E862D1">
        <w:rPr>
          <w:rFonts w:ascii="Times New Roman" w:hAnsi="Times New Roman" w:cs="Times New Roman"/>
          <w:color w:val="000000"/>
          <w:sz w:val="22"/>
          <w:szCs w:val="22"/>
        </w:rPr>
        <w:tab/>
      </w:r>
      <w:r w:rsidRPr="00E862D1">
        <w:rPr>
          <w:rFonts w:ascii="Times New Roman" w:hAnsi="Times New Roman" w:cs="Times New Roman"/>
          <w:color w:val="000000"/>
          <w:sz w:val="22"/>
          <w:szCs w:val="22"/>
        </w:rPr>
        <w:tab/>
        <w:t xml:space="preserve"> </w:t>
      </w:r>
      <w:r>
        <w:rPr>
          <w:rFonts w:ascii="Times New Roman" w:hAnsi="Times New Roman" w:cs="Times New Roman"/>
          <w:color w:val="000000"/>
          <w:sz w:val="22"/>
          <w:szCs w:val="22"/>
        </w:rPr>
        <w:t xml:space="preserve">    </w:t>
      </w:r>
      <w:r w:rsidRPr="00E862D1">
        <w:rPr>
          <w:rFonts w:ascii="Times New Roman" w:hAnsi="Times New Roman" w:cs="Times New Roman"/>
          <w:color w:val="000000"/>
          <w:sz w:val="22"/>
          <w:szCs w:val="22"/>
        </w:rPr>
        <w:t xml:space="preserve"> ______________</w:t>
      </w:r>
    </w:p>
    <w:p w:rsidR="00A1263F" w:rsidRPr="00E862D1" w:rsidRDefault="00A1263F" w:rsidP="00A1263F">
      <w:pPr>
        <w:pStyle w:val="ae"/>
        <w:spacing w:after="0" w:line="240" w:lineRule="auto"/>
        <w:rPr>
          <w:rFonts w:ascii="Times New Roman" w:hAnsi="Times New Roman" w:cs="Times New Roman"/>
          <w:color w:val="000000"/>
          <w:sz w:val="22"/>
          <w:szCs w:val="22"/>
        </w:rPr>
      </w:pPr>
      <w:r w:rsidRPr="00E862D1">
        <w:rPr>
          <w:rFonts w:ascii="Times New Roman" w:hAnsi="Times New Roman" w:cs="Times New Roman"/>
          <w:color w:val="000000"/>
          <w:sz w:val="22"/>
          <w:szCs w:val="22"/>
        </w:rPr>
        <w:t xml:space="preserve">                                       </w:t>
      </w:r>
      <w:r w:rsidRPr="00E862D1">
        <w:rPr>
          <w:rFonts w:ascii="Times New Roman" w:hAnsi="Times New Roman" w:cs="Times New Roman"/>
          <w:color w:val="000000"/>
          <w:sz w:val="22"/>
          <w:szCs w:val="22"/>
        </w:rPr>
        <w:tab/>
      </w:r>
      <w:r w:rsidRPr="00E862D1">
        <w:rPr>
          <w:rFonts w:ascii="Times New Roman" w:hAnsi="Times New Roman" w:cs="Times New Roman"/>
          <w:color w:val="000000"/>
          <w:sz w:val="22"/>
          <w:szCs w:val="22"/>
        </w:rPr>
        <w:tab/>
      </w:r>
      <w:r w:rsidRPr="00E862D1">
        <w:rPr>
          <w:rFonts w:ascii="Times New Roman" w:hAnsi="Times New Roman" w:cs="Times New Roman"/>
          <w:color w:val="000000"/>
          <w:sz w:val="22"/>
          <w:szCs w:val="22"/>
        </w:rPr>
        <w:tab/>
      </w:r>
      <w:r w:rsidRPr="00E862D1">
        <w:rPr>
          <w:rFonts w:ascii="Times New Roman" w:hAnsi="Times New Roman" w:cs="Times New Roman"/>
          <w:color w:val="000000"/>
          <w:sz w:val="22"/>
          <w:szCs w:val="22"/>
        </w:rPr>
        <w:tab/>
      </w:r>
      <w:r w:rsidRPr="00E862D1">
        <w:rPr>
          <w:rFonts w:ascii="Times New Roman" w:hAnsi="Times New Roman" w:cs="Times New Roman"/>
          <w:color w:val="000000"/>
          <w:sz w:val="22"/>
          <w:szCs w:val="22"/>
        </w:rPr>
        <w:tab/>
        <w:t>серия ___________</w:t>
      </w:r>
    </w:p>
    <w:p w:rsidR="00A1263F" w:rsidRPr="00E862D1" w:rsidRDefault="00A1263F" w:rsidP="00A1263F">
      <w:pPr>
        <w:pStyle w:val="ae"/>
        <w:spacing w:after="0" w:line="240" w:lineRule="auto"/>
        <w:rPr>
          <w:rFonts w:ascii="Times New Roman" w:hAnsi="Times New Roman" w:cs="Times New Roman"/>
          <w:color w:val="000000"/>
          <w:sz w:val="22"/>
          <w:szCs w:val="22"/>
        </w:rPr>
      </w:pPr>
      <w:r w:rsidRPr="00E862D1">
        <w:rPr>
          <w:rFonts w:ascii="Times New Roman" w:hAnsi="Times New Roman" w:cs="Times New Roman"/>
          <w:color w:val="000000"/>
          <w:sz w:val="22"/>
          <w:szCs w:val="22"/>
        </w:rPr>
        <w:t xml:space="preserve"> ________________________________      </w:t>
      </w:r>
      <w:r w:rsidRPr="00E862D1">
        <w:rPr>
          <w:rFonts w:ascii="Times New Roman" w:hAnsi="Times New Roman" w:cs="Times New Roman"/>
          <w:color w:val="000000"/>
          <w:sz w:val="22"/>
          <w:szCs w:val="22"/>
        </w:rPr>
        <w:tab/>
      </w:r>
      <w:r w:rsidRPr="00E862D1">
        <w:rPr>
          <w:rFonts w:ascii="Times New Roman" w:hAnsi="Times New Roman" w:cs="Times New Roman"/>
          <w:color w:val="000000"/>
          <w:sz w:val="22"/>
          <w:szCs w:val="22"/>
        </w:rPr>
        <w:tab/>
      </w:r>
      <w:r>
        <w:rPr>
          <w:rFonts w:ascii="Times New Roman" w:hAnsi="Times New Roman" w:cs="Times New Roman"/>
          <w:color w:val="000000"/>
          <w:sz w:val="22"/>
          <w:szCs w:val="22"/>
        </w:rPr>
        <w:t xml:space="preserve">    </w:t>
      </w:r>
      <w:r w:rsidRPr="00E862D1">
        <w:rPr>
          <w:rFonts w:ascii="Times New Roman" w:hAnsi="Times New Roman" w:cs="Times New Roman"/>
          <w:color w:val="000000"/>
          <w:sz w:val="22"/>
          <w:szCs w:val="22"/>
        </w:rPr>
        <w:t>N ______________</w:t>
      </w:r>
    </w:p>
    <w:p w:rsidR="00A1263F" w:rsidRPr="00E862D1" w:rsidRDefault="00A1263F" w:rsidP="00A1263F">
      <w:pPr>
        <w:pStyle w:val="ae"/>
        <w:spacing w:after="0" w:line="240" w:lineRule="auto"/>
        <w:rPr>
          <w:rFonts w:ascii="Times New Roman" w:hAnsi="Times New Roman" w:cs="Times New Roman"/>
          <w:color w:val="000000"/>
          <w:sz w:val="22"/>
          <w:szCs w:val="22"/>
        </w:rPr>
      </w:pPr>
      <w:r w:rsidRPr="00E862D1">
        <w:rPr>
          <w:rFonts w:ascii="Times New Roman" w:hAnsi="Times New Roman" w:cs="Times New Roman"/>
          <w:color w:val="000000"/>
          <w:sz w:val="22"/>
          <w:szCs w:val="22"/>
        </w:rPr>
        <w:t xml:space="preserve">                                     </w:t>
      </w:r>
      <w:r w:rsidRPr="00E862D1">
        <w:rPr>
          <w:rFonts w:ascii="Times New Roman" w:hAnsi="Times New Roman" w:cs="Times New Roman"/>
          <w:color w:val="000000"/>
          <w:sz w:val="22"/>
          <w:szCs w:val="22"/>
        </w:rPr>
        <w:tab/>
      </w:r>
      <w:r w:rsidRPr="00E862D1">
        <w:rPr>
          <w:rFonts w:ascii="Times New Roman" w:hAnsi="Times New Roman" w:cs="Times New Roman"/>
          <w:color w:val="000000"/>
          <w:sz w:val="22"/>
          <w:szCs w:val="22"/>
        </w:rPr>
        <w:tab/>
      </w:r>
      <w:r w:rsidRPr="00E862D1">
        <w:rPr>
          <w:rFonts w:ascii="Times New Roman" w:hAnsi="Times New Roman" w:cs="Times New Roman"/>
          <w:color w:val="000000"/>
          <w:sz w:val="22"/>
          <w:szCs w:val="22"/>
        </w:rPr>
        <w:tab/>
      </w:r>
      <w:r w:rsidRPr="00E862D1">
        <w:rPr>
          <w:rFonts w:ascii="Times New Roman" w:hAnsi="Times New Roman" w:cs="Times New Roman"/>
          <w:color w:val="000000"/>
          <w:sz w:val="22"/>
          <w:szCs w:val="22"/>
        </w:rPr>
        <w:tab/>
      </w:r>
      <w:r w:rsidRPr="00E862D1">
        <w:rPr>
          <w:rFonts w:ascii="Times New Roman" w:hAnsi="Times New Roman" w:cs="Times New Roman"/>
          <w:color w:val="000000"/>
          <w:sz w:val="22"/>
          <w:szCs w:val="22"/>
        </w:rPr>
        <w:tab/>
      </w:r>
      <w:r>
        <w:rPr>
          <w:rFonts w:ascii="Times New Roman" w:hAnsi="Times New Roman" w:cs="Times New Roman"/>
          <w:color w:val="000000"/>
          <w:sz w:val="22"/>
          <w:szCs w:val="22"/>
        </w:rPr>
        <w:t xml:space="preserve">   </w:t>
      </w:r>
      <w:r w:rsidRPr="00E862D1">
        <w:rPr>
          <w:rFonts w:ascii="Times New Roman" w:hAnsi="Times New Roman" w:cs="Times New Roman"/>
          <w:color w:val="000000"/>
          <w:sz w:val="22"/>
          <w:szCs w:val="22"/>
        </w:rPr>
        <w:t xml:space="preserve">  кем выдан___________________________</w:t>
      </w:r>
    </w:p>
    <w:p w:rsidR="00A1263F" w:rsidRPr="00E862D1" w:rsidRDefault="00A1263F" w:rsidP="00A1263F">
      <w:pPr>
        <w:pStyle w:val="ae"/>
        <w:spacing w:after="0" w:line="240" w:lineRule="auto"/>
        <w:rPr>
          <w:rFonts w:ascii="Times New Roman" w:hAnsi="Times New Roman" w:cs="Times New Roman"/>
          <w:color w:val="000000"/>
          <w:sz w:val="22"/>
          <w:szCs w:val="22"/>
        </w:rPr>
      </w:pPr>
      <w:r w:rsidRPr="00E862D1">
        <w:rPr>
          <w:rFonts w:ascii="Times New Roman" w:hAnsi="Times New Roman" w:cs="Times New Roman"/>
          <w:color w:val="000000"/>
          <w:sz w:val="22"/>
          <w:szCs w:val="22"/>
        </w:rPr>
        <w:t xml:space="preserve"> ИНН                                  </w:t>
      </w:r>
      <w:r w:rsidRPr="00E862D1">
        <w:rPr>
          <w:rFonts w:ascii="Times New Roman" w:hAnsi="Times New Roman" w:cs="Times New Roman"/>
          <w:color w:val="000000"/>
          <w:sz w:val="22"/>
          <w:szCs w:val="22"/>
        </w:rPr>
        <w:tab/>
      </w:r>
      <w:r w:rsidRPr="00E862D1">
        <w:rPr>
          <w:rFonts w:ascii="Times New Roman" w:hAnsi="Times New Roman" w:cs="Times New Roman"/>
          <w:color w:val="000000"/>
          <w:sz w:val="22"/>
          <w:szCs w:val="22"/>
        </w:rPr>
        <w:tab/>
      </w:r>
      <w:r w:rsidRPr="00E862D1">
        <w:rPr>
          <w:rFonts w:ascii="Times New Roman" w:hAnsi="Times New Roman" w:cs="Times New Roman"/>
          <w:color w:val="000000"/>
          <w:sz w:val="22"/>
          <w:szCs w:val="22"/>
        </w:rPr>
        <w:tab/>
      </w:r>
      <w:r w:rsidRPr="00E862D1">
        <w:rPr>
          <w:rFonts w:ascii="Times New Roman" w:hAnsi="Times New Roman" w:cs="Times New Roman"/>
          <w:color w:val="000000"/>
          <w:sz w:val="22"/>
          <w:szCs w:val="22"/>
        </w:rPr>
        <w:tab/>
        <w:t xml:space="preserve"> </w:t>
      </w:r>
      <w:r>
        <w:rPr>
          <w:rFonts w:ascii="Times New Roman" w:hAnsi="Times New Roman" w:cs="Times New Roman"/>
          <w:color w:val="000000"/>
          <w:sz w:val="22"/>
          <w:szCs w:val="22"/>
        </w:rPr>
        <w:t xml:space="preserve">    </w:t>
      </w:r>
      <w:r w:rsidRPr="00E862D1">
        <w:rPr>
          <w:rFonts w:ascii="Times New Roman" w:hAnsi="Times New Roman" w:cs="Times New Roman"/>
          <w:color w:val="000000"/>
          <w:sz w:val="22"/>
          <w:szCs w:val="22"/>
        </w:rPr>
        <w:t xml:space="preserve">_____________________________________ _____________________________         </w:t>
      </w:r>
      <w:r w:rsidRPr="00E862D1">
        <w:rPr>
          <w:rFonts w:ascii="Times New Roman" w:hAnsi="Times New Roman" w:cs="Times New Roman"/>
          <w:color w:val="000000"/>
          <w:sz w:val="22"/>
          <w:szCs w:val="22"/>
        </w:rPr>
        <w:tab/>
      </w:r>
      <w:r w:rsidRPr="00E862D1">
        <w:rPr>
          <w:rFonts w:ascii="Times New Roman" w:hAnsi="Times New Roman" w:cs="Times New Roman"/>
          <w:color w:val="000000"/>
          <w:sz w:val="22"/>
          <w:szCs w:val="22"/>
        </w:rPr>
        <w:tab/>
      </w:r>
      <w:r w:rsidRPr="00E862D1">
        <w:rPr>
          <w:rFonts w:ascii="Times New Roman" w:hAnsi="Times New Roman" w:cs="Times New Roman"/>
          <w:color w:val="000000"/>
          <w:sz w:val="22"/>
          <w:szCs w:val="22"/>
        </w:rPr>
        <w:tab/>
        <w:t>дата выдачи "____" ________ ____г.</w:t>
      </w:r>
    </w:p>
    <w:p w:rsidR="00A1263F" w:rsidRPr="00E862D1" w:rsidRDefault="00A1263F" w:rsidP="00A1263F">
      <w:pPr>
        <w:pStyle w:val="ae"/>
        <w:spacing w:after="0" w:line="240" w:lineRule="auto"/>
        <w:rPr>
          <w:rFonts w:ascii="Times New Roman" w:hAnsi="Times New Roman" w:cs="Times New Roman"/>
          <w:color w:val="000000"/>
          <w:sz w:val="22"/>
          <w:szCs w:val="22"/>
        </w:rPr>
      </w:pPr>
      <w:r w:rsidRPr="00E862D1">
        <w:rPr>
          <w:rFonts w:ascii="Times New Roman" w:hAnsi="Times New Roman" w:cs="Times New Roman"/>
          <w:color w:val="000000"/>
          <w:sz w:val="22"/>
          <w:szCs w:val="22"/>
        </w:rPr>
        <w:t xml:space="preserve"> ________________________________      </w:t>
      </w:r>
      <w:r w:rsidRPr="00E862D1">
        <w:rPr>
          <w:rFonts w:ascii="Times New Roman" w:hAnsi="Times New Roman" w:cs="Times New Roman"/>
          <w:color w:val="000000"/>
          <w:sz w:val="22"/>
          <w:szCs w:val="22"/>
        </w:rPr>
        <w:tab/>
      </w:r>
      <w:r w:rsidRPr="00E862D1">
        <w:rPr>
          <w:rFonts w:ascii="Times New Roman" w:hAnsi="Times New Roman" w:cs="Times New Roman"/>
          <w:color w:val="000000"/>
          <w:sz w:val="22"/>
          <w:szCs w:val="22"/>
        </w:rPr>
        <w:tab/>
      </w:r>
      <w:r>
        <w:rPr>
          <w:rFonts w:ascii="Times New Roman" w:hAnsi="Times New Roman" w:cs="Times New Roman"/>
          <w:color w:val="000000"/>
          <w:sz w:val="22"/>
          <w:szCs w:val="22"/>
        </w:rPr>
        <w:t xml:space="preserve">     </w:t>
      </w:r>
      <w:r w:rsidRPr="00E862D1">
        <w:rPr>
          <w:rFonts w:ascii="Times New Roman" w:hAnsi="Times New Roman" w:cs="Times New Roman"/>
          <w:color w:val="000000"/>
          <w:sz w:val="22"/>
          <w:szCs w:val="22"/>
        </w:rPr>
        <w:t>__________________________________</w:t>
      </w:r>
    </w:p>
    <w:p w:rsidR="00A1263F" w:rsidRPr="00E862D1" w:rsidRDefault="00A1263F" w:rsidP="00A1263F">
      <w:pPr>
        <w:pStyle w:val="ae"/>
        <w:spacing w:after="0" w:line="240" w:lineRule="auto"/>
        <w:rPr>
          <w:rFonts w:ascii="Times New Roman" w:hAnsi="Times New Roman" w:cs="Times New Roman"/>
          <w:color w:val="000000"/>
          <w:sz w:val="22"/>
          <w:szCs w:val="22"/>
        </w:rPr>
      </w:pPr>
      <w:r w:rsidRPr="00E862D1">
        <w:rPr>
          <w:rFonts w:ascii="Times New Roman" w:hAnsi="Times New Roman" w:cs="Times New Roman"/>
          <w:color w:val="000000"/>
          <w:sz w:val="22"/>
          <w:szCs w:val="22"/>
        </w:rPr>
        <w:t xml:space="preserve">                                               </w:t>
      </w:r>
      <w:r w:rsidRPr="00E862D1">
        <w:rPr>
          <w:rFonts w:ascii="Times New Roman" w:hAnsi="Times New Roman" w:cs="Times New Roman"/>
          <w:color w:val="000000"/>
          <w:sz w:val="22"/>
          <w:szCs w:val="22"/>
        </w:rPr>
        <w:tab/>
      </w:r>
      <w:r w:rsidRPr="00E862D1">
        <w:rPr>
          <w:rFonts w:ascii="Times New Roman" w:hAnsi="Times New Roman" w:cs="Times New Roman"/>
          <w:color w:val="000000"/>
          <w:sz w:val="22"/>
          <w:szCs w:val="22"/>
        </w:rPr>
        <w:tab/>
      </w:r>
      <w:r w:rsidRPr="00E862D1">
        <w:rPr>
          <w:rFonts w:ascii="Times New Roman" w:hAnsi="Times New Roman" w:cs="Times New Roman"/>
          <w:color w:val="000000"/>
          <w:sz w:val="22"/>
          <w:szCs w:val="22"/>
        </w:rPr>
        <w:tab/>
      </w:r>
      <w:r w:rsidRPr="00E862D1">
        <w:rPr>
          <w:rFonts w:ascii="Times New Roman" w:hAnsi="Times New Roman" w:cs="Times New Roman"/>
          <w:color w:val="000000"/>
          <w:sz w:val="22"/>
          <w:szCs w:val="22"/>
        </w:rPr>
        <w:tab/>
      </w:r>
      <w:r w:rsidRPr="00E862D1">
        <w:rPr>
          <w:rFonts w:ascii="Times New Roman" w:hAnsi="Times New Roman" w:cs="Times New Roman"/>
          <w:color w:val="000000"/>
          <w:sz w:val="22"/>
          <w:szCs w:val="22"/>
        </w:rPr>
        <w:tab/>
        <w:t xml:space="preserve">                              (подпись)</w:t>
      </w:r>
    </w:p>
    <w:p w:rsidR="00A1263F" w:rsidRPr="00E862D1" w:rsidRDefault="00A1263F" w:rsidP="00A1263F">
      <w:pPr>
        <w:pStyle w:val="ae"/>
        <w:spacing w:after="0" w:line="240" w:lineRule="auto"/>
        <w:rPr>
          <w:rFonts w:ascii="Times New Roman" w:hAnsi="Times New Roman" w:cs="Times New Roman"/>
          <w:color w:val="000000"/>
          <w:sz w:val="22"/>
          <w:szCs w:val="22"/>
        </w:rPr>
      </w:pPr>
      <w:r w:rsidRPr="00E862D1">
        <w:rPr>
          <w:rFonts w:ascii="Times New Roman" w:hAnsi="Times New Roman" w:cs="Times New Roman"/>
          <w:color w:val="000000"/>
          <w:sz w:val="22"/>
          <w:szCs w:val="22"/>
        </w:rPr>
        <w:t xml:space="preserve"> _______________________________       </w:t>
      </w:r>
      <w:r w:rsidRPr="00E862D1">
        <w:rPr>
          <w:rFonts w:ascii="Times New Roman" w:hAnsi="Times New Roman" w:cs="Times New Roman"/>
          <w:color w:val="000000"/>
          <w:sz w:val="22"/>
          <w:szCs w:val="22"/>
        </w:rPr>
        <w:tab/>
      </w:r>
      <w:r w:rsidRPr="00E862D1">
        <w:rPr>
          <w:rFonts w:ascii="Times New Roman" w:hAnsi="Times New Roman" w:cs="Times New Roman"/>
          <w:color w:val="000000"/>
          <w:sz w:val="22"/>
          <w:szCs w:val="22"/>
        </w:rPr>
        <w:tab/>
      </w:r>
      <w:r w:rsidRPr="00E862D1">
        <w:rPr>
          <w:rFonts w:ascii="Times New Roman" w:hAnsi="Times New Roman" w:cs="Times New Roman"/>
          <w:color w:val="000000"/>
          <w:sz w:val="22"/>
          <w:szCs w:val="22"/>
        </w:rPr>
        <w:tab/>
      </w:r>
      <w:r w:rsidRPr="00E862D1">
        <w:rPr>
          <w:rFonts w:ascii="Times New Roman" w:hAnsi="Times New Roman" w:cs="Times New Roman"/>
          <w:color w:val="000000"/>
          <w:sz w:val="22"/>
          <w:szCs w:val="22"/>
        </w:rPr>
        <w:tab/>
        <w:t>Работник получил один экземпляр</w:t>
      </w:r>
    </w:p>
    <w:p w:rsidR="00A1263F" w:rsidRPr="00E862D1" w:rsidRDefault="00A1263F" w:rsidP="00A1263F">
      <w:pPr>
        <w:pStyle w:val="ae"/>
        <w:spacing w:after="0" w:line="240" w:lineRule="auto"/>
        <w:rPr>
          <w:rFonts w:ascii="Times New Roman" w:hAnsi="Times New Roman" w:cs="Times New Roman"/>
          <w:color w:val="000000"/>
          <w:sz w:val="22"/>
          <w:szCs w:val="22"/>
        </w:rPr>
      </w:pPr>
      <w:r w:rsidRPr="00E862D1">
        <w:rPr>
          <w:rFonts w:ascii="Times New Roman" w:hAnsi="Times New Roman" w:cs="Times New Roman"/>
          <w:color w:val="000000"/>
          <w:sz w:val="22"/>
          <w:szCs w:val="22"/>
        </w:rPr>
        <w:t xml:space="preserve"> ________ ___________ ____________     </w:t>
      </w:r>
      <w:r w:rsidRPr="00E862D1">
        <w:rPr>
          <w:rFonts w:ascii="Times New Roman" w:hAnsi="Times New Roman" w:cs="Times New Roman"/>
          <w:color w:val="000000"/>
          <w:sz w:val="22"/>
          <w:szCs w:val="22"/>
        </w:rPr>
        <w:tab/>
      </w:r>
      <w:r w:rsidRPr="00E862D1">
        <w:rPr>
          <w:rFonts w:ascii="Times New Roman" w:hAnsi="Times New Roman" w:cs="Times New Roman"/>
          <w:color w:val="000000"/>
          <w:sz w:val="22"/>
          <w:szCs w:val="22"/>
        </w:rPr>
        <w:tab/>
      </w:r>
      <w:r w:rsidRPr="00E862D1">
        <w:rPr>
          <w:rFonts w:ascii="Times New Roman" w:hAnsi="Times New Roman" w:cs="Times New Roman"/>
          <w:color w:val="000000"/>
          <w:sz w:val="22"/>
          <w:szCs w:val="22"/>
        </w:rPr>
        <w:tab/>
      </w:r>
      <w:r w:rsidRPr="00E862D1">
        <w:rPr>
          <w:rFonts w:ascii="Times New Roman" w:hAnsi="Times New Roman" w:cs="Times New Roman"/>
          <w:color w:val="000000"/>
          <w:sz w:val="22"/>
          <w:szCs w:val="22"/>
        </w:rPr>
        <w:tab/>
        <w:t>настоящего трудового договора</w:t>
      </w:r>
    </w:p>
    <w:p w:rsidR="00A1263F" w:rsidRPr="00E862D1" w:rsidRDefault="00A1263F" w:rsidP="00A1263F">
      <w:pPr>
        <w:pStyle w:val="ae"/>
        <w:spacing w:after="0" w:line="240" w:lineRule="auto"/>
        <w:rPr>
          <w:rFonts w:ascii="Times New Roman" w:hAnsi="Times New Roman" w:cs="Times New Roman"/>
          <w:color w:val="000000"/>
          <w:sz w:val="22"/>
          <w:szCs w:val="22"/>
        </w:rPr>
      </w:pPr>
      <w:r w:rsidRPr="00E862D1">
        <w:rPr>
          <w:rFonts w:ascii="Times New Roman" w:hAnsi="Times New Roman" w:cs="Times New Roman"/>
          <w:color w:val="000000"/>
          <w:sz w:val="22"/>
          <w:szCs w:val="22"/>
        </w:rPr>
        <w:t xml:space="preserve"> (должность) (</w:t>
      </w:r>
      <w:proofErr w:type="gramStart"/>
      <w:r w:rsidRPr="00E862D1">
        <w:rPr>
          <w:rFonts w:ascii="Times New Roman" w:hAnsi="Times New Roman" w:cs="Times New Roman"/>
          <w:color w:val="000000"/>
          <w:sz w:val="22"/>
          <w:szCs w:val="22"/>
        </w:rPr>
        <w:t>подпись)  (</w:t>
      </w:r>
      <w:proofErr w:type="gramEnd"/>
      <w:r w:rsidRPr="00E862D1">
        <w:rPr>
          <w:rFonts w:ascii="Times New Roman" w:hAnsi="Times New Roman" w:cs="Times New Roman"/>
          <w:color w:val="000000"/>
          <w:sz w:val="22"/>
          <w:szCs w:val="22"/>
        </w:rPr>
        <w:t xml:space="preserve">Ф.И.О.)      </w:t>
      </w:r>
      <w:r w:rsidRPr="00E862D1">
        <w:rPr>
          <w:rFonts w:ascii="Times New Roman" w:hAnsi="Times New Roman" w:cs="Times New Roman"/>
          <w:color w:val="000000"/>
          <w:sz w:val="22"/>
          <w:szCs w:val="22"/>
        </w:rPr>
        <w:tab/>
      </w:r>
      <w:r w:rsidRPr="00E862D1">
        <w:rPr>
          <w:rFonts w:ascii="Times New Roman" w:hAnsi="Times New Roman" w:cs="Times New Roman"/>
          <w:color w:val="000000"/>
          <w:sz w:val="22"/>
          <w:szCs w:val="22"/>
        </w:rPr>
        <w:tab/>
        <w:t xml:space="preserve">                   __________________________________</w:t>
      </w:r>
    </w:p>
    <w:p w:rsidR="00A1263F" w:rsidRPr="00E862D1" w:rsidRDefault="00A1263F" w:rsidP="00A1263F">
      <w:pPr>
        <w:pStyle w:val="ae"/>
        <w:spacing w:after="0" w:line="240" w:lineRule="auto"/>
        <w:rPr>
          <w:rFonts w:ascii="Times New Roman" w:hAnsi="Times New Roman" w:cs="Times New Roman"/>
          <w:color w:val="000000"/>
          <w:sz w:val="22"/>
          <w:szCs w:val="22"/>
        </w:rPr>
      </w:pPr>
      <w:r w:rsidRPr="00E862D1">
        <w:rPr>
          <w:rFonts w:ascii="Times New Roman" w:hAnsi="Times New Roman" w:cs="Times New Roman"/>
          <w:color w:val="000000"/>
          <w:sz w:val="22"/>
          <w:szCs w:val="22"/>
        </w:rPr>
        <w:t xml:space="preserve">   </w:t>
      </w:r>
      <w:r w:rsidRPr="00E862D1">
        <w:rPr>
          <w:rFonts w:ascii="Times New Roman" w:hAnsi="Times New Roman" w:cs="Times New Roman"/>
          <w:color w:val="000000"/>
          <w:sz w:val="22"/>
          <w:szCs w:val="22"/>
        </w:rPr>
        <w:tab/>
      </w:r>
      <w:r w:rsidRPr="00E862D1">
        <w:rPr>
          <w:rFonts w:ascii="Times New Roman" w:hAnsi="Times New Roman" w:cs="Times New Roman"/>
          <w:color w:val="000000"/>
          <w:sz w:val="22"/>
          <w:szCs w:val="22"/>
        </w:rPr>
        <w:tab/>
      </w:r>
      <w:r w:rsidRPr="00E862D1">
        <w:rPr>
          <w:rFonts w:ascii="Times New Roman" w:hAnsi="Times New Roman" w:cs="Times New Roman"/>
          <w:color w:val="000000"/>
          <w:sz w:val="22"/>
          <w:szCs w:val="22"/>
        </w:rPr>
        <w:tab/>
      </w:r>
      <w:r w:rsidRPr="00E862D1">
        <w:rPr>
          <w:rFonts w:ascii="Times New Roman" w:hAnsi="Times New Roman" w:cs="Times New Roman"/>
          <w:color w:val="000000"/>
          <w:sz w:val="22"/>
          <w:szCs w:val="22"/>
        </w:rPr>
        <w:tab/>
      </w:r>
      <w:r w:rsidRPr="00E862D1">
        <w:rPr>
          <w:rFonts w:ascii="Times New Roman" w:hAnsi="Times New Roman" w:cs="Times New Roman"/>
          <w:color w:val="000000"/>
          <w:sz w:val="22"/>
          <w:szCs w:val="22"/>
        </w:rPr>
        <w:tab/>
      </w:r>
      <w:r w:rsidRPr="00E862D1">
        <w:rPr>
          <w:rFonts w:ascii="Times New Roman" w:hAnsi="Times New Roman" w:cs="Times New Roman"/>
          <w:color w:val="000000"/>
          <w:sz w:val="22"/>
          <w:szCs w:val="22"/>
        </w:rPr>
        <w:tab/>
      </w:r>
      <w:r w:rsidRPr="00E862D1">
        <w:rPr>
          <w:rFonts w:ascii="Times New Roman" w:hAnsi="Times New Roman" w:cs="Times New Roman"/>
          <w:color w:val="000000"/>
          <w:sz w:val="22"/>
          <w:szCs w:val="22"/>
        </w:rPr>
        <w:tab/>
      </w:r>
      <w:r w:rsidRPr="00E862D1">
        <w:rPr>
          <w:rFonts w:ascii="Times New Roman" w:hAnsi="Times New Roman" w:cs="Times New Roman"/>
          <w:color w:val="000000"/>
          <w:sz w:val="22"/>
          <w:szCs w:val="22"/>
        </w:rPr>
        <w:tab/>
      </w:r>
      <w:r w:rsidRPr="00E862D1">
        <w:rPr>
          <w:rFonts w:ascii="Times New Roman" w:hAnsi="Times New Roman" w:cs="Times New Roman"/>
          <w:color w:val="000000"/>
          <w:sz w:val="22"/>
          <w:szCs w:val="22"/>
        </w:rPr>
        <w:tab/>
        <w:t xml:space="preserve">   (дата и подпись Работника)</w:t>
      </w:r>
    </w:p>
    <w:p w:rsidR="00A1263F" w:rsidRPr="00E862D1" w:rsidRDefault="00A1263F" w:rsidP="00A1263F">
      <w:pPr>
        <w:spacing w:after="0" w:line="240" w:lineRule="auto"/>
        <w:jc w:val="both"/>
        <w:rPr>
          <w:rFonts w:ascii="Times New Roman" w:hAnsi="Times New Roman" w:cs="Times New Roman"/>
          <w:color w:val="000000"/>
        </w:rPr>
      </w:pPr>
    </w:p>
    <w:p w:rsidR="00A1263F" w:rsidRPr="00E862D1" w:rsidRDefault="00A1263F" w:rsidP="00A1263F">
      <w:pPr>
        <w:spacing w:after="0" w:line="240" w:lineRule="auto"/>
        <w:jc w:val="both"/>
        <w:rPr>
          <w:rFonts w:ascii="Times New Roman" w:hAnsi="Times New Roman" w:cs="Times New Roman"/>
          <w:color w:val="000000"/>
        </w:rPr>
      </w:pPr>
    </w:p>
    <w:p w:rsidR="00A1263F" w:rsidRDefault="00A1263F" w:rsidP="00A1263F">
      <w:pPr>
        <w:spacing w:after="0"/>
        <w:jc w:val="both"/>
        <w:rPr>
          <w:rFonts w:ascii="Times New Roman" w:hAnsi="Times New Roman" w:cs="Times New Roman"/>
          <w:color w:val="000000"/>
          <w:sz w:val="24"/>
          <w:szCs w:val="24"/>
        </w:rPr>
      </w:pPr>
    </w:p>
    <w:p w:rsidR="00A1263F" w:rsidRDefault="00A1263F" w:rsidP="00A1263F">
      <w:pPr>
        <w:jc w:val="both"/>
        <w:rPr>
          <w:rFonts w:ascii="Times New Roman" w:hAnsi="Times New Roman" w:cs="Times New Roman"/>
          <w:color w:val="000000"/>
          <w:sz w:val="24"/>
          <w:szCs w:val="24"/>
        </w:rPr>
      </w:pPr>
    </w:p>
    <w:p w:rsidR="00A1263F" w:rsidRDefault="00A1263F" w:rsidP="00A1263F">
      <w:pPr>
        <w:jc w:val="both"/>
        <w:rPr>
          <w:rFonts w:ascii="Times New Roman" w:hAnsi="Times New Roman" w:cs="Times New Roman"/>
          <w:color w:val="000000"/>
          <w:sz w:val="24"/>
          <w:szCs w:val="24"/>
        </w:rPr>
      </w:pPr>
    </w:p>
    <w:p w:rsidR="00A1263F" w:rsidRDefault="00A1263F" w:rsidP="00A1263F">
      <w:pPr>
        <w:jc w:val="both"/>
        <w:rPr>
          <w:rFonts w:ascii="Times New Roman" w:hAnsi="Times New Roman" w:cs="Times New Roman"/>
          <w:color w:val="000000"/>
          <w:sz w:val="24"/>
          <w:szCs w:val="24"/>
        </w:rPr>
      </w:pPr>
    </w:p>
    <w:p w:rsidR="00A1263F" w:rsidRDefault="00A1263F" w:rsidP="00A1263F">
      <w:pPr>
        <w:jc w:val="both"/>
        <w:rPr>
          <w:rFonts w:ascii="Times New Roman" w:hAnsi="Times New Roman" w:cs="Times New Roman"/>
          <w:color w:val="000000"/>
          <w:sz w:val="24"/>
          <w:szCs w:val="24"/>
        </w:rPr>
      </w:pPr>
    </w:p>
    <w:p w:rsidR="00A1263F" w:rsidRDefault="00A1263F" w:rsidP="00A1263F">
      <w:pPr>
        <w:jc w:val="both"/>
        <w:rPr>
          <w:rFonts w:ascii="Times New Roman" w:hAnsi="Times New Roman" w:cs="Times New Roman"/>
          <w:color w:val="000000"/>
          <w:sz w:val="24"/>
          <w:szCs w:val="24"/>
        </w:rPr>
      </w:pPr>
    </w:p>
    <w:p w:rsidR="00A1263F" w:rsidRDefault="00A1263F" w:rsidP="00A1263F">
      <w:pPr>
        <w:jc w:val="both"/>
        <w:rPr>
          <w:rFonts w:ascii="Times New Roman" w:hAnsi="Times New Roman" w:cs="Times New Roman"/>
          <w:color w:val="000000"/>
          <w:sz w:val="24"/>
          <w:szCs w:val="24"/>
        </w:rPr>
      </w:pPr>
    </w:p>
    <w:p w:rsidR="00A1263F" w:rsidRDefault="00A1263F" w:rsidP="00A1263F">
      <w:pPr>
        <w:jc w:val="both"/>
        <w:rPr>
          <w:rFonts w:ascii="Times New Roman" w:hAnsi="Times New Roman" w:cs="Times New Roman"/>
          <w:color w:val="000000"/>
          <w:sz w:val="24"/>
          <w:szCs w:val="24"/>
        </w:rPr>
      </w:pPr>
    </w:p>
    <w:p w:rsidR="00A1263F" w:rsidRDefault="00A1263F" w:rsidP="00A1263F">
      <w:pPr>
        <w:jc w:val="both"/>
        <w:rPr>
          <w:rFonts w:ascii="Times New Roman" w:hAnsi="Times New Roman" w:cs="Times New Roman"/>
          <w:color w:val="000000"/>
          <w:sz w:val="24"/>
          <w:szCs w:val="24"/>
        </w:rPr>
      </w:pPr>
    </w:p>
    <w:p w:rsidR="00A1263F" w:rsidRDefault="00A1263F" w:rsidP="00A1263F">
      <w:pPr>
        <w:jc w:val="both"/>
        <w:rPr>
          <w:rFonts w:ascii="Times New Roman" w:hAnsi="Times New Roman" w:cs="Times New Roman"/>
          <w:color w:val="000000"/>
          <w:sz w:val="24"/>
          <w:szCs w:val="24"/>
        </w:rPr>
      </w:pPr>
    </w:p>
    <w:p w:rsidR="00A1263F" w:rsidRDefault="00A1263F" w:rsidP="00A1263F">
      <w:pPr>
        <w:jc w:val="both"/>
        <w:rPr>
          <w:rFonts w:ascii="Times New Roman" w:hAnsi="Times New Roman" w:cs="Times New Roman"/>
          <w:color w:val="000000"/>
          <w:sz w:val="24"/>
          <w:szCs w:val="24"/>
        </w:rPr>
      </w:pPr>
    </w:p>
    <w:p w:rsidR="00A1263F" w:rsidRDefault="00A1263F" w:rsidP="00A1263F">
      <w:pPr>
        <w:jc w:val="both"/>
        <w:rPr>
          <w:rFonts w:ascii="Times New Roman" w:hAnsi="Times New Roman" w:cs="Times New Roman"/>
          <w:color w:val="000000"/>
          <w:sz w:val="24"/>
          <w:szCs w:val="24"/>
        </w:rPr>
      </w:pPr>
    </w:p>
    <w:p w:rsidR="00A1263F" w:rsidRDefault="00A1263F" w:rsidP="00A1263F">
      <w:pPr>
        <w:jc w:val="both"/>
        <w:rPr>
          <w:rFonts w:ascii="Times New Roman" w:hAnsi="Times New Roman" w:cs="Times New Roman"/>
          <w:color w:val="000000"/>
          <w:sz w:val="24"/>
          <w:szCs w:val="24"/>
        </w:rPr>
      </w:pPr>
    </w:p>
    <w:p w:rsidR="00A1263F" w:rsidRDefault="00A1263F" w:rsidP="00A1263F">
      <w:pPr>
        <w:jc w:val="both"/>
        <w:rPr>
          <w:rFonts w:ascii="Times New Roman" w:hAnsi="Times New Roman" w:cs="Times New Roman"/>
          <w:color w:val="000000"/>
          <w:sz w:val="24"/>
          <w:szCs w:val="24"/>
        </w:rPr>
      </w:pPr>
    </w:p>
    <w:p w:rsidR="00A1263F" w:rsidRPr="00043B90" w:rsidRDefault="00A1263F" w:rsidP="00A1263F">
      <w:pPr>
        <w:jc w:val="both"/>
        <w:rPr>
          <w:rFonts w:ascii="Times New Roman" w:hAnsi="Times New Roman" w:cs="Times New Roman"/>
          <w:sz w:val="24"/>
          <w:szCs w:val="24"/>
        </w:rPr>
      </w:pPr>
      <w:r w:rsidRPr="006521BD">
        <w:rPr>
          <w:rFonts w:ascii="Times New Roman" w:hAnsi="Times New Roman" w:cs="Times New Roman"/>
          <w:sz w:val="24"/>
          <w:szCs w:val="24"/>
        </w:rPr>
        <w:lastRenderedPageBreak/>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sidRPr="006521BD">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Приложение 21</w:t>
      </w:r>
    </w:p>
    <w:p w:rsidR="00A1263F" w:rsidRPr="006521BD" w:rsidRDefault="00A1263F" w:rsidP="00A1263F">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proofErr w:type="gramStart"/>
      <w:r>
        <w:rPr>
          <w:rFonts w:ascii="Times New Roman" w:hAnsi="Times New Roman" w:cs="Times New Roman"/>
          <w:b/>
          <w:color w:val="000000"/>
          <w:sz w:val="24"/>
          <w:szCs w:val="24"/>
        </w:rPr>
        <w:t>Дополнительное  соглашение</w:t>
      </w:r>
      <w:proofErr w:type="gramEnd"/>
    </w:p>
    <w:p w:rsidR="00A1263F" w:rsidRPr="006521BD" w:rsidRDefault="00A1263F" w:rsidP="00A1263F">
      <w:pPr>
        <w:spacing w:after="0" w:line="240" w:lineRule="auto"/>
        <w:jc w:val="center"/>
        <w:rPr>
          <w:rFonts w:ascii="Times New Roman" w:hAnsi="Times New Roman" w:cs="Times New Roman"/>
          <w:b/>
          <w:color w:val="000000"/>
          <w:sz w:val="24"/>
          <w:szCs w:val="24"/>
        </w:rPr>
      </w:pPr>
      <w:r w:rsidRPr="006521BD">
        <w:rPr>
          <w:rFonts w:ascii="Times New Roman" w:hAnsi="Times New Roman" w:cs="Times New Roman"/>
          <w:b/>
          <w:color w:val="000000"/>
          <w:sz w:val="24"/>
          <w:szCs w:val="24"/>
        </w:rPr>
        <w:t xml:space="preserve">к трудовому договору с работником МБОУ СОШ </w:t>
      </w:r>
      <w:r w:rsidRPr="006521BD">
        <w:rPr>
          <w:rFonts w:ascii="Times New Roman" w:eastAsia="Segoe UI Symbol" w:hAnsi="Times New Roman" w:cs="Times New Roman"/>
          <w:b/>
          <w:color w:val="000000"/>
          <w:sz w:val="24"/>
          <w:szCs w:val="24"/>
        </w:rPr>
        <w:t>№</w:t>
      </w:r>
      <w:r>
        <w:rPr>
          <w:rFonts w:ascii="Times New Roman" w:hAnsi="Times New Roman" w:cs="Times New Roman"/>
          <w:b/>
          <w:color w:val="000000"/>
          <w:sz w:val="24"/>
          <w:szCs w:val="24"/>
        </w:rPr>
        <w:t xml:space="preserve">3 а. </w:t>
      </w:r>
      <w:proofErr w:type="spellStart"/>
      <w:r>
        <w:rPr>
          <w:rFonts w:ascii="Times New Roman" w:hAnsi="Times New Roman" w:cs="Times New Roman"/>
          <w:b/>
          <w:color w:val="000000"/>
          <w:sz w:val="24"/>
          <w:szCs w:val="24"/>
        </w:rPr>
        <w:t>Джерокай</w:t>
      </w:r>
      <w:proofErr w:type="spellEnd"/>
    </w:p>
    <w:p w:rsidR="00A1263F" w:rsidRPr="006521BD" w:rsidRDefault="00A1263F" w:rsidP="00A1263F">
      <w:pPr>
        <w:spacing w:after="0" w:line="240" w:lineRule="auto"/>
        <w:jc w:val="center"/>
        <w:rPr>
          <w:rFonts w:ascii="Times New Roman" w:hAnsi="Times New Roman" w:cs="Times New Roman"/>
          <w:b/>
          <w:color w:val="000000"/>
          <w:sz w:val="24"/>
          <w:szCs w:val="24"/>
        </w:rPr>
      </w:pPr>
      <w:r w:rsidRPr="006521BD">
        <w:rPr>
          <w:rFonts w:ascii="Times New Roman" w:hAnsi="Times New Roman" w:cs="Times New Roman"/>
          <w:b/>
          <w:color w:val="000000"/>
          <w:sz w:val="24"/>
          <w:szCs w:val="24"/>
        </w:rPr>
        <w:t xml:space="preserve">об </w:t>
      </w:r>
      <w:proofErr w:type="gramStart"/>
      <w:r w:rsidRPr="006521BD">
        <w:rPr>
          <w:rFonts w:ascii="Times New Roman" w:hAnsi="Times New Roman" w:cs="Times New Roman"/>
          <w:b/>
          <w:color w:val="000000"/>
          <w:sz w:val="24"/>
          <w:szCs w:val="24"/>
        </w:rPr>
        <w:t>изменении  условий</w:t>
      </w:r>
      <w:proofErr w:type="gramEnd"/>
      <w:r w:rsidRPr="006521BD">
        <w:rPr>
          <w:rFonts w:ascii="Times New Roman" w:hAnsi="Times New Roman" w:cs="Times New Roman"/>
          <w:b/>
          <w:color w:val="000000"/>
          <w:sz w:val="24"/>
          <w:szCs w:val="24"/>
        </w:rPr>
        <w:t xml:space="preserve"> оплаты труда</w:t>
      </w:r>
      <w:r w:rsidRPr="006521BD">
        <w:rPr>
          <w:rFonts w:ascii="Times New Roman" w:hAnsi="Times New Roman" w:cs="Times New Roman"/>
          <w:color w:val="000000"/>
          <w:sz w:val="24"/>
          <w:szCs w:val="24"/>
        </w:rPr>
        <w:t xml:space="preserve"> </w:t>
      </w:r>
      <w:r w:rsidRPr="006521BD">
        <w:rPr>
          <w:rFonts w:ascii="Times New Roman" w:eastAsia="Segoe UI Symbol" w:hAnsi="Times New Roman" w:cs="Times New Roman"/>
          <w:color w:val="000000"/>
          <w:sz w:val="24"/>
          <w:szCs w:val="24"/>
        </w:rPr>
        <w:t>№</w:t>
      </w:r>
      <w:r>
        <w:rPr>
          <w:rFonts w:ascii="Times New Roman" w:hAnsi="Times New Roman" w:cs="Times New Roman"/>
          <w:color w:val="000000"/>
          <w:sz w:val="24"/>
          <w:szCs w:val="24"/>
        </w:rPr>
        <w:t xml:space="preserve"> ____   </w:t>
      </w:r>
    </w:p>
    <w:p w:rsidR="00A1263F" w:rsidRPr="006521BD" w:rsidRDefault="00A1263F" w:rsidP="00A1263F">
      <w:pPr>
        <w:spacing w:after="0" w:line="240" w:lineRule="auto"/>
        <w:jc w:val="center"/>
        <w:rPr>
          <w:rFonts w:ascii="Times New Roman" w:hAnsi="Times New Roman" w:cs="Times New Roman"/>
          <w:color w:val="000000"/>
          <w:sz w:val="24"/>
          <w:szCs w:val="24"/>
        </w:rPr>
      </w:pPr>
    </w:p>
    <w:p w:rsidR="00A1263F" w:rsidRPr="006521BD" w:rsidRDefault="00A1263F" w:rsidP="00A1263F">
      <w:pPr>
        <w:spacing w:after="0" w:line="100" w:lineRule="atLeast"/>
        <w:jc w:val="both"/>
        <w:rPr>
          <w:rFonts w:ascii="Times New Roman" w:hAnsi="Times New Roman" w:cs="Times New Roman"/>
          <w:b/>
          <w:color w:val="000000"/>
          <w:sz w:val="24"/>
          <w:szCs w:val="24"/>
        </w:rPr>
      </w:pPr>
      <w:r w:rsidRPr="006521BD">
        <w:rPr>
          <w:rFonts w:ascii="Times New Roman" w:hAnsi="Times New Roman" w:cs="Times New Roman"/>
          <w:b/>
          <w:color w:val="000000"/>
          <w:sz w:val="24"/>
          <w:szCs w:val="24"/>
        </w:rPr>
        <w:t xml:space="preserve"> </w:t>
      </w:r>
    </w:p>
    <w:p w:rsidR="00A1263F" w:rsidRDefault="00A1263F" w:rsidP="00A1263F">
      <w:pPr>
        <w:spacing w:line="10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 трудовому </w:t>
      </w:r>
      <w:proofErr w:type="gramStart"/>
      <w:r>
        <w:rPr>
          <w:rFonts w:ascii="Times New Roman" w:hAnsi="Times New Roman" w:cs="Times New Roman"/>
          <w:color w:val="000000"/>
          <w:sz w:val="24"/>
          <w:szCs w:val="24"/>
        </w:rPr>
        <w:t>договору  №</w:t>
      </w:r>
      <w:proofErr w:type="gramEnd"/>
      <w:r w:rsidRPr="006521BD">
        <w:rPr>
          <w:rFonts w:ascii="Times New Roman" w:hAnsi="Times New Roman" w:cs="Times New Roman"/>
          <w:color w:val="000000"/>
          <w:sz w:val="24"/>
          <w:szCs w:val="24"/>
        </w:rPr>
        <w:t xml:space="preserve">___      </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а.Джерокай</w:t>
      </w:r>
      <w:proofErr w:type="spellEnd"/>
      <w:r>
        <w:rPr>
          <w:rFonts w:ascii="Times New Roman" w:hAnsi="Times New Roman" w:cs="Times New Roman"/>
          <w:color w:val="000000"/>
          <w:sz w:val="24"/>
          <w:szCs w:val="24"/>
        </w:rPr>
        <w:t>«___ » __________2014</w:t>
      </w:r>
      <w:r w:rsidRPr="006521BD">
        <w:rPr>
          <w:rFonts w:ascii="Times New Roman" w:hAnsi="Times New Roman" w:cs="Times New Roman"/>
          <w:color w:val="000000"/>
          <w:sz w:val="24"/>
          <w:szCs w:val="24"/>
        </w:rPr>
        <w:t>г</w:t>
      </w:r>
      <w:r>
        <w:rPr>
          <w:rFonts w:ascii="Times New Roman" w:hAnsi="Times New Roman" w:cs="Times New Roman"/>
          <w:color w:val="000000"/>
          <w:sz w:val="24"/>
          <w:szCs w:val="24"/>
        </w:rPr>
        <w:t xml:space="preserve">.  </w:t>
      </w:r>
    </w:p>
    <w:p w:rsidR="00A1263F" w:rsidRDefault="00A1263F" w:rsidP="00A1263F">
      <w:pPr>
        <w:spacing w:line="100" w:lineRule="atLeast"/>
        <w:jc w:val="both"/>
        <w:rPr>
          <w:rFonts w:ascii="Times New Roman" w:hAnsi="Times New Roman" w:cs="Times New Roman"/>
          <w:color w:val="000000"/>
          <w:sz w:val="20"/>
          <w:szCs w:val="20"/>
        </w:rPr>
      </w:pPr>
      <w:r w:rsidRPr="00BE2707">
        <w:rPr>
          <w:rFonts w:ascii="Times New Roman" w:hAnsi="Times New Roman" w:cs="Times New Roman"/>
          <w:color w:val="000000"/>
          <w:sz w:val="20"/>
          <w:szCs w:val="20"/>
        </w:rPr>
        <w:t xml:space="preserve"> </w:t>
      </w:r>
      <w:r w:rsidRPr="006521BD">
        <w:rPr>
          <w:rFonts w:ascii="Times New Roman" w:hAnsi="Times New Roman" w:cs="Times New Roman"/>
          <w:color w:val="000000"/>
          <w:sz w:val="24"/>
          <w:szCs w:val="24"/>
        </w:rPr>
        <w:t xml:space="preserve">от </w:t>
      </w:r>
      <w:proofErr w:type="gramStart"/>
      <w:r w:rsidRPr="006521BD">
        <w:rPr>
          <w:rFonts w:ascii="Times New Roman" w:hAnsi="Times New Roman" w:cs="Times New Roman"/>
          <w:color w:val="000000"/>
          <w:sz w:val="24"/>
          <w:szCs w:val="24"/>
        </w:rPr>
        <w:t>« _</w:t>
      </w:r>
      <w:proofErr w:type="gramEnd"/>
      <w:r w:rsidRPr="006521BD">
        <w:rPr>
          <w:rFonts w:ascii="Times New Roman" w:hAnsi="Times New Roman" w:cs="Times New Roman"/>
          <w:color w:val="000000"/>
          <w:sz w:val="24"/>
          <w:szCs w:val="24"/>
        </w:rPr>
        <w:t xml:space="preserve">__» 20__ г.                                                 </w:t>
      </w:r>
      <w:r>
        <w:rPr>
          <w:rFonts w:ascii="Times New Roman" w:hAnsi="Times New Roman" w:cs="Times New Roman"/>
          <w:color w:val="000000"/>
          <w:sz w:val="24"/>
          <w:szCs w:val="24"/>
        </w:rPr>
        <w:t xml:space="preserve"> </w:t>
      </w:r>
    </w:p>
    <w:p w:rsidR="00A1263F" w:rsidRDefault="00A1263F" w:rsidP="00A1263F">
      <w:pPr>
        <w:spacing w:line="100" w:lineRule="atLeast"/>
        <w:jc w:val="both"/>
        <w:rPr>
          <w:rFonts w:ascii="Times New Roman" w:hAnsi="Times New Roman" w:cs="Times New Roman"/>
          <w:color w:val="000000"/>
          <w:sz w:val="20"/>
          <w:szCs w:val="20"/>
        </w:rPr>
      </w:pPr>
    </w:p>
    <w:p w:rsidR="00A1263F" w:rsidRPr="00602D03" w:rsidRDefault="00A1263F" w:rsidP="00A1263F">
      <w:pPr>
        <w:spacing w:line="100" w:lineRule="atLeast"/>
        <w:rPr>
          <w:rFonts w:ascii="Times New Roman" w:hAnsi="Times New Roman" w:cs="Times New Roman"/>
          <w:color w:val="000000"/>
          <w:sz w:val="24"/>
          <w:szCs w:val="24"/>
        </w:rPr>
      </w:pPr>
      <w:r w:rsidRPr="006521BD">
        <w:rPr>
          <w:rFonts w:ascii="Times New Roman" w:hAnsi="Times New Roman" w:cs="Times New Roman"/>
          <w:color w:val="000000"/>
          <w:sz w:val="24"/>
          <w:szCs w:val="24"/>
          <w:u w:val="single"/>
        </w:rPr>
        <w:t xml:space="preserve">Муниципальное бюджетное общеобразовательное учреждение </w:t>
      </w:r>
      <w:r>
        <w:rPr>
          <w:rFonts w:ascii="Times New Roman" w:hAnsi="Times New Roman" w:cs="Times New Roman"/>
          <w:color w:val="000000"/>
          <w:sz w:val="24"/>
          <w:szCs w:val="24"/>
          <w:u w:val="single"/>
        </w:rPr>
        <w:t xml:space="preserve">                                                      </w:t>
      </w:r>
      <w:proofErr w:type="gramStart"/>
      <w:r>
        <w:rPr>
          <w:rFonts w:ascii="Times New Roman" w:hAnsi="Times New Roman" w:cs="Times New Roman"/>
          <w:color w:val="000000"/>
          <w:sz w:val="24"/>
          <w:szCs w:val="24"/>
          <w:u w:val="single"/>
        </w:rPr>
        <w:t xml:space="preserve">   </w:t>
      </w:r>
      <w:r w:rsidRPr="006521BD">
        <w:rPr>
          <w:rFonts w:ascii="Times New Roman" w:hAnsi="Times New Roman" w:cs="Times New Roman"/>
          <w:color w:val="000000"/>
          <w:sz w:val="24"/>
          <w:szCs w:val="24"/>
          <w:u w:val="single"/>
        </w:rPr>
        <w:t>«</w:t>
      </w:r>
      <w:proofErr w:type="gramEnd"/>
      <w:r w:rsidRPr="006521BD">
        <w:rPr>
          <w:rFonts w:ascii="Times New Roman" w:hAnsi="Times New Roman" w:cs="Times New Roman"/>
          <w:color w:val="000000"/>
          <w:sz w:val="24"/>
          <w:szCs w:val="24"/>
          <w:u w:val="single"/>
        </w:rPr>
        <w:t>Средняя общеобразовательная школа</w:t>
      </w:r>
      <w:r w:rsidRPr="006521BD">
        <w:rPr>
          <w:rFonts w:ascii="Times New Roman" w:eastAsia="Segoe UI Symbol" w:hAnsi="Times New Roman" w:cs="Times New Roman"/>
          <w:color w:val="000000"/>
          <w:sz w:val="24"/>
          <w:szCs w:val="24"/>
          <w:u w:val="single"/>
        </w:rPr>
        <w:t>№</w:t>
      </w:r>
      <w:r>
        <w:rPr>
          <w:rFonts w:ascii="Times New Roman" w:hAnsi="Times New Roman" w:cs="Times New Roman"/>
          <w:color w:val="000000"/>
          <w:sz w:val="24"/>
          <w:szCs w:val="24"/>
          <w:u w:val="single"/>
        </w:rPr>
        <w:t xml:space="preserve">3» аула </w:t>
      </w:r>
      <w:proofErr w:type="spellStart"/>
      <w:r>
        <w:rPr>
          <w:rFonts w:ascii="Times New Roman" w:hAnsi="Times New Roman" w:cs="Times New Roman"/>
          <w:color w:val="000000"/>
          <w:sz w:val="24"/>
          <w:szCs w:val="24"/>
          <w:u w:val="single"/>
        </w:rPr>
        <w:t>Джерокай</w:t>
      </w:r>
      <w:proofErr w:type="spellEnd"/>
      <w:r>
        <w:rPr>
          <w:rFonts w:ascii="Times New Roman" w:hAnsi="Times New Roman" w:cs="Times New Roman"/>
          <w:color w:val="000000"/>
          <w:sz w:val="24"/>
          <w:szCs w:val="24"/>
          <w:u w:val="single"/>
        </w:rPr>
        <w:t xml:space="preserve">  Шовгеновского района           Республики </w:t>
      </w:r>
      <w:r w:rsidRPr="006521BD">
        <w:rPr>
          <w:rFonts w:ascii="Times New Roman" w:hAnsi="Times New Roman" w:cs="Times New Roman"/>
          <w:color w:val="000000"/>
          <w:sz w:val="24"/>
          <w:szCs w:val="24"/>
          <w:u w:val="single"/>
        </w:rPr>
        <w:t>Адыгея</w:t>
      </w:r>
      <w:r>
        <w:rPr>
          <w:rFonts w:ascii="Times New Roman" w:hAnsi="Times New Roman" w:cs="Times New Roman"/>
          <w:color w:val="000000"/>
          <w:sz w:val="24"/>
          <w:szCs w:val="24"/>
          <w:u w:val="single"/>
        </w:rPr>
        <w:t>_______________</w:t>
      </w:r>
      <w:r>
        <w:rPr>
          <w:rFonts w:ascii="Times New Roman" w:hAnsi="Times New Roman" w:cs="Times New Roman"/>
          <w:color w:val="000000"/>
          <w:sz w:val="24"/>
          <w:szCs w:val="24"/>
        </w:rPr>
        <w:t xml:space="preserve">_________________________________________________                              </w:t>
      </w:r>
      <w:r w:rsidRPr="00EE11C2">
        <w:rPr>
          <w:rFonts w:ascii="Times New Roman" w:hAnsi="Times New Roman" w:cs="Times New Roman"/>
          <w:color w:val="000000"/>
          <w:sz w:val="20"/>
          <w:szCs w:val="20"/>
        </w:rPr>
        <w:t>(полное наименование Работодателя в соответствии с Уставом)</w:t>
      </w:r>
    </w:p>
    <w:p w:rsidR="00A1263F" w:rsidRDefault="00A1263F" w:rsidP="00A1263F">
      <w:pPr>
        <w:spacing w:line="240" w:lineRule="auto"/>
        <w:jc w:val="both"/>
        <w:rPr>
          <w:rFonts w:ascii="Times New Roman" w:hAnsi="Times New Roman" w:cs="Times New Roman"/>
          <w:color w:val="000000"/>
          <w:sz w:val="24"/>
          <w:szCs w:val="24"/>
        </w:rPr>
      </w:pPr>
      <w:r w:rsidRPr="006521BD">
        <w:rPr>
          <w:rFonts w:ascii="Times New Roman" w:hAnsi="Times New Roman" w:cs="Times New Roman"/>
          <w:color w:val="000000"/>
          <w:sz w:val="24"/>
          <w:szCs w:val="24"/>
        </w:rPr>
        <w:t xml:space="preserve">в лице </w:t>
      </w:r>
      <w:r w:rsidRPr="006521BD">
        <w:rPr>
          <w:rFonts w:ascii="Times New Roman" w:hAnsi="Times New Roman" w:cs="Times New Roman"/>
          <w:color w:val="000000"/>
          <w:sz w:val="24"/>
          <w:szCs w:val="24"/>
          <w:u w:val="single"/>
        </w:rPr>
        <w:t xml:space="preserve">директора школы </w:t>
      </w:r>
      <w:proofErr w:type="spellStart"/>
      <w:r>
        <w:rPr>
          <w:rFonts w:ascii="Times New Roman" w:hAnsi="Times New Roman" w:cs="Times New Roman"/>
          <w:color w:val="000000"/>
          <w:sz w:val="24"/>
          <w:szCs w:val="24"/>
          <w:u w:val="single"/>
        </w:rPr>
        <w:t>Ситимовой</w:t>
      </w:r>
      <w:proofErr w:type="spellEnd"/>
      <w:r>
        <w:rPr>
          <w:rFonts w:ascii="Times New Roman" w:hAnsi="Times New Roman" w:cs="Times New Roman"/>
          <w:color w:val="000000"/>
          <w:sz w:val="24"/>
          <w:szCs w:val="24"/>
          <w:u w:val="single"/>
        </w:rPr>
        <w:t xml:space="preserve"> Д.А.</w:t>
      </w:r>
      <w:r w:rsidRPr="006521BD">
        <w:rPr>
          <w:rFonts w:ascii="Times New Roman" w:hAnsi="Times New Roman" w:cs="Times New Roman"/>
          <w:color w:val="000000"/>
          <w:sz w:val="24"/>
          <w:szCs w:val="24"/>
        </w:rPr>
        <w:t>., действующего на основании Уста</w:t>
      </w:r>
      <w:r>
        <w:rPr>
          <w:rFonts w:ascii="Times New Roman" w:hAnsi="Times New Roman" w:cs="Times New Roman"/>
          <w:color w:val="000000"/>
          <w:sz w:val="24"/>
          <w:szCs w:val="24"/>
        </w:rPr>
        <w:t>ва</w:t>
      </w:r>
    </w:p>
    <w:p w:rsidR="00A1263F" w:rsidRPr="006521BD" w:rsidRDefault="00A1263F" w:rsidP="00A1263F">
      <w:pPr>
        <w:spacing w:line="240" w:lineRule="auto"/>
        <w:jc w:val="both"/>
        <w:rPr>
          <w:rFonts w:ascii="Times New Roman" w:hAnsi="Times New Roman" w:cs="Times New Roman"/>
          <w:color w:val="000000"/>
          <w:sz w:val="24"/>
          <w:szCs w:val="24"/>
        </w:rPr>
      </w:pPr>
      <w:r w:rsidRPr="006521BD">
        <w:rPr>
          <w:rFonts w:ascii="Times New Roman" w:hAnsi="Times New Roman" w:cs="Times New Roman"/>
          <w:color w:val="000000"/>
          <w:sz w:val="24"/>
          <w:szCs w:val="24"/>
        </w:rPr>
        <w:t xml:space="preserve"> (должность, Ф.И.О.)                                                                                                                   </w:t>
      </w:r>
    </w:p>
    <w:p w:rsidR="00A1263F" w:rsidRPr="006521BD" w:rsidRDefault="00A1263F" w:rsidP="00A1263F">
      <w:pPr>
        <w:spacing w:line="100" w:lineRule="atLeast"/>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16.02.2015  </w:t>
      </w:r>
      <w:r w:rsidRPr="006521BD">
        <w:rPr>
          <w:rFonts w:ascii="Times New Roman" w:hAnsi="Times New Roman" w:cs="Times New Roman"/>
          <w:color w:val="000000"/>
          <w:sz w:val="24"/>
          <w:szCs w:val="24"/>
        </w:rPr>
        <w:t>года</w:t>
      </w:r>
      <w:proofErr w:type="gramEnd"/>
      <w:r w:rsidRPr="006521BD">
        <w:rPr>
          <w:rFonts w:ascii="Times New Roman" w:hAnsi="Times New Roman" w:cs="Times New Roman"/>
          <w:color w:val="000000"/>
          <w:sz w:val="24"/>
          <w:szCs w:val="24"/>
        </w:rPr>
        <w:t>,  именуемый в дальнейшем «Работодатель», с одной стороны,</w:t>
      </w:r>
    </w:p>
    <w:p w:rsidR="00A1263F" w:rsidRPr="006521BD" w:rsidRDefault="00A1263F" w:rsidP="00A1263F">
      <w:pPr>
        <w:spacing w:line="100" w:lineRule="atLeast"/>
        <w:jc w:val="both"/>
        <w:rPr>
          <w:rFonts w:ascii="Times New Roman" w:hAnsi="Times New Roman" w:cs="Times New Roman"/>
          <w:color w:val="000000"/>
          <w:sz w:val="24"/>
          <w:szCs w:val="24"/>
        </w:rPr>
      </w:pPr>
      <w:r w:rsidRPr="006521BD">
        <w:rPr>
          <w:rFonts w:ascii="Times New Roman" w:hAnsi="Times New Roman" w:cs="Times New Roman"/>
          <w:color w:val="000000"/>
          <w:sz w:val="24"/>
          <w:szCs w:val="24"/>
        </w:rPr>
        <w:t xml:space="preserve">(Устав, </w:t>
      </w:r>
      <w:proofErr w:type="gramStart"/>
      <w:r w:rsidRPr="006521BD">
        <w:rPr>
          <w:rFonts w:ascii="Times New Roman" w:hAnsi="Times New Roman" w:cs="Times New Roman"/>
          <w:color w:val="000000"/>
          <w:sz w:val="24"/>
          <w:szCs w:val="24"/>
        </w:rPr>
        <w:t>доверенность  с</w:t>
      </w:r>
      <w:proofErr w:type="gramEnd"/>
      <w:r w:rsidRPr="006521BD">
        <w:rPr>
          <w:rFonts w:ascii="Times New Roman" w:hAnsi="Times New Roman" w:cs="Times New Roman"/>
          <w:color w:val="000000"/>
          <w:sz w:val="24"/>
          <w:szCs w:val="24"/>
        </w:rPr>
        <w:t xml:space="preserve"> указанием реквизитов)</w:t>
      </w:r>
    </w:p>
    <w:p w:rsidR="00A1263F" w:rsidRPr="009E5200" w:rsidRDefault="00A1263F" w:rsidP="00A1263F">
      <w:pPr>
        <w:spacing w:line="240" w:lineRule="auto"/>
        <w:jc w:val="both"/>
        <w:rPr>
          <w:rFonts w:ascii="Times New Roman" w:hAnsi="Times New Roman" w:cs="Times New Roman"/>
          <w:color w:val="000000"/>
          <w:sz w:val="24"/>
          <w:szCs w:val="24"/>
          <w:u w:val="single"/>
        </w:rPr>
      </w:pPr>
      <w:r w:rsidRPr="006521BD">
        <w:rPr>
          <w:rFonts w:ascii="Times New Roman" w:hAnsi="Times New Roman" w:cs="Times New Roman"/>
          <w:color w:val="000000"/>
          <w:sz w:val="24"/>
          <w:szCs w:val="24"/>
        </w:rPr>
        <w:t xml:space="preserve"> и  </w:t>
      </w:r>
      <w:r>
        <w:rPr>
          <w:rFonts w:ascii="Times New Roman" w:hAnsi="Times New Roman" w:cs="Times New Roman"/>
          <w:color w:val="000000"/>
          <w:sz w:val="24"/>
          <w:szCs w:val="24"/>
          <w:u w:val="single"/>
        </w:rPr>
        <w:t xml:space="preserve"> </w:t>
      </w:r>
      <w:proofErr w:type="spellStart"/>
      <w:r w:rsidRPr="009E5200">
        <w:rPr>
          <w:rFonts w:ascii="Times New Roman" w:hAnsi="Times New Roman" w:cs="Times New Roman"/>
          <w:color w:val="000000"/>
          <w:sz w:val="24"/>
          <w:szCs w:val="24"/>
          <w:u w:val="single"/>
        </w:rPr>
        <w:t>Кахужева</w:t>
      </w:r>
      <w:proofErr w:type="spellEnd"/>
      <w:r w:rsidRPr="009E5200">
        <w:rPr>
          <w:rFonts w:ascii="Times New Roman" w:hAnsi="Times New Roman" w:cs="Times New Roman"/>
          <w:color w:val="000000"/>
          <w:sz w:val="24"/>
          <w:szCs w:val="24"/>
          <w:u w:val="single"/>
        </w:rPr>
        <w:t xml:space="preserve">     </w:t>
      </w:r>
      <w:proofErr w:type="spellStart"/>
      <w:r w:rsidRPr="009E5200">
        <w:rPr>
          <w:rFonts w:ascii="Times New Roman" w:hAnsi="Times New Roman" w:cs="Times New Roman"/>
          <w:color w:val="000000"/>
          <w:sz w:val="24"/>
          <w:szCs w:val="24"/>
          <w:u w:val="single"/>
        </w:rPr>
        <w:t>Нафисет</w:t>
      </w:r>
      <w:proofErr w:type="spellEnd"/>
      <w:r w:rsidRPr="009E5200">
        <w:rPr>
          <w:rFonts w:ascii="Times New Roman" w:hAnsi="Times New Roman" w:cs="Times New Roman"/>
          <w:color w:val="000000"/>
          <w:sz w:val="24"/>
          <w:szCs w:val="24"/>
          <w:u w:val="single"/>
        </w:rPr>
        <w:t xml:space="preserve">         </w:t>
      </w:r>
      <w:proofErr w:type="spellStart"/>
      <w:proofErr w:type="gramStart"/>
      <w:r w:rsidRPr="009E5200">
        <w:rPr>
          <w:rFonts w:ascii="Times New Roman" w:hAnsi="Times New Roman" w:cs="Times New Roman"/>
          <w:color w:val="000000"/>
          <w:sz w:val="24"/>
          <w:szCs w:val="24"/>
          <w:u w:val="single"/>
        </w:rPr>
        <w:t>Султановна</w:t>
      </w:r>
      <w:proofErr w:type="spellEnd"/>
      <w:r w:rsidRPr="009E5200">
        <w:rPr>
          <w:rFonts w:ascii="Times New Roman" w:hAnsi="Times New Roman" w:cs="Times New Roman"/>
          <w:color w:val="000000"/>
          <w:sz w:val="24"/>
          <w:szCs w:val="24"/>
          <w:u w:val="single"/>
        </w:rPr>
        <w:t xml:space="preserve">  ,</w:t>
      </w:r>
      <w:proofErr w:type="gramEnd"/>
      <w:r w:rsidRPr="009E5200">
        <w:rPr>
          <w:rFonts w:ascii="Times New Roman" w:hAnsi="Times New Roman" w:cs="Times New Roman"/>
          <w:color w:val="000000"/>
          <w:sz w:val="24"/>
          <w:szCs w:val="24"/>
          <w:u w:val="single"/>
        </w:rPr>
        <w:t xml:space="preserve">   именуемый (-</w:t>
      </w:r>
      <w:proofErr w:type="spellStart"/>
      <w:r w:rsidRPr="009E5200">
        <w:rPr>
          <w:rFonts w:ascii="Times New Roman" w:hAnsi="Times New Roman" w:cs="Times New Roman"/>
          <w:color w:val="000000"/>
          <w:sz w:val="24"/>
          <w:szCs w:val="24"/>
          <w:u w:val="single"/>
        </w:rPr>
        <w:t>ая</w:t>
      </w:r>
      <w:proofErr w:type="spellEnd"/>
      <w:r w:rsidRPr="009E5200">
        <w:rPr>
          <w:rFonts w:ascii="Times New Roman" w:hAnsi="Times New Roman" w:cs="Times New Roman"/>
          <w:color w:val="000000"/>
          <w:sz w:val="24"/>
          <w:szCs w:val="24"/>
          <w:u w:val="single"/>
        </w:rPr>
        <w:t>)</w:t>
      </w:r>
    </w:p>
    <w:p w:rsidR="00A1263F" w:rsidRPr="006521BD" w:rsidRDefault="00A1263F" w:rsidP="00A1263F">
      <w:pPr>
        <w:spacing w:line="240" w:lineRule="auto"/>
        <w:jc w:val="both"/>
        <w:rPr>
          <w:rFonts w:ascii="Times New Roman" w:hAnsi="Times New Roman" w:cs="Times New Roman"/>
          <w:color w:val="000000"/>
          <w:sz w:val="24"/>
          <w:szCs w:val="24"/>
        </w:rPr>
      </w:pPr>
      <w:r w:rsidRPr="006521BD">
        <w:rPr>
          <w:rFonts w:ascii="Times New Roman" w:hAnsi="Times New Roman" w:cs="Times New Roman"/>
          <w:color w:val="000000"/>
          <w:sz w:val="24"/>
          <w:szCs w:val="24"/>
        </w:rPr>
        <w:t xml:space="preserve">                                     (Ф.И.О. работника полностью)</w:t>
      </w:r>
    </w:p>
    <w:p w:rsidR="00A1263F" w:rsidRPr="006521BD" w:rsidRDefault="00A1263F" w:rsidP="00A1263F">
      <w:pPr>
        <w:spacing w:line="100" w:lineRule="atLeast"/>
        <w:jc w:val="both"/>
        <w:rPr>
          <w:rFonts w:ascii="Times New Roman" w:hAnsi="Times New Roman" w:cs="Times New Roman"/>
          <w:color w:val="000000"/>
          <w:sz w:val="24"/>
          <w:szCs w:val="24"/>
        </w:rPr>
      </w:pPr>
      <w:r w:rsidRPr="006521BD">
        <w:rPr>
          <w:rFonts w:ascii="Times New Roman" w:hAnsi="Times New Roman" w:cs="Times New Roman"/>
          <w:color w:val="000000"/>
          <w:sz w:val="24"/>
          <w:szCs w:val="24"/>
        </w:rPr>
        <w:t xml:space="preserve">в </w:t>
      </w:r>
      <w:proofErr w:type="gramStart"/>
      <w:r w:rsidRPr="006521BD">
        <w:rPr>
          <w:rFonts w:ascii="Times New Roman" w:hAnsi="Times New Roman" w:cs="Times New Roman"/>
          <w:color w:val="000000"/>
          <w:sz w:val="24"/>
          <w:szCs w:val="24"/>
        </w:rPr>
        <w:t>дальнейшем  «</w:t>
      </w:r>
      <w:proofErr w:type="gramEnd"/>
      <w:r w:rsidRPr="006521BD">
        <w:rPr>
          <w:rFonts w:ascii="Times New Roman" w:hAnsi="Times New Roman" w:cs="Times New Roman"/>
          <w:color w:val="000000"/>
          <w:sz w:val="24"/>
          <w:szCs w:val="24"/>
        </w:rPr>
        <w:t xml:space="preserve">Работник», с другой стороны, заключили дополнительное соглашение к </w:t>
      </w:r>
      <w:r w:rsidRPr="006521BD">
        <w:rPr>
          <w:rFonts w:ascii="Times New Roman" w:hAnsi="Times New Roman" w:cs="Times New Roman"/>
          <w:color w:val="000000"/>
          <w:sz w:val="24"/>
          <w:szCs w:val="24"/>
          <w:u w:val="single"/>
        </w:rPr>
        <w:t>трудовому договору</w:t>
      </w:r>
      <w:r w:rsidRPr="006521BD">
        <w:rPr>
          <w:rFonts w:ascii="Times New Roman" w:hAnsi="Times New Roman" w:cs="Times New Roman"/>
          <w:color w:val="000000"/>
          <w:sz w:val="24"/>
          <w:szCs w:val="24"/>
        </w:rPr>
        <w:t xml:space="preserve"> от  «__»  ______2 0__ г. </w:t>
      </w:r>
      <w:r w:rsidRPr="006521BD">
        <w:rPr>
          <w:rFonts w:ascii="Times New Roman" w:eastAsia="Segoe UI Symbol" w:hAnsi="Times New Roman" w:cs="Times New Roman"/>
          <w:color w:val="000000"/>
          <w:sz w:val="24"/>
          <w:szCs w:val="24"/>
        </w:rPr>
        <w:t>№</w:t>
      </w:r>
      <w:r w:rsidRPr="006521BD">
        <w:rPr>
          <w:rFonts w:ascii="Times New Roman" w:hAnsi="Times New Roman" w:cs="Times New Roman"/>
          <w:color w:val="000000"/>
          <w:sz w:val="24"/>
          <w:szCs w:val="24"/>
        </w:rPr>
        <w:t xml:space="preserve"> 1  о нижеследующем:</w:t>
      </w:r>
    </w:p>
    <w:p w:rsidR="00A1263F" w:rsidRPr="006521BD" w:rsidRDefault="00A1263F" w:rsidP="00A1263F">
      <w:pPr>
        <w:spacing w:line="100" w:lineRule="atLeast"/>
        <w:jc w:val="both"/>
        <w:rPr>
          <w:rFonts w:ascii="Times New Roman" w:hAnsi="Times New Roman" w:cs="Times New Roman"/>
          <w:color w:val="000000"/>
          <w:sz w:val="24"/>
          <w:szCs w:val="24"/>
        </w:rPr>
      </w:pPr>
      <w:r w:rsidRPr="006521BD">
        <w:rPr>
          <w:rFonts w:ascii="Times New Roman" w:hAnsi="Times New Roman" w:cs="Times New Roman"/>
          <w:color w:val="000000"/>
          <w:sz w:val="24"/>
          <w:szCs w:val="24"/>
        </w:rPr>
        <w:tab/>
        <w:t>1. Раздел (абзацы, пункты) трудового договора изложить в следующей редакции:</w:t>
      </w:r>
    </w:p>
    <w:p w:rsidR="00A1263F" w:rsidRPr="006521BD" w:rsidRDefault="00A1263F" w:rsidP="00A1263F">
      <w:pPr>
        <w:numPr>
          <w:ilvl w:val="0"/>
          <w:numId w:val="35"/>
        </w:numPr>
        <w:suppressAutoHyphens/>
        <w:spacing w:after="0" w:line="100" w:lineRule="atLeast"/>
        <w:jc w:val="both"/>
        <w:rPr>
          <w:rFonts w:ascii="Times New Roman" w:hAnsi="Times New Roman" w:cs="Times New Roman"/>
          <w:color w:val="000000"/>
          <w:sz w:val="24"/>
          <w:szCs w:val="24"/>
        </w:rPr>
      </w:pPr>
      <w:r w:rsidRPr="006521BD">
        <w:rPr>
          <w:rFonts w:ascii="Times New Roman" w:hAnsi="Times New Roman" w:cs="Times New Roman"/>
          <w:color w:val="000000"/>
          <w:sz w:val="24"/>
          <w:szCs w:val="24"/>
        </w:rPr>
        <w:t xml:space="preserve">За выполнение трудовой функции   работнику устанавливается (в </w:t>
      </w:r>
      <w:proofErr w:type="spellStart"/>
      <w:r w:rsidRPr="006521BD">
        <w:rPr>
          <w:rFonts w:ascii="Times New Roman" w:hAnsi="Times New Roman" w:cs="Times New Roman"/>
          <w:color w:val="000000"/>
          <w:sz w:val="24"/>
          <w:szCs w:val="24"/>
        </w:rPr>
        <w:t>соответствиис</w:t>
      </w:r>
      <w:proofErr w:type="spellEnd"/>
      <w:r w:rsidRPr="006521BD">
        <w:rPr>
          <w:rFonts w:ascii="Times New Roman" w:hAnsi="Times New Roman" w:cs="Times New Roman"/>
          <w:color w:val="000000"/>
          <w:sz w:val="24"/>
          <w:szCs w:val="24"/>
        </w:rPr>
        <w:t xml:space="preserve"> с тарификационным списк</w:t>
      </w:r>
      <w:r>
        <w:rPr>
          <w:rFonts w:ascii="Times New Roman" w:hAnsi="Times New Roman" w:cs="Times New Roman"/>
          <w:color w:val="000000"/>
          <w:sz w:val="24"/>
          <w:szCs w:val="24"/>
        </w:rPr>
        <w:t>ом МБОУ СОШ№</w:t>
      </w:r>
      <w:proofErr w:type="gramStart"/>
      <w:r>
        <w:rPr>
          <w:rFonts w:ascii="Times New Roman" w:hAnsi="Times New Roman" w:cs="Times New Roman"/>
          <w:color w:val="000000"/>
          <w:sz w:val="24"/>
          <w:szCs w:val="24"/>
        </w:rPr>
        <w:t>3</w:t>
      </w:r>
      <w:proofErr w:type="gram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а.Джерокай</w:t>
      </w:r>
      <w:proofErr w:type="spellEnd"/>
      <w:r w:rsidRPr="006521BD">
        <w:rPr>
          <w:rFonts w:ascii="Times New Roman" w:hAnsi="Times New Roman" w:cs="Times New Roman"/>
          <w:color w:val="000000"/>
          <w:sz w:val="24"/>
          <w:szCs w:val="24"/>
        </w:rPr>
        <w:t>):</w:t>
      </w:r>
    </w:p>
    <w:p w:rsidR="00A1263F" w:rsidRPr="006521BD" w:rsidRDefault="00A1263F" w:rsidP="00A1263F">
      <w:pPr>
        <w:spacing w:line="100" w:lineRule="atLeast"/>
        <w:jc w:val="both"/>
        <w:rPr>
          <w:rFonts w:ascii="Times New Roman" w:hAnsi="Times New Roman" w:cs="Times New Roman"/>
          <w:color w:val="000000"/>
          <w:sz w:val="24"/>
          <w:szCs w:val="24"/>
        </w:rPr>
      </w:pPr>
      <w:r w:rsidRPr="006521BD">
        <w:rPr>
          <w:rFonts w:ascii="Times New Roman" w:hAnsi="Times New Roman" w:cs="Times New Roman"/>
          <w:color w:val="000000"/>
          <w:sz w:val="24"/>
          <w:szCs w:val="24"/>
        </w:rPr>
        <w:t xml:space="preserve"> -Оклад в размере    _______</w:t>
      </w:r>
      <w:proofErr w:type="gramStart"/>
      <w:r w:rsidRPr="006521BD">
        <w:rPr>
          <w:rFonts w:ascii="Times New Roman" w:hAnsi="Times New Roman" w:cs="Times New Roman"/>
          <w:color w:val="000000"/>
          <w:sz w:val="24"/>
          <w:szCs w:val="24"/>
        </w:rPr>
        <w:t>_  руб.</w:t>
      </w:r>
      <w:proofErr w:type="gramEnd"/>
      <w:r w:rsidRPr="006521BD">
        <w:rPr>
          <w:rFonts w:ascii="Times New Roman" w:hAnsi="Times New Roman" w:cs="Times New Roman"/>
          <w:color w:val="000000"/>
          <w:sz w:val="24"/>
          <w:szCs w:val="24"/>
        </w:rPr>
        <w:t>;</w:t>
      </w:r>
    </w:p>
    <w:p w:rsidR="00A1263F" w:rsidRPr="006521BD" w:rsidRDefault="00A1263F" w:rsidP="00A1263F">
      <w:pPr>
        <w:spacing w:line="100" w:lineRule="atLeast"/>
        <w:jc w:val="both"/>
        <w:rPr>
          <w:rFonts w:ascii="Times New Roman" w:hAnsi="Times New Roman" w:cs="Times New Roman"/>
          <w:color w:val="000000"/>
          <w:sz w:val="24"/>
          <w:szCs w:val="24"/>
        </w:rPr>
      </w:pPr>
      <w:r w:rsidRPr="006521BD">
        <w:rPr>
          <w:rFonts w:ascii="Times New Roman" w:hAnsi="Times New Roman" w:cs="Times New Roman"/>
          <w:color w:val="000000"/>
          <w:sz w:val="24"/>
          <w:szCs w:val="24"/>
        </w:rPr>
        <w:t xml:space="preserve">-  Выплаты компенсационного характера (в </w:t>
      </w:r>
      <w:proofErr w:type="spellStart"/>
      <w:r w:rsidRPr="006521BD">
        <w:rPr>
          <w:rFonts w:ascii="Times New Roman" w:hAnsi="Times New Roman" w:cs="Times New Roman"/>
          <w:color w:val="000000"/>
          <w:sz w:val="24"/>
          <w:szCs w:val="24"/>
        </w:rPr>
        <w:t>соответствиис</w:t>
      </w:r>
      <w:proofErr w:type="spellEnd"/>
      <w:r w:rsidRPr="006521BD">
        <w:rPr>
          <w:rFonts w:ascii="Times New Roman" w:hAnsi="Times New Roman" w:cs="Times New Roman"/>
          <w:color w:val="000000"/>
          <w:sz w:val="24"/>
          <w:szCs w:val="24"/>
        </w:rPr>
        <w:t xml:space="preserve"> с тарификационн</w:t>
      </w:r>
      <w:r>
        <w:rPr>
          <w:rFonts w:ascii="Times New Roman" w:hAnsi="Times New Roman" w:cs="Times New Roman"/>
          <w:color w:val="000000"/>
          <w:sz w:val="24"/>
          <w:szCs w:val="24"/>
        </w:rPr>
        <w:t xml:space="preserve">ым списком МБОУ СОШ№3 </w:t>
      </w:r>
      <w:proofErr w:type="spellStart"/>
      <w:r>
        <w:rPr>
          <w:rFonts w:ascii="Times New Roman" w:hAnsi="Times New Roman" w:cs="Times New Roman"/>
          <w:color w:val="000000"/>
          <w:sz w:val="24"/>
          <w:szCs w:val="24"/>
        </w:rPr>
        <w:t>а.Джерокай</w:t>
      </w:r>
      <w:proofErr w:type="spellEnd"/>
      <w:r w:rsidRPr="006521BD">
        <w:rPr>
          <w:rFonts w:ascii="Times New Roman" w:hAnsi="Times New Roman" w:cs="Times New Roman"/>
          <w:color w:val="000000"/>
          <w:sz w:val="24"/>
          <w:szCs w:val="24"/>
        </w:rPr>
        <w:t>): за ______</w:t>
      </w:r>
      <w:proofErr w:type="gramStart"/>
      <w:r w:rsidRPr="006521BD">
        <w:rPr>
          <w:rFonts w:ascii="Times New Roman" w:hAnsi="Times New Roman" w:cs="Times New Roman"/>
          <w:color w:val="000000"/>
          <w:sz w:val="24"/>
          <w:szCs w:val="24"/>
        </w:rPr>
        <w:t>_  _</w:t>
      </w:r>
      <w:proofErr w:type="gramEnd"/>
      <w:r w:rsidRPr="006521BD">
        <w:rPr>
          <w:rFonts w:ascii="Times New Roman" w:hAnsi="Times New Roman" w:cs="Times New Roman"/>
          <w:color w:val="000000"/>
          <w:sz w:val="24"/>
          <w:szCs w:val="24"/>
        </w:rPr>
        <w:t>__%  в размере ________ руб.;</w:t>
      </w:r>
    </w:p>
    <w:p w:rsidR="00A1263F" w:rsidRPr="006521BD" w:rsidRDefault="00A1263F" w:rsidP="00A1263F">
      <w:pPr>
        <w:spacing w:line="100" w:lineRule="atLeast"/>
        <w:jc w:val="both"/>
        <w:rPr>
          <w:rFonts w:ascii="Times New Roman" w:hAnsi="Times New Roman" w:cs="Times New Roman"/>
          <w:color w:val="000000"/>
          <w:sz w:val="24"/>
          <w:szCs w:val="24"/>
        </w:rPr>
      </w:pPr>
      <w:r w:rsidRPr="006521BD">
        <w:rPr>
          <w:rFonts w:ascii="Times New Roman" w:hAnsi="Times New Roman" w:cs="Times New Roman"/>
          <w:color w:val="000000"/>
          <w:sz w:val="24"/>
          <w:szCs w:val="24"/>
        </w:rPr>
        <w:t xml:space="preserve">- Выплаты стимулирующего характера (в </w:t>
      </w:r>
      <w:proofErr w:type="spellStart"/>
      <w:r w:rsidRPr="006521BD">
        <w:rPr>
          <w:rFonts w:ascii="Times New Roman" w:hAnsi="Times New Roman" w:cs="Times New Roman"/>
          <w:color w:val="000000"/>
          <w:sz w:val="24"/>
          <w:szCs w:val="24"/>
        </w:rPr>
        <w:t>соответствиис</w:t>
      </w:r>
      <w:proofErr w:type="spellEnd"/>
      <w:r w:rsidRPr="006521BD">
        <w:rPr>
          <w:rFonts w:ascii="Times New Roman" w:hAnsi="Times New Roman" w:cs="Times New Roman"/>
          <w:color w:val="000000"/>
          <w:sz w:val="24"/>
          <w:szCs w:val="24"/>
        </w:rPr>
        <w:t xml:space="preserve"> с та</w:t>
      </w:r>
      <w:r>
        <w:rPr>
          <w:rFonts w:ascii="Times New Roman" w:hAnsi="Times New Roman" w:cs="Times New Roman"/>
          <w:color w:val="000000"/>
          <w:sz w:val="24"/>
          <w:szCs w:val="24"/>
        </w:rPr>
        <w:t>рификационным списком МБОУ СОШ№3</w:t>
      </w:r>
      <w:r w:rsidRPr="006521BD">
        <w:rPr>
          <w:rFonts w:ascii="Times New Roman" w:hAnsi="Times New Roman" w:cs="Times New Roman"/>
          <w:color w:val="000000"/>
          <w:sz w:val="24"/>
          <w:szCs w:val="24"/>
        </w:rPr>
        <w:t xml:space="preserve"> </w:t>
      </w:r>
      <w:proofErr w:type="spellStart"/>
      <w:proofErr w:type="gramStart"/>
      <w:r>
        <w:rPr>
          <w:rFonts w:ascii="Times New Roman" w:hAnsi="Times New Roman" w:cs="Times New Roman"/>
          <w:color w:val="000000"/>
          <w:sz w:val="24"/>
          <w:szCs w:val="24"/>
        </w:rPr>
        <w:t>а.Джерокай</w:t>
      </w:r>
      <w:proofErr w:type="spellEnd"/>
      <w:r w:rsidRPr="006521BD">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6521BD">
        <w:rPr>
          <w:rFonts w:ascii="Times New Roman" w:hAnsi="Times New Roman" w:cs="Times New Roman"/>
          <w:color w:val="000000"/>
          <w:sz w:val="24"/>
          <w:szCs w:val="24"/>
        </w:rPr>
        <w:t>за</w:t>
      </w:r>
      <w:proofErr w:type="gramEnd"/>
      <w:r w:rsidRPr="006521BD">
        <w:rPr>
          <w:rFonts w:ascii="Times New Roman" w:hAnsi="Times New Roman" w:cs="Times New Roman"/>
          <w:color w:val="000000"/>
          <w:sz w:val="24"/>
          <w:szCs w:val="24"/>
        </w:rPr>
        <w:t xml:space="preserve"> __________     _____% ,  в размере  _____ руб.;</w:t>
      </w:r>
    </w:p>
    <w:p w:rsidR="00A1263F" w:rsidRDefault="00A1263F" w:rsidP="00A1263F">
      <w:pPr>
        <w:spacing w:line="100" w:lineRule="atLeast"/>
        <w:jc w:val="both"/>
        <w:rPr>
          <w:rFonts w:ascii="Times New Roman" w:hAnsi="Times New Roman" w:cs="Times New Roman"/>
          <w:color w:val="000000"/>
          <w:sz w:val="24"/>
          <w:szCs w:val="24"/>
        </w:rPr>
      </w:pPr>
      <w:r w:rsidRPr="006521BD">
        <w:rPr>
          <w:rFonts w:ascii="Times New Roman" w:hAnsi="Times New Roman" w:cs="Times New Roman"/>
          <w:color w:val="000000"/>
          <w:sz w:val="24"/>
          <w:szCs w:val="24"/>
        </w:rPr>
        <w:tab/>
        <w:t>2. Изменения в трудовой договор, определенные настоящим дополнительным соглашением, вступают в силу с «___» _____201__г.</w:t>
      </w:r>
    </w:p>
    <w:p w:rsidR="00A1263F" w:rsidRDefault="00A1263F" w:rsidP="00A1263F">
      <w:pPr>
        <w:spacing w:line="100" w:lineRule="atLeast"/>
        <w:jc w:val="both"/>
        <w:rPr>
          <w:rFonts w:ascii="Times New Roman" w:hAnsi="Times New Roman" w:cs="Times New Roman"/>
          <w:color w:val="000000"/>
          <w:sz w:val="24"/>
          <w:szCs w:val="24"/>
        </w:rPr>
      </w:pPr>
    </w:p>
    <w:p w:rsidR="00A1263F" w:rsidRDefault="00A1263F" w:rsidP="00A1263F">
      <w:pPr>
        <w:spacing w:line="100" w:lineRule="atLeast"/>
        <w:jc w:val="both"/>
        <w:rPr>
          <w:rFonts w:ascii="Times New Roman" w:hAnsi="Times New Roman" w:cs="Times New Roman"/>
          <w:color w:val="000000"/>
          <w:sz w:val="24"/>
          <w:szCs w:val="24"/>
        </w:rPr>
      </w:pPr>
    </w:p>
    <w:p w:rsidR="00A1263F" w:rsidRDefault="00A1263F" w:rsidP="00A1263F">
      <w:pPr>
        <w:spacing w:line="100" w:lineRule="atLeast"/>
        <w:jc w:val="both"/>
        <w:rPr>
          <w:rFonts w:ascii="Times New Roman" w:hAnsi="Times New Roman" w:cs="Times New Roman"/>
          <w:color w:val="000000"/>
          <w:sz w:val="24"/>
          <w:szCs w:val="24"/>
        </w:rPr>
      </w:pPr>
    </w:p>
    <w:p w:rsidR="00A1263F" w:rsidRDefault="00A1263F" w:rsidP="00A1263F">
      <w:pPr>
        <w:spacing w:line="100" w:lineRule="atLeast"/>
        <w:jc w:val="both"/>
        <w:rPr>
          <w:rFonts w:ascii="Times New Roman" w:hAnsi="Times New Roman" w:cs="Times New Roman"/>
          <w:color w:val="000000"/>
          <w:sz w:val="24"/>
          <w:szCs w:val="24"/>
        </w:rPr>
      </w:pPr>
    </w:p>
    <w:p w:rsidR="00A1263F" w:rsidRDefault="00A1263F" w:rsidP="00A1263F">
      <w:pPr>
        <w:spacing w:line="100" w:lineRule="atLeast"/>
        <w:jc w:val="both"/>
        <w:rPr>
          <w:rFonts w:ascii="Times New Roman" w:hAnsi="Times New Roman" w:cs="Times New Roman"/>
          <w:color w:val="000000"/>
          <w:sz w:val="24"/>
          <w:szCs w:val="24"/>
        </w:rPr>
      </w:pPr>
    </w:p>
    <w:p w:rsidR="00A1263F" w:rsidRDefault="00A1263F" w:rsidP="00A1263F">
      <w:pPr>
        <w:spacing w:line="100" w:lineRule="atLeast"/>
        <w:jc w:val="both"/>
        <w:rPr>
          <w:rFonts w:ascii="Times New Roman" w:hAnsi="Times New Roman" w:cs="Times New Roman"/>
          <w:color w:val="000000"/>
          <w:sz w:val="24"/>
          <w:szCs w:val="24"/>
        </w:rPr>
      </w:pPr>
    </w:p>
    <w:p w:rsidR="00A1263F" w:rsidRPr="006521BD" w:rsidRDefault="00A1263F" w:rsidP="00A1263F">
      <w:pPr>
        <w:spacing w:line="100" w:lineRule="atLeast"/>
        <w:jc w:val="both"/>
        <w:rPr>
          <w:rFonts w:ascii="Times New Roman" w:hAnsi="Times New Roman" w:cs="Times New Roman"/>
          <w:color w:val="000000"/>
          <w:sz w:val="24"/>
          <w:szCs w:val="24"/>
        </w:rPr>
      </w:pPr>
    </w:p>
    <w:p w:rsidR="00A1263F" w:rsidRPr="006521BD" w:rsidRDefault="00A1263F" w:rsidP="00A1263F">
      <w:pPr>
        <w:spacing w:line="100" w:lineRule="atLeast"/>
        <w:jc w:val="both"/>
        <w:rPr>
          <w:rFonts w:ascii="Times New Roman" w:hAnsi="Times New Roman" w:cs="Times New Roman"/>
          <w:color w:val="000000"/>
          <w:sz w:val="24"/>
          <w:szCs w:val="24"/>
        </w:rPr>
      </w:pPr>
      <w:r w:rsidRPr="006521BD">
        <w:rPr>
          <w:rFonts w:ascii="Times New Roman" w:hAnsi="Times New Roman" w:cs="Times New Roman"/>
          <w:color w:val="000000"/>
          <w:sz w:val="24"/>
          <w:szCs w:val="24"/>
        </w:rPr>
        <w:tab/>
        <w:t xml:space="preserve">3. Настоящее дополнительное соглашение является неотъемлемой </w:t>
      </w:r>
      <w:proofErr w:type="gramStart"/>
      <w:r w:rsidRPr="006521BD">
        <w:rPr>
          <w:rFonts w:ascii="Times New Roman" w:hAnsi="Times New Roman" w:cs="Times New Roman"/>
          <w:color w:val="000000"/>
          <w:sz w:val="24"/>
          <w:szCs w:val="24"/>
        </w:rPr>
        <w:t>частью  трудового</w:t>
      </w:r>
      <w:proofErr w:type="gramEnd"/>
      <w:r w:rsidRPr="006521BD">
        <w:rPr>
          <w:rFonts w:ascii="Times New Roman" w:hAnsi="Times New Roman" w:cs="Times New Roman"/>
          <w:color w:val="000000"/>
          <w:sz w:val="24"/>
          <w:szCs w:val="24"/>
        </w:rPr>
        <w:t xml:space="preserve"> договора от « ___ »  ___________ 20____г. </w:t>
      </w:r>
      <w:r w:rsidRPr="006521BD">
        <w:rPr>
          <w:rFonts w:ascii="Times New Roman" w:eastAsia="Segoe UI Symbol" w:hAnsi="Times New Roman" w:cs="Times New Roman"/>
          <w:color w:val="000000"/>
          <w:sz w:val="24"/>
          <w:szCs w:val="24"/>
        </w:rPr>
        <w:t>№__</w:t>
      </w:r>
      <w:r w:rsidRPr="006521BD">
        <w:rPr>
          <w:rFonts w:ascii="Times New Roman" w:hAnsi="Times New Roman" w:cs="Times New Roman"/>
          <w:color w:val="000000"/>
          <w:sz w:val="24"/>
          <w:szCs w:val="24"/>
        </w:rPr>
        <w:t>.,</w:t>
      </w:r>
    </w:p>
    <w:p w:rsidR="00A1263F" w:rsidRPr="006521BD" w:rsidRDefault="00A1263F" w:rsidP="00A1263F">
      <w:pPr>
        <w:spacing w:line="100" w:lineRule="atLeast"/>
        <w:jc w:val="both"/>
        <w:rPr>
          <w:rFonts w:ascii="Times New Roman" w:hAnsi="Times New Roman" w:cs="Times New Roman"/>
          <w:color w:val="000000"/>
          <w:sz w:val="24"/>
          <w:szCs w:val="24"/>
        </w:rPr>
      </w:pPr>
      <w:r w:rsidRPr="006521BD">
        <w:rPr>
          <w:rFonts w:ascii="Times New Roman" w:hAnsi="Times New Roman" w:cs="Times New Roman"/>
          <w:color w:val="000000"/>
          <w:sz w:val="24"/>
          <w:szCs w:val="24"/>
        </w:rPr>
        <w:t>составлено в двух экземплярах, имеющих одинаковую юридическую силу. Од</w:t>
      </w:r>
      <w:r>
        <w:rPr>
          <w:rFonts w:ascii="Times New Roman" w:hAnsi="Times New Roman" w:cs="Times New Roman"/>
          <w:color w:val="000000"/>
          <w:sz w:val="24"/>
          <w:szCs w:val="24"/>
        </w:rPr>
        <w:t>ин экземпляр хранит</w:t>
      </w:r>
      <w:r w:rsidRPr="006521BD">
        <w:rPr>
          <w:rFonts w:ascii="Times New Roman" w:hAnsi="Times New Roman" w:cs="Times New Roman"/>
          <w:color w:val="000000"/>
          <w:sz w:val="24"/>
          <w:szCs w:val="24"/>
        </w:rPr>
        <w:t xml:space="preserve">ся у Работодателя в личном деле Работника, второй – </w:t>
      </w:r>
      <w:proofErr w:type="gramStart"/>
      <w:r w:rsidRPr="006521BD">
        <w:rPr>
          <w:rFonts w:ascii="Times New Roman" w:hAnsi="Times New Roman" w:cs="Times New Roman"/>
          <w:color w:val="000000"/>
          <w:sz w:val="24"/>
          <w:szCs w:val="24"/>
        </w:rPr>
        <w:t>у  Работника</w:t>
      </w:r>
      <w:proofErr w:type="gramEnd"/>
      <w:r w:rsidRPr="006521BD">
        <w:rPr>
          <w:rFonts w:ascii="Times New Roman" w:hAnsi="Times New Roman" w:cs="Times New Roman"/>
          <w:color w:val="000000"/>
          <w:sz w:val="24"/>
          <w:szCs w:val="24"/>
        </w:rPr>
        <w:t>.</w:t>
      </w:r>
    </w:p>
    <w:p w:rsidR="00A1263F" w:rsidRPr="006521BD" w:rsidRDefault="00A1263F" w:rsidP="00A1263F">
      <w:pPr>
        <w:spacing w:line="100" w:lineRule="atLeast"/>
        <w:jc w:val="both"/>
        <w:rPr>
          <w:rFonts w:ascii="Times New Roman" w:hAnsi="Times New Roman" w:cs="Times New Roman"/>
          <w:color w:val="000000"/>
          <w:sz w:val="24"/>
          <w:szCs w:val="24"/>
        </w:rPr>
      </w:pPr>
    </w:p>
    <w:p w:rsidR="00A1263F" w:rsidRPr="006521BD" w:rsidRDefault="00A1263F" w:rsidP="00A1263F">
      <w:pPr>
        <w:spacing w:line="10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A1263F" w:rsidRPr="006521BD" w:rsidRDefault="00A1263F" w:rsidP="00A1263F">
      <w:pPr>
        <w:spacing w:line="100" w:lineRule="atLeast"/>
        <w:jc w:val="both"/>
        <w:rPr>
          <w:rFonts w:ascii="Times New Roman" w:hAnsi="Times New Roman" w:cs="Times New Roman"/>
          <w:color w:val="000000"/>
          <w:sz w:val="24"/>
          <w:szCs w:val="24"/>
        </w:rPr>
      </w:pPr>
      <w:r w:rsidRPr="006521BD">
        <w:rPr>
          <w:rFonts w:ascii="Times New Roman" w:hAnsi="Times New Roman" w:cs="Times New Roman"/>
          <w:color w:val="000000"/>
          <w:sz w:val="24"/>
          <w:szCs w:val="24"/>
        </w:rPr>
        <w:t>Работодатель</w:t>
      </w:r>
      <w:r w:rsidRPr="006521BD">
        <w:rPr>
          <w:rFonts w:ascii="Times New Roman" w:hAnsi="Times New Roman" w:cs="Times New Roman"/>
          <w:color w:val="000000"/>
          <w:sz w:val="24"/>
          <w:szCs w:val="24"/>
        </w:rPr>
        <w:tab/>
      </w:r>
      <w:proofErr w:type="spellStart"/>
      <w:r>
        <w:rPr>
          <w:rFonts w:ascii="Times New Roman" w:hAnsi="Times New Roman" w:cs="Times New Roman"/>
          <w:color w:val="000000"/>
          <w:sz w:val="24"/>
          <w:szCs w:val="24"/>
        </w:rPr>
        <w:t>Ситимова</w:t>
      </w:r>
      <w:proofErr w:type="spellEnd"/>
      <w:r>
        <w:rPr>
          <w:rFonts w:ascii="Times New Roman" w:hAnsi="Times New Roman" w:cs="Times New Roman"/>
          <w:color w:val="000000"/>
          <w:sz w:val="24"/>
          <w:szCs w:val="24"/>
        </w:rPr>
        <w:t xml:space="preserve"> Д. А.</w:t>
      </w:r>
    </w:p>
    <w:p w:rsidR="00A1263F" w:rsidRPr="006E0731" w:rsidRDefault="00A1263F" w:rsidP="00A1263F">
      <w:pPr>
        <w:spacing w:line="100" w:lineRule="atLeast"/>
        <w:jc w:val="both"/>
        <w:rPr>
          <w:rFonts w:ascii="Times New Roman" w:hAnsi="Times New Roman" w:cs="Times New Roman"/>
          <w:color w:val="000000"/>
          <w:sz w:val="24"/>
          <w:szCs w:val="24"/>
        </w:rPr>
      </w:pPr>
      <w:r w:rsidRPr="006521BD">
        <w:rPr>
          <w:rFonts w:ascii="Times New Roman" w:hAnsi="Times New Roman" w:cs="Times New Roman"/>
          <w:color w:val="000000"/>
          <w:sz w:val="24"/>
          <w:szCs w:val="24"/>
        </w:rPr>
        <w:t xml:space="preserve"> _______________                            </w:t>
      </w:r>
      <w:r>
        <w:rPr>
          <w:rFonts w:ascii="Times New Roman" w:hAnsi="Times New Roman" w:cs="Times New Roman"/>
          <w:color w:val="000000"/>
          <w:sz w:val="24"/>
          <w:szCs w:val="24"/>
        </w:rPr>
        <w:t xml:space="preserve">                                               </w:t>
      </w:r>
      <w:r w:rsidRPr="006521BD">
        <w:rPr>
          <w:rFonts w:ascii="Times New Roman" w:hAnsi="Times New Roman" w:cs="Times New Roman"/>
          <w:color w:val="000000"/>
          <w:sz w:val="24"/>
          <w:szCs w:val="24"/>
        </w:rPr>
        <w:t xml:space="preserve"> ____________________________</w:t>
      </w:r>
    </w:p>
    <w:p w:rsidR="00A1263F" w:rsidRPr="006521BD" w:rsidRDefault="00A1263F" w:rsidP="00A1263F">
      <w:pPr>
        <w:spacing w:line="100" w:lineRule="atLeast"/>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01</w:t>
      </w:r>
      <w:proofErr w:type="gramEnd"/>
      <w:r>
        <w:rPr>
          <w:rFonts w:ascii="Times New Roman" w:hAnsi="Times New Roman" w:cs="Times New Roman"/>
          <w:color w:val="000000"/>
          <w:sz w:val="24"/>
          <w:szCs w:val="24"/>
        </w:rPr>
        <w:t>» сентября 2014</w:t>
      </w:r>
      <w:r w:rsidRPr="006521BD">
        <w:rPr>
          <w:rFonts w:ascii="Times New Roman" w:hAnsi="Times New Roman" w:cs="Times New Roman"/>
          <w:color w:val="000000"/>
          <w:sz w:val="24"/>
          <w:szCs w:val="24"/>
        </w:rPr>
        <w:t xml:space="preserve"> г.                              </w:t>
      </w:r>
      <w:r w:rsidRPr="006521BD">
        <w:rPr>
          <w:rFonts w:ascii="Times New Roman" w:hAnsi="Times New Roman" w:cs="Times New Roman"/>
          <w:color w:val="000000"/>
          <w:sz w:val="24"/>
          <w:szCs w:val="24"/>
        </w:rPr>
        <w:tab/>
      </w:r>
      <w:r>
        <w:rPr>
          <w:rFonts w:ascii="Times New Roman" w:hAnsi="Times New Roman" w:cs="Times New Roman"/>
          <w:color w:val="000000"/>
          <w:sz w:val="24"/>
          <w:szCs w:val="24"/>
        </w:rPr>
        <w:t xml:space="preserve">                        </w:t>
      </w:r>
      <w:r w:rsidRPr="006521BD">
        <w:rPr>
          <w:rFonts w:ascii="Times New Roman" w:hAnsi="Times New Roman" w:cs="Times New Roman"/>
          <w:color w:val="000000"/>
          <w:sz w:val="24"/>
          <w:szCs w:val="24"/>
        </w:rPr>
        <w:tab/>
        <w:t xml:space="preserve">    ____________________________</w:t>
      </w:r>
    </w:p>
    <w:p w:rsidR="00A1263F" w:rsidRPr="00BE2707" w:rsidRDefault="00A1263F" w:rsidP="00A1263F">
      <w:pPr>
        <w:spacing w:line="100" w:lineRule="atLeast"/>
        <w:jc w:val="both"/>
        <w:rPr>
          <w:rFonts w:ascii="Times New Roman" w:hAnsi="Times New Roman" w:cs="Times New Roman"/>
          <w:color w:val="000000"/>
          <w:sz w:val="24"/>
          <w:szCs w:val="24"/>
        </w:rPr>
      </w:pPr>
      <w:r w:rsidRPr="006521BD">
        <w:rPr>
          <w:rFonts w:ascii="Times New Roman" w:hAnsi="Times New Roman" w:cs="Times New Roman"/>
          <w:color w:val="000000"/>
          <w:sz w:val="24"/>
          <w:szCs w:val="24"/>
        </w:rPr>
        <w:t xml:space="preserve">                              </w:t>
      </w:r>
      <w:r w:rsidRPr="006521BD">
        <w:rPr>
          <w:rFonts w:ascii="Times New Roman" w:hAnsi="Times New Roman" w:cs="Times New Roman"/>
          <w:color w:val="000000"/>
          <w:sz w:val="24"/>
          <w:szCs w:val="24"/>
        </w:rPr>
        <w:tab/>
      </w:r>
      <w:r w:rsidRPr="006521BD">
        <w:rPr>
          <w:rFonts w:ascii="Times New Roman" w:hAnsi="Times New Roman" w:cs="Times New Roman"/>
          <w:color w:val="000000"/>
          <w:sz w:val="24"/>
          <w:szCs w:val="24"/>
        </w:rPr>
        <w:tab/>
      </w:r>
      <w:r w:rsidRPr="006521BD">
        <w:rPr>
          <w:rFonts w:ascii="Times New Roman" w:hAnsi="Times New Roman" w:cs="Times New Roman"/>
          <w:color w:val="000000"/>
          <w:sz w:val="24"/>
          <w:szCs w:val="24"/>
        </w:rPr>
        <w:tab/>
      </w:r>
      <w:r w:rsidRPr="006521BD">
        <w:rPr>
          <w:rFonts w:ascii="Times New Roman" w:hAnsi="Times New Roman" w:cs="Times New Roman"/>
          <w:color w:val="000000"/>
          <w:sz w:val="24"/>
          <w:szCs w:val="24"/>
        </w:rPr>
        <w:tab/>
      </w:r>
      <w:r w:rsidRPr="006521BD">
        <w:rPr>
          <w:rFonts w:ascii="Times New Roman" w:hAnsi="Times New Roman" w:cs="Times New Roman"/>
          <w:color w:val="000000"/>
          <w:sz w:val="24"/>
          <w:szCs w:val="24"/>
        </w:rPr>
        <w:tab/>
      </w:r>
      <w:r w:rsidRPr="006521BD">
        <w:rPr>
          <w:rFonts w:ascii="Times New Roman" w:hAnsi="Times New Roman" w:cs="Times New Roman"/>
          <w:color w:val="000000"/>
          <w:sz w:val="24"/>
          <w:szCs w:val="24"/>
        </w:rPr>
        <w:tab/>
      </w:r>
      <w:r w:rsidRPr="006521BD">
        <w:rPr>
          <w:rFonts w:ascii="Times New Roman" w:hAnsi="Times New Roman" w:cs="Times New Roman"/>
          <w:color w:val="000000"/>
          <w:sz w:val="24"/>
          <w:szCs w:val="24"/>
        </w:rPr>
        <w:tab/>
      </w:r>
    </w:p>
    <w:p w:rsidR="00A1263F" w:rsidRPr="006521BD" w:rsidRDefault="00A1263F" w:rsidP="00A1263F">
      <w:pPr>
        <w:spacing w:line="100" w:lineRule="atLeast"/>
        <w:jc w:val="both"/>
        <w:rPr>
          <w:rFonts w:ascii="Times New Roman" w:hAnsi="Times New Roman" w:cs="Times New Roman"/>
          <w:sz w:val="24"/>
          <w:szCs w:val="24"/>
        </w:rPr>
      </w:pPr>
    </w:p>
    <w:p w:rsidR="00A1263F" w:rsidRPr="006521BD" w:rsidRDefault="00A1263F" w:rsidP="00A1263F">
      <w:pPr>
        <w:ind w:firstLine="708"/>
        <w:jc w:val="both"/>
        <w:rPr>
          <w:rFonts w:ascii="Times New Roman" w:hAnsi="Times New Roman" w:cs="Times New Roman"/>
          <w:sz w:val="24"/>
          <w:szCs w:val="24"/>
        </w:rPr>
      </w:pPr>
    </w:p>
    <w:p w:rsidR="00A1263F" w:rsidRPr="006521BD" w:rsidRDefault="00A1263F" w:rsidP="00A1263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За</w:t>
      </w:r>
      <w:r w:rsidRPr="006521BD">
        <w:rPr>
          <w:rFonts w:ascii="Times New Roman" w:hAnsi="Times New Roman" w:cs="Times New Roman"/>
          <w:sz w:val="24"/>
          <w:szCs w:val="24"/>
        </w:rPr>
        <w:t>»_</w:t>
      </w:r>
      <w:proofErr w:type="gramEnd"/>
      <w:r w:rsidRPr="006521BD">
        <w:rPr>
          <w:rFonts w:ascii="Times New Roman" w:hAnsi="Times New Roman" w:cs="Times New Roman"/>
          <w:sz w:val="24"/>
          <w:szCs w:val="24"/>
        </w:rPr>
        <w:t>________________________</w:t>
      </w:r>
    </w:p>
    <w:p w:rsidR="00A1263F" w:rsidRPr="006521BD" w:rsidRDefault="00A1263F" w:rsidP="00A126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«Против</w:t>
      </w:r>
      <w:r w:rsidRPr="006521BD">
        <w:rPr>
          <w:rFonts w:ascii="Times New Roman" w:hAnsi="Times New Roman" w:cs="Times New Roman"/>
          <w:sz w:val="24"/>
          <w:szCs w:val="24"/>
        </w:rPr>
        <w:t>» ___________________</w:t>
      </w:r>
    </w:p>
    <w:p w:rsidR="00A1263F" w:rsidRPr="006521BD" w:rsidRDefault="00A1263F" w:rsidP="00A126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«Воздержались</w:t>
      </w:r>
      <w:r w:rsidRPr="006521BD">
        <w:rPr>
          <w:rFonts w:ascii="Times New Roman" w:hAnsi="Times New Roman" w:cs="Times New Roman"/>
          <w:sz w:val="24"/>
          <w:szCs w:val="24"/>
        </w:rPr>
        <w:t>» ___________</w:t>
      </w:r>
    </w:p>
    <w:p w:rsidR="00A1263F" w:rsidRPr="006521BD" w:rsidRDefault="00A1263F" w:rsidP="00A1263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6521BD">
        <w:rPr>
          <w:rFonts w:ascii="Times New Roman" w:hAnsi="Times New Roman" w:cs="Times New Roman"/>
          <w:sz w:val="24"/>
          <w:szCs w:val="24"/>
        </w:rPr>
        <w:t xml:space="preserve">Председатель </w:t>
      </w:r>
      <w:proofErr w:type="gramStart"/>
      <w:r w:rsidRPr="006521BD">
        <w:rPr>
          <w:rFonts w:ascii="Times New Roman" w:hAnsi="Times New Roman" w:cs="Times New Roman"/>
          <w:sz w:val="24"/>
          <w:szCs w:val="24"/>
        </w:rPr>
        <w:t xml:space="preserve">собрания:   </w:t>
      </w:r>
      <w:proofErr w:type="gramEnd"/>
      <w:r w:rsidRPr="006521BD">
        <w:rPr>
          <w:rFonts w:ascii="Times New Roman" w:hAnsi="Times New Roman" w:cs="Times New Roman"/>
          <w:sz w:val="24"/>
          <w:szCs w:val="24"/>
        </w:rPr>
        <w:t xml:space="preserve">                         __________________________________________</w:t>
      </w:r>
    </w:p>
    <w:p w:rsidR="00A1263F" w:rsidRPr="006521BD" w:rsidRDefault="00A1263F" w:rsidP="00A1263F">
      <w:pPr>
        <w:spacing w:after="0" w:line="240" w:lineRule="auto"/>
        <w:ind w:left="4956" w:firstLine="708"/>
        <w:jc w:val="both"/>
        <w:rPr>
          <w:rFonts w:ascii="Times New Roman" w:hAnsi="Times New Roman" w:cs="Times New Roman"/>
          <w:sz w:val="24"/>
          <w:szCs w:val="24"/>
        </w:rPr>
      </w:pPr>
      <w:r w:rsidRPr="006521BD">
        <w:rPr>
          <w:rFonts w:ascii="Times New Roman" w:hAnsi="Times New Roman" w:cs="Times New Roman"/>
          <w:sz w:val="24"/>
          <w:szCs w:val="24"/>
        </w:rPr>
        <w:t xml:space="preserve">                  (Ф.И.О.)</w:t>
      </w:r>
    </w:p>
    <w:p w:rsidR="00A1263F" w:rsidRPr="006521BD" w:rsidRDefault="00A1263F" w:rsidP="00A1263F">
      <w:pPr>
        <w:spacing w:after="0" w:line="240" w:lineRule="auto"/>
        <w:ind w:firstLine="708"/>
        <w:jc w:val="both"/>
        <w:rPr>
          <w:rFonts w:ascii="Times New Roman" w:hAnsi="Times New Roman" w:cs="Times New Roman"/>
          <w:sz w:val="24"/>
          <w:szCs w:val="24"/>
        </w:rPr>
      </w:pPr>
    </w:p>
    <w:p w:rsidR="00A1263F" w:rsidRPr="006521BD" w:rsidRDefault="00A1263F" w:rsidP="00A1263F">
      <w:pPr>
        <w:spacing w:after="0" w:line="240" w:lineRule="auto"/>
        <w:ind w:firstLine="708"/>
        <w:jc w:val="both"/>
        <w:rPr>
          <w:rFonts w:ascii="Times New Roman" w:hAnsi="Times New Roman" w:cs="Times New Roman"/>
          <w:sz w:val="24"/>
          <w:szCs w:val="24"/>
        </w:rPr>
      </w:pPr>
      <w:r w:rsidRPr="006521BD">
        <w:rPr>
          <w:rFonts w:ascii="Times New Roman" w:hAnsi="Times New Roman" w:cs="Times New Roman"/>
          <w:sz w:val="24"/>
          <w:szCs w:val="24"/>
        </w:rPr>
        <w:t>Секретарь                                                    __________________________________________</w:t>
      </w:r>
    </w:p>
    <w:p w:rsidR="00A1263F" w:rsidRPr="006521BD" w:rsidRDefault="00A1263F" w:rsidP="00A1263F">
      <w:pPr>
        <w:spacing w:after="0" w:line="240" w:lineRule="auto"/>
        <w:ind w:left="4248" w:firstLine="708"/>
        <w:jc w:val="both"/>
        <w:rPr>
          <w:rFonts w:ascii="Times New Roman" w:hAnsi="Times New Roman" w:cs="Times New Roman"/>
          <w:sz w:val="24"/>
          <w:szCs w:val="24"/>
        </w:rPr>
      </w:pPr>
      <w:r w:rsidRPr="006521BD">
        <w:rPr>
          <w:rFonts w:ascii="Times New Roman" w:hAnsi="Times New Roman" w:cs="Times New Roman"/>
          <w:sz w:val="24"/>
          <w:szCs w:val="24"/>
        </w:rPr>
        <w:t xml:space="preserve">                                  (Ф.И.О.)</w:t>
      </w:r>
    </w:p>
    <w:p w:rsidR="00A1263F" w:rsidRPr="006521BD" w:rsidRDefault="00A1263F" w:rsidP="00A1263F">
      <w:pPr>
        <w:spacing w:after="0" w:line="240" w:lineRule="auto"/>
        <w:ind w:firstLine="708"/>
        <w:jc w:val="both"/>
        <w:rPr>
          <w:rFonts w:ascii="Times New Roman" w:hAnsi="Times New Roman" w:cs="Times New Roman"/>
          <w:sz w:val="24"/>
          <w:szCs w:val="24"/>
        </w:rPr>
      </w:pPr>
    </w:p>
    <w:p w:rsidR="00A1263F" w:rsidRPr="006521BD" w:rsidRDefault="00A1263F" w:rsidP="00A1263F">
      <w:pPr>
        <w:spacing w:line="240" w:lineRule="auto"/>
        <w:jc w:val="both"/>
        <w:rPr>
          <w:rFonts w:ascii="Times New Roman" w:hAnsi="Times New Roman" w:cs="Times New Roman"/>
          <w:sz w:val="24"/>
          <w:szCs w:val="24"/>
        </w:rPr>
      </w:pPr>
    </w:p>
    <w:p w:rsidR="00A1263F" w:rsidRPr="006521BD" w:rsidRDefault="00A1263F" w:rsidP="00A1263F">
      <w:pPr>
        <w:spacing w:line="240" w:lineRule="auto"/>
        <w:jc w:val="both"/>
        <w:rPr>
          <w:rFonts w:ascii="Times New Roman" w:hAnsi="Times New Roman" w:cs="Times New Roman"/>
          <w:sz w:val="24"/>
          <w:szCs w:val="24"/>
        </w:rPr>
      </w:pPr>
    </w:p>
    <w:p w:rsidR="00A1263F" w:rsidRPr="006521BD" w:rsidRDefault="00A1263F" w:rsidP="00A1263F">
      <w:pPr>
        <w:jc w:val="both"/>
        <w:rPr>
          <w:rFonts w:ascii="Times New Roman" w:hAnsi="Times New Roman" w:cs="Times New Roman"/>
          <w:sz w:val="24"/>
          <w:szCs w:val="24"/>
        </w:rPr>
      </w:pPr>
    </w:p>
    <w:p w:rsidR="00A1263F" w:rsidRPr="006521BD" w:rsidRDefault="00A1263F" w:rsidP="00A1263F">
      <w:pPr>
        <w:jc w:val="both"/>
        <w:rPr>
          <w:rFonts w:ascii="Times New Roman" w:hAnsi="Times New Roman" w:cs="Times New Roman"/>
          <w:sz w:val="24"/>
          <w:szCs w:val="24"/>
        </w:rPr>
      </w:pPr>
    </w:p>
    <w:p w:rsidR="00A1263F" w:rsidRPr="006521BD" w:rsidRDefault="00A1263F" w:rsidP="00A1263F">
      <w:pPr>
        <w:jc w:val="both"/>
        <w:rPr>
          <w:rFonts w:ascii="Times New Roman" w:hAnsi="Times New Roman" w:cs="Times New Roman"/>
          <w:sz w:val="24"/>
          <w:szCs w:val="24"/>
        </w:rPr>
      </w:pPr>
    </w:p>
    <w:p w:rsidR="00A1263F" w:rsidRPr="006521BD" w:rsidRDefault="00A1263F" w:rsidP="00A1263F">
      <w:pPr>
        <w:jc w:val="both"/>
        <w:rPr>
          <w:rFonts w:ascii="Times New Roman" w:hAnsi="Times New Roman" w:cs="Times New Roman"/>
          <w:sz w:val="24"/>
          <w:szCs w:val="24"/>
        </w:rPr>
      </w:pPr>
    </w:p>
    <w:p w:rsidR="00A1263F" w:rsidRPr="006521BD" w:rsidRDefault="00A1263F" w:rsidP="00A1263F">
      <w:pPr>
        <w:jc w:val="both"/>
        <w:rPr>
          <w:rFonts w:ascii="Times New Roman" w:hAnsi="Times New Roman" w:cs="Times New Roman"/>
          <w:sz w:val="24"/>
          <w:szCs w:val="24"/>
        </w:rPr>
      </w:pPr>
    </w:p>
    <w:p w:rsidR="00A1263F" w:rsidRPr="006521BD" w:rsidRDefault="00A1263F" w:rsidP="00A1263F">
      <w:pPr>
        <w:jc w:val="both"/>
        <w:rPr>
          <w:rFonts w:ascii="Times New Roman" w:hAnsi="Times New Roman" w:cs="Times New Roman"/>
          <w:sz w:val="24"/>
          <w:szCs w:val="24"/>
        </w:rPr>
      </w:pPr>
    </w:p>
    <w:p w:rsidR="00A1263F" w:rsidRPr="006521BD" w:rsidRDefault="00A1263F" w:rsidP="00A1263F">
      <w:pPr>
        <w:jc w:val="both"/>
        <w:rPr>
          <w:rFonts w:ascii="Times New Roman" w:hAnsi="Times New Roman" w:cs="Times New Roman"/>
          <w:sz w:val="24"/>
          <w:szCs w:val="24"/>
        </w:rPr>
      </w:pPr>
    </w:p>
    <w:p w:rsidR="00A1263F" w:rsidRPr="006521BD" w:rsidRDefault="00A1263F" w:rsidP="00A1263F">
      <w:pPr>
        <w:jc w:val="both"/>
        <w:rPr>
          <w:rFonts w:ascii="Times New Roman" w:hAnsi="Times New Roman" w:cs="Times New Roman"/>
          <w:sz w:val="24"/>
          <w:szCs w:val="24"/>
        </w:rPr>
      </w:pPr>
    </w:p>
    <w:p w:rsidR="00A1263F" w:rsidRPr="006521BD" w:rsidRDefault="00A1263F" w:rsidP="00A1263F">
      <w:pPr>
        <w:spacing w:line="100" w:lineRule="atLeast"/>
        <w:jc w:val="both"/>
        <w:rPr>
          <w:rFonts w:ascii="Times New Roman" w:hAnsi="Times New Roman" w:cs="Times New Roman"/>
          <w:color w:val="000000"/>
          <w:sz w:val="24"/>
          <w:szCs w:val="24"/>
        </w:rPr>
      </w:pPr>
    </w:p>
    <w:p w:rsidR="00A1263F" w:rsidRPr="006521BD" w:rsidRDefault="00A1263F" w:rsidP="00A1263F">
      <w:pPr>
        <w:spacing w:line="100" w:lineRule="atLeast"/>
        <w:jc w:val="both"/>
        <w:rPr>
          <w:rFonts w:ascii="Times New Roman" w:hAnsi="Times New Roman" w:cs="Times New Roman"/>
          <w:color w:val="000000"/>
          <w:sz w:val="24"/>
          <w:szCs w:val="24"/>
        </w:rPr>
      </w:pPr>
    </w:p>
    <w:p w:rsidR="00A1263F" w:rsidRPr="006521BD" w:rsidRDefault="00A1263F" w:rsidP="00A1263F">
      <w:pPr>
        <w:spacing w:line="100" w:lineRule="atLeast"/>
        <w:jc w:val="both"/>
        <w:rPr>
          <w:rFonts w:ascii="Times New Roman" w:hAnsi="Times New Roman" w:cs="Times New Roman"/>
          <w:color w:val="000000"/>
          <w:sz w:val="24"/>
          <w:szCs w:val="24"/>
        </w:rPr>
      </w:pPr>
    </w:p>
    <w:p w:rsidR="00A1263F" w:rsidRPr="006521BD" w:rsidRDefault="00A1263F" w:rsidP="00A1263F">
      <w:pPr>
        <w:spacing w:line="100" w:lineRule="atLeast"/>
        <w:ind w:left="5702" w:firstLine="679"/>
        <w:jc w:val="both"/>
        <w:rPr>
          <w:rFonts w:ascii="Times New Roman" w:hAnsi="Times New Roman" w:cs="Times New Roman"/>
          <w:sz w:val="24"/>
          <w:szCs w:val="24"/>
        </w:rPr>
      </w:pPr>
    </w:p>
    <w:p w:rsidR="00A1263F" w:rsidRPr="006521BD" w:rsidRDefault="00A1263F" w:rsidP="00A1263F">
      <w:pPr>
        <w:spacing w:line="100" w:lineRule="atLeast"/>
        <w:jc w:val="both"/>
        <w:rPr>
          <w:rFonts w:ascii="Times New Roman" w:hAnsi="Times New Roman" w:cs="Times New Roman"/>
          <w:sz w:val="24"/>
          <w:szCs w:val="24"/>
        </w:rPr>
      </w:pPr>
    </w:p>
    <w:p w:rsidR="00A1263F" w:rsidRPr="006521BD" w:rsidRDefault="00A1263F" w:rsidP="00A1263F">
      <w:pPr>
        <w:spacing w:line="100" w:lineRule="atLeast"/>
        <w:jc w:val="both"/>
        <w:rPr>
          <w:rFonts w:ascii="Times New Roman" w:hAnsi="Times New Roman" w:cs="Times New Roman"/>
          <w:sz w:val="24"/>
          <w:szCs w:val="24"/>
        </w:rPr>
      </w:pPr>
    </w:p>
    <w:p w:rsidR="00A1263F" w:rsidRDefault="00A1263F" w:rsidP="00A1263F">
      <w:pPr>
        <w:spacing w:line="100" w:lineRule="atLeast"/>
        <w:jc w:val="both"/>
        <w:rPr>
          <w:rFonts w:ascii="Times New Roman" w:hAnsi="Times New Roman" w:cs="Times New Roman"/>
          <w:sz w:val="24"/>
          <w:szCs w:val="24"/>
        </w:rPr>
      </w:pPr>
    </w:p>
    <w:p w:rsidR="00A1263F" w:rsidRDefault="00A1263F" w:rsidP="00A1263F">
      <w:pPr>
        <w:spacing w:line="100" w:lineRule="atLeast"/>
        <w:jc w:val="both"/>
        <w:rPr>
          <w:rFonts w:ascii="Times New Roman" w:hAnsi="Times New Roman" w:cs="Times New Roman"/>
          <w:sz w:val="24"/>
          <w:szCs w:val="24"/>
        </w:rPr>
      </w:pPr>
    </w:p>
    <w:p w:rsidR="00A1263F" w:rsidRDefault="00A1263F" w:rsidP="00A1263F">
      <w:pPr>
        <w:spacing w:line="100" w:lineRule="atLeast"/>
        <w:jc w:val="both"/>
        <w:rPr>
          <w:rFonts w:ascii="Times New Roman" w:hAnsi="Times New Roman" w:cs="Times New Roman"/>
          <w:sz w:val="24"/>
          <w:szCs w:val="24"/>
        </w:rPr>
      </w:pPr>
    </w:p>
    <w:p w:rsidR="00A1263F" w:rsidRDefault="00A1263F" w:rsidP="00A1263F">
      <w:pPr>
        <w:spacing w:line="100" w:lineRule="atLeast"/>
        <w:jc w:val="both"/>
        <w:rPr>
          <w:rFonts w:ascii="Times New Roman" w:hAnsi="Times New Roman" w:cs="Times New Roman"/>
          <w:sz w:val="24"/>
          <w:szCs w:val="24"/>
        </w:rPr>
      </w:pPr>
    </w:p>
    <w:p w:rsidR="00A1263F" w:rsidRPr="006521BD" w:rsidRDefault="00A1263F" w:rsidP="00A1263F">
      <w:pPr>
        <w:spacing w:line="100" w:lineRule="atLeast"/>
        <w:jc w:val="both"/>
        <w:rPr>
          <w:rFonts w:ascii="Times New Roman" w:hAnsi="Times New Roman" w:cs="Times New Roman"/>
          <w:sz w:val="24"/>
          <w:szCs w:val="24"/>
        </w:rPr>
      </w:pPr>
    </w:p>
    <w:p w:rsidR="00A1263F" w:rsidRPr="006521BD" w:rsidRDefault="00A1263F" w:rsidP="00A1263F">
      <w:pPr>
        <w:jc w:val="both"/>
        <w:rPr>
          <w:rFonts w:ascii="Times New Roman" w:hAnsi="Times New Roman" w:cs="Times New Roman"/>
          <w:sz w:val="24"/>
          <w:szCs w:val="24"/>
        </w:rPr>
      </w:pPr>
    </w:p>
    <w:p w:rsidR="00A1263F" w:rsidRDefault="00A1263F" w:rsidP="00A1263F">
      <w:pPr>
        <w:jc w:val="both"/>
        <w:rPr>
          <w:rFonts w:ascii="Times New Roman" w:hAnsi="Times New Roman" w:cs="Times New Roman"/>
          <w:sz w:val="24"/>
          <w:szCs w:val="24"/>
        </w:rPr>
      </w:pPr>
    </w:p>
    <w:p w:rsidR="00A1263F" w:rsidRDefault="00A1263F" w:rsidP="00A1263F">
      <w:pPr>
        <w:jc w:val="both"/>
        <w:rPr>
          <w:rFonts w:ascii="Times New Roman" w:hAnsi="Times New Roman" w:cs="Times New Roman"/>
          <w:sz w:val="24"/>
          <w:szCs w:val="24"/>
        </w:rPr>
      </w:pPr>
    </w:p>
    <w:p w:rsidR="00A1263F" w:rsidRPr="006521BD" w:rsidRDefault="00A1263F" w:rsidP="00A1263F">
      <w:pPr>
        <w:jc w:val="both"/>
        <w:rPr>
          <w:rFonts w:ascii="Times New Roman" w:hAnsi="Times New Roman" w:cs="Times New Roman"/>
          <w:sz w:val="24"/>
          <w:szCs w:val="24"/>
        </w:rPr>
      </w:pPr>
    </w:p>
    <w:p w:rsidR="00A1263F" w:rsidRDefault="00A1263F" w:rsidP="00A1263F">
      <w:pPr>
        <w:jc w:val="both"/>
      </w:pPr>
    </w:p>
    <w:p w:rsidR="00A1263F" w:rsidRDefault="00A1263F" w:rsidP="00A1263F"/>
    <w:p w:rsidR="00BE69E8" w:rsidRDefault="00BE69E8"/>
    <w:sectPr w:rsidR="00BE69E8" w:rsidSect="00043B90">
      <w:headerReference w:type="default" r:id="rId13"/>
      <w:pgSz w:w="11906" w:h="16838"/>
      <w:pgMar w:top="540" w:right="707" w:bottom="360" w:left="993" w:header="142" w:footer="720" w:gutter="0"/>
      <w:cols w:space="720"/>
      <w:docGrid w:linePitch="24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003E" w:rsidRDefault="00B2003E" w:rsidP="00161C49">
      <w:pPr>
        <w:spacing w:after="0" w:line="240" w:lineRule="auto"/>
      </w:pPr>
      <w:r>
        <w:separator/>
      </w:r>
    </w:p>
  </w:endnote>
  <w:endnote w:type="continuationSeparator" w:id="0">
    <w:p w:rsidR="00B2003E" w:rsidRDefault="00B2003E" w:rsidP="00161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Times New Roman"/>
    <w:charset w:val="CC"/>
    <w:family w:val="auto"/>
    <w:pitch w:val="default"/>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Gungsuh">
    <w:panose1 w:val="02030600000101010101"/>
    <w:charset w:val="81"/>
    <w:family w:val="roman"/>
    <w:pitch w:val="variable"/>
    <w:sig w:usb0="B00002AF" w:usb1="69D77CFB" w:usb2="00000030" w:usb3="00000000" w:csb0="000800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003E" w:rsidRDefault="00B2003E" w:rsidP="00161C49">
      <w:pPr>
        <w:spacing w:after="0" w:line="240" w:lineRule="auto"/>
      </w:pPr>
      <w:r>
        <w:separator/>
      </w:r>
    </w:p>
  </w:footnote>
  <w:footnote w:type="continuationSeparator" w:id="0">
    <w:p w:rsidR="00B2003E" w:rsidRDefault="00B2003E" w:rsidP="00161C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D03" w:rsidRDefault="00A60322" w:rsidP="002B0C2D">
    <w:pPr>
      <w:spacing w:after="0" w:line="240" w:lineRule="auto"/>
      <w:rPr>
        <w:rFonts w:ascii="Times New Roman" w:hAnsi="Times New Roman" w:cs="Times New Roman"/>
        <w:sz w:val="24"/>
        <w:szCs w:val="24"/>
      </w:rPr>
    </w:pPr>
  </w:p>
  <w:p w:rsidR="00602D03" w:rsidRPr="004C1C66" w:rsidRDefault="00BE69E8" w:rsidP="00586D84">
    <w:pPr>
      <w:spacing w:after="0" w:line="240" w:lineRule="auto"/>
      <w:jc w:val="center"/>
      <w:rPr>
        <w:rFonts w:ascii="Times New Roman" w:hAnsi="Times New Roman" w:cs="Times New Roman"/>
        <w:b/>
        <w:sz w:val="24"/>
        <w:szCs w:val="24"/>
      </w:rPr>
    </w:pPr>
    <w:proofErr w:type="gramStart"/>
    <w:r w:rsidRPr="004C1C66">
      <w:rPr>
        <w:rFonts w:ascii="Times New Roman" w:hAnsi="Times New Roman" w:cs="Times New Roman"/>
        <w:b/>
        <w:sz w:val="24"/>
        <w:szCs w:val="24"/>
      </w:rPr>
      <w:t>Муниципальное  бюджетное</w:t>
    </w:r>
    <w:proofErr w:type="gramEnd"/>
    <w:r w:rsidRPr="004C1C66">
      <w:rPr>
        <w:rFonts w:ascii="Times New Roman" w:hAnsi="Times New Roman" w:cs="Times New Roman"/>
        <w:b/>
        <w:sz w:val="24"/>
        <w:szCs w:val="24"/>
      </w:rPr>
      <w:t xml:space="preserve"> общеобразовательное учреждение</w:t>
    </w:r>
  </w:p>
  <w:p w:rsidR="00602D03" w:rsidRPr="004C1C66" w:rsidRDefault="00BE69E8" w:rsidP="00586D84">
    <w:pPr>
      <w:spacing w:after="0" w:line="240" w:lineRule="auto"/>
      <w:jc w:val="center"/>
      <w:rPr>
        <w:rFonts w:ascii="Times New Roman" w:hAnsi="Times New Roman" w:cs="Times New Roman"/>
        <w:b/>
        <w:sz w:val="24"/>
        <w:szCs w:val="24"/>
      </w:rPr>
    </w:pPr>
    <w:r w:rsidRPr="004C1C66">
      <w:rPr>
        <w:rFonts w:ascii="Times New Roman" w:hAnsi="Times New Roman" w:cs="Times New Roman"/>
        <w:b/>
        <w:sz w:val="24"/>
        <w:szCs w:val="24"/>
      </w:rPr>
      <w:t>«Средняя общеобразовательная школа №</w:t>
    </w:r>
    <w:proofErr w:type="gramStart"/>
    <w:r w:rsidRPr="004C1C66">
      <w:rPr>
        <w:rFonts w:ascii="Times New Roman" w:hAnsi="Times New Roman" w:cs="Times New Roman"/>
        <w:b/>
        <w:sz w:val="24"/>
        <w:szCs w:val="24"/>
      </w:rPr>
      <w:t>3»  аула</w:t>
    </w:r>
    <w:proofErr w:type="gramEnd"/>
    <w:r w:rsidRPr="004C1C66">
      <w:rPr>
        <w:rFonts w:ascii="Times New Roman" w:hAnsi="Times New Roman" w:cs="Times New Roman"/>
        <w:b/>
        <w:sz w:val="24"/>
        <w:szCs w:val="24"/>
      </w:rPr>
      <w:t xml:space="preserve"> </w:t>
    </w:r>
    <w:proofErr w:type="spellStart"/>
    <w:r w:rsidRPr="004C1C66">
      <w:rPr>
        <w:rFonts w:ascii="Times New Roman" w:hAnsi="Times New Roman" w:cs="Times New Roman"/>
        <w:b/>
        <w:sz w:val="24"/>
        <w:szCs w:val="24"/>
      </w:rPr>
      <w:t>Джерокай</w:t>
    </w:r>
    <w:proofErr w:type="spellEnd"/>
    <w:r w:rsidRPr="004C1C66">
      <w:rPr>
        <w:rFonts w:ascii="Times New Roman" w:hAnsi="Times New Roman" w:cs="Times New Roman"/>
        <w:b/>
        <w:sz w:val="24"/>
        <w:szCs w:val="24"/>
      </w:rPr>
      <w:t xml:space="preserve">  </w:t>
    </w:r>
  </w:p>
  <w:p w:rsidR="00602D03" w:rsidRPr="004C1C66" w:rsidRDefault="00BE69E8" w:rsidP="00586D84">
    <w:pPr>
      <w:spacing w:after="0" w:line="240" w:lineRule="auto"/>
      <w:jc w:val="center"/>
      <w:rPr>
        <w:rFonts w:ascii="Times New Roman" w:hAnsi="Times New Roman" w:cs="Times New Roman"/>
        <w:b/>
        <w:sz w:val="24"/>
        <w:szCs w:val="24"/>
      </w:rPr>
    </w:pPr>
    <w:r w:rsidRPr="004C1C66">
      <w:rPr>
        <w:rFonts w:ascii="Times New Roman" w:hAnsi="Times New Roman" w:cs="Times New Roman"/>
        <w:b/>
        <w:sz w:val="24"/>
        <w:szCs w:val="24"/>
      </w:rPr>
      <w:t>Шовгеновского района Республики Адыгея</w:t>
    </w:r>
  </w:p>
  <w:p w:rsidR="00602D03" w:rsidRPr="004C1C66" w:rsidRDefault="00A60322">
    <w:pPr>
      <w:pStyle w:val="af4"/>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RTF_Num 2"/>
    <w:lvl w:ilvl="0">
      <w:start w:val="1"/>
      <w:numFmt w:val="bullet"/>
      <w:suff w:val="nothing"/>
      <w:lvlText w:val="-"/>
      <w:lvlJc w:val="left"/>
      <w:pPr>
        <w:tabs>
          <w:tab w:val="num" w:pos="0"/>
        </w:tabs>
        <w:ind w:left="0" w:firstLine="0"/>
      </w:pPr>
      <w:rPr>
        <w:rFonts w:ascii="OpenSymbol" w:hAnsi="OpenSymbol"/>
        <w:b w:val="0"/>
        <w:bCs w:val="0"/>
        <w:i w:val="0"/>
        <w:iCs w:val="0"/>
        <w:caps w:val="0"/>
        <w:smallCaps w:val="0"/>
        <w:strike w:val="0"/>
        <w:dstrike w:val="0"/>
        <w:color w:val="000000"/>
        <w:spacing w:val="0"/>
        <w:w w:val="100"/>
        <w:position w:val="0"/>
        <w:sz w:val="22"/>
        <w:szCs w:val="22"/>
        <w:u w:val="none"/>
        <w:vertAlign w:val="baseline"/>
        <w:lang w:val="ru-RU"/>
      </w:rPr>
    </w:lvl>
    <w:lvl w:ilvl="1">
      <w:start w:val="1"/>
      <w:numFmt w:val="bullet"/>
      <w:suff w:val="nothing"/>
      <w:lvlText w:val="-"/>
      <w:lvlJc w:val="left"/>
      <w:pPr>
        <w:tabs>
          <w:tab w:val="num" w:pos="0"/>
        </w:tabs>
        <w:ind w:left="0" w:firstLine="0"/>
      </w:pPr>
      <w:rPr>
        <w:rFonts w:ascii="OpenSymbol" w:hAnsi="OpenSymbol"/>
        <w:b w:val="0"/>
        <w:bCs w:val="0"/>
        <w:i w:val="0"/>
        <w:iCs w:val="0"/>
        <w:caps w:val="0"/>
        <w:smallCaps w:val="0"/>
        <w:strike w:val="0"/>
        <w:dstrike w:val="0"/>
        <w:color w:val="000000"/>
        <w:spacing w:val="0"/>
        <w:w w:val="100"/>
        <w:position w:val="0"/>
        <w:sz w:val="22"/>
        <w:szCs w:val="22"/>
        <w:u w:val="none"/>
        <w:vertAlign w:val="baseline"/>
        <w:lang w:val="ru-RU"/>
      </w:rPr>
    </w:lvl>
    <w:lvl w:ilvl="2">
      <w:start w:val="1"/>
      <w:numFmt w:val="bullet"/>
      <w:suff w:val="nothing"/>
      <w:lvlText w:val="-"/>
      <w:lvlJc w:val="left"/>
      <w:pPr>
        <w:tabs>
          <w:tab w:val="num" w:pos="0"/>
        </w:tabs>
        <w:ind w:left="0" w:firstLine="0"/>
      </w:pPr>
      <w:rPr>
        <w:rFonts w:ascii="OpenSymbol" w:hAnsi="OpenSymbol"/>
        <w:b w:val="0"/>
        <w:bCs w:val="0"/>
        <w:i w:val="0"/>
        <w:iCs w:val="0"/>
        <w:caps w:val="0"/>
        <w:smallCaps w:val="0"/>
        <w:strike w:val="0"/>
        <w:dstrike w:val="0"/>
        <w:color w:val="000000"/>
        <w:spacing w:val="0"/>
        <w:w w:val="100"/>
        <w:position w:val="0"/>
        <w:sz w:val="22"/>
        <w:szCs w:val="22"/>
        <w:u w:val="none"/>
        <w:vertAlign w:val="baseline"/>
        <w:lang w:val="ru-RU"/>
      </w:rPr>
    </w:lvl>
    <w:lvl w:ilvl="3">
      <w:start w:val="1"/>
      <w:numFmt w:val="bullet"/>
      <w:suff w:val="nothing"/>
      <w:lvlText w:val="-"/>
      <w:lvlJc w:val="left"/>
      <w:pPr>
        <w:tabs>
          <w:tab w:val="num" w:pos="0"/>
        </w:tabs>
        <w:ind w:left="0" w:firstLine="0"/>
      </w:pPr>
      <w:rPr>
        <w:rFonts w:ascii="OpenSymbol" w:hAnsi="OpenSymbol"/>
        <w:b w:val="0"/>
        <w:bCs w:val="0"/>
        <w:i w:val="0"/>
        <w:iCs w:val="0"/>
        <w:caps w:val="0"/>
        <w:smallCaps w:val="0"/>
        <w:strike w:val="0"/>
        <w:dstrike w:val="0"/>
        <w:color w:val="000000"/>
        <w:spacing w:val="0"/>
        <w:w w:val="100"/>
        <w:position w:val="0"/>
        <w:sz w:val="22"/>
        <w:szCs w:val="22"/>
        <w:u w:val="none"/>
        <w:vertAlign w:val="baseline"/>
        <w:lang w:val="ru-RU"/>
      </w:rPr>
    </w:lvl>
    <w:lvl w:ilvl="4">
      <w:start w:val="1"/>
      <w:numFmt w:val="bullet"/>
      <w:suff w:val="nothing"/>
      <w:lvlText w:val="-"/>
      <w:lvlJc w:val="left"/>
      <w:pPr>
        <w:tabs>
          <w:tab w:val="num" w:pos="0"/>
        </w:tabs>
        <w:ind w:left="0" w:firstLine="0"/>
      </w:pPr>
      <w:rPr>
        <w:rFonts w:ascii="OpenSymbol" w:hAnsi="OpenSymbol"/>
        <w:b w:val="0"/>
        <w:bCs w:val="0"/>
        <w:i w:val="0"/>
        <w:iCs w:val="0"/>
        <w:caps w:val="0"/>
        <w:smallCaps w:val="0"/>
        <w:strike w:val="0"/>
        <w:dstrike w:val="0"/>
        <w:color w:val="000000"/>
        <w:spacing w:val="0"/>
        <w:w w:val="100"/>
        <w:position w:val="0"/>
        <w:sz w:val="22"/>
        <w:szCs w:val="22"/>
        <w:u w:val="none"/>
        <w:vertAlign w:val="baseline"/>
        <w:lang w:val="ru-RU"/>
      </w:rPr>
    </w:lvl>
    <w:lvl w:ilvl="5">
      <w:start w:val="1"/>
      <w:numFmt w:val="bullet"/>
      <w:suff w:val="nothing"/>
      <w:lvlText w:val="-"/>
      <w:lvlJc w:val="left"/>
      <w:pPr>
        <w:tabs>
          <w:tab w:val="num" w:pos="0"/>
        </w:tabs>
        <w:ind w:left="0" w:firstLine="0"/>
      </w:pPr>
      <w:rPr>
        <w:rFonts w:ascii="OpenSymbol" w:hAnsi="OpenSymbol"/>
        <w:b w:val="0"/>
        <w:bCs w:val="0"/>
        <w:i w:val="0"/>
        <w:iCs w:val="0"/>
        <w:caps w:val="0"/>
        <w:smallCaps w:val="0"/>
        <w:strike w:val="0"/>
        <w:dstrike w:val="0"/>
        <w:color w:val="000000"/>
        <w:spacing w:val="0"/>
        <w:w w:val="100"/>
        <w:position w:val="0"/>
        <w:sz w:val="22"/>
        <w:szCs w:val="22"/>
        <w:u w:val="none"/>
        <w:vertAlign w:val="baseline"/>
        <w:lang w:val="ru-RU"/>
      </w:rPr>
    </w:lvl>
    <w:lvl w:ilvl="6">
      <w:start w:val="1"/>
      <w:numFmt w:val="bullet"/>
      <w:suff w:val="nothing"/>
      <w:lvlText w:val="-"/>
      <w:lvlJc w:val="left"/>
      <w:pPr>
        <w:tabs>
          <w:tab w:val="num" w:pos="0"/>
        </w:tabs>
        <w:ind w:left="0" w:firstLine="0"/>
      </w:pPr>
      <w:rPr>
        <w:rFonts w:ascii="OpenSymbol" w:hAnsi="OpenSymbol"/>
        <w:b w:val="0"/>
        <w:bCs w:val="0"/>
        <w:i w:val="0"/>
        <w:iCs w:val="0"/>
        <w:caps w:val="0"/>
        <w:smallCaps w:val="0"/>
        <w:strike w:val="0"/>
        <w:dstrike w:val="0"/>
        <w:color w:val="000000"/>
        <w:spacing w:val="0"/>
        <w:w w:val="100"/>
        <w:position w:val="0"/>
        <w:sz w:val="22"/>
        <w:szCs w:val="22"/>
        <w:u w:val="none"/>
        <w:vertAlign w:val="baseline"/>
        <w:lang w:val="ru-RU"/>
      </w:rPr>
    </w:lvl>
    <w:lvl w:ilvl="7">
      <w:start w:val="1"/>
      <w:numFmt w:val="bullet"/>
      <w:suff w:val="nothing"/>
      <w:lvlText w:val="-"/>
      <w:lvlJc w:val="left"/>
      <w:pPr>
        <w:tabs>
          <w:tab w:val="num" w:pos="0"/>
        </w:tabs>
        <w:ind w:left="0" w:firstLine="0"/>
      </w:pPr>
      <w:rPr>
        <w:rFonts w:ascii="OpenSymbol" w:hAnsi="OpenSymbol"/>
        <w:b w:val="0"/>
        <w:bCs w:val="0"/>
        <w:i w:val="0"/>
        <w:iCs w:val="0"/>
        <w:caps w:val="0"/>
        <w:smallCaps w:val="0"/>
        <w:strike w:val="0"/>
        <w:dstrike w:val="0"/>
        <w:color w:val="000000"/>
        <w:spacing w:val="0"/>
        <w:w w:val="100"/>
        <w:position w:val="0"/>
        <w:sz w:val="22"/>
        <w:szCs w:val="22"/>
        <w:u w:val="none"/>
        <w:vertAlign w:val="baseline"/>
        <w:lang w:val="ru-RU"/>
      </w:rPr>
    </w:lvl>
    <w:lvl w:ilvl="8">
      <w:start w:val="1"/>
      <w:numFmt w:val="bullet"/>
      <w:suff w:val="nothing"/>
      <w:lvlText w:val="-"/>
      <w:lvlJc w:val="left"/>
      <w:pPr>
        <w:tabs>
          <w:tab w:val="num" w:pos="0"/>
        </w:tabs>
        <w:ind w:left="0" w:firstLine="0"/>
      </w:pPr>
      <w:rPr>
        <w:rFonts w:ascii="OpenSymbol" w:hAnsi="OpenSymbol"/>
        <w:b w:val="0"/>
        <w:bCs w:val="0"/>
        <w:i w:val="0"/>
        <w:iCs w:val="0"/>
        <w:caps w:val="0"/>
        <w:smallCaps w:val="0"/>
        <w:strike w:val="0"/>
        <w:dstrike w:val="0"/>
        <w:color w:val="000000"/>
        <w:spacing w:val="0"/>
        <w:w w:val="100"/>
        <w:position w:val="0"/>
        <w:sz w:val="22"/>
        <w:szCs w:val="22"/>
        <w:u w:val="none"/>
        <w:vertAlign w:val="baseline"/>
        <w:lang w:val="ru-RU"/>
      </w:rPr>
    </w:lvl>
  </w:abstractNum>
  <w:abstractNum w:abstractNumId="2" w15:restartNumberingAfterBreak="0">
    <w:nsid w:val="00000003"/>
    <w:multiLevelType w:val="multilevel"/>
    <w:tmpl w:val="00000003"/>
    <w:name w:val="RTF_Num 3"/>
    <w:lvl w:ilvl="0">
      <w:start w:val="1"/>
      <w:numFmt w:val="decimal"/>
      <w:suff w:val="nothing"/>
      <w:lvlText w:val="%1."/>
      <w:lvlJc w:val="left"/>
      <w:pPr>
        <w:tabs>
          <w:tab w:val="num" w:pos="0"/>
        </w:tabs>
        <w:ind w:left="0" w:firstLine="0"/>
      </w:pPr>
      <w:rPr>
        <w:b w:val="0"/>
        <w:bCs w:val="0"/>
        <w:i w:val="0"/>
        <w:iCs w:val="0"/>
        <w:caps w:val="0"/>
        <w:smallCaps w:val="0"/>
        <w:strike w:val="0"/>
        <w:dstrike w:val="0"/>
        <w:color w:val="000000"/>
        <w:spacing w:val="0"/>
        <w:w w:val="100"/>
        <w:position w:val="0"/>
        <w:sz w:val="22"/>
        <w:szCs w:val="22"/>
        <w:u w:val="none"/>
        <w:vertAlign w:val="baseline"/>
        <w:lang w:val="ru-RU"/>
      </w:rPr>
    </w:lvl>
    <w:lvl w:ilvl="1">
      <w:start w:val="1"/>
      <w:numFmt w:val="decimal"/>
      <w:suff w:val="nothing"/>
      <w:lvlText w:val="%2."/>
      <w:lvlJc w:val="left"/>
      <w:pPr>
        <w:tabs>
          <w:tab w:val="num" w:pos="0"/>
        </w:tabs>
        <w:ind w:left="0" w:firstLine="0"/>
      </w:pPr>
      <w:rPr>
        <w:b w:val="0"/>
        <w:bCs w:val="0"/>
        <w:i w:val="0"/>
        <w:iCs w:val="0"/>
        <w:caps w:val="0"/>
        <w:smallCaps w:val="0"/>
        <w:strike w:val="0"/>
        <w:dstrike w:val="0"/>
        <w:color w:val="000000"/>
        <w:spacing w:val="0"/>
        <w:w w:val="100"/>
        <w:position w:val="0"/>
        <w:sz w:val="22"/>
        <w:szCs w:val="22"/>
        <w:u w:val="none"/>
        <w:vertAlign w:val="baseline"/>
        <w:lang w:val="ru-RU"/>
      </w:rPr>
    </w:lvl>
    <w:lvl w:ilvl="2">
      <w:start w:val="1"/>
      <w:numFmt w:val="decimal"/>
      <w:suff w:val="nothing"/>
      <w:lvlText w:val="%3."/>
      <w:lvlJc w:val="left"/>
      <w:pPr>
        <w:tabs>
          <w:tab w:val="num" w:pos="0"/>
        </w:tabs>
        <w:ind w:left="0" w:firstLine="0"/>
      </w:pPr>
      <w:rPr>
        <w:b w:val="0"/>
        <w:bCs w:val="0"/>
        <w:i w:val="0"/>
        <w:iCs w:val="0"/>
        <w:caps w:val="0"/>
        <w:smallCaps w:val="0"/>
        <w:strike w:val="0"/>
        <w:dstrike w:val="0"/>
        <w:color w:val="000000"/>
        <w:spacing w:val="0"/>
        <w:w w:val="100"/>
        <w:position w:val="0"/>
        <w:sz w:val="22"/>
        <w:szCs w:val="22"/>
        <w:u w:val="none"/>
        <w:vertAlign w:val="baseline"/>
        <w:lang w:val="ru-RU"/>
      </w:rPr>
    </w:lvl>
    <w:lvl w:ilvl="3">
      <w:start w:val="1"/>
      <w:numFmt w:val="decimal"/>
      <w:suff w:val="nothing"/>
      <w:lvlText w:val="%4."/>
      <w:lvlJc w:val="left"/>
      <w:pPr>
        <w:tabs>
          <w:tab w:val="num" w:pos="0"/>
        </w:tabs>
        <w:ind w:left="0" w:firstLine="0"/>
      </w:pPr>
      <w:rPr>
        <w:b w:val="0"/>
        <w:bCs w:val="0"/>
        <w:i w:val="0"/>
        <w:iCs w:val="0"/>
        <w:caps w:val="0"/>
        <w:smallCaps w:val="0"/>
        <w:strike w:val="0"/>
        <w:dstrike w:val="0"/>
        <w:color w:val="000000"/>
        <w:spacing w:val="0"/>
        <w:w w:val="100"/>
        <w:position w:val="0"/>
        <w:sz w:val="22"/>
        <w:szCs w:val="22"/>
        <w:u w:val="none"/>
        <w:vertAlign w:val="baseline"/>
        <w:lang w:val="ru-RU"/>
      </w:rPr>
    </w:lvl>
    <w:lvl w:ilvl="4">
      <w:start w:val="1"/>
      <w:numFmt w:val="decimal"/>
      <w:suff w:val="nothing"/>
      <w:lvlText w:val="%5."/>
      <w:lvlJc w:val="left"/>
      <w:pPr>
        <w:tabs>
          <w:tab w:val="num" w:pos="0"/>
        </w:tabs>
        <w:ind w:left="0" w:firstLine="0"/>
      </w:pPr>
      <w:rPr>
        <w:b w:val="0"/>
        <w:bCs w:val="0"/>
        <w:i w:val="0"/>
        <w:iCs w:val="0"/>
        <w:caps w:val="0"/>
        <w:smallCaps w:val="0"/>
        <w:strike w:val="0"/>
        <w:dstrike w:val="0"/>
        <w:color w:val="000000"/>
        <w:spacing w:val="0"/>
        <w:w w:val="100"/>
        <w:position w:val="0"/>
        <w:sz w:val="22"/>
        <w:szCs w:val="22"/>
        <w:u w:val="none"/>
        <w:vertAlign w:val="baseline"/>
        <w:lang w:val="ru-RU"/>
      </w:rPr>
    </w:lvl>
    <w:lvl w:ilvl="5">
      <w:start w:val="1"/>
      <w:numFmt w:val="decimal"/>
      <w:suff w:val="nothing"/>
      <w:lvlText w:val="%6."/>
      <w:lvlJc w:val="left"/>
      <w:pPr>
        <w:tabs>
          <w:tab w:val="num" w:pos="0"/>
        </w:tabs>
        <w:ind w:left="0" w:firstLine="0"/>
      </w:pPr>
      <w:rPr>
        <w:b w:val="0"/>
        <w:bCs w:val="0"/>
        <w:i w:val="0"/>
        <w:iCs w:val="0"/>
        <w:caps w:val="0"/>
        <w:smallCaps w:val="0"/>
        <w:strike w:val="0"/>
        <w:dstrike w:val="0"/>
        <w:color w:val="000000"/>
        <w:spacing w:val="0"/>
        <w:w w:val="100"/>
        <w:position w:val="0"/>
        <w:sz w:val="22"/>
        <w:szCs w:val="22"/>
        <w:u w:val="none"/>
        <w:vertAlign w:val="baseline"/>
        <w:lang w:val="ru-RU"/>
      </w:rPr>
    </w:lvl>
    <w:lvl w:ilvl="6">
      <w:start w:val="1"/>
      <w:numFmt w:val="decimal"/>
      <w:suff w:val="nothing"/>
      <w:lvlText w:val="%7."/>
      <w:lvlJc w:val="left"/>
      <w:pPr>
        <w:tabs>
          <w:tab w:val="num" w:pos="0"/>
        </w:tabs>
        <w:ind w:left="0" w:firstLine="0"/>
      </w:pPr>
      <w:rPr>
        <w:b w:val="0"/>
        <w:bCs w:val="0"/>
        <w:i w:val="0"/>
        <w:iCs w:val="0"/>
        <w:caps w:val="0"/>
        <w:smallCaps w:val="0"/>
        <w:strike w:val="0"/>
        <w:dstrike w:val="0"/>
        <w:color w:val="000000"/>
        <w:spacing w:val="0"/>
        <w:w w:val="100"/>
        <w:position w:val="0"/>
        <w:sz w:val="22"/>
        <w:szCs w:val="22"/>
        <w:u w:val="none"/>
        <w:vertAlign w:val="baseline"/>
        <w:lang w:val="ru-RU"/>
      </w:rPr>
    </w:lvl>
    <w:lvl w:ilvl="7">
      <w:start w:val="1"/>
      <w:numFmt w:val="decimal"/>
      <w:suff w:val="nothing"/>
      <w:lvlText w:val="%8."/>
      <w:lvlJc w:val="left"/>
      <w:pPr>
        <w:tabs>
          <w:tab w:val="num" w:pos="0"/>
        </w:tabs>
        <w:ind w:left="0" w:firstLine="0"/>
      </w:pPr>
      <w:rPr>
        <w:b w:val="0"/>
        <w:bCs w:val="0"/>
        <w:i w:val="0"/>
        <w:iCs w:val="0"/>
        <w:caps w:val="0"/>
        <w:smallCaps w:val="0"/>
        <w:strike w:val="0"/>
        <w:dstrike w:val="0"/>
        <w:color w:val="000000"/>
        <w:spacing w:val="0"/>
        <w:w w:val="100"/>
        <w:position w:val="0"/>
        <w:sz w:val="22"/>
        <w:szCs w:val="22"/>
        <w:u w:val="none"/>
        <w:vertAlign w:val="baseline"/>
        <w:lang w:val="ru-RU"/>
      </w:rPr>
    </w:lvl>
    <w:lvl w:ilvl="8">
      <w:start w:val="1"/>
      <w:numFmt w:val="decimal"/>
      <w:suff w:val="nothing"/>
      <w:lvlText w:val="%9."/>
      <w:lvlJc w:val="left"/>
      <w:pPr>
        <w:tabs>
          <w:tab w:val="num" w:pos="0"/>
        </w:tabs>
        <w:ind w:left="0" w:firstLine="0"/>
      </w:pPr>
      <w:rPr>
        <w:b w:val="0"/>
        <w:bCs w:val="0"/>
        <w:i w:val="0"/>
        <w:iCs w:val="0"/>
        <w:caps w:val="0"/>
        <w:smallCaps w:val="0"/>
        <w:strike w:val="0"/>
        <w:dstrike w:val="0"/>
        <w:color w:val="000000"/>
        <w:spacing w:val="0"/>
        <w:w w:val="100"/>
        <w:position w:val="0"/>
        <w:sz w:val="22"/>
        <w:szCs w:val="22"/>
        <w:u w:val="none"/>
        <w:vertAlign w:val="baseline"/>
        <w:lang w:val="ru-RU"/>
      </w:rPr>
    </w:lvl>
  </w:abstractNum>
  <w:abstractNum w:abstractNumId="3" w15:restartNumberingAfterBreak="0">
    <w:nsid w:val="00000004"/>
    <w:multiLevelType w:val="multilevel"/>
    <w:tmpl w:val="00000004"/>
    <w:name w:val="RTF_Num 4"/>
    <w:lvl w:ilvl="0">
      <w:start w:val="1"/>
      <w:numFmt w:val="decimal"/>
      <w:suff w:val="nothing"/>
      <w:lvlText w:val="%1."/>
      <w:lvlJc w:val="left"/>
      <w:pPr>
        <w:tabs>
          <w:tab w:val="num" w:pos="0"/>
        </w:tabs>
        <w:ind w:left="0" w:firstLine="0"/>
      </w:pPr>
      <w:rPr>
        <w:b w:val="0"/>
        <w:bCs w:val="0"/>
        <w:i w:val="0"/>
        <w:iCs w:val="0"/>
        <w:caps w:val="0"/>
        <w:smallCaps w:val="0"/>
        <w:strike w:val="0"/>
        <w:dstrike w:val="0"/>
        <w:color w:val="000000"/>
        <w:spacing w:val="0"/>
        <w:w w:val="100"/>
        <w:position w:val="0"/>
        <w:sz w:val="22"/>
        <w:szCs w:val="22"/>
        <w:u w:val="none"/>
        <w:vertAlign w:val="baseline"/>
        <w:lang w:val="ru-RU"/>
      </w:rPr>
    </w:lvl>
    <w:lvl w:ilvl="1">
      <w:start w:val="1"/>
      <w:numFmt w:val="decimal"/>
      <w:suff w:val="nothing"/>
      <w:lvlText w:val="%2."/>
      <w:lvlJc w:val="left"/>
      <w:pPr>
        <w:tabs>
          <w:tab w:val="num" w:pos="0"/>
        </w:tabs>
        <w:ind w:left="0" w:firstLine="0"/>
      </w:pPr>
      <w:rPr>
        <w:b w:val="0"/>
        <w:bCs w:val="0"/>
        <w:i w:val="0"/>
        <w:iCs w:val="0"/>
        <w:caps w:val="0"/>
        <w:smallCaps w:val="0"/>
        <w:strike w:val="0"/>
        <w:dstrike w:val="0"/>
        <w:color w:val="000000"/>
        <w:spacing w:val="0"/>
        <w:w w:val="100"/>
        <w:position w:val="0"/>
        <w:sz w:val="22"/>
        <w:szCs w:val="22"/>
        <w:u w:val="none"/>
        <w:vertAlign w:val="baseline"/>
        <w:lang w:val="ru-RU"/>
      </w:rPr>
    </w:lvl>
    <w:lvl w:ilvl="2">
      <w:start w:val="1"/>
      <w:numFmt w:val="decimal"/>
      <w:suff w:val="nothing"/>
      <w:lvlText w:val="%3."/>
      <w:lvlJc w:val="left"/>
      <w:pPr>
        <w:tabs>
          <w:tab w:val="num" w:pos="0"/>
        </w:tabs>
        <w:ind w:left="0" w:firstLine="0"/>
      </w:pPr>
      <w:rPr>
        <w:b w:val="0"/>
        <w:bCs w:val="0"/>
        <w:i w:val="0"/>
        <w:iCs w:val="0"/>
        <w:caps w:val="0"/>
        <w:smallCaps w:val="0"/>
        <w:strike w:val="0"/>
        <w:dstrike w:val="0"/>
        <w:color w:val="000000"/>
        <w:spacing w:val="0"/>
        <w:w w:val="100"/>
        <w:position w:val="0"/>
        <w:sz w:val="22"/>
        <w:szCs w:val="22"/>
        <w:u w:val="none"/>
        <w:vertAlign w:val="baseline"/>
        <w:lang w:val="ru-RU"/>
      </w:rPr>
    </w:lvl>
    <w:lvl w:ilvl="3">
      <w:start w:val="1"/>
      <w:numFmt w:val="decimal"/>
      <w:suff w:val="nothing"/>
      <w:lvlText w:val="%4."/>
      <w:lvlJc w:val="left"/>
      <w:pPr>
        <w:tabs>
          <w:tab w:val="num" w:pos="0"/>
        </w:tabs>
        <w:ind w:left="0" w:firstLine="0"/>
      </w:pPr>
      <w:rPr>
        <w:b w:val="0"/>
        <w:bCs w:val="0"/>
        <w:i w:val="0"/>
        <w:iCs w:val="0"/>
        <w:caps w:val="0"/>
        <w:smallCaps w:val="0"/>
        <w:strike w:val="0"/>
        <w:dstrike w:val="0"/>
        <w:color w:val="000000"/>
        <w:spacing w:val="0"/>
        <w:w w:val="100"/>
        <w:position w:val="0"/>
        <w:sz w:val="22"/>
        <w:szCs w:val="22"/>
        <w:u w:val="none"/>
        <w:vertAlign w:val="baseline"/>
        <w:lang w:val="ru-RU"/>
      </w:rPr>
    </w:lvl>
    <w:lvl w:ilvl="4">
      <w:start w:val="1"/>
      <w:numFmt w:val="decimal"/>
      <w:suff w:val="nothing"/>
      <w:lvlText w:val="%5."/>
      <w:lvlJc w:val="left"/>
      <w:pPr>
        <w:tabs>
          <w:tab w:val="num" w:pos="0"/>
        </w:tabs>
        <w:ind w:left="0" w:firstLine="0"/>
      </w:pPr>
      <w:rPr>
        <w:b w:val="0"/>
        <w:bCs w:val="0"/>
        <w:i w:val="0"/>
        <w:iCs w:val="0"/>
        <w:caps w:val="0"/>
        <w:smallCaps w:val="0"/>
        <w:strike w:val="0"/>
        <w:dstrike w:val="0"/>
        <w:color w:val="000000"/>
        <w:spacing w:val="0"/>
        <w:w w:val="100"/>
        <w:position w:val="0"/>
        <w:sz w:val="22"/>
        <w:szCs w:val="22"/>
        <w:u w:val="none"/>
        <w:vertAlign w:val="baseline"/>
        <w:lang w:val="ru-RU"/>
      </w:rPr>
    </w:lvl>
    <w:lvl w:ilvl="5">
      <w:start w:val="1"/>
      <w:numFmt w:val="decimal"/>
      <w:suff w:val="nothing"/>
      <w:lvlText w:val="%6."/>
      <w:lvlJc w:val="left"/>
      <w:pPr>
        <w:tabs>
          <w:tab w:val="num" w:pos="0"/>
        </w:tabs>
        <w:ind w:left="0" w:firstLine="0"/>
      </w:pPr>
      <w:rPr>
        <w:b w:val="0"/>
        <w:bCs w:val="0"/>
        <w:i w:val="0"/>
        <w:iCs w:val="0"/>
        <w:caps w:val="0"/>
        <w:smallCaps w:val="0"/>
        <w:strike w:val="0"/>
        <w:dstrike w:val="0"/>
        <w:color w:val="000000"/>
        <w:spacing w:val="0"/>
        <w:w w:val="100"/>
        <w:position w:val="0"/>
        <w:sz w:val="22"/>
        <w:szCs w:val="22"/>
        <w:u w:val="none"/>
        <w:vertAlign w:val="baseline"/>
        <w:lang w:val="ru-RU"/>
      </w:rPr>
    </w:lvl>
    <w:lvl w:ilvl="6">
      <w:start w:val="1"/>
      <w:numFmt w:val="decimal"/>
      <w:suff w:val="nothing"/>
      <w:lvlText w:val="%7."/>
      <w:lvlJc w:val="left"/>
      <w:pPr>
        <w:tabs>
          <w:tab w:val="num" w:pos="0"/>
        </w:tabs>
        <w:ind w:left="0" w:firstLine="0"/>
      </w:pPr>
      <w:rPr>
        <w:b w:val="0"/>
        <w:bCs w:val="0"/>
        <w:i w:val="0"/>
        <w:iCs w:val="0"/>
        <w:caps w:val="0"/>
        <w:smallCaps w:val="0"/>
        <w:strike w:val="0"/>
        <w:dstrike w:val="0"/>
        <w:color w:val="000000"/>
        <w:spacing w:val="0"/>
        <w:w w:val="100"/>
        <w:position w:val="0"/>
        <w:sz w:val="22"/>
        <w:szCs w:val="22"/>
        <w:u w:val="none"/>
        <w:vertAlign w:val="baseline"/>
        <w:lang w:val="ru-RU"/>
      </w:rPr>
    </w:lvl>
    <w:lvl w:ilvl="7">
      <w:start w:val="1"/>
      <w:numFmt w:val="decimal"/>
      <w:suff w:val="nothing"/>
      <w:lvlText w:val="%8."/>
      <w:lvlJc w:val="left"/>
      <w:pPr>
        <w:tabs>
          <w:tab w:val="num" w:pos="0"/>
        </w:tabs>
        <w:ind w:left="0" w:firstLine="0"/>
      </w:pPr>
      <w:rPr>
        <w:b w:val="0"/>
        <w:bCs w:val="0"/>
        <w:i w:val="0"/>
        <w:iCs w:val="0"/>
        <w:caps w:val="0"/>
        <w:smallCaps w:val="0"/>
        <w:strike w:val="0"/>
        <w:dstrike w:val="0"/>
        <w:color w:val="000000"/>
        <w:spacing w:val="0"/>
        <w:w w:val="100"/>
        <w:position w:val="0"/>
        <w:sz w:val="22"/>
        <w:szCs w:val="22"/>
        <w:u w:val="none"/>
        <w:vertAlign w:val="baseline"/>
        <w:lang w:val="ru-RU"/>
      </w:rPr>
    </w:lvl>
    <w:lvl w:ilvl="8">
      <w:start w:val="1"/>
      <w:numFmt w:val="decimal"/>
      <w:suff w:val="nothing"/>
      <w:lvlText w:val="%9."/>
      <w:lvlJc w:val="left"/>
      <w:pPr>
        <w:tabs>
          <w:tab w:val="num" w:pos="0"/>
        </w:tabs>
        <w:ind w:left="0" w:firstLine="0"/>
      </w:pPr>
      <w:rPr>
        <w:b w:val="0"/>
        <w:bCs w:val="0"/>
        <w:i w:val="0"/>
        <w:iCs w:val="0"/>
        <w:caps w:val="0"/>
        <w:smallCaps w:val="0"/>
        <w:strike w:val="0"/>
        <w:dstrike w:val="0"/>
        <w:color w:val="000000"/>
        <w:spacing w:val="0"/>
        <w:w w:val="100"/>
        <w:position w:val="0"/>
        <w:sz w:val="22"/>
        <w:szCs w:val="22"/>
        <w:u w:val="none"/>
        <w:vertAlign w:val="baseline"/>
        <w:lang w:val="ru-RU"/>
      </w:rPr>
    </w:lvl>
  </w:abstractNum>
  <w:abstractNum w:abstractNumId="4" w15:restartNumberingAfterBreak="0">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15:restartNumberingAfterBreak="0">
    <w:nsid w:val="00000007"/>
    <w:multiLevelType w:val="multilevel"/>
    <w:tmpl w:val="0000000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lvl w:ilvl="0">
      <w:start w:val="1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0000000B"/>
    <w:lvl w:ilvl="0">
      <w:start w:val="1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 w15:restartNumberingAfterBreak="0">
    <w:nsid w:val="0000000D"/>
    <w:multiLevelType w:val="multilevel"/>
    <w:tmpl w:val="0000000D"/>
    <w:lvl w:ilvl="0">
      <w:start w:val="1"/>
      <w:numFmt w:val="decimal"/>
      <w:suff w:val="nothing"/>
      <w:lvlText w:val="1.%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E"/>
    <w:multiLevelType w:val="multilevel"/>
    <w:tmpl w:val="0000000E"/>
    <w:lvl w:ilvl="0">
      <w:start w:val="2"/>
      <w:numFmt w:val="decimal"/>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0F"/>
    <w:multiLevelType w:val="multilevel"/>
    <w:tmpl w:val="0000000F"/>
    <w:lvl w:ilvl="0">
      <w:start w:val="1"/>
      <w:numFmt w:val="decimal"/>
      <w:suff w:val="nothing"/>
      <w:lvlText w:val="4.%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0"/>
    <w:multiLevelType w:val="multilevel"/>
    <w:tmpl w:val="00000010"/>
    <w:lvl w:ilvl="0">
      <w:start w:val="1"/>
      <w:numFmt w:val="decimal"/>
      <w:suff w:val="nothing"/>
      <w:lvlText w:val="%1."/>
      <w:lvlJc w:val="left"/>
      <w:pPr>
        <w:tabs>
          <w:tab w:val="num" w:pos="0"/>
        </w:tabs>
        <w:ind w:left="0" w:firstLine="0"/>
      </w:pPr>
      <w:rPr>
        <w:rFonts w:ascii="Arial" w:eastAsia="Arial" w:hAnsi="Arial" w:cs="Arial"/>
        <w:b w:val="0"/>
        <w:bCs w:val="0"/>
        <w:i w:val="0"/>
        <w:iCs w:val="0"/>
        <w:strike w:val="0"/>
        <w:dstrike w:val="0"/>
        <w:spacing w:val="5"/>
        <w:sz w:val="17"/>
        <w:szCs w:val="17"/>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1"/>
    <w:multiLevelType w:val="multilevel"/>
    <w:tmpl w:val="2958944C"/>
    <w:lvl w:ilvl="0">
      <w:start w:val="1"/>
      <w:numFmt w:val="decimal"/>
      <w:suff w:val="nothing"/>
      <w:lvlText w:val="%1)"/>
      <w:lvlJc w:val="left"/>
      <w:pPr>
        <w:tabs>
          <w:tab w:val="num" w:pos="0"/>
        </w:tabs>
        <w:ind w:left="0" w:firstLine="0"/>
      </w:pPr>
      <w:rPr>
        <w:rFonts w:ascii="Arial" w:eastAsia="Arial" w:hAnsi="Arial" w:cs="Arial"/>
        <w:b w:val="0"/>
        <w:bCs w:val="0"/>
        <w:i w:val="0"/>
        <w:iCs w:val="0"/>
        <w:strike w:val="0"/>
        <w:dstrike w:val="0"/>
        <w:spacing w:val="5"/>
        <w:sz w:val="24"/>
        <w:szCs w:val="24"/>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2"/>
    <w:multiLevelType w:val="multilevel"/>
    <w:tmpl w:val="6BB2EA28"/>
    <w:lvl w:ilvl="0">
      <w:start w:val="1"/>
      <w:numFmt w:val="decimal"/>
      <w:suff w:val="nothing"/>
      <w:lvlText w:val="%1."/>
      <w:lvlJc w:val="left"/>
      <w:pPr>
        <w:tabs>
          <w:tab w:val="num" w:pos="0"/>
        </w:tabs>
        <w:ind w:left="0" w:firstLine="0"/>
      </w:pPr>
      <w:rPr>
        <w:rFonts w:ascii="Arial" w:eastAsia="Arial" w:hAnsi="Arial" w:cs="Arial"/>
        <w:b w:val="0"/>
        <w:bCs w:val="0"/>
        <w:i w:val="0"/>
        <w:iCs w:val="0"/>
        <w:strike w:val="0"/>
        <w:dstrike w:val="0"/>
        <w:spacing w:val="5"/>
        <w:sz w:val="24"/>
        <w:szCs w:val="24"/>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3"/>
    <w:multiLevelType w:val="multilevel"/>
    <w:tmpl w:val="00000013"/>
    <w:lvl w:ilvl="0">
      <w:start w:val="1"/>
      <w:numFmt w:val="decimal"/>
      <w:suff w:val="nothing"/>
      <w:lvlText w:val="%1)"/>
      <w:lvlJc w:val="left"/>
      <w:pPr>
        <w:tabs>
          <w:tab w:val="num" w:pos="0"/>
        </w:tabs>
        <w:ind w:left="0" w:firstLine="0"/>
      </w:pPr>
      <w:rPr>
        <w:rFonts w:ascii="Arial" w:eastAsia="Arial" w:hAnsi="Arial" w:cs="Arial"/>
        <w:b w:val="0"/>
        <w:bCs w:val="0"/>
        <w:i w:val="0"/>
        <w:iCs w:val="0"/>
        <w:strike w:val="0"/>
        <w:dstrike w:val="0"/>
        <w:spacing w:val="5"/>
        <w:sz w:val="17"/>
        <w:szCs w:val="17"/>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4"/>
    <w:multiLevelType w:val="multilevel"/>
    <w:tmpl w:val="BAD86BD0"/>
    <w:lvl w:ilvl="0">
      <w:start w:val="1"/>
      <w:numFmt w:val="decimal"/>
      <w:suff w:val="nothing"/>
      <w:lvlText w:val="9.%1."/>
      <w:lvlJc w:val="left"/>
      <w:pPr>
        <w:tabs>
          <w:tab w:val="num" w:pos="0"/>
        </w:tabs>
        <w:ind w:left="0" w:firstLine="0"/>
      </w:pPr>
      <w:rPr>
        <w:rFonts w:ascii="Arial" w:eastAsia="Arial" w:hAnsi="Arial" w:cs="Arial"/>
        <w:b w:val="0"/>
        <w:bCs w:val="0"/>
        <w:i w:val="0"/>
        <w:iCs w:val="0"/>
        <w:strike w:val="0"/>
        <w:dstrike w:val="0"/>
        <w:spacing w:val="5"/>
        <w:sz w:val="24"/>
        <w:szCs w:val="24"/>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15"/>
    <w:multiLevelType w:val="multilevel"/>
    <w:tmpl w:val="00000015"/>
    <w:lvl w:ilvl="0">
      <w:start w:val="1"/>
      <w:numFmt w:val="decimal"/>
      <w:suff w:val="nothing"/>
      <w:lvlText w:val="%1)"/>
      <w:lvlJc w:val="left"/>
      <w:pPr>
        <w:tabs>
          <w:tab w:val="num" w:pos="0"/>
        </w:tabs>
        <w:ind w:left="0" w:firstLine="0"/>
      </w:pPr>
      <w:rPr>
        <w:rFonts w:ascii="Arial" w:eastAsia="Arial" w:hAnsi="Arial" w:cs="Arial"/>
        <w:b w:val="0"/>
        <w:bCs w:val="0"/>
        <w:i w:val="0"/>
        <w:iCs w:val="0"/>
        <w:strike w:val="0"/>
        <w:dstrike w:val="0"/>
        <w:spacing w:val="5"/>
        <w:sz w:val="17"/>
        <w:szCs w:val="17"/>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0000016"/>
    <w:multiLevelType w:val="multilevel"/>
    <w:tmpl w:val="1EF4F708"/>
    <w:lvl w:ilvl="0">
      <w:start w:val="1"/>
      <w:numFmt w:val="decimal"/>
      <w:suff w:val="nothing"/>
      <w:lvlText w:val="%1)"/>
      <w:lvlJc w:val="left"/>
      <w:pPr>
        <w:tabs>
          <w:tab w:val="num" w:pos="0"/>
        </w:tabs>
        <w:ind w:left="0" w:firstLine="0"/>
      </w:pPr>
      <w:rPr>
        <w:rFonts w:ascii="Arial" w:eastAsia="Arial" w:hAnsi="Arial" w:cs="Arial"/>
        <w:b w:val="0"/>
        <w:bCs w:val="0"/>
        <w:i w:val="0"/>
        <w:iCs w:val="0"/>
        <w:strike w:val="0"/>
        <w:dstrike w:val="0"/>
        <w:spacing w:val="5"/>
        <w:sz w:val="24"/>
        <w:szCs w:val="24"/>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17"/>
    <w:multiLevelType w:val="multilevel"/>
    <w:tmpl w:val="C3146D3A"/>
    <w:lvl w:ilvl="0">
      <w:start w:val="1"/>
      <w:numFmt w:val="decimal"/>
      <w:suff w:val="nothing"/>
      <w:lvlText w:val="%1)"/>
      <w:lvlJc w:val="left"/>
      <w:pPr>
        <w:tabs>
          <w:tab w:val="num" w:pos="0"/>
        </w:tabs>
        <w:ind w:left="0" w:firstLine="0"/>
      </w:pPr>
      <w:rPr>
        <w:rFonts w:ascii="Arial" w:eastAsia="Arial" w:hAnsi="Arial" w:cs="Arial"/>
        <w:b w:val="0"/>
        <w:bCs w:val="0"/>
        <w:i w:val="0"/>
        <w:iCs w:val="0"/>
        <w:strike w:val="0"/>
        <w:dstrike w:val="0"/>
        <w:spacing w:val="5"/>
        <w:sz w:val="24"/>
        <w:szCs w:val="24"/>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18"/>
    <w:multiLevelType w:val="multilevel"/>
    <w:tmpl w:val="375E6DA6"/>
    <w:lvl w:ilvl="0">
      <w:start w:val="1"/>
      <w:numFmt w:val="decimal"/>
      <w:suff w:val="nothing"/>
      <w:lvlText w:val="%1."/>
      <w:lvlJc w:val="left"/>
      <w:pPr>
        <w:tabs>
          <w:tab w:val="num" w:pos="0"/>
        </w:tabs>
        <w:ind w:left="0" w:firstLine="0"/>
      </w:pPr>
      <w:rPr>
        <w:rFonts w:ascii="Arial" w:eastAsia="Arial" w:hAnsi="Arial" w:cs="Arial"/>
        <w:b w:val="0"/>
        <w:bCs w:val="0"/>
        <w:i w:val="0"/>
        <w:iCs w:val="0"/>
        <w:strike w:val="0"/>
        <w:dstrike w:val="0"/>
        <w:spacing w:val="5"/>
        <w:sz w:val="24"/>
        <w:szCs w:val="24"/>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9"/>
    <w:multiLevelType w:val="multilevel"/>
    <w:tmpl w:val="1BCCADEE"/>
    <w:lvl w:ilvl="0">
      <w:start w:val="1"/>
      <w:numFmt w:val="decimal"/>
      <w:suff w:val="nothing"/>
      <w:lvlText w:val="%1."/>
      <w:lvlJc w:val="left"/>
      <w:pPr>
        <w:tabs>
          <w:tab w:val="num" w:pos="0"/>
        </w:tabs>
        <w:ind w:left="0" w:firstLine="0"/>
      </w:pPr>
      <w:rPr>
        <w:rFonts w:ascii="Arial" w:eastAsia="Arial" w:hAnsi="Arial" w:cs="Arial"/>
        <w:b w:val="0"/>
        <w:bCs w:val="0"/>
        <w:i w:val="0"/>
        <w:iCs w:val="0"/>
        <w:strike w:val="0"/>
        <w:dstrike w:val="0"/>
        <w:spacing w:val="5"/>
        <w:sz w:val="24"/>
        <w:szCs w:val="24"/>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A"/>
    <w:multiLevelType w:val="multilevel"/>
    <w:tmpl w:val="D27A283E"/>
    <w:lvl w:ilvl="0">
      <w:start w:val="1"/>
      <w:numFmt w:val="decimal"/>
      <w:suff w:val="nothing"/>
      <w:lvlText w:val="%1."/>
      <w:lvlJc w:val="left"/>
      <w:pPr>
        <w:tabs>
          <w:tab w:val="num" w:pos="0"/>
        </w:tabs>
        <w:ind w:left="0" w:firstLine="0"/>
      </w:pPr>
      <w:rPr>
        <w:rFonts w:ascii="Arial" w:eastAsia="Arial" w:hAnsi="Arial" w:cs="Arial"/>
        <w:b w:val="0"/>
        <w:bCs w:val="0"/>
        <w:i w:val="0"/>
        <w:iCs w:val="0"/>
        <w:strike w:val="0"/>
        <w:dstrike w:val="0"/>
        <w:spacing w:val="5"/>
        <w:sz w:val="24"/>
        <w:szCs w:val="24"/>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B"/>
    <w:multiLevelType w:val="multilevel"/>
    <w:tmpl w:val="0000001B"/>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1C"/>
    <w:multiLevelType w:val="multilevel"/>
    <w:tmpl w:val="0000001C"/>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000001D"/>
    <w:multiLevelType w:val="multilevel"/>
    <w:tmpl w:val="0000001D"/>
    <w:lvl w:ilvl="0">
      <w:start w:val="1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1E"/>
    <w:multiLevelType w:val="multilevel"/>
    <w:tmpl w:val="0000001E"/>
    <w:lvl w:ilvl="0">
      <w:start w:val="1"/>
      <w:numFmt w:val="decimal"/>
      <w:suff w:val="nothing"/>
      <w:lvlText w:val="%1)"/>
      <w:lvlJc w:val="left"/>
      <w:pPr>
        <w:tabs>
          <w:tab w:val="num" w:pos="0"/>
        </w:tabs>
        <w:ind w:left="0" w:firstLine="0"/>
      </w:pPr>
      <w:rPr>
        <w:rFonts w:ascii="Arial" w:eastAsia="Arial" w:hAnsi="Arial" w:cs="Arial"/>
        <w:b w:val="0"/>
        <w:bCs w:val="0"/>
        <w:i w:val="0"/>
        <w:iCs w:val="0"/>
        <w:strike w:val="0"/>
        <w:dstrike w:val="0"/>
        <w:spacing w:val="5"/>
        <w:sz w:val="17"/>
        <w:szCs w:val="17"/>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0000001F"/>
    <w:multiLevelType w:val="multilevel"/>
    <w:tmpl w:val="0000001F"/>
    <w:lvl w:ilvl="0">
      <w:start w:val="12"/>
      <w:numFmt w:val="decimal"/>
      <w:suff w:val="nothing"/>
      <w:lvlText w:val="%1."/>
      <w:lvlJc w:val="left"/>
      <w:pPr>
        <w:tabs>
          <w:tab w:val="num" w:pos="0"/>
        </w:tabs>
        <w:ind w:left="0" w:firstLine="0"/>
      </w:pPr>
      <w:rPr>
        <w:rFonts w:ascii="Arial" w:eastAsia="Arial" w:hAnsi="Arial" w:cs="Arial"/>
        <w:b w:val="0"/>
        <w:bCs w:val="0"/>
        <w:i w:val="0"/>
        <w:iCs w:val="0"/>
        <w:strike w:val="0"/>
        <w:dstrike w:val="0"/>
        <w:spacing w:val="5"/>
        <w:sz w:val="17"/>
        <w:szCs w:val="17"/>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00000020"/>
    <w:multiLevelType w:val="multilevel"/>
    <w:tmpl w:val="00000020"/>
    <w:lvl w:ilvl="0">
      <w:start w:val="1"/>
      <w:numFmt w:val="decimal"/>
      <w:suff w:val="nothing"/>
      <w:lvlText w:val="%1)"/>
      <w:lvlJc w:val="left"/>
      <w:pPr>
        <w:tabs>
          <w:tab w:val="num" w:pos="0"/>
        </w:tabs>
        <w:ind w:left="0" w:firstLine="0"/>
      </w:pPr>
      <w:rPr>
        <w:rFonts w:ascii="Arial" w:eastAsia="Arial" w:hAnsi="Arial" w:cs="Arial"/>
        <w:b w:val="0"/>
        <w:bCs w:val="0"/>
        <w:i w:val="0"/>
        <w:iCs w:val="0"/>
        <w:strike w:val="0"/>
        <w:dstrike w:val="0"/>
        <w:spacing w:val="5"/>
        <w:sz w:val="17"/>
        <w:szCs w:val="17"/>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00000021"/>
    <w:multiLevelType w:val="multilevel"/>
    <w:tmpl w:val="00000021"/>
    <w:lvl w:ilvl="0">
      <w:start w:val="9"/>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3" w15:restartNumberingAfterBreak="0">
    <w:nsid w:val="00000022"/>
    <w:multiLevelType w:val="multilevel"/>
    <w:tmpl w:val="000000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00000023"/>
    <w:multiLevelType w:val="multilevel"/>
    <w:tmpl w:val="000000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1263F"/>
    <w:rsid w:val="0006515F"/>
    <w:rsid w:val="000D78DD"/>
    <w:rsid w:val="00161C49"/>
    <w:rsid w:val="00555033"/>
    <w:rsid w:val="00A1263F"/>
    <w:rsid w:val="00A60322"/>
    <w:rsid w:val="00B2003E"/>
    <w:rsid w:val="00BE69E8"/>
    <w:rsid w:val="00D73C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A54B0"/>
  <w15:docId w15:val="{CDFB881A-7500-4D39-B544-0A4CB46D9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1C49"/>
  </w:style>
  <w:style w:type="paragraph" w:styleId="1">
    <w:name w:val="heading 1"/>
    <w:next w:val="a0"/>
    <w:link w:val="10"/>
    <w:qFormat/>
    <w:rsid w:val="00A1263F"/>
    <w:pPr>
      <w:tabs>
        <w:tab w:val="num" w:pos="432"/>
      </w:tabs>
      <w:suppressAutoHyphens/>
      <w:spacing w:before="108" w:after="108"/>
      <w:jc w:val="center"/>
      <w:outlineLvl w:val="0"/>
    </w:pPr>
    <w:rPr>
      <w:rFonts w:ascii="Arial" w:eastAsia="Lucida Sans Unicode" w:hAnsi="Arial" w:cs="Arial"/>
      <w:b/>
      <w:bCs/>
      <w:color w:val="000080"/>
      <w:kern w:val="1"/>
      <w:sz w:val="20"/>
      <w:szCs w:val="20"/>
      <w:lang w:eastAsia="ar-SA"/>
    </w:rPr>
  </w:style>
  <w:style w:type="paragraph" w:styleId="4">
    <w:name w:val="heading 4"/>
    <w:basedOn w:val="11"/>
    <w:next w:val="a0"/>
    <w:link w:val="40"/>
    <w:qFormat/>
    <w:rsid w:val="00A1263F"/>
    <w:pPr>
      <w:outlineLvl w:val="3"/>
    </w:pPr>
    <w:rPr>
      <w:rFonts w:ascii="Times New Roman" w:eastAsia="Lucida Sans Unicode" w:hAnsi="Times New Roman"/>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A1263F"/>
    <w:rPr>
      <w:rFonts w:ascii="Arial" w:eastAsia="Lucida Sans Unicode" w:hAnsi="Arial" w:cs="Arial"/>
      <w:b/>
      <w:bCs/>
      <w:color w:val="000080"/>
      <w:kern w:val="1"/>
      <w:sz w:val="20"/>
      <w:szCs w:val="20"/>
      <w:lang w:eastAsia="ar-SA"/>
    </w:rPr>
  </w:style>
  <w:style w:type="character" w:customStyle="1" w:styleId="40">
    <w:name w:val="Заголовок 4 Знак"/>
    <w:basedOn w:val="a1"/>
    <w:link w:val="4"/>
    <w:rsid w:val="00A1263F"/>
    <w:rPr>
      <w:rFonts w:ascii="Times New Roman" w:eastAsia="Lucida Sans Unicode" w:hAnsi="Times New Roman" w:cs="Tahoma"/>
      <w:b/>
      <w:bCs/>
      <w:kern w:val="1"/>
      <w:sz w:val="24"/>
      <w:szCs w:val="24"/>
      <w:lang w:eastAsia="ar-SA"/>
    </w:rPr>
  </w:style>
  <w:style w:type="character" w:customStyle="1" w:styleId="12">
    <w:name w:val="Основной шрифт абзаца1"/>
    <w:rsid w:val="00A1263F"/>
  </w:style>
  <w:style w:type="character" w:customStyle="1" w:styleId="a4">
    <w:name w:val="Текст выноски Знак"/>
    <w:rsid w:val="00A1263F"/>
    <w:rPr>
      <w:rFonts w:ascii="Tahoma" w:eastAsia="Times New Roman" w:hAnsi="Tahoma" w:cs="Tahoma"/>
      <w:sz w:val="16"/>
      <w:szCs w:val="16"/>
    </w:rPr>
  </w:style>
  <w:style w:type="character" w:styleId="a5">
    <w:name w:val="Hyperlink"/>
    <w:rsid w:val="00A1263F"/>
    <w:rPr>
      <w:color w:val="000080"/>
      <w:u w:val="single"/>
    </w:rPr>
  </w:style>
  <w:style w:type="character" w:customStyle="1" w:styleId="a6">
    <w:name w:val="Маркеры списка"/>
    <w:rsid w:val="00A1263F"/>
    <w:rPr>
      <w:rFonts w:ascii="OpenSymbol" w:eastAsia="OpenSymbol" w:hAnsi="OpenSymbol" w:cs="OpenSymbol"/>
    </w:rPr>
  </w:style>
  <w:style w:type="character" w:customStyle="1" w:styleId="a7">
    <w:name w:val="Символ нумерации"/>
    <w:rsid w:val="00A1263F"/>
  </w:style>
  <w:style w:type="character" w:customStyle="1" w:styleId="DefaultFontStyle">
    <w:name w:val="DefaultFontStyle"/>
    <w:rsid w:val="00A1263F"/>
    <w:rPr>
      <w:rFonts w:ascii="Courier New" w:eastAsia="Courier New" w:hAnsi="Courier New" w:cs="Courier New"/>
      <w:color w:val="000000"/>
      <w:spacing w:val="0"/>
      <w:w w:val="100"/>
      <w:position w:val="0"/>
      <w:sz w:val="24"/>
      <w:szCs w:val="24"/>
      <w:vertAlign w:val="baseline"/>
      <w:lang w:val="ru-RU" w:eastAsia="ru-RU" w:bidi="ru-RU"/>
    </w:rPr>
  </w:style>
  <w:style w:type="character" w:customStyle="1" w:styleId="CharStyle4">
    <w:name w:val="CharStyle4"/>
    <w:basedOn w:val="DefaultFontStyle"/>
    <w:rsid w:val="00A1263F"/>
    <w:rPr>
      <w:rFonts w:ascii="Arial" w:eastAsia="Arial" w:hAnsi="Arial" w:cs="Arial"/>
      <w:b w:val="0"/>
      <w:bCs w:val="0"/>
      <w:i w:val="0"/>
      <w:iCs w:val="0"/>
      <w:strike w:val="0"/>
      <w:dstrike w:val="0"/>
      <w:color w:val="000000"/>
      <w:spacing w:val="5"/>
      <w:w w:val="100"/>
      <w:position w:val="0"/>
      <w:sz w:val="17"/>
      <w:szCs w:val="17"/>
      <w:u w:val="none"/>
      <w:vertAlign w:val="baseline"/>
      <w:lang w:val="ru-RU" w:eastAsia="ru-RU" w:bidi="ru-RU"/>
    </w:rPr>
  </w:style>
  <w:style w:type="character" w:customStyle="1" w:styleId="CharStyle5">
    <w:name w:val="CharStyle5"/>
    <w:basedOn w:val="CharStyle4"/>
    <w:rsid w:val="00A1263F"/>
    <w:rPr>
      <w:rFonts w:ascii="Arial" w:eastAsia="Arial" w:hAnsi="Arial" w:cs="Arial"/>
      <w:b w:val="0"/>
      <w:bCs w:val="0"/>
      <w:i w:val="0"/>
      <w:iCs w:val="0"/>
      <w:strike w:val="0"/>
      <w:dstrike w:val="0"/>
      <w:color w:val="000000"/>
      <w:spacing w:val="6"/>
      <w:w w:val="100"/>
      <w:position w:val="0"/>
      <w:sz w:val="21"/>
      <w:szCs w:val="21"/>
      <w:u w:val="none"/>
      <w:vertAlign w:val="baseline"/>
      <w:lang w:val="ru-RU" w:eastAsia="ru-RU" w:bidi="ru-RU"/>
    </w:rPr>
  </w:style>
  <w:style w:type="character" w:customStyle="1" w:styleId="CharStyle6">
    <w:name w:val="CharStyle6"/>
    <w:basedOn w:val="CharStyle4"/>
    <w:rsid w:val="00A1263F"/>
    <w:rPr>
      <w:rFonts w:ascii="Sylfaen" w:eastAsia="Sylfaen" w:hAnsi="Sylfaen" w:cs="Sylfaen"/>
      <w:b w:val="0"/>
      <w:bCs w:val="0"/>
      <w:i w:val="0"/>
      <w:iCs w:val="0"/>
      <w:strike w:val="0"/>
      <w:dstrike w:val="0"/>
      <w:color w:val="000000"/>
      <w:spacing w:val="20"/>
      <w:w w:val="100"/>
      <w:position w:val="0"/>
      <w:sz w:val="22"/>
      <w:szCs w:val="22"/>
      <w:u w:val="none"/>
      <w:vertAlign w:val="baseline"/>
      <w:lang w:val="ru-RU" w:eastAsia="ru-RU" w:bidi="ru-RU"/>
    </w:rPr>
  </w:style>
  <w:style w:type="character" w:customStyle="1" w:styleId="CharStyle7">
    <w:name w:val="CharStyle7"/>
    <w:basedOn w:val="CharStyle4"/>
    <w:rsid w:val="00A1263F"/>
    <w:rPr>
      <w:rFonts w:ascii="Arial" w:eastAsia="Arial" w:hAnsi="Arial" w:cs="Arial"/>
      <w:b/>
      <w:bCs/>
      <w:i w:val="0"/>
      <w:iCs w:val="0"/>
      <w:strike w:val="0"/>
      <w:dstrike w:val="0"/>
      <w:color w:val="000000"/>
      <w:spacing w:val="0"/>
      <w:w w:val="100"/>
      <w:position w:val="0"/>
      <w:sz w:val="19"/>
      <w:szCs w:val="19"/>
      <w:u w:val="none"/>
      <w:vertAlign w:val="baseline"/>
      <w:lang w:val="ru-RU" w:eastAsia="ru-RU" w:bidi="ru-RU"/>
    </w:rPr>
  </w:style>
  <w:style w:type="character" w:customStyle="1" w:styleId="RTFNum21">
    <w:name w:val="RTF_Num 2 1"/>
    <w:rsid w:val="00A1263F"/>
    <w:rPr>
      <w:b w:val="0"/>
      <w:bCs w:val="0"/>
      <w:i w:val="0"/>
      <w:iCs w:val="0"/>
      <w:caps w:val="0"/>
      <w:smallCaps w:val="0"/>
      <w:strike w:val="0"/>
      <w:dstrike w:val="0"/>
      <w:color w:val="000000"/>
      <w:spacing w:val="0"/>
      <w:w w:val="100"/>
      <w:position w:val="0"/>
      <w:sz w:val="22"/>
      <w:szCs w:val="22"/>
      <w:u w:val="none"/>
      <w:vertAlign w:val="baseline"/>
      <w:lang w:val="ru-RU"/>
    </w:rPr>
  </w:style>
  <w:style w:type="character" w:customStyle="1" w:styleId="RTFNum22">
    <w:name w:val="RTF_Num 2 2"/>
    <w:rsid w:val="00A1263F"/>
    <w:rPr>
      <w:b w:val="0"/>
      <w:bCs w:val="0"/>
      <w:i w:val="0"/>
      <w:iCs w:val="0"/>
      <w:caps w:val="0"/>
      <w:smallCaps w:val="0"/>
      <w:strike w:val="0"/>
      <w:dstrike w:val="0"/>
      <w:color w:val="000000"/>
      <w:spacing w:val="0"/>
      <w:w w:val="100"/>
      <w:position w:val="0"/>
      <w:sz w:val="22"/>
      <w:szCs w:val="22"/>
      <w:u w:val="none"/>
      <w:vertAlign w:val="baseline"/>
      <w:lang w:val="ru-RU"/>
    </w:rPr>
  </w:style>
  <w:style w:type="character" w:customStyle="1" w:styleId="RTFNum23">
    <w:name w:val="RTF_Num 2 3"/>
    <w:rsid w:val="00A1263F"/>
    <w:rPr>
      <w:b w:val="0"/>
      <w:bCs w:val="0"/>
      <w:i w:val="0"/>
      <w:iCs w:val="0"/>
      <w:caps w:val="0"/>
      <w:smallCaps w:val="0"/>
      <w:strike w:val="0"/>
      <w:dstrike w:val="0"/>
      <w:color w:val="000000"/>
      <w:spacing w:val="0"/>
      <w:w w:val="100"/>
      <w:position w:val="0"/>
      <w:sz w:val="22"/>
      <w:szCs w:val="22"/>
      <w:u w:val="none"/>
      <w:vertAlign w:val="baseline"/>
      <w:lang w:val="ru-RU"/>
    </w:rPr>
  </w:style>
  <w:style w:type="character" w:customStyle="1" w:styleId="RTFNum24">
    <w:name w:val="RTF_Num 2 4"/>
    <w:rsid w:val="00A1263F"/>
    <w:rPr>
      <w:b w:val="0"/>
      <w:bCs w:val="0"/>
      <w:i w:val="0"/>
      <w:iCs w:val="0"/>
      <w:caps w:val="0"/>
      <w:smallCaps w:val="0"/>
      <w:strike w:val="0"/>
      <w:dstrike w:val="0"/>
      <w:color w:val="000000"/>
      <w:spacing w:val="0"/>
      <w:w w:val="100"/>
      <w:position w:val="0"/>
      <w:sz w:val="22"/>
      <w:szCs w:val="22"/>
      <w:u w:val="none"/>
      <w:vertAlign w:val="baseline"/>
      <w:lang w:val="ru-RU"/>
    </w:rPr>
  </w:style>
  <w:style w:type="character" w:customStyle="1" w:styleId="RTFNum25">
    <w:name w:val="RTF_Num 2 5"/>
    <w:rsid w:val="00A1263F"/>
    <w:rPr>
      <w:b w:val="0"/>
      <w:bCs w:val="0"/>
      <w:i w:val="0"/>
      <w:iCs w:val="0"/>
      <w:caps w:val="0"/>
      <w:smallCaps w:val="0"/>
      <w:strike w:val="0"/>
      <w:dstrike w:val="0"/>
      <w:color w:val="000000"/>
      <w:spacing w:val="0"/>
      <w:w w:val="100"/>
      <w:position w:val="0"/>
      <w:sz w:val="22"/>
      <w:szCs w:val="22"/>
      <w:u w:val="none"/>
      <w:vertAlign w:val="baseline"/>
      <w:lang w:val="ru-RU"/>
    </w:rPr>
  </w:style>
  <w:style w:type="character" w:customStyle="1" w:styleId="RTFNum26">
    <w:name w:val="RTF_Num 2 6"/>
    <w:rsid w:val="00A1263F"/>
    <w:rPr>
      <w:b w:val="0"/>
      <w:bCs w:val="0"/>
      <w:i w:val="0"/>
      <w:iCs w:val="0"/>
      <w:caps w:val="0"/>
      <w:smallCaps w:val="0"/>
      <w:strike w:val="0"/>
      <w:dstrike w:val="0"/>
      <w:color w:val="000000"/>
      <w:spacing w:val="0"/>
      <w:w w:val="100"/>
      <w:position w:val="0"/>
      <w:sz w:val="22"/>
      <w:szCs w:val="22"/>
      <w:u w:val="none"/>
      <w:vertAlign w:val="baseline"/>
      <w:lang w:val="ru-RU"/>
    </w:rPr>
  </w:style>
  <w:style w:type="character" w:customStyle="1" w:styleId="RTFNum27">
    <w:name w:val="RTF_Num 2 7"/>
    <w:rsid w:val="00A1263F"/>
    <w:rPr>
      <w:b w:val="0"/>
      <w:bCs w:val="0"/>
      <w:i w:val="0"/>
      <w:iCs w:val="0"/>
      <w:caps w:val="0"/>
      <w:smallCaps w:val="0"/>
      <w:strike w:val="0"/>
      <w:dstrike w:val="0"/>
      <w:color w:val="000000"/>
      <w:spacing w:val="0"/>
      <w:w w:val="100"/>
      <w:position w:val="0"/>
      <w:sz w:val="22"/>
      <w:szCs w:val="22"/>
      <w:u w:val="none"/>
      <w:vertAlign w:val="baseline"/>
      <w:lang w:val="ru-RU"/>
    </w:rPr>
  </w:style>
  <w:style w:type="character" w:customStyle="1" w:styleId="RTFNum28">
    <w:name w:val="RTF_Num 2 8"/>
    <w:rsid w:val="00A1263F"/>
    <w:rPr>
      <w:b w:val="0"/>
      <w:bCs w:val="0"/>
      <w:i w:val="0"/>
      <w:iCs w:val="0"/>
      <w:caps w:val="0"/>
      <w:smallCaps w:val="0"/>
      <w:strike w:val="0"/>
      <w:dstrike w:val="0"/>
      <w:color w:val="000000"/>
      <w:spacing w:val="0"/>
      <w:w w:val="100"/>
      <w:position w:val="0"/>
      <w:sz w:val="22"/>
      <w:szCs w:val="22"/>
      <w:u w:val="none"/>
      <w:vertAlign w:val="baseline"/>
      <w:lang w:val="ru-RU"/>
    </w:rPr>
  </w:style>
  <w:style w:type="character" w:customStyle="1" w:styleId="RTFNum29">
    <w:name w:val="RTF_Num 2 9"/>
    <w:rsid w:val="00A1263F"/>
    <w:rPr>
      <w:b w:val="0"/>
      <w:bCs w:val="0"/>
      <w:i w:val="0"/>
      <w:iCs w:val="0"/>
      <w:caps w:val="0"/>
      <w:smallCaps w:val="0"/>
      <w:strike w:val="0"/>
      <w:dstrike w:val="0"/>
      <w:color w:val="000000"/>
      <w:spacing w:val="0"/>
      <w:w w:val="100"/>
      <w:position w:val="0"/>
      <w:sz w:val="22"/>
      <w:szCs w:val="22"/>
      <w:u w:val="none"/>
      <w:vertAlign w:val="baseline"/>
      <w:lang w:val="ru-RU"/>
    </w:rPr>
  </w:style>
  <w:style w:type="character" w:customStyle="1" w:styleId="RTFNum31">
    <w:name w:val="RTF_Num 3 1"/>
    <w:rsid w:val="00A1263F"/>
    <w:rPr>
      <w:b w:val="0"/>
      <w:bCs w:val="0"/>
      <w:i w:val="0"/>
      <w:iCs w:val="0"/>
      <w:caps w:val="0"/>
      <w:smallCaps w:val="0"/>
      <w:strike w:val="0"/>
      <w:dstrike w:val="0"/>
      <w:color w:val="000000"/>
      <w:spacing w:val="0"/>
      <w:w w:val="100"/>
      <w:position w:val="0"/>
      <w:sz w:val="22"/>
      <w:szCs w:val="22"/>
      <w:u w:val="none"/>
      <w:vertAlign w:val="baseline"/>
      <w:lang w:val="ru-RU"/>
    </w:rPr>
  </w:style>
  <w:style w:type="character" w:customStyle="1" w:styleId="RTFNum32">
    <w:name w:val="RTF_Num 3 2"/>
    <w:rsid w:val="00A1263F"/>
    <w:rPr>
      <w:b w:val="0"/>
      <w:bCs w:val="0"/>
      <w:i w:val="0"/>
      <w:iCs w:val="0"/>
      <w:caps w:val="0"/>
      <w:smallCaps w:val="0"/>
      <w:strike w:val="0"/>
      <w:dstrike w:val="0"/>
      <w:color w:val="000000"/>
      <w:spacing w:val="0"/>
      <w:w w:val="100"/>
      <w:position w:val="0"/>
      <w:sz w:val="22"/>
      <w:szCs w:val="22"/>
      <w:u w:val="none"/>
      <w:vertAlign w:val="baseline"/>
      <w:lang w:val="ru-RU"/>
    </w:rPr>
  </w:style>
  <w:style w:type="character" w:customStyle="1" w:styleId="RTFNum33">
    <w:name w:val="RTF_Num 3 3"/>
    <w:rsid w:val="00A1263F"/>
    <w:rPr>
      <w:b w:val="0"/>
      <w:bCs w:val="0"/>
      <w:i w:val="0"/>
      <w:iCs w:val="0"/>
      <w:caps w:val="0"/>
      <w:smallCaps w:val="0"/>
      <w:strike w:val="0"/>
      <w:dstrike w:val="0"/>
      <w:color w:val="000000"/>
      <w:spacing w:val="0"/>
      <w:w w:val="100"/>
      <w:position w:val="0"/>
      <w:sz w:val="22"/>
      <w:szCs w:val="22"/>
      <w:u w:val="none"/>
      <w:vertAlign w:val="baseline"/>
      <w:lang w:val="ru-RU"/>
    </w:rPr>
  </w:style>
  <w:style w:type="character" w:customStyle="1" w:styleId="RTFNum34">
    <w:name w:val="RTF_Num 3 4"/>
    <w:rsid w:val="00A1263F"/>
    <w:rPr>
      <w:b w:val="0"/>
      <w:bCs w:val="0"/>
      <w:i w:val="0"/>
      <w:iCs w:val="0"/>
      <w:caps w:val="0"/>
      <w:smallCaps w:val="0"/>
      <w:strike w:val="0"/>
      <w:dstrike w:val="0"/>
      <w:color w:val="000000"/>
      <w:spacing w:val="0"/>
      <w:w w:val="100"/>
      <w:position w:val="0"/>
      <w:sz w:val="22"/>
      <w:szCs w:val="22"/>
      <w:u w:val="none"/>
      <w:vertAlign w:val="baseline"/>
      <w:lang w:val="ru-RU"/>
    </w:rPr>
  </w:style>
  <w:style w:type="character" w:customStyle="1" w:styleId="RTFNum35">
    <w:name w:val="RTF_Num 3 5"/>
    <w:rsid w:val="00A1263F"/>
    <w:rPr>
      <w:b w:val="0"/>
      <w:bCs w:val="0"/>
      <w:i w:val="0"/>
      <w:iCs w:val="0"/>
      <w:caps w:val="0"/>
      <w:smallCaps w:val="0"/>
      <w:strike w:val="0"/>
      <w:dstrike w:val="0"/>
      <w:color w:val="000000"/>
      <w:spacing w:val="0"/>
      <w:w w:val="100"/>
      <w:position w:val="0"/>
      <w:sz w:val="22"/>
      <w:szCs w:val="22"/>
      <w:u w:val="none"/>
      <w:vertAlign w:val="baseline"/>
      <w:lang w:val="ru-RU"/>
    </w:rPr>
  </w:style>
  <w:style w:type="character" w:customStyle="1" w:styleId="RTFNum36">
    <w:name w:val="RTF_Num 3 6"/>
    <w:rsid w:val="00A1263F"/>
    <w:rPr>
      <w:b w:val="0"/>
      <w:bCs w:val="0"/>
      <w:i w:val="0"/>
      <w:iCs w:val="0"/>
      <w:caps w:val="0"/>
      <w:smallCaps w:val="0"/>
      <w:strike w:val="0"/>
      <w:dstrike w:val="0"/>
      <w:color w:val="000000"/>
      <w:spacing w:val="0"/>
      <w:w w:val="100"/>
      <w:position w:val="0"/>
      <w:sz w:val="22"/>
      <w:szCs w:val="22"/>
      <w:u w:val="none"/>
      <w:vertAlign w:val="baseline"/>
      <w:lang w:val="ru-RU"/>
    </w:rPr>
  </w:style>
  <w:style w:type="character" w:customStyle="1" w:styleId="RTFNum37">
    <w:name w:val="RTF_Num 3 7"/>
    <w:rsid w:val="00A1263F"/>
    <w:rPr>
      <w:b w:val="0"/>
      <w:bCs w:val="0"/>
      <w:i w:val="0"/>
      <w:iCs w:val="0"/>
      <w:caps w:val="0"/>
      <w:smallCaps w:val="0"/>
      <w:strike w:val="0"/>
      <w:dstrike w:val="0"/>
      <w:color w:val="000000"/>
      <w:spacing w:val="0"/>
      <w:w w:val="100"/>
      <w:position w:val="0"/>
      <w:sz w:val="22"/>
      <w:szCs w:val="22"/>
      <w:u w:val="none"/>
      <w:vertAlign w:val="baseline"/>
      <w:lang w:val="ru-RU"/>
    </w:rPr>
  </w:style>
  <w:style w:type="character" w:customStyle="1" w:styleId="RTFNum38">
    <w:name w:val="RTF_Num 3 8"/>
    <w:rsid w:val="00A1263F"/>
    <w:rPr>
      <w:b w:val="0"/>
      <w:bCs w:val="0"/>
      <w:i w:val="0"/>
      <w:iCs w:val="0"/>
      <w:caps w:val="0"/>
      <w:smallCaps w:val="0"/>
      <w:strike w:val="0"/>
      <w:dstrike w:val="0"/>
      <w:color w:val="000000"/>
      <w:spacing w:val="0"/>
      <w:w w:val="100"/>
      <w:position w:val="0"/>
      <w:sz w:val="22"/>
      <w:szCs w:val="22"/>
      <w:u w:val="none"/>
      <w:vertAlign w:val="baseline"/>
      <w:lang w:val="ru-RU"/>
    </w:rPr>
  </w:style>
  <w:style w:type="character" w:customStyle="1" w:styleId="RTFNum39">
    <w:name w:val="RTF_Num 3 9"/>
    <w:rsid w:val="00A1263F"/>
    <w:rPr>
      <w:b w:val="0"/>
      <w:bCs w:val="0"/>
      <w:i w:val="0"/>
      <w:iCs w:val="0"/>
      <w:caps w:val="0"/>
      <w:smallCaps w:val="0"/>
      <w:strike w:val="0"/>
      <w:dstrike w:val="0"/>
      <w:color w:val="000000"/>
      <w:spacing w:val="0"/>
      <w:w w:val="100"/>
      <w:position w:val="0"/>
      <w:sz w:val="22"/>
      <w:szCs w:val="22"/>
      <w:u w:val="none"/>
      <w:vertAlign w:val="baseline"/>
      <w:lang w:val="ru-RU"/>
    </w:rPr>
  </w:style>
  <w:style w:type="character" w:customStyle="1" w:styleId="RTFNum41">
    <w:name w:val="RTF_Num 4 1"/>
    <w:rsid w:val="00A1263F"/>
    <w:rPr>
      <w:b w:val="0"/>
      <w:bCs w:val="0"/>
      <w:i w:val="0"/>
      <w:iCs w:val="0"/>
      <w:caps w:val="0"/>
      <w:smallCaps w:val="0"/>
      <w:strike w:val="0"/>
      <w:dstrike w:val="0"/>
      <w:color w:val="000000"/>
      <w:spacing w:val="0"/>
      <w:w w:val="100"/>
      <w:position w:val="0"/>
      <w:sz w:val="22"/>
      <w:szCs w:val="22"/>
      <w:u w:val="none"/>
      <w:vertAlign w:val="baseline"/>
      <w:lang w:val="ru-RU"/>
    </w:rPr>
  </w:style>
  <w:style w:type="character" w:customStyle="1" w:styleId="RTFNum42">
    <w:name w:val="RTF_Num 4 2"/>
    <w:rsid w:val="00A1263F"/>
    <w:rPr>
      <w:b w:val="0"/>
      <w:bCs w:val="0"/>
      <w:i w:val="0"/>
      <w:iCs w:val="0"/>
      <w:caps w:val="0"/>
      <w:smallCaps w:val="0"/>
      <w:strike w:val="0"/>
      <w:dstrike w:val="0"/>
      <w:color w:val="000000"/>
      <w:spacing w:val="0"/>
      <w:w w:val="100"/>
      <w:position w:val="0"/>
      <w:sz w:val="22"/>
      <w:szCs w:val="22"/>
      <w:u w:val="none"/>
      <w:vertAlign w:val="baseline"/>
      <w:lang w:val="ru-RU"/>
    </w:rPr>
  </w:style>
  <w:style w:type="character" w:customStyle="1" w:styleId="RTFNum43">
    <w:name w:val="RTF_Num 4 3"/>
    <w:rsid w:val="00A1263F"/>
    <w:rPr>
      <w:b w:val="0"/>
      <w:bCs w:val="0"/>
      <w:i w:val="0"/>
      <w:iCs w:val="0"/>
      <w:caps w:val="0"/>
      <w:smallCaps w:val="0"/>
      <w:strike w:val="0"/>
      <w:dstrike w:val="0"/>
      <w:color w:val="000000"/>
      <w:spacing w:val="0"/>
      <w:w w:val="100"/>
      <w:position w:val="0"/>
      <w:sz w:val="22"/>
      <w:szCs w:val="22"/>
      <w:u w:val="none"/>
      <w:vertAlign w:val="baseline"/>
      <w:lang w:val="ru-RU"/>
    </w:rPr>
  </w:style>
  <w:style w:type="character" w:customStyle="1" w:styleId="RTFNum44">
    <w:name w:val="RTF_Num 4 4"/>
    <w:rsid w:val="00A1263F"/>
    <w:rPr>
      <w:b w:val="0"/>
      <w:bCs w:val="0"/>
      <w:i w:val="0"/>
      <w:iCs w:val="0"/>
      <w:caps w:val="0"/>
      <w:smallCaps w:val="0"/>
      <w:strike w:val="0"/>
      <w:dstrike w:val="0"/>
      <w:color w:val="000000"/>
      <w:spacing w:val="0"/>
      <w:w w:val="100"/>
      <w:position w:val="0"/>
      <w:sz w:val="22"/>
      <w:szCs w:val="22"/>
      <w:u w:val="none"/>
      <w:vertAlign w:val="baseline"/>
      <w:lang w:val="ru-RU"/>
    </w:rPr>
  </w:style>
  <w:style w:type="character" w:customStyle="1" w:styleId="RTFNum45">
    <w:name w:val="RTF_Num 4 5"/>
    <w:rsid w:val="00A1263F"/>
    <w:rPr>
      <w:b w:val="0"/>
      <w:bCs w:val="0"/>
      <w:i w:val="0"/>
      <w:iCs w:val="0"/>
      <w:caps w:val="0"/>
      <w:smallCaps w:val="0"/>
      <w:strike w:val="0"/>
      <w:dstrike w:val="0"/>
      <w:color w:val="000000"/>
      <w:spacing w:val="0"/>
      <w:w w:val="100"/>
      <w:position w:val="0"/>
      <w:sz w:val="22"/>
      <w:szCs w:val="22"/>
      <w:u w:val="none"/>
      <w:vertAlign w:val="baseline"/>
      <w:lang w:val="ru-RU"/>
    </w:rPr>
  </w:style>
  <w:style w:type="character" w:customStyle="1" w:styleId="RTFNum46">
    <w:name w:val="RTF_Num 4 6"/>
    <w:rsid w:val="00A1263F"/>
    <w:rPr>
      <w:b w:val="0"/>
      <w:bCs w:val="0"/>
      <w:i w:val="0"/>
      <w:iCs w:val="0"/>
      <w:caps w:val="0"/>
      <w:smallCaps w:val="0"/>
      <w:strike w:val="0"/>
      <w:dstrike w:val="0"/>
      <w:color w:val="000000"/>
      <w:spacing w:val="0"/>
      <w:w w:val="100"/>
      <w:position w:val="0"/>
      <w:sz w:val="22"/>
      <w:szCs w:val="22"/>
      <w:u w:val="none"/>
      <w:vertAlign w:val="baseline"/>
      <w:lang w:val="ru-RU"/>
    </w:rPr>
  </w:style>
  <w:style w:type="character" w:customStyle="1" w:styleId="RTFNum47">
    <w:name w:val="RTF_Num 4 7"/>
    <w:rsid w:val="00A1263F"/>
    <w:rPr>
      <w:b w:val="0"/>
      <w:bCs w:val="0"/>
      <w:i w:val="0"/>
      <w:iCs w:val="0"/>
      <w:caps w:val="0"/>
      <w:smallCaps w:val="0"/>
      <w:strike w:val="0"/>
      <w:dstrike w:val="0"/>
      <w:color w:val="000000"/>
      <w:spacing w:val="0"/>
      <w:w w:val="100"/>
      <w:position w:val="0"/>
      <w:sz w:val="22"/>
      <w:szCs w:val="22"/>
      <w:u w:val="none"/>
      <w:vertAlign w:val="baseline"/>
      <w:lang w:val="ru-RU"/>
    </w:rPr>
  </w:style>
  <w:style w:type="character" w:customStyle="1" w:styleId="RTFNum48">
    <w:name w:val="RTF_Num 4 8"/>
    <w:rsid w:val="00A1263F"/>
    <w:rPr>
      <w:b w:val="0"/>
      <w:bCs w:val="0"/>
      <w:i w:val="0"/>
      <w:iCs w:val="0"/>
      <w:caps w:val="0"/>
      <w:smallCaps w:val="0"/>
      <w:strike w:val="0"/>
      <w:dstrike w:val="0"/>
      <w:color w:val="000000"/>
      <w:spacing w:val="0"/>
      <w:w w:val="100"/>
      <w:position w:val="0"/>
      <w:sz w:val="22"/>
      <w:szCs w:val="22"/>
      <w:u w:val="none"/>
      <w:vertAlign w:val="baseline"/>
      <w:lang w:val="ru-RU"/>
    </w:rPr>
  </w:style>
  <w:style w:type="character" w:customStyle="1" w:styleId="RTFNum49">
    <w:name w:val="RTF_Num 4 9"/>
    <w:rsid w:val="00A1263F"/>
    <w:rPr>
      <w:b w:val="0"/>
      <w:bCs w:val="0"/>
      <w:i w:val="0"/>
      <w:iCs w:val="0"/>
      <w:caps w:val="0"/>
      <w:smallCaps w:val="0"/>
      <w:strike w:val="0"/>
      <w:dstrike w:val="0"/>
      <w:color w:val="000000"/>
      <w:spacing w:val="0"/>
      <w:w w:val="100"/>
      <w:position w:val="0"/>
      <w:sz w:val="22"/>
      <w:szCs w:val="22"/>
      <w:u w:val="none"/>
      <w:vertAlign w:val="baseline"/>
      <w:lang w:val="ru-RU"/>
    </w:rPr>
  </w:style>
  <w:style w:type="character" w:customStyle="1" w:styleId="CharStyle16">
    <w:name w:val="CharStyle16"/>
    <w:basedOn w:val="DefaultFontStyle"/>
    <w:rsid w:val="00A1263F"/>
    <w:rPr>
      <w:rFonts w:ascii="Arial" w:eastAsia="Arial" w:hAnsi="Arial" w:cs="Arial"/>
      <w:b/>
      <w:bCs/>
      <w:i w:val="0"/>
      <w:iCs w:val="0"/>
      <w:strike w:val="0"/>
      <w:dstrike w:val="0"/>
      <w:color w:val="000000"/>
      <w:spacing w:val="7"/>
      <w:w w:val="100"/>
      <w:position w:val="0"/>
      <w:sz w:val="17"/>
      <w:szCs w:val="17"/>
      <w:u w:val="none"/>
      <w:vertAlign w:val="baseline"/>
      <w:lang w:val="ru-RU" w:eastAsia="ru-RU" w:bidi="ru-RU"/>
    </w:rPr>
  </w:style>
  <w:style w:type="character" w:customStyle="1" w:styleId="CharStyle13">
    <w:name w:val="CharStyle13"/>
    <w:basedOn w:val="DefaultFontStyle"/>
    <w:rsid w:val="00A1263F"/>
    <w:rPr>
      <w:rFonts w:ascii="Arial" w:eastAsia="Arial" w:hAnsi="Arial" w:cs="Arial"/>
      <w:b/>
      <w:bCs/>
      <w:i w:val="0"/>
      <w:iCs w:val="0"/>
      <w:strike w:val="0"/>
      <w:dstrike w:val="0"/>
      <w:color w:val="000000"/>
      <w:spacing w:val="7"/>
      <w:w w:val="100"/>
      <w:position w:val="0"/>
      <w:sz w:val="17"/>
      <w:szCs w:val="17"/>
      <w:u w:val="none"/>
      <w:vertAlign w:val="baseline"/>
      <w:lang w:val="ru-RU" w:eastAsia="ru-RU" w:bidi="ru-RU"/>
    </w:rPr>
  </w:style>
  <w:style w:type="character" w:customStyle="1" w:styleId="CharStyle17">
    <w:name w:val="CharStyle17"/>
    <w:basedOn w:val="CharStyle4"/>
    <w:rsid w:val="00A1263F"/>
    <w:rPr>
      <w:rFonts w:ascii="Arial" w:eastAsia="Arial" w:hAnsi="Arial" w:cs="Arial"/>
      <w:b w:val="0"/>
      <w:bCs w:val="0"/>
      <w:i w:val="0"/>
      <w:iCs w:val="0"/>
      <w:strike w:val="0"/>
      <w:dstrike w:val="0"/>
      <w:color w:val="000000"/>
      <w:spacing w:val="7"/>
      <w:w w:val="100"/>
      <w:position w:val="0"/>
      <w:sz w:val="17"/>
      <w:szCs w:val="17"/>
      <w:u w:val="none"/>
      <w:vertAlign w:val="baseline"/>
      <w:lang w:val="ru-RU" w:eastAsia="ru-RU" w:bidi="ru-RU"/>
    </w:rPr>
  </w:style>
  <w:style w:type="character" w:customStyle="1" w:styleId="CharStyle18">
    <w:name w:val="CharStyle18"/>
    <w:basedOn w:val="CharStyle4"/>
    <w:rsid w:val="00A1263F"/>
    <w:rPr>
      <w:rFonts w:ascii="Arial" w:eastAsia="Arial" w:hAnsi="Arial" w:cs="Arial"/>
      <w:b w:val="0"/>
      <w:bCs w:val="0"/>
      <w:i w:val="0"/>
      <w:iCs w:val="0"/>
      <w:strike w:val="0"/>
      <w:dstrike w:val="0"/>
      <w:color w:val="000000"/>
      <w:spacing w:val="7"/>
      <w:w w:val="100"/>
      <w:position w:val="0"/>
      <w:sz w:val="17"/>
      <w:szCs w:val="17"/>
      <w:u w:val="single"/>
      <w:vertAlign w:val="baseline"/>
      <w:lang w:val="ru-RU" w:eastAsia="ru-RU" w:bidi="ru-RU"/>
    </w:rPr>
  </w:style>
  <w:style w:type="character" w:customStyle="1" w:styleId="CharStyle19">
    <w:name w:val="CharStyle19"/>
    <w:basedOn w:val="CharStyle4"/>
    <w:rsid w:val="00A1263F"/>
    <w:rPr>
      <w:rFonts w:ascii="Arial" w:eastAsia="Arial" w:hAnsi="Arial" w:cs="Arial"/>
      <w:b w:val="0"/>
      <w:bCs w:val="0"/>
      <w:i w:val="0"/>
      <w:iCs w:val="0"/>
      <w:strike w:val="0"/>
      <w:dstrike w:val="0"/>
      <w:color w:val="000000"/>
      <w:spacing w:val="5"/>
      <w:w w:val="100"/>
      <w:position w:val="0"/>
      <w:sz w:val="17"/>
      <w:szCs w:val="17"/>
      <w:u w:val="single"/>
      <w:vertAlign w:val="baseline"/>
      <w:lang w:val="ru-RU" w:eastAsia="ru-RU" w:bidi="ru-RU"/>
    </w:rPr>
  </w:style>
  <w:style w:type="character" w:customStyle="1" w:styleId="CharStyle20">
    <w:name w:val="CharStyle20"/>
    <w:basedOn w:val="CharStyle4"/>
    <w:rsid w:val="00A1263F"/>
    <w:rPr>
      <w:rFonts w:ascii="Courier New" w:eastAsia="Courier New" w:hAnsi="Courier New" w:cs="Courier New"/>
      <w:b w:val="0"/>
      <w:bCs w:val="0"/>
      <w:i w:val="0"/>
      <w:iCs w:val="0"/>
      <w:strike w:val="0"/>
      <w:dstrike w:val="0"/>
      <w:color w:val="000000"/>
      <w:spacing w:val="1"/>
      <w:w w:val="100"/>
      <w:position w:val="0"/>
      <w:sz w:val="18"/>
      <w:szCs w:val="18"/>
      <w:u w:val="none"/>
      <w:vertAlign w:val="baseline"/>
      <w:lang w:val="ru-RU" w:eastAsia="ru-RU" w:bidi="ru-RU"/>
    </w:rPr>
  </w:style>
  <w:style w:type="character" w:customStyle="1" w:styleId="CharStyle21">
    <w:name w:val="CharStyle21"/>
    <w:basedOn w:val="CharStyle4"/>
    <w:rsid w:val="00A1263F"/>
    <w:rPr>
      <w:rFonts w:ascii="Courier New" w:eastAsia="Courier New" w:hAnsi="Courier New" w:cs="Courier New"/>
      <w:b/>
      <w:bCs/>
      <w:i w:val="0"/>
      <w:iCs w:val="0"/>
      <w:strike w:val="0"/>
      <w:dstrike w:val="0"/>
      <w:color w:val="000000"/>
      <w:spacing w:val="4"/>
      <w:w w:val="100"/>
      <w:position w:val="0"/>
      <w:sz w:val="17"/>
      <w:szCs w:val="17"/>
      <w:u w:val="none"/>
      <w:vertAlign w:val="baseline"/>
      <w:lang w:val="ru-RU" w:eastAsia="ru-RU" w:bidi="ru-RU"/>
    </w:rPr>
  </w:style>
  <w:style w:type="character" w:customStyle="1" w:styleId="CharStyle22">
    <w:name w:val="CharStyle22"/>
    <w:basedOn w:val="CharStyle4"/>
    <w:rsid w:val="00A1263F"/>
    <w:rPr>
      <w:rFonts w:ascii="Arial" w:eastAsia="Arial" w:hAnsi="Arial" w:cs="Arial"/>
      <w:b w:val="0"/>
      <w:bCs w:val="0"/>
      <w:i w:val="0"/>
      <w:iCs w:val="0"/>
      <w:strike w:val="0"/>
      <w:dstrike w:val="0"/>
      <w:color w:val="000000"/>
      <w:spacing w:val="0"/>
      <w:w w:val="100"/>
      <w:position w:val="0"/>
      <w:sz w:val="45"/>
      <w:szCs w:val="45"/>
      <w:u w:val="none"/>
      <w:vertAlign w:val="baseline"/>
      <w:lang w:val="ru-RU" w:eastAsia="ru-RU" w:bidi="ru-RU"/>
    </w:rPr>
  </w:style>
  <w:style w:type="character" w:customStyle="1" w:styleId="CharStyle23">
    <w:name w:val="CharStyle23"/>
    <w:basedOn w:val="CharStyle4"/>
    <w:rsid w:val="00A1263F"/>
    <w:rPr>
      <w:rFonts w:ascii="Arial" w:eastAsia="Arial" w:hAnsi="Arial" w:cs="Arial"/>
      <w:b w:val="0"/>
      <w:bCs w:val="0"/>
      <w:i w:val="0"/>
      <w:iCs w:val="0"/>
      <w:strike w:val="0"/>
      <w:dstrike w:val="0"/>
      <w:color w:val="000000"/>
      <w:spacing w:val="10"/>
      <w:w w:val="100"/>
      <w:position w:val="0"/>
      <w:sz w:val="9"/>
      <w:szCs w:val="9"/>
      <w:u w:val="none"/>
      <w:vertAlign w:val="baseline"/>
      <w:lang w:val="ru-RU" w:eastAsia="ru-RU" w:bidi="ru-RU"/>
    </w:rPr>
  </w:style>
  <w:style w:type="character" w:customStyle="1" w:styleId="CharStyle25">
    <w:name w:val="CharStyle25"/>
    <w:basedOn w:val="CharStyle4"/>
    <w:rsid w:val="00A1263F"/>
    <w:rPr>
      <w:rFonts w:ascii="Candara" w:eastAsia="Candara" w:hAnsi="Candara" w:cs="Candara"/>
      <w:b w:val="0"/>
      <w:bCs w:val="0"/>
      <w:i w:val="0"/>
      <w:iCs w:val="0"/>
      <w:strike w:val="0"/>
      <w:dstrike w:val="0"/>
      <w:color w:val="000000"/>
      <w:spacing w:val="0"/>
      <w:w w:val="100"/>
      <w:position w:val="0"/>
      <w:sz w:val="16"/>
      <w:szCs w:val="16"/>
      <w:u w:val="none"/>
      <w:vertAlign w:val="baseline"/>
      <w:lang w:val="ru-RU" w:eastAsia="ru-RU" w:bidi="ru-RU"/>
    </w:rPr>
  </w:style>
  <w:style w:type="character" w:customStyle="1" w:styleId="CharStyle24">
    <w:name w:val="CharStyle24"/>
    <w:basedOn w:val="CharStyle4"/>
    <w:rsid w:val="00A1263F"/>
    <w:rPr>
      <w:rFonts w:ascii="Arial" w:eastAsia="Arial" w:hAnsi="Arial" w:cs="Arial"/>
      <w:b w:val="0"/>
      <w:bCs w:val="0"/>
      <w:i w:val="0"/>
      <w:iCs w:val="0"/>
      <w:strike w:val="0"/>
      <w:dstrike w:val="0"/>
      <w:color w:val="000000"/>
      <w:spacing w:val="5"/>
      <w:w w:val="100"/>
      <w:position w:val="0"/>
      <w:sz w:val="17"/>
      <w:szCs w:val="17"/>
      <w:u w:val="none"/>
      <w:vertAlign w:val="baseline"/>
      <w:lang w:val="ru-RU" w:eastAsia="ru-RU" w:bidi="ru-RU"/>
    </w:rPr>
  </w:style>
  <w:style w:type="character" w:customStyle="1" w:styleId="CharStyle26">
    <w:name w:val="CharStyle26"/>
    <w:basedOn w:val="CharStyle4"/>
    <w:rsid w:val="00A1263F"/>
    <w:rPr>
      <w:rFonts w:ascii="Segoe UI" w:eastAsia="Segoe UI" w:hAnsi="Segoe UI" w:cs="Segoe UI"/>
      <w:b w:val="0"/>
      <w:bCs w:val="0"/>
      <w:i w:val="0"/>
      <w:iCs w:val="0"/>
      <w:strike w:val="0"/>
      <w:dstrike w:val="0"/>
      <w:color w:val="000000"/>
      <w:spacing w:val="0"/>
      <w:w w:val="100"/>
      <w:position w:val="0"/>
      <w:sz w:val="15"/>
      <w:szCs w:val="15"/>
      <w:u w:val="none"/>
      <w:vertAlign w:val="baseline"/>
      <w:lang w:val="ru-RU" w:eastAsia="ru-RU" w:bidi="ru-RU"/>
    </w:rPr>
  </w:style>
  <w:style w:type="paragraph" w:customStyle="1" w:styleId="11">
    <w:name w:val="Заголовок1"/>
    <w:basedOn w:val="a"/>
    <w:next w:val="a0"/>
    <w:rsid w:val="00A1263F"/>
    <w:pPr>
      <w:keepNext/>
      <w:suppressAutoHyphens/>
      <w:spacing w:before="240" w:after="120" w:line="100" w:lineRule="atLeast"/>
    </w:pPr>
    <w:rPr>
      <w:rFonts w:ascii="Arial" w:eastAsia="MS Mincho" w:hAnsi="Arial" w:cs="Tahoma"/>
      <w:kern w:val="1"/>
      <w:sz w:val="28"/>
      <w:szCs w:val="28"/>
      <w:lang w:eastAsia="ar-SA"/>
    </w:rPr>
  </w:style>
  <w:style w:type="paragraph" w:styleId="a0">
    <w:name w:val="Body Text"/>
    <w:basedOn w:val="a"/>
    <w:link w:val="a8"/>
    <w:rsid w:val="00A1263F"/>
    <w:pPr>
      <w:suppressAutoHyphens/>
      <w:spacing w:after="120" w:line="100" w:lineRule="atLeast"/>
    </w:pPr>
    <w:rPr>
      <w:rFonts w:ascii="Times New Roman" w:eastAsia="Times New Roman" w:hAnsi="Times New Roman" w:cs="Times New Roman"/>
      <w:kern w:val="1"/>
      <w:sz w:val="24"/>
      <w:szCs w:val="24"/>
      <w:lang w:eastAsia="ar-SA"/>
    </w:rPr>
  </w:style>
  <w:style w:type="character" w:customStyle="1" w:styleId="a8">
    <w:name w:val="Основной текст Знак"/>
    <w:basedOn w:val="a1"/>
    <w:link w:val="a0"/>
    <w:rsid w:val="00A1263F"/>
    <w:rPr>
      <w:rFonts w:ascii="Times New Roman" w:eastAsia="Times New Roman" w:hAnsi="Times New Roman" w:cs="Times New Roman"/>
      <w:kern w:val="1"/>
      <w:sz w:val="24"/>
      <w:szCs w:val="24"/>
      <w:lang w:eastAsia="ar-SA"/>
    </w:rPr>
  </w:style>
  <w:style w:type="paragraph" w:styleId="a9">
    <w:name w:val="Title"/>
    <w:basedOn w:val="11"/>
    <w:next w:val="aa"/>
    <w:link w:val="ab"/>
    <w:qFormat/>
    <w:rsid w:val="00A1263F"/>
  </w:style>
  <w:style w:type="character" w:customStyle="1" w:styleId="ab">
    <w:name w:val="Заголовок Знак"/>
    <w:basedOn w:val="a1"/>
    <w:link w:val="a9"/>
    <w:rsid w:val="00A1263F"/>
    <w:rPr>
      <w:rFonts w:ascii="Arial" w:eastAsia="MS Mincho" w:hAnsi="Arial" w:cs="Tahoma"/>
      <w:kern w:val="1"/>
      <w:sz w:val="28"/>
      <w:szCs w:val="28"/>
      <w:lang w:eastAsia="ar-SA"/>
    </w:rPr>
  </w:style>
  <w:style w:type="paragraph" w:styleId="aa">
    <w:name w:val="Subtitle"/>
    <w:basedOn w:val="11"/>
    <w:next w:val="a0"/>
    <w:link w:val="ac"/>
    <w:qFormat/>
    <w:rsid w:val="00A1263F"/>
    <w:pPr>
      <w:jc w:val="center"/>
    </w:pPr>
    <w:rPr>
      <w:i/>
      <w:iCs/>
    </w:rPr>
  </w:style>
  <w:style w:type="character" w:customStyle="1" w:styleId="ac">
    <w:name w:val="Подзаголовок Знак"/>
    <w:basedOn w:val="a1"/>
    <w:link w:val="aa"/>
    <w:rsid w:val="00A1263F"/>
    <w:rPr>
      <w:rFonts w:ascii="Arial" w:eastAsia="MS Mincho" w:hAnsi="Arial" w:cs="Tahoma"/>
      <w:i/>
      <w:iCs/>
      <w:kern w:val="1"/>
      <w:sz w:val="28"/>
      <w:szCs w:val="28"/>
      <w:lang w:eastAsia="ar-SA"/>
    </w:rPr>
  </w:style>
  <w:style w:type="paragraph" w:styleId="ad">
    <w:name w:val="List"/>
    <w:basedOn w:val="a0"/>
    <w:rsid w:val="00A1263F"/>
    <w:rPr>
      <w:rFonts w:cs="Tahoma"/>
    </w:rPr>
  </w:style>
  <w:style w:type="paragraph" w:customStyle="1" w:styleId="13">
    <w:name w:val="Название1"/>
    <w:basedOn w:val="a"/>
    <w:rsid w:val="00A1263F"/>
    <w:pPr>
      <w:suppressLineNumbers/>
      <w:suppressAutoHyphens/>
      <w:spacing w:before="120" w:after="120" w:line="100" w:lineRule="atLeast"/>
    </w:pPr>
    <w:rPr>
      <w:rFonts w:ascii="Times New Roman" w:eastAsia="Times New Roman" w:hAnsi="Times New Roman" w:cs="Tahoma"/>
      <w:i/>
      <w:iCs/>
      <w:kern w:val="1"/>
      <w:sz w:val="24"/>
      <w:szCs w:val="24"/>
      <w:lang w:eastAsia="ar-SA"/>
    </w:rPr>
  </w:style>
  <w:style w:type="paragraph" w:customStyle="1" w:styleId="14">
    <w:name w:val="Указатель1"/>
    <w:basedOn w:val="a"/>
    <w:rsid w:val="00A1263F"/>
    <w:pPr>
      <w:suppressLineNumbers/>
      <w:suppressAutoHyphens/>
      <w:spacing w:after="0" w:line="100" w:lineRule="atLeast"/>
    </w:pPr>
    <w:rPr>
      <w:rFonts w:ascii="Times New Roman" w:eastAsia="Times New Roman" w:hAnsi="Times New Roman" w:cs="Tahoma"/>
      <w:kern w:val="1"/>
      <w:sz w:val="24"/>
      <w:szCs w:val="24"/>
      <w:lang w:eastAsia="ar-SA"/>
    </w:rPr>
  </w:style>
  <w:style w:type="paragraph" w:customStyle="1" w:styleId="15">
    <w:name w:val="Текст выноски1"/>
    <w:rsid w:val="00A1263F"/>
    <w:pPr>
      <w:widowControl w:val="0"/>
      <w:suppressAutoHyphens/>
    </w:pPr>
    <w:rPr>
      <w:rFonts w:ascii="Tahoma" w:eastAsia="Lucida Sans Unicode" w:hAnsi="Tahoma" w:cs="Tahoma"/>
      <w:kern w:val="1"/>
      <w:sz w:val="16"/>
      <w:szCs w:val="16"/>
      <w:lang w:eastAsia="ar-SA"/>
    </w:rPr>
  </w:style>
  <w:style w:type="paragraph" w:customStyle="1" w:styleId="ae">
    <w:name w:val="Таблицы (моноширинный)"/>
    <w:rsid w:val="00A1263F"/>
    <w:pPr>
      <w:suppressAutoHyphens/>
      <w:jc w:val="both"/>
    </w:pPr>
    <w:rPr>
      <w:rFonts w:ascii="Courier New" w:eastAsia="Lucida Sans Unicode" w:hAnsi="Courier New" w:cs="Courier New"/>
      <w:kern w:val="1"/>
      <w:sz w:val="20"/>
      <w:szCs w:val="20"/>
      <w:lang w:eastAsia="ar-SA"/>
    </w:rPr>
  </w:style>
  <w:style w:type="paragraph" w:customStyle="1" w:styleId="af">
    <w:name w:val=")"/>
    <w:basedOn w:val="a"/>
    <w:rsid w:val="00A1263F"/>
    <w:pPr>
      <w:tabs>
        <w:tab w:val="num" w:pos="0"/>
      </w:tabs>
      <w:suppressAutoHyphens/>
      <w:autoSpaceDE w:val="0"/>
      <w:spacing w:after="0" w:line="100" w:lineRule="atLeast"/>
    </w:pPr>
    <w:rPr>
      <w:rFonts w:ascii="Arial" w:eastAsia="Arial" w:hAnsi="Arial" w:cs="Arial"/>
      <w:color w:val="000000"/>
      <w:kern w:val="1"/>
      <w:sz w:val="21"/>
      <w:szCs w:val="21"/>
      <w:lang w:eastAsia="ar-SA"/>
    </w:rPr>
  </w:style>
  <w:style w:type="paragraph" w:customStyle="1" w:styleId="3">
    <w:name w:val="Основной текст (3)"/>
    <w:rsid w:val="00A1263F"/>
    <w:pPr>
      <w:widowControl w:val="0"/>
      <w:shd w:val="clear" w:color="auto" w:fill="FFFFFF"/>
      <w:suppressAutoHyphens/>
      <w:spacing w:after="60" w:line="0" w:lineRule="atLeast"/>
      <w:jc w:val="center"/>
    </w:pPr>
    <w:rPr>
      <w:rFonts w:ascii="Arial" w:eastAsia="Arial" w:hAnsi="Arial" w:cs="Arial"/>
      <w:b/>
      <w:bCs/>
      <w:spacing w:val="7"/>
      <w:kern w:val="1"/>
      <w:sz w:val="17"/>
      <w:szCs w:val="17"/>
      <w:lang w:eastAsia="ar-SA"/>
    </w:rPr>
  </w:style>
  <w:style w:type="paragraph" w:customStyle="1" w:styleId="af0">
    <w:name w:val="Содержимое таблицы"/>
    <w:basedOn w:val="a"/>
    <w:rsid w:val="00A1263F"/>
    <w:pPr>
      <w:suppressLineNumbers/>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af1">
    <w:name w:val="Заголовок таблицы"/>
    <w:basedOn w:val="af0"/>
    <w:rsid w:val="00A1263F"/>
    <w:pPr>
      <w:jc w:val="center"/>
    </w:pPr>
    <w:rPr>
      <w:b/>
      <w:bCs/>
    </w:rPr>
  </w:style>
  <w:style w:type="character" w:styleId="af2">
    <w:name w:val="FollowedHyperlink"/>
    <w:basedOn w:val="a1"/>
    <w:uiPriority w:val="99"/>
    <w:semiHidden/>
    <w:unhideWhenUsed/>
    <w:rsid w:val="00A1263F"/>
    <w:rPr>
      <w:color w:val="800080" w:themeColor="followedHyperlink"/>
      <w:u w:val="single"/>
    </w:rPr>
  </w:style>
  <w:style w:type="paragraph" w:styleId="af3">
    <w:name w:val="List Paragraph"/>
    <w:basedOn w:val="a"/>
    <w:uiPriority w:val="34"/>
    <w:qFormat/>
    <w:rsid w:val="00A1263F"/>
    <w:pPr>
      <w:ind w:left="720"/>
      <w:contextualSpacing/>
    </w:pPr>
  </w:style>
  <w:style w:type="paragraph" w:styleId="af4">
    <w:name w:val="header"/>
    <w:basedOn w:val="a"/>
    <w:link w:val="af5"/>
    <w:uiPriority w:val="99"/>
    <w:unhideWhenUsed/>
    <w:rsid w:val="00A1263F"/>
    <w:pPr>
      <w:tabs>
        <w:tab w:val="center" w:pos="4677"/>
        <w:tab w:val="right" w:pos="9355"/>
      </w:tabs>
      <w:spacing w:after="0" w:line="240" w:lineRule="auto"/>
    </w:pPr>
  </w:style>
  <w:style w:type="character" w:customStyle="1" w:styleId="af5">
    <w:name w:val="Верхний колонтитул Знак"/>
    <w:basedOn w:val="a1"/>
    <w:link w:val="af4"/>
    <w:uiPriority w:val="99"/>
    <w:rsid w:val="00A1263F"/>
  </w:style>
  <w:style w:type="paragraph" w:styleId="af6">
    <w:name w:val="footer"/>
    <w:basedOn w:val="a"/>
    <w:link w:val="af7"/>
    <w:uiPriority w:val="99"/>
    <w:unhideWhenUsed/>
    <w:rsid w:val="00A1263F"/>
    <w:pPr>
      <w:tabs>
        <w:tab w:val="center" w:pos="4677"/>
        <w:tab w:val="right" w:pos="9355"/>
      </w:tabs>
      <w:spacing w:after="0" w:line="240" w:lineRule="auto"/>
    </w:pPr>
  </w:style>
  <w:style w:type="character" w:customStyle="1" w:styleId="af7">
    <w:name w:val="Нижний колонтитул Знак"/>
    <w:basedOn w:val="a1"/>
    <w:link w:val="af6"/>
    <w:uiPriority w:val="99"/>
    <w:rsid w:val="00A1263F"/>
  </w:style>
  <w:style w:type="paragraph" w:styleId="af8">
    <w:name w:val="Balloon Text"/>
    <w:basedOn w:val="a"/>
    <w:link w:val="16"/>
    <w:uiPriority w:val="99"/>
    <w:semiHidden/>
    <w:unhideWhenUsed/>
    <w:rsid w:val="00A1263F"/>
    <w:pPr>
      <w:spacing w:after="0" w:line="240" w:lineRule="auto"/>
    </w:pPr>
    <w:rPr>
      <w:rFonts w:ascii="Tahoma" w:hAnsi="Tahoma" w:cs="Tahoma"/>
      <w:sz w:val="16"/>
      <w:szCs w:val="16"/>
    </w:rPr>
  </w:style>
  <w:style w:type="character" w:customStyle="1" w:styleId="16">
    <w:name w:val="Текст выноски Знак1"/>
    <w:basedOn w:val="a1"/>
    <w:link w:val="af8"/>
    <w:uiPriority w:val="99"/>
    <w:semiHidden/>
    <w:rsid w:val="00A126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w7.ru/zakonodatelstvo/legal1f/i112.ht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www.law7.ru/zakonodatelstvo/legal0y/v988.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aw7.ru/zakonodatelstvo/legal0y/v988.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law7.ru/zakonodatelstvo/act9g/i781.htm" TargetMode="External"/><Relationship Id="rId4" Type="http://schemas.openxmlformats.org/officeDocument/2006/relationships/webSettings" Target="webSettings.xml"/><Relationship Id="rId9" Type="http://schemas.openxmlformats.org/officeDocument/2006/relationships/hyperlink" Target="http://www.law7.ru/zakonodatelstvo/act7d/d644.ht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89</Pages>
  <Words>28447</Words>
  <Characters>162153</Characters>
  <Application>Microsoft Office Word</Application>
  <DocSecurity>0</DocSecurity>
  <Lines>1351</Lines>
  <Paragraphs>380</Paragraphs>
  <ScaleCrop>false</ScaleCrop>
  <Company>Microsoft</Company>
  <LinksUpToDate>false</LinksUpToDate>
  <CharactersWithSpaces>190220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cp:lastModifiedBy>
  <cp:revision>7</cp:revision>
  <cp:lastPrinted>2018-11-22T12:06:00Z</cp:lastPrinted>
  <dcterms:created xsi:type="dcterms:W3CDTF">2017-11-24T06:44:00Z</dcterms:created>
  <dcterms:modified xsi:type="dcterms:W3CDTF">2018-11-23T16:35:00Z</dcterms:modified>
</cp:coreProperties>
</file>