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653" w:rsidRPr="001A35CE" w:rsidRDefault="00755653" w:rsidP="001A35CE">
      <w:pPr>
        <w:spacing w:after="0"/>
        <w:contextualSpacing/>
        <w:jc w:val="center"/>
        <w:rPr>
          <w:rFonts w:ascii="Times New Roman" w:eastAsia="Times New Roman" w:hAnsi="Times New Roman" w:cs="Times New Roman"/>
          <w:b/>
          <w:sz w:val="24"/>
          <w:szCs w:val="24"/>
        </w:rPr>
      </w:pPr>
      <w:r w:rsidRPr="001A35CE">
        <w:rPr>
          <w:rFonts w:ascii="Times New Roman" w:eastAsia="Times New Roman" w:hAnsi="Times New Roman" w:cs="Times New Roman"/>
          <w:b/>
          <w:sz w:val="24"/>
          <w:szCs w:val="24"/>
        </w:rPr>
        <w:t xml:space="preserve">Муниципальное </w:t>
      </w:r>
      <w:proofErr w:type="gramStart"/>
      <w:r w:rsidRPr="001A35CE">
        <w:rPr>
          <w:rFonts w:ascii="Times New Roman" w:eastAsia="Times New Roman" w:hAnsi="Times New Roman" w:cs="Times New Roman"/>
          <w:b/>
          <w:sz w:val="24"/>
          <w:szCs w:val="24"/>
        </w:rPr>
        <w:t>автономное  общеобразовательное</w:t>
      </w:r>
      <w:proofErr w:type="gramEnd"/>
      <w:r w:rsidRPr="001A35CE">
        <w:rPr>
          <w:rFonts w:ascii="Times New Roman" w:eastAsia="Times New Roman" w:hAnsi="Times New Roman" w:cs="Times New Roman"/>
          <w:b/>
          <w:sz w:val="24"/>
          <w:szCs w:val="24"/>
        </w:rPr>
        <w:t xml:space="preserve">  учреждение</w:t>
      </w:r>
    </w:p>
    <w:p w:rsidR="00755653" w:rsidRPr="001A35CE" w:rsidRDefault="00755653" w:rsidP="001A35CE">
      <w:pPr>
        <w:spacing w:after="0"/>
        <w:contextualSpacing/>
        <w:jc w:val="center"/>
        <w:rPr>
          <w:rFonts w:ascii="Times New Roman" w:eastAsia="Times New Roman" w:hAnsi="Times New Roman" w:cs="Times New Roman"/>
          <w:b/>
          <w:sz w:val="24"/>
          <w:szCs w:val="24"/>
        </w:rPr>
      </w:pPr>
      <w:r w:rsidRPr="001A35CE">
        <w:rPr>
          <w:rFonts w:ascii="Times New Roman" w:eastAsia="Times New Roman" w:hAnsi="Times New Roman" w:cs="Times New Roman"/>
          <w:b/>
          <w:sz w:val="24"/>
          <w:szCs w:val="24"/>
        </w:rPr>
        <w:t>«Тегинская средняя общеобразовательная школа»</w:t>
      </w:r>
    </w:p>
    <w:p w:rsidR="00755653" w:rsidRPr="001A35CE" w:rsidRDefault="00755653" w:rsidP="001A35CE">
      <w:pPr>
        <w:spacing w:after="0"/>
        <w:contextualSpacing/>
        <w:jc w:val="right"/>
        <w:rPr>
          <w:rFonts w:ascii="Times New Roman" w:eastAsia="Times New Roman" w:hAnsi="Times New Roman" w:cs="Times New Roman"/>
          <w:b/>
          <w:sz w:val="24"/>
          <w:szCs w:val="24"/>
        </w:rPr>
      </w:pPr>
    </w:p>
    <w:p w:rsidR="00D206A6" w:rsidRPr="001A35CE" w:rsidRDefault="00D206A6" w:rsidP="001A35CE">
      <w:pPr>
        <w:jc w:val="both"/>
        <w:rPr>
          <w:rFonts w:ascii="Times New Roman" w:eastAsia="@Arial Unicode MS" w:hAnsi="Times New Roman" w:cs="Times New Roman"/>
          <w:sz w:val="24"/>
          <w:szCs w:val="24"/>
        </w:rPr>
      </w:pPr>
    </w:p>
    <w:p w:rsidR="001A35CE" w:rsidRPr="001A35CE" w:rsidRDefault="001A35CE" w:rsidP="001A35CE">
      <w:pPr>
        <w:spacing w:after="0"/>
        <w:jc w:val="right"/>
        <w:rPr>
          <w:rFonts w:ascii="Times New Roman" w:eastAsia="Times New Roman" w:hAnsi="Times New Roman" w:cs="Times New Roman"/>
          <w:sz w:val="24"/>
          <w:szCs w:val="24"/>
        </w:rPr>
      </w:pPr>
      <w:r w:rsidRPr="001A35CE">
        <w:rPr>
          <w:rFonts w:ascii="Times New Roman" w:eastAsia="Times New Roman" w:hAnsi="Times New Roman" w:cs="Times New Roman"/>
          <w:sz w:val="24"/>
          <w:szCs w:val="24"/>
        </w:rPr>
        <w:t>Утверждаю</w:t>
      </w:r>
    </w:p>
    <w:p w:rsidR="001A35CE" w:rsidRPr="001A35CE" w:rsidRDefault="001A35CE" w:rsidP="001A35CE">
      <w:pPr>
        <w:spacing w:after="0"/>
        <w:jc w:val="right"/>
        <w:rPr>
          <w:rFonts w:ascii="Times New Roman" w:eastAsia="Times New Roman" w:hAnsi="Times New Roman" w:cs="Times New Roman"/>
          <w:sz w:val="24"/>
          <w:szCs w:val="24"/>
        </w:rPr>
      </w:pPr>
      <w:r w:rsidRPr="001A35CE">
        <w:rPr>
          <w:rFonts w:ascii="Times New Roman" w:eastAsia="Times New Roman" w:hAnsi="Times New Roman" w:cs="Times New Roman"/>
          <w:sz w:val="24"/>
          <w:szCs w:val="24"/>
        </w:rPr>
        <w:t>Директор МАОУ «Тегинская СОШ»</w:t>
      </w:r>
    </w:p>
    <w:p w:rsidR="001A35CE" w:rsidRPr="001A35CE" w:rsidRDefault="001A35CE" w:rsidP="001A35CE">
      <w:pPr>
        <w:spacing w:after="0"/>
        <w:jc w:val="right"/>
        <w:rPr>
          <w:rFonts w:ascii="Times New Roman" w:eastAsia="Times New Roman" w:hAnsi="Times New Roman" w:cs="Times New Roman"/>
          <w:sz w:val="24"/>
          <w:szCs w:val="24"/>
        </w:rPr>
      </w:pPr>
      <w:r w:rsidRPr="001A35CE">
        <w:rPr>
          <w:rFonts w:ascii="Times New Roman" w:eastAsia="Times New Roman" w:hAnsi="Times New Roman" w:cs="Times New Roman"/>
          <w:sz w:val="24"/>
          <w:szCs w:val="24"/>
        </w:rPr>
        <w:t>_______________</w:t>
      </w:r>
      <w:proofErr w:type="spellStart"/>
      <w:r w:rsidRPr="001A35CE">
        <w:rPr>
          <w:rFonts w:ascii="Times New Roman" w:eastAsia="Times New Roman" w:hAnsi="Times New Roman" w:cs="Times New Roman"/>
          <w:sz w:val="24"/>
          <w:szCs w:val="24"/>
        </w:rPr>
        <w:t>С.Л.Токушева</w:t>
      </w:r>
      <w:proofErr w:type="spellEnd"/>
    </w:p>
    <w:p w:rsidR="001A35CE" w:rsidRPr="001A35CE" w:rsidRDefault="001A35CE" w:rsidP="001A35CE">
      <w:pPr>
        <w:spacing w:after="0"/>
        <w:jc w:val="right"/>
        <w:rPr>
          <w:rFonts w:ascii="Times New Roman" w:eastAsia="Times New Roman" w:hAnsi="Times New Roman" w:cs="Times New Roman"/>
          <w:sz w:val="24"/>
          <w:szCs w:val="24"/>
        </w:rPr>
      </w:pPr>
      <w:r w:rsidRPr="001A35CE">
        <w:rPr>
          <w:rFonts w:ascii="Times New Roman" w:eastAsia="Times New Roman" w:hAnsi="Times New Roman" w:cs="Times New Roman"/>
          <w:sz w:val="24"/>
          <w:szCs w:val="24"/>
        </w:rPr>
        <w:t xml:space="preserve">                              Приказ №172-О от 01.09.2022 г. </w:t>
      </w:r>
    </w:p>
    <w:p w:rsidR="001A35CE" w:rsidRPr="001A35CE" w:rsidRDefault="001A35CE" w:rsidP="001A35CE">
      <w:pPr>
        <w:spacing w:after="0"/>
        <w:jc w:val="right"/>
        <w:rPr>
          <w:rFonts w:ascii="Times New Roman" w:eastAsia="Times New Roman" w:hAnsi="Times New Roman" w:cs="Times New Roman"/>
          <w:sz w:val="24"/>
          <w:szCs w:val="24"/>
        </w:rPr>
      </w:pPr>
    </w:p>
    <w:p w:rsidR="001A35CE" w:rsidRPr="001A35CE" w:rsidRDefault="001A35CE" w:rsidP="001A35CE">
      <w:pPr>
        <w:tabs>
          <w:tab w:val="right" w:leader="dot" w:pos="9628"/>
        </w:tabs>
        <w:suppressAutoHyphens/>
        <w:spacing w:after="100"/>
        <w:ind w:left="851"/>
        <w:jc w:val="right"/>
        <w:rPr>
          <w:rFonts w:ascii="Times New Roman" w:eastAsia="Calibri" w:hAnsi="Times New Roman" w:cs="Times New Roman"/>
          <w:sz w:val="24"/>
          <w:szCs w:val="24"/>
          <w:lang w:eastAsia="en-US"/>
        </w:rPr>
      </w:pPr>
    </w:p>
    <w:p w:rsidR="001A35CE" w:rsidRPr="001A35CE" w:rsidRDefault="001A35CE" w:rsidP="001A35CE">
      <w:pPr>
        <w:tabs>
          <w:tab w:val="right" w:leader="dot" w:pos="9628"/>
        </w:tabs>
        <w:suppressAutoHyphens/>
        <w:spacing w:after="100"/>
        <w:ind w:left="851"/>
        <w:jc w:val="both"/>
        <w:rPr>
          <w:rFonts w:ascii="Times New Roman" w:eastAsia="Calibri" w:hAnsi="Times New Roman" w:cs="Times New Roman"/>
          <w:sz w:val="24"/>
          <w:szCs w:val="24"/>
          <w:lang w:eastAsia="en-US"/>
        </w:rPr>
      </w:pPr>
    </w:p>
    <w:p w:rsidR="001A35CE" w:rsidRPr="005015B0" w:rsidRDefault="001A35CE" w:rsidP="001A35CE">
      <w:pPr>
        <w:tabs>
          <w:tab w:val="right" w:leader="dot" w:pos="9628"/>
        </w:tabs>
        <w:suppressAutoHyphens/>
        <w:spacing w:after="100"/>
        <w:jc w:val="both"/>
        <w:rPr>
          <w:rFonts w:ascii="Times New Roman" w:eastAsia="Calibri" w:hAnsi="Times New Roman" w:cs="Times New Roman"/>
          <w:sz w:val="28"/>
          <w:szCs w:val="24"/>
          <w:lang w:eastAsia="en-US"/>
        </w:rPr>
      </w:pPr>
      <w:r w:rsidRPr="001A35CE">
        <w:rPr>
          <w:rFonts w:ascii="Times New Roman" w:eastAsia="Calibri" w:hAnsi="Times New Roman" w:cs="Times New Roman"/>
          <w:sz w:val="24"/>
          <w:szCs w:val="24"/>
          <w:lang w:eastAsia="en-US"/>
        </w:rPr>
        <w:t xml:space="preserve"> </w:t>
      </w:r>
    </w:p>
    <w:p w:rsidR="001A35CE" w:rsidRPr="005015B0" w:rsidRDefault="001A35CE" w:rsidP="001A35CE">
      <w:pPr>
        <w:tabs>
          <w:tab w:val="right" w:leader="dot" w:pos="9628"/>
        </w:tabs>
        <w:suppressAutoHyphens/>
        <w:spacing w:after="100"/>
        <w:jc w:val="center"/>
        <w:rPr>
          <w:rFonts w:ascii="Times New Roman" w:eastAsia="Calibri" w:hAnsi="Times New Roman" w:cs="Times New Roman"/>
          <w:b/>
          <w:sz w:val="28"/>
          <w:szCs w:val="24"/>
          <w:lang w:eastAsia="en-US"/>
        </w:rPr>
      </w:pPr>
      <w:r w:rsidRPr="005015B0">
        <w:rPr>
          <w:rFonts w:ascii="Times New Roman" w:eastAsia="Calibri" w:hAnsi="Times New Roman" w:cs="Times New Roman"/>
          <w:b/>
          <w:sz w:val="28"/>
          <w:szCs w:val="24"/>
          <w:lang w:eastAsia="en-US"/>
        </w:rPr>
        <w:t>Адаптированная основная общеобразовательная программа    основного общего образования для детей с ОВЗ</w:t>
      </w:r>
    </w:p>
    <w:p w:rsidR="001A35CE" w:rsidRDefault="001A35CE" w:rsidP="005015B0">
      <w:pPr>
        <w:tabs>
          <w:tab w:val="right" w:leader="dot" w:pos="9628"/>
        </w:tabs>
        <w:suppressAutoHyphens/>
        <w:spacing w:after="100"/>
        <w:jc w:val="center"/>
        <w:rPr>
          <w:rFonts w:ascii="Times New Roman" w:eastAsia="Calibri" w:hAnsi="Times New Roman" w:cs="Times New Roman"/>
          <w:b/>
          <w:sz w:val="28"/>
          <w:szCs w:val="24"/>
          <w:lang w:eastAsia="en-US"/>
        </w:rPr>
      </w:pPr>
      <w:r w:rsidRPr="005015B0">
        <w:rPr>
          <w:rFonts w:ascii="Times New Roman" w:eastAsia="Calibri" w:hAnsi="Times New Roman" w:cs="Times New Roman"/>
          <w:b/>
          <w:sz w:val="28"/>
          <w:szCs w:val="24"/>
          <w:lang w:eastAsia="en-US"/>
        </w:rPr>
        <w:t xml:space="preserve">(Умственная </w:t>
      </w:r>
      <w:proofErr w:type="gramStart"/>
      <w:r w:rsidRPr="005015B0">
        <w:rPr>
          <w:rFonts w:ascii="Times New Roman" w:eastAsia="Calibri" w:hAnsi="Times New Roman" w:cs="Times New Roman"/>
          <w:b/>
          <w:sz w:val="28"/>
          <w:szCs w:val="24"/>
          <w:lang w:eastAsia="en-US"/>
        </w:rPr>
        <w:t>отсталост</w:t>
      </w:r>
      <w:r w:rsidR="005015B0">
        <w:rPr>
          <w:rFonts w:ascii="Times New Roman" w:eastAsia="Calibri" w:hAnsi="Times New Roman" w:cs="Times New Roman"/>
          <w:b/>
          <w:sz w:val="28"/>
          <w:szCs w:val="24"/>
          <w:lang w:eastAsia="en-US"/>
        </w:rPr>
        <w:t>ь(</w:t>
      </w:r>
      <w:proofErr w:type="gramEnd"/>
      <w:r w:rsidR="005015B0">
        <w:rPr>
          <w:rFonts w:ascii="Times New Roman" w:eastAsia="Calibri" w:hAnsi="Times New Roman" w:cs="Times New Roman"/>
          <w:b/>
          <w:sz w:val="28"/>
          <w:szCs w:val="24"/>
          <w:lang w:eastAsia="en-US"/>
        </w:rPr>
        <w:t>интеллектуальные нарушения) )</w:t>
      </w:r>
    </w:p>
    <w:p w:rsidR="005015B0" w:rsidRPr="001A35CE" w:rsidRDefault="005015B0" w:rsidP="005015B0">
      <w:pPr>
        <w:tabs>
          <w:tab w:val="right" w:leader="dot" w:pos="9628"/>
        </w:tabs>
        <w:suppressAutoHyphens/>
        <w:spacing w:after="100"/>
        <w:jc w:val="center"/>
        <w:rPr>
          <w:rFonts w:ascii="Times New Roman" w:eastAsia="Times New Roman" w:hAnsi="Times New Roman" w:cs="Times New Roman"/>
          <w:b/>
          <w:color w:val="00000A"/>
          <w:sz w:val="24"/>
          <w:szCs w:val="24"/>
        </w:rPr>
      </w:pPr>
    </w:p>
    <w:p w:rsidR="001A35CE" w:rsidRPr="001A35CE" w:rsidRDefault="001A35CE" w:rsidP="001A35CE">
      <w:pPr>
        <w:keepNext/>
        <w:keepLines/>
        <w:spacing w:after="0"/>
        <w:ind w:left="249" w:right="254" w:hanging="10"/>
        <w:jc w:val="center"/>
        <w:outlineLvl w:val="4"/>
        <w:rPr>
          <w:rFonts w:ascii="Times New Roman" w:eastAsia="Times New Roman" w:hAnsi="Times New Roman" w:cs="Times New Roman"/>
          <w:b/>
          <w:color w:val="00000A"/>
          <w:sz w:val="24"/>
          <w:szCs w:val="24"/>
        </w:rPr>
      </w:pPr>
      <w:r w:rsidRPr="001A35CE">
        <w:rPr>
          <w:rFonts w:ascii="Times New Roman" w:eastAsia="Times New Roman" w:hAnsi="Times New Roman" w:cs="Times New Roman"/>
          <w:b/>
          <w:color w:val="00000A"/>
          <w:sz w:val="24"/>
          <w:szCs w:val="24"/>
        </w:rPr>
        <w:t xml:space="preserve">Муниципального автономного общеобразовательного учреждения </w:t>
      </w:r>
    </w:p>
    <w:p w:rsidR="001A35CE" w:rsidRPr="001A35CE" w:rsidRDefault="001A35CE" w:rsidP="001A35CE">
      <w:pPr>
        <w:keepNext/>
        <w:keepLines/>
        <w:spacing w:after="0"/>
        <w:ind w:left="249" w:right="254" w:hanging="10"/>
        <w:jc w:val="center"/>
        <w:outlineLvl w:val="4"/>
        <w:rPr>
          <w:rFonts w:ascii="Times New Roman" w:eastAsia="Times New Roman" w:hAnsi="Times New Roman" w:cs="Times New Roman"/>
          <w:b/>
          <w:i/>
          <w:color w:val="000000"/>
          <w:sz w:val="24"/>
          <w:szCs w:val="24"/>
        </w:rPr>
      </w:pPr>
      <w:r w:rsidRPr="001A35CE">
        <w:rPr>
          <w:rFonts w:ascii="Times New Roman" w:eastAsia="Times New Roman" w:hAnsi="Times New Roman" w:cs="Times New Roman"/>
          <w:b/>
          <w:color w:val="00000A"/>
          <w:sz w:val="24"/>
          <w:szCs w:val="24"/>
        </w:rPr>
        <w:t xml:space="preserve"> «Тегинская средняя общеобразовательная школа»</w:t>
      </w:r>
    </w:p>
    <w:p w:rsidR="001A35CE" w:rsidRPr="001A35CE" w:rsidRDefault="001A35CE" w:rsidP="001A35CE">
      <w:pPr>
        <w:spacing w:after="23"/>
        <w:ind w:left="632"/>
        <w:jc w:val="center"/>
        <w:rPr>
          <w:rFonts w:ascii="Times New Roman" w:eastAsia="Times New Roman" w:hAnsi="Times New Roman" w:cs="Times New Roman"/>
          <w:color w:val="000000"/>
          <w:sz w:val="24"/>
          <w:szCs w:val="24"/>
        </w:rPr>
      </w:pPr>
      <w:r w:rsidRPr="001A35CE">
        <w:rPr>
          <w:rFonts w:ascii="Times New Roman" w:eastAsia="Times New Roman" w:hAnsi="Times New Roman" w:cs="Times New Roman"/>
          <w:color w:val="00000A"/>
          <w:sz w:val="24"/>
          <w:szCs w:val="24"/>
        </w:rPr>
        <w:t>Составлена в соответствии с требованиями</w:t>
      </w:r>
    </w:p>
    <w:p w:rsidR="001A35CE" w:rsidRPr="001A35CE" w:rsidRDefault="001A35CE" w:rsidP="001A35CE">
      <w:pPr>
        <w:spacing w:after="3"/>
        <w:ind w:left="817" w:right="108" w:hanging="10"/>
        <w:jc w:val="center"/>
        <w:rPr>
          <w:rFonts w:ascii="Times New Roman" w:eastAsia="Times New Roman" w:hAnsi="Times New Roman" w:cs="Times New Roman"/>
          <w:color w:val="000000"/>
          <w:sz w:val="24"/>
          <w:szCs w:val="24"/>
        </w:rPr>
      </w:pPr>
      <w:r w:rsidRPr="001A35CE">
        <w:rPr>
          <w:rFonts w:ascii="Times New Roman" w:eastAsia="Times New Roman" w:hAnsi="Times New Roman" w:cs="Times New Roman"/>
          <w:color w:val="00000A"/>
          <w:sz w:val="24"/>
          <w:szCs w:val="24"/>
        </w:rPr>
        <w:t xml:space="preserve">Федерального государственного образовательного стандарта   начального общего образования </w:t>
      </w:r>
      <w:r w:rsidRPr="001A35CE">
        <w:rPr>
          <w:rFonts w:ascii="Times New Roman" w:eastAsia="Times New Roman" w:hAnsi="Times New Roman" w:cs="Times New Roman"/>
          <w:color w:val="22272F"/>
          <w:sz w:val="24"/>
          <w:szCs w:val="24"/>
        </w:rPr>
        <w:t>обучающихся с ограниченными возможностями здоровья</w:t>
      </w:r>
    </w:p>
    <w:p w:rsidR="001A35CE" w:rsidRPr="001A35CE" w:rsidRDefault="001A35CE" w:rsidP="001A35CE">
      <w:pPr>
        <w:spacing w:after="0"/>
        <w:ind w:left="457"/>
        <w:jc w:val="center"/>
        <w:rPr>
          <w:rFonts w:ascii="Times New Roman" w:eastAsia="Times New Roman" w:hAnsi="Times New Roman" w:cs="Times New Roman"/>
          <w:color w:val="000000"/>
          <w:sz w:val="24"/>
          <w:szCs w:val="24"/>
        </w:rPr>
      </w:pPr>
    </w:p>
    <w:p w:rsidR="001A35CE" w:rsidRPr="001A35CE" w:rsidRDefault="001A35CE" w:rsidP="001A35CE">
      <w:pPr>
        <w:spacing w:after="0"/>
        <w:ind w:left="457"/>
        <w:jc w:val="both"/>
        <w:rPr>
          <w:rFonts w:ascii="Times New Roman" w:eastAsia="Times New Roman" w:hAnsi="Times New Roman" w:cs="Times New Roman"/>
          <w:color w:val="000000"/>
          <w:sz w:val="24"/>
          <w:szCs w:val="24"/>
        </w:rPr>
      </w:pPr>
      <w:r w:rsidRPr="001A35CE">
        <w:rPr>
          <w:rFonts w:ascii="Times New Roman" w:eastAsia="Times New Roman" w:hAnsi="Times New Roman" w:cs="Times New Roman"/>
          <w:color w:val="000000"/>
          <w:sz w:val="24"/>
          <w:szCs w:val="24"/>
        </w:rPr>
        <w:t xml:space="preserve"> </w:t>
      </w:r>
    </w:p>
    <w:p w:rsidR="001A35CE" w:rsidRPr="001A35CE" w:rsidRDefault="001A35CE" w:rsidP="001A35CE">
      <w:pPr>
        <w:tabs>
          <w:tab w:val="right" w:leader="dot" w:pos="9628"/>
        </w:tabs>
        <w:suppressAutoHyphens/>
        <w:spacing w:after="100"/>
        <w:jc w:val="center"/>
        <w:rPr>
          <w:rFonts w:ascii="Times New Roman" w:eastAsia="Calibri" w:hAnsi="Times New Roman" w:cs="Times New Roman"/>
          <w:b/>
          <w:sz w:val="24"/>
          <w:szCs w:val="24"/>
          <w:lang w:eastAsia="en-US"/>
        </w:rPr>
      </w:pPr>
    </w:p>
    <w:p w:rsidR="00070C82" w:rsidRPr="001A35CE" w:rsidRDefault="00070C82" w:rsidP="001A35CE">
      <w:pPr>
        <w:jc w:val="both"/>
        <w:rPr>
          <w:rFonts w:ascii="Times New Roman" w:eastAsia="@Arial Unicode MS" w:hAnsi="Times New Roman" w:cs="Times New Roman"/>
          <w:sz w:val="24"/>
          <w:szCs w:val="24"/>
        </w:rPr>
      </w:pPr>
    </w:p>
    <w:p w:rsidR="00070C82" w:rsidRPr="001A35CE" w:rsidRDefault="00070C82" w:rsidP="001A35CE">
      <w:pPr>
        <w:jc w:val="both"/>
        <w:rPr>
          <w:rFonts w:ascii="Times New Roman" w:eastAsia="@Arial Unicode MS" w:hAnsi="Times New Roman" w:cs="Times New Roman"/>
          <w:sz w:val="24"/>
          <w:szCs w:val="24"/>
        </w:rPr>
      </w:pPr>
    </w:p>
    <w:p w:rsidR="00070C82" w:rsidRPr="001A35CE" w:rsidRDefault="00070C82" w:rsidP="001A35CE">
      <w:pPr>
        <w:jc w:val="both"/>
        <w:rPr>
          <w:rFonts w:ascii="Times New Roman" w:eastAsia="@Arial Unicode MS" w:hAnsi="Times New Roman" w:cs="Times New Roman"/>
          <w:sz w:val="24"/>
          <w:szCs w:val="24"/>
        </w:rPr>
      </w:pPr>
    </w:p>
    <w:p w:rsidR="00D206A6" w:rsidRPr="001A35CE" w:rsidRDefault="00D206A6" w:rsidP="001A35CE">
      <w:pPr>
        <w:jc w:val="both"/>
        <w:rPr>
          <w:rFonts w:ascii="Times New Roman" w:eastAsia="@Arial Unicode MS" w:hAnsi="Times New Roman" w:cs="Times New Roman"/>
          <w:sz w:val="24"/>
          <w:szCs w:val="24"/>
        </w:rPr>
      </w:pPr>
    </w:p>
    <w:p w:rsidR="00D206A6" w:rsidRPr="001A35CE" w:rsidRDefault="00D206A6" w:rsidP="001A35CE">
      <w:pPr>
        <w:jc w:val="both"/>
        <w:rPr>
          <w:rStyle w:val="Zag11"/>
          <w:rFonts w:ascii="Times New Roman" w:eastAsia="@Arial Unicode MS" w:hAnsi="Times New Roman" w:cs="Times New Roman"/>
          <w:sz w:val="24"/>
          <w:szCs w:val="24"/>
        </w:rPr>
      </w:pPr>
    </w:p>
    <w:p w:rsidR="00D206A6" w:rsidRPr="001A35CE" w:rsidRDefault="00D206A6" w:rsidP="001A35CE">
      <w:pPr>
        <w:pStyle w:val="NormalPP"/>
        <w:tabs>
          <w:tab w:val="left" w:leader="dot" w:pos="5850"/>
        </w:tabs>
        <w:spacing w:line="276" w:lineRule="auto"/>
        <w:jc w:val="both"/>
        <w:rPr>
          <w:rStyle w:val="Zag11"/>
          <w:rFonts w:ascii="Times New Roman" w:eastAsia="@Arial Unicode MS" w:hAnsi="Times New Roman" w:cs="Times New Roman"/>
          <w:color w:val="auto"/>
          <w:lang w:val="ru-RU"/>
        </w:rPr>
      </w:pPr>
    </w:p>
    <w:p w:rsidR="00D206A6" w:rsidRPr="001A35CE" w:rsidRDefault="00D206A6" w:rsidP="001A35CE">
      <w:pPr>
        <w:pStyle w:val="NormalPP"/>
        <w:tabs>
          <w:tab w:val="left" w:leader="dot" w:pos="5850"/>
        </w:tabs>
        <w:spacing w:line="276" w:lineRule="auto"/>
        <w:jc w:val="both"/>
        <w:rPr>
          <w:rStyle w:val="Zag11"/>
          <w:rFonts w:ascii="Times New Roman" w:eastAsia="@Arial Unicode MS" w:hAnsi="Times New Roman" w:cs="Times New Roman"/>
          <w:color w:val="auto"/>
          <w:lang w:val="ru-RU"/>
        </w:rPr>
      </w:pPr>
    </w:p>
    <w:p w:rsidR="00D206A6" w:rsidRPr="001A35CE" w:rsidRDefault="00D206A6" w:rsidP="001A35CE">
      <w:pPr>
        <w:pStyle w:val="NormalPP"/>
        <w:tabs>
          <w:tab w:val="left" w:leader="dot" w:pos="5850"/>
        </w:tabs>
        <w:spacing w:line="276" w:lineRule="auto"/>
        <w:jc w:val="both"/>
        <w:rPr>
          <w:rStyle w:val="Zag11"/>
          <w:rFonts w:ascii="Times New Roman" w:eastAsia="@Arial Unicode MS" w:hAnsi="Times New Roman" w:cs="Times New Roman"/>
          <w:color w:val="auto"/>
          <w:lang w:val="ru-RU"/>
        </w:rPr>
      </w:pPr>
    </w:p>
    <w:p w:rsidR="00D206A6" w:rsidRPr="001A35CE" w:rsidRDefault="00D206A6" w:rsidP="001A35CE">
      <w:pPr>
        <w:pStyle w:val="NormalPP"/>
        <w:tabs>
          <w:tab w:val="left" w:leader="dot" w:pos="5850"/>
        </w:tabs>
        <w:spacing w:line="276" w:lineRule="auto"/>
        <w:jc w:val="both"/>
        <w:rPr>
          <w:rStyle w:val="Zag11"/>
          <w:rFonts w:ascii="Times New Roman" w:eastAsia="@Arial Unicode MS" w:hAnsi="Times New Roman" w:cs="Times New Roman"/>
          <w:color w:val="auto"/>
          <w:lang w:val="ru-RU"/>
        </w:rPr>
      </w:pPr>
    </w:p>
    <w:p w:rsidR="00E6078C" w:rsidRPr="001A35CE" w:rsidRDefault="00E6078C" w:rsidP="001A35CE">
      <w:pPr>
        <w:pStyle w:val="NormalPP"/>
        <w:tabs>
          <w:tab w:val="left" w:leader="dot" w:pos="5850"/>
        </w:tabs>
        <w:spacing w:line="276" w:lineRule="auto"/>
        <w:jc w:val="both"/>
        <w:rPr>
          <w:rStyle w:val="Zag11"/>
          <w:rFonts w:ascii="Times New Roman" w:eastAsia="@Arial Unicode MS" w:hAnsi="Times New Roman" w:cs="Times New Roman"/>
          <w:color w:val="auto"/>
          <w:lang w:val="ru-RU"/>
        </w:rPr>
      </w:pPr>
    </w:p>
    <w:p w:rsidR="00933BED" w:rsidRPr="001A35CE" w:rsidRDefault="001A35CE" w:rsidP="001A35CE">
      <w:pPr>
        <w:jc w:val="center"/>
        <w:rPr>
          <w:rStyle w:val="Zag11"/>
          <w:rFonts w:ascii="Times New Roman" w:eastAsia="@Arial Unicode MS" w:hAnsi="Times New Roman" w:cs="Times New Roman"/>
          <w:sz w:val="24"/>
          <w:szCs w:val="24"/>
        </w:rPr>
      </w:pPr>
      <w:proofErr w:type="spellStart"/>
      <w:r w:rsidRPr="001A35CE">
        <w:rPr>
          <w:rStyle w:val="Zag11"/>
          <w:rFonts w:ascii="Times New Roman" w:eastAsia="@Arial Unicode MS" w:hAnsi="Times New Roman" w:cs="Times New Roman"/>
          <w:sz w:val="24"/>
          <w:szCs w:val="24"/>
        </w:rPr>
        <w:t>с.Теги</w:t>
      </w:r>
      <w:proofErr w:type="spellEnd"/>
      <w:r w:rsidRPr="001A35CE">
        <w:rPr>
          <w:rStyle w:val="Zag11"/>
          <w:rFonts w:ascii="Times New Roman" w:eastAsia="@Arial Unicode MS" w:hAnsi="Times New Roman" w:cs="Times New Roman"/>
          <w:sz w:val="24"/>
          <w:szCs w:val="24"/>
        </w:rPr>
        <w:t>, 2022</w:t>
      </w:r>
    </w:p>
    <w:p w:rsidR="005015B0" w:rsidRDefault="005015B0" w:rsidP="001A35CE">
      <w:pPr>
        <w:jc w:val="center"/>
        <w:rPr>
          <w:rFonts w:ascii="Times New Roman" w:hAnsi="Times New Roman" w:cs="Times New Roman"/>
          <w:sz w:val="24"/>
          <w:szCs w:val="24"/>
        </w:rPr>
      </w:pPr>
    </w:p>
    <w:p w:rsidR="00E6078C" w:rsidRPr="001A35CE" w:rsidRDefault="00E6078C" w:rsidP="001A35CE">
      <w:pPr>
        <w:jc w:val="center"/>
        <w:rPr>
          <w:rFonts w:ascii="Times New Roman" w:hAnsi="Times New Roman" w:cs="Times New Roman"/>
          <w:sz w:val="24"/>
          <w:szCs w:val="24"/>
        </w:rPr>
      </w:pPr>
      <w:r w:rsidRPr="001A35CE">
        <w:rPr>
          <w:rFonts w:ascii="Times New Roman" w:hAnsi="Times New Roman" w:cs="Times New Roman"/>
          <w:sz w:val="24"/>
          <w:szCs w:val="24"/>
        </w:rPr>
        <w:lastRenderedPageBreak/>
        <w:t>Содержание</w:t>
      </w:r>
    </w:p>
    <w:p w:rsidR="00E6078C" w:rsidRPr="001A35CE" w:rsidRDefault="00E6078C" w:rsidP="00940E6E">
      <w:pPr>
        <w:tabs>
          <w:tab w:val="left" w:pos="195"/>
        </w:tabs>
        <w:rPr>
          <w:rStyle w:val="Zag11"/>
          <w:rFonts w:ascii="Times New Roman" w:eastAsia="@Arial Unicode MS" w:hAnsi="Times New Roman" w:cs="Times New Roman"/>
          <w:b/>
          <w:sz w:val="24"/>
          <w:szCs w:val="24"/>
        </w:rPr>
      </w:pPr>
      <w:r w:rsidRPr="001A35CE">
        <w:rPr>
          <w:rFonts w:ascii="Times New Roman" w:hAnsi="Times New Roman" w:cs="Times New Roman"/>
          <w:sz w:val="24"/>
          <w:szCs w:val="24"/>
        </w:rPr>
        <w:tab/>
      </w:r>
      <w:r w:rsidRPr="001A35CE">
        <w:rPr>
          <w:rStyle w:val="Zag11"/>
          <w:rFonts w:ascii="Times New Roman" w:eastAsia="@Arial Unicode MS" w:hAnsi="Times New Roman" w:cs="Times New Roman"/>
          <w:b/>
          <w:sz w:val="24"/>
          <w:szCs w:val="24"/>
        </w:rPr>
        <w:t xml:space="preserve">1. Целевой раздел                                                                                                 </w:t>
      </w:r>
      <w:r w:rsidR="008E7C9A" w:rsidRPr="001A35CE">
        <w:rPr>
          <w:rStyle w:val="Zag11"/>
          <w:rFonts w:ascii="Times New Roman" w:eastAsia="@Arial Unicode MS" w:hAnsi="Times New Roman" w:cs="Times New Roman"/>
          <w:b/>
          <w:sz w:val="24"/>
          <w:szCs w:val="24"/>
        </w:rPr>
        <w:t xml:space="preserve">                            </w:t>
      </w:r>
    </w:p>
    <w:p w:rsidR="00E6078C" w:rsidRPr="001A35CE" w:rsidRDefault="00E6078C" w:rsidP="001A35CE">
      <w:pPr>
        <w:pStyle w:val="NormalPP"/>
        <w:tabs>
          <w:tab w:val="left" w:leader="dot" w:pos="5850"/>
        </w:tabs>
        <w:spacing w:line="276" w:lineRule="auto"/>
        <w:jc w:val="both"/>
        <w:rPr>
          <w:rStyle w:val="Zag11"/>
          <w:rFonts w:ascii="Times New Roman" w:eastAsia="@Arial Unicode MS" w:hAnsi="Times New Roman" w:cs="Times New Roman"/>
          <w:lang w:val="ru-RU"/>
        </w:rPr>
      </w:pPr>
    </w:p>
    <w:p w:rsidR="00E6078C" w:rsidRPr="001A35CE" w:rsidRDefault="007239D5" w:rsidP="001A35CE">
      <w:pPr>
        <w:pStyle w:val="NormalPP"/>
        <w:tabs>
          <w:tab w:val="left" w:leader="dot" w:pos="5850"/>
        </w:tabs>
        <w:spacing w:line="276" w:lineRule="auto"/>
        <w:jc w:val="both"/>
        <w:rPr>
          <w:rStyle w:val="Zag11"/>
          <w:rFonts w:ascii="Times New Roman" w:eastAsia="@Arial Unicode MS" w:hAnsi="Times New Roman" w:cs="Times New Roman"/>
          <w:lang w:val="ru-RU"/>
        </w:rPr>
      </w:pPr>
      <w:r w:rsidRPr="001A35CE">
        <w:rPr>
          <w:rStyle w:val="Zag11"/>
          <w:rFonts w:ascii="Times New Roman" w:eastAsia="@Arial Unicode MS" w:hAnsi="Times New Roman" w:cs="Times New Roman"/>
          <w:lang w:val="ru-RU"/>
        </w:rPr>
        <w:t>1.1</w:t>
      </w:r>
      <w:r w:rsidR="00E6078C" w:rsidRPr="001A35CE">
        <w:rPr>
          <w:rStyle w:val="Zag11"/>
          <w:rFonts w:ascii="Times New Roman" w:eastAsia="@Arial Unicode MS" w:hAnsi="Times New Roman" w:cs="Times New Roman"/>
          <w:lang w:val="ru-RU"/>
        </w:rPr>
        <w:t xml:space="preserve"> Пояснительная зап</w:t>
      </w:r>
      <w:r w:rsidR="00CE3BD9" w:rsidRPr="001A35CE">
        <w:rPr>
          <w:rStyle w:val="Zag11"/>
          <w:rFonts w:ascii="Times New Roman" w:eastAsia="@Arial Unicode MS" w:hAnsi="Times New Roman" w:cs="Times New Roman"/>
          <w:lang w:val="ru-RU"/>
        </w:rPr>
        <w:t>иска</w:t>
      </w:r>
    </w:p>
    <w:p w:rsidR="00E6078C" w:rsidRPr="001A35CE" w:rsidRDefault="00E6078C" w:rsidP="001A35CE">
      <w:pPr>
        <w:pStyle w:val="5"/>
        <w:tabs>
          <w:tab w:val="right" w:pos="9689"/>
        </w:tabs>
        <w:spacing w:after="0" w:line="276" w:lineRule="auto"/>
        <w:ind w:right="20"/>
        <w:rPr>
          <w:sz w:val="24"/>
          <w:szCs w:val="24"/>
        </w:rPr>
      </w:pPr>
      <w:r w:rsidRPr="001A35CE">
        <w:rPr>
          <w:rStyle w:val="Zag11"/>
          <w:rFonts w:eastAsia="@Arial Unicode MS"/>
          <w:sz w:val="24"/>
          <w:szCs w:val="24"/>
        </w:rPr>
        <w:t xml:space="preserve">1.2.  Планируемые результаты освоения </w:t>
      </w:r>
      <w:r w:rsidRPr="001A35CE">
        <w:rPr>
          <w:rStyle w:val="11"/>
          <w:sz w:val="24"/>
          <w:szCs w:val="24"/>
        </w:rPr>
        <w:t>обучающимис</w:t>
      </w:r>
      <w:r w:rsidR="008E7C9A" w:rsidRPr="001A35CE">
        <w:rPr>
          <w:rStyle w:val="11"/>
          <w:sz w:val="24"/>
          <w:szCs w:val="24"/>
        </w:rPr>
        <w:t>я с умственной</w:t>
      </w:r>
      <w:r w:rsidRPr="001A35CE">
        <w:rPr>
          <w:rStyle w:val="11"/>
          <w:sz w:val="24"/>
          <w:szCs w:val="24"/>
        </w:rPr>
        <w:t xml:space="preserve"> отсталостью (интеллектуальными нарушениями) адаптированной основной общеобразовательной </w:t>
      </w:r>
      <w:r w:rsidR="00CE3BD9" w:rsidRPr="001A35CE">
        <w:rPr>
          <w:rStyle w:val="11"/>
          <w:sz w:val="24"/>
          <w:szCs w:val="24"/>
        </w:rPr>
        <w:t>программы</w:t>
      </w:r>
    </w:p>
    <w:p w:rsidR="00E6078C" w:rsidRPr="001A35CE" w:rsidRDefault="00E6078C" w:rsidP="001A35CE">
      <w:pPr>
        <w:pStyle w:val="5"/>
        <w:tabs>
          <w:tab w:val="right" w:pos="9689"/>
        </w:tabs>
        <w:spacing w:after="300" w:line="276" w:lineRule="auto"/>
        <w:ind w:right="20"/>
        <w:rPr>
          <w:rStyle w:val="Zag11"/>
          <w:sz w:val="24"/>
          <w:szCs w:val="24"/>
        </w:rPr>
      </w:pPr>
      <w:r w:rsidRPr="001A35CE">
        <w:rPr>
          <w:rStyle w:val="Zag11"/>
          <w:rFonts w:eastAsia="@Arial Unicode MS"/>
          <w:sz w:val="24"/>
          <w:szCs w:val="24"/>
        </w:rPr>
        <w:t xml:space="preserve">1.3. Система оценки достижения </w:t>
      </w:r>
      <w:r w:rsidR="008E7C9A" w:rsidRPr="001A35CE">
        <w:rPr>
          <w:rStyle w:val="11"/>
          <w:sz w:val="24"/>
          <w:szCs w:val="24"/>
        </w:rPr>
        <w:t>обучающимися с умственной</w:t>
      </w:r>
      <w:r w:rsidRPr="001A35CE">
        <w:rPr>
          <w:rStyle w:val="11"/>
          <w:sz w:val="24"/>
          <w:szCs w:val="24"/>
        </w:rPr>
        <w:t xml:space="preserve"> отсталостью (интеллектуальными нарушениями) планируемых результатов освоения адаптированной основной общеобразовательной программы</w:t>
      </w:r>
    </w:p>
    <w:p w:rsidR="00E6078C" w:rsidRPr="001A35CE" w:rsidRDefault="00E6078C" w:rsidP="001A35CE">
      <w:pPr>
        <w:pStyle w:val="NormalPP"/>
        <w:tabs>
          <w:tab w:val="left" w:leader="dot" w:pos="5850"/>
        </w:tabs>
        <w:spacing w:line="276" w:lineRule="auto"/>
        <w:jc w:val="both"/>
        <w:rPr>
          <w:rStyle w:val="Zag11"/>
          <w:rFonts w:ascii="Times New Roman" w:eastAsia="@Arial Unicode MS" w:hAnsi="Times New Roman" w:cs="Times New Roman"/>
          <w:b/>
          <w:lang w:val="ru-RU"/>
        </w:rPr>
      </w:pPr>
      <w:r w:rsidRPr="001A35CE">
        <w:rPr>
          <w:rStyle w:val="Zag11"/>
          <w:rFonts w:ascii="Times New Roman" w:eastAsia="@Arial Unicode MS" w:hAnsi="Times New Roman" w:cs="Times New Roman"/>
          <w:b/>
          <w:lang w:val="ru-RU"/>
        </w:rPr>
        <w:t>2. Содержательный раздел</w:t>
      </w:r>
    </w:p>
    <w:p w:rsidR="00E6078C" w:rsidRPr="001A35CE" w:rsidRDefault="00E6078C" w:rsidP="001A35CE">
      <w:pPr>
        <w:pStyle w:val="NormalPP"/>
        <w:spacing w:line="276" w:lineRule="auto"/>
        <w:rPr>
          <w:rStyle w:val="Zag11"/>
          <w:rFonts w:ascii="Times New Roman" w:eastAsia="@Arial Unicode MS" w:hAnsi="Times New Roman" w:cs="Times New Roman"/>
          <w:lang w:val="ru-RU"/>
        </w:rPr>
      </w:pPr>
      <w:r w:rsidRPr="001A35CE">
        <w:rPr>
          <w:rStyle w:val="Zag11"/>
          <w:rFonts w:ascii="Times New Roman" w:eastAsia="@Arial Unicode MS" w:hAnsi="Times New Roman" w:cs="Times New Roman"/>
          <w:lang w:val="ru-RU"/>
        </w:rPr>
        <w:t xml:space="preserve">2.1. Программа формирования </w:t>
      </w:r>
      <w:r w:rsidR="000B4A5B" w:rsidRPr="001A35CE">
        <w:rPr>
          <w:rStyle w:val="Zag11"/>
          <w:rFonts w:ascii="Times New Roman" w:eastAsia="@Arial Unicode MS" w:hAnsi="Times New Roman" w:cs="Times New Roman"/>
          <w:lang w:val="ru-RU"/>
        </w:rPr>
        <w:t>базовых учебных д</w:t>
      </w:r>
      <w:r w:rsidR="00CE3BD9" w:rsidRPr="001A35CE">
        <w:rPr>
          <w:rStyle w:val="Zag11"/>
          <w:rFonts w:ascii="Times New Roman" w:eastAsia="@Arial Unicode MS" w:hAnsi="Times New Roman" w:cs="Times New Roman"/>
          <w:lang w:val="ru-RU"/>
        </w:rPr>
        <w:t>ействий</w:t>
      </w:r>
    </w:p>
    <w:p w:rsidR="00E6078C" w:rsidRPr="001A35CE" w:rsidRDefault="00E6078C" w:rsidP="001A35CE">
      <w:pPr>
        <w:pStyle w:val="NormalPP"/>
        <w:tabs>
          <w:tab w:val="left" w:leader="dot" w:pos="5850"/>
        </w:tabs>
        <w:spacing w:line="276" w:lineRule="auto"/>
        <w:jc w:val="both"/>
        <w:rPr>
          <w:rStyle w:val="Zag11"/>
          <w:rFonts w:ascii="Times New Roman" w:eastAsia="@Arial Unicode MS" w:hAnsi="Times New Roman" w:cs="Times New Roman"/>
          <w:lang w:val="ru-RU"/>
        </w:rPr>
      </w:pPr>
      <w:r w:rsidRPr="001A35CE">
        <w:rPr>
          <w:rStyle w:val="Zag11"/>
          <w:rFonts w:ascii="Times New Roman" w:eastAsia="@Arial Unicode MS" w:hAnsi="Times New Roman" w:cs="Times New Roman"/>
          <w:lang w:val="ru-RU"/>
        </w:rPr>
        <w:t>2.2. Программы отдельных учебных предметов, курсов</w:t>
      </w:r>
      <w:r w:rsidR="000B4A5B" w:rsidRPr="001A35CE">
        <w:rPr>
          <w:rStyle w:val="Zag11"/>
          <w:rFonts w:ascii="Times New Roman" w:eastAsia="@Arial Unicode MS" w:hAnsi="Times New Roman" w:cs="Times New Roman"/>
          <w:lang w:val="ru-RU"/>
        </w:rPr>
        <w:t xml:space="preserve"> кор</w:t>
      </w:r>
      <w:r w:rsidR="00CE3BD9" w:rsidRPr="001A35CE">
        <w:rPr>
          <w:rStyle w:val="Zag11"/>
          <w:rFonts w:ascii="Times New Roman" w:eastAsia="@Arial Unicode MS" w:hAnsi="Times New Roman" w:cs="Times New Roman"/>
          <w:lang w:val="ru-RU"/>
        </w:rPr>
        <w:t>рекционно-развивающей области</w:t>
      </w:r>
    </w:p>
    <w:p w:rsidR="00E6078C" w:rsidRPr="001A35CE" w:rsidRDefault="00E6078C" w:rsidP="001A35CE">
      <w:pPr>
        <w:pStyle w:val="NormalPP"/>
        <w:tabs>
          <w:tab w:val="left" w:leader="dot" w:pos="5850"/>
        </w:tabs>
        <w:spacing w:line="276" w:lineRule="auto"/>
        <w:rPr>
          <w:rStyle w:val="Zag11"/>
          <w:rFonts w:ascii="Times New Roman" w:eastAsia="@Arial Unicode MS" w:hAnsi="Times New Roman" w:cs="Times New Roman"/>
          <w:lang w:val="ru-RU"/>
        </w:rPr>
      </w:pPr>
      <w:r w:rsidRPr="001A35CE">
        <w:rPr>
          <w:rStyle w:val="Zag11"/>
          <w:rFonts w:ascii="Times New Roman" w:eastAsia="@Arial Unicode MS" w:hAnsi="Times New Roman" w:cs="Times New Roman"/>
          <w:lang w:val="ru-RU"/>
        </w:rPr>
        <w:t xml:space="preserve">2.3. Программа духовно-нравственного развития </w:t>
      </w:r>
    </w:p>
    <w:p w:rsidR="00E6078C" w:rsidRPr="001A35CE" w:rsidRDefault="00E6078C" w:rsidP="001A35CE">
      <w:pPr>
        <w:pStyle w:val="NormalPP"/>
        <w:tabs>
          <w:tab w:val="left" w:leader="dot" w:pos="5850"/>
        </w:tabs>
        <w:spacing w:line="276" w:lineRule="auto"/>
        <w:jc w:val="both"/>
        <w:rPr>
          <w:rStyle w:val="Zag11"/>
          <w:rFonts w:ascii="Times New Roman" w:eastAsia="@Arial Unicode MS" w:hAnsi="Times New Roman" w:cs="Times New Roman"/>
          <w:lang w:val="ru-RU"/>
        </w:rPr>
      </w:pPr>
      <w:r w:rsidRPr="001A35CE">
        <w:rPr>
          <w:rStyle w:val="Zag11"/>
          <w:rFonts w:ascii="Times New Roman" w:eastAsia="@Arial Unicode MS" w:hAnsi="Times New Roman" w:cs="Times New Roman"/>
          <w:lang w:val="ru-RU"/>
        </w:rPr>
        <w:t xml:space="preserve">2.4. Программа формирования </w:t>
      </w:r>
      <w:r w:rsidR="00940E6E">
        <w:rPr>
          <w:rStyle w:val="Zag11"/>
          <w:rFonts w:ascii="Times New Roman" w:eastAsia="@Arial Unicode MS" w:hAnsi="Times New Roman" w:cs="Times New Roman"/>
          <w:lang w:val="ru-RU"/>
        </w:rPr>
        <w:t xml:space="preserve">экологической </w:t>
      </w:r>
      <w:r w:rsidRPr="001A35CE">
        <w:rPr>
          <w:rStyle w:val="Zag11"/>
          <w:rFonts w:ascii="Times New Roman" w:eastAsia="@Arial Unicode MS" w:hAnsi="Times New Roman" w:cs="Times New Roman"/>
          <w:lang w:val="ru-RU"/>
        </w:rPr>
        <w:t>культуры</w:t>
      </w:r>
      <w:r w:rsidR="00940E6E">
        <w:rPr>
          <w:rStyle w:val="Zag11"/>
          <w:rFonts w:ascii="Times New Roman" w:eastAsia="@Arial Unicode MS" w:hAnsi="Times New Roman" w:cs="Times New Roman"/>
          <w:lang w:val="ru-RU"/>
        </w:rPr>
        <w:t>,</w:t>
      </w:r>
      <w:r w:rsidRPr="001A35CE">
        <w:rPr>
          <w:rStyle w:val="Zag11"/>
          <w:rFonts w:ascii="Times New Roman" w:eastAsia="@Arial Unicode MS" w:hAnsi="Times New Roman" w:cs="Times New Roman"/>
          <w:lang w:val="ru-RU"/>
        </w:rPr>
        <w:t xml:space="preserve"> здор</w:t>
      </w:r>
      <w:r w:rsidR="009F233A" w:rsidRPr="001A35CE">
        <w:rPr>
          <w:rStyle w:val="Zag11"/>
          <w:rFonts w:ascii="Times New Roman" w:eastAsia="@Arial Unicode MS" w:hAnsi="Times New Roman" w:cs="Times New Roman"/>
          <w:lang w:val="ru-RU"/>
        </w:rPr>
        <w:t xml:space="preserve">ового и </w:t>
      </w:r>
      <w:r w:rsidR="00CE3BD9" w:rsidRPr="001A35CE">
        <w:rPr>
          <w:rStyle w:val="Zag11"/>
          <w:rFonts w:ascii="Times New Roman" w:eastAsia="@Arial Unicode MS" w:hAnsi="Times New Roman" w:cs="Times New Roman"/>
          <w:lang w:val="ru-RU"/>
        </w:rPr>
        <w:t>безопасного образа жизни</w:t>
      </w:r>
    </w:p>
    <w:p w:rsidR="00E6078C" w:rsidRPr="001A35CE" w:rsidRDefault="00E6078C" w:rsidP="001A35CE">
      <w:pPr>
        <w:pStyle w:val="NormalPP"/>
        <w:tabs>
          <w:tab w:val="left" w:leader="dot" w:pos="5850"/>
        </w:tabs>
        <w:spacing w:line="276" w:lineRule="auto"/>
        <w:jc w:val="both"/>
        <w:rPr>
          <w:rStyle w:val="Zag11"/>
          <w:rFonts w:ascii="Times New Roman" w:eastAsia="@Arial Unicode MS" w:hAnsi="Times New Roman" w:cs="Times New Roman"/>
          <w:lang w:val="ru-RU"/>
        </w:rPr>
      </w:pPr>
      <w:r w:rsidRPr="001A35CE">
        <w:rPr>
          <w:rStyle w:val="Zag11"/>
          <w:rFonts w:ascii="Times New Roman" w:eastAsia="@Arial Unicode MS" w:hAnsi="Times New Roman" w:cs="Times New Roman"/>
          <w:lang w:val="ru-RU"/>
        </w:rPr>
        <w:t>2.5. Программа коррекционной работы</w:t>
      </w:r>
    </w:p>
    <w:p w:rsidR="00E6078C" w:rsidRPr="001A35CE" w:rsidRDefault="000B4A5B" w:rsidP="001A35CE">
      <w:pPr>
        <w:pStyle w:val="NormalPP"/>
        <w:tabs>
          <w:tab w:val="left" w:leader="dot" w:pos="5850"/>
        </w:tabs>
        <w:spacing w:line="276" w:lineRule="auto"/>
        <w:jc w:val="both"/>
        <w:rPr>
          <w:rStyle w:val="Zag11"/>
          <w:rFonts w:ascii="Times New Roman" w:eastAsia="@Arial Unicode MS" w:hAnsi="Times New Roman" w:cs="Times New Roman"/>
          <w:lang w:val="ru-RU"/>
        </w:rPr>
      </w:pPr>
      <w:r w:rsidRPr="001A35CE">
        <w:rPr>
          <w:rStyle w:val="Zag11"/>
          <w:rFonts w:ascii="Times New Roman" w:eastAsia="@Arial Unicode MS" w:hAnsi="Times New Roman" w:cs="Times New Roman"/>
          <w:lang w:val="ru-RU"/>
        </w:rPr>
        <w:t>2.6. Программ</w:t>
      </w:r>
      <w:r w:rsidR="00CE3BD9" w:rsidRPr="001A35CE">
        <w:rPr>
          <w:rStyle w:val="Zag11"/>
          <w:rFonts w:ascii="Times New Roman" w:eastAsia="@Arial Unicode MS" w:hAnsi="Times New Roman" w:cs="Times New Roman"/>
          <w:lang w:val="ru-RU"/>
        </w:rPr>
        <w:t>а внеурочной деятельности</w:t>
      </w:r>
    </w:p>
    <w:p w:rsidR="000B4A5B" w:rsidRPr="001A35CE" w:rsidRDefault="000B4A5B" w:rsidP="001A35CE">
      <w:pPr>
        <w:pStyle w:val="NormalPP"/>
        <w:tabs>
          <w:tab w:val="left" w:leader="dot" w:pos="5850"/>
        </w:tabs>
        <w:spacing w:line="276" w:lineRule="auto"/>
        <w:jc w:val="both"/>
        <w:rPr>
          <w:rStyle w:val="Zag11"/>
          <w:rFonts w:ascii="Times New Roman" w:eastAsia="@Arial Unicode MS" w:hAnsi="Times New Roman" w:cs="Times New Roman"/>
          <w:b/>
          <w:lang w:val="ru-RU"/>
        </w:rPr>
      </w:pPr>
    </w:p>
    <w:p w:rsidR="00E6078C" w:rsidRPr="001A35CE" w:rsidRDefault="00E6078C" w:rsidP="001A35CE">
      <w:pPr>
        <w:pStyle w:val="NormalPP"/>
        <w:tabs>
          <w:tab w:val="left" w:leader="dot" w:pos="5850"/>
        </w:tabs>
        <w:spacing w:line="276" w:lineRule="auto"/>
        <w:jc w:val="both"/>
        <w:rPr>
          <w:rStyle w:val="Zag11"/>
          <w:rFonts w:ascii="Times New Roman" w:eastAsia="@Arial Unicode MS" w:hAnsi="Times New Roman" w:cs="Times New Roman"/>
          <w:b/>
          <w:lang w:val="ru-RU"/>
        </w:rPr>
      </w:pPr>
      <w:r w:rsidRPr="001A35CE">
        <w:rPr>
          <w:rStyle w:val="Zag11"/>
          <w:rFonts w:ascii="Times New Roman" w:eastAsia="@Arial Unicode MS" w:hAnsi="Times New Roman" w:cs="Times New Roman"/>
          <w:b/>
          <w:lang w:val="ru-RU"/>
        </w:rPr>
        <w:t>3. Организационный раздел</w:t>
      </w:r>
    </w:p>
    <w:p w:rsidR="00E6078C" w:rsidRPr="001A35CE" w:rsidRDefault="008E7C9A" w:rsidP="001A35CE">
      <w:pPr>
        <w:pStyle w:val="NormalPP"/>
        <w:tabs>
          <w:tab w:val="left" w:leader="dot" w:pos="5850"/>
        </w:tabs>
        <w:spacing w:line="276" w:lineRule="auto"/>
        <w:jc w:val="both"/>
        <w:rPr>
          <w:rStyle w:val="Zag11"/>
          <w:rFonts w:ascii="Times New Roman" w:eastAsia="@Arial Unicode MS" w:hAnsi="Times New Roman" w:cs="Times New Roman"/>
          <w:lang w:val="ru-RU"/>
        </w:rPr>
      </w:pPr>
      <w:r w:rsidRPr="001A35CE">
        <w:rPr>
          <w:rStyle w:val="Zag11"/>
          <w:rFonts w:ascii="Times New Roman" w:eastAsia="@Arial Unicode MS" w:hAnsi="Times New Roman" w:cs="Times New Roman"/>
          <w:lang w:val="ru-RU"/>
        </w:rPr>
        <w:t>3.1. Учебный план основного</w:t>
      </w:r>
      <w:r w:rsidR="00E6078C" w:rsidRPr="001A35CE">
        <w:rPr>
          <w:rStyle w:val="Zag11"/>
          <w:rFonts w:ascii="Times New Roman" w:eastAsia="@Arial Unicode MS" w:hAnsi="Times New Roman" w:cs="Times New Roman"/>
          <w:lang w:val="ru-RU"/>
        </w:rPr>
        <w:t xml:space="preserve"> общего о</w:t>
      </w:r>
      <w:r w:rsidR="00CE3BD9" w:rsidRPr="001A35CE">
        <w:rPr>
          <w:rStyle w:val="Zag11"/>
          <w:rFonts w:ascii="Times New Roman" w:eastAsia="@Arial Unicode MS" w:hAnsi="Times New Roman" w:cs="Times New Roman"/>
          <w:lang w:val="ru-RU"/>
        </w:rPr>
        <w:t>бразования</w:t>
      </w:r>
    </w:p>
    <w:p w:rsidR="00E6078C" w:rsidRPr="001A35CE" w:rsidRDefault="00E6078C" w:rsidP="001A35CE">
      <w:pPr>
        <w:pStyle w:val="NormalPP"/>
        <w:tabs>
          <w:tab w:val="left" w:leader="dot" w:pos="5850"/>
        </w:tabs>
        <w:spacing w:line="276" w:lineRule="auto"/>
        <w:jc w:val="both"/>
        <w:rPr>
          <w:rStyle w:val="Zag11"/>
          <w:rFonts w:ascii="Times New Roman" w:eastAsia="@Arial Unicode MS" w:hAnsi="Times New Roman" w:cs="Times New Roman"/>
          <w:lang w:val="ru-RU"/>
        </w:rPr>
      </w:pPr>
      <w:r w:rsidRPr="001A35CE">
        <w:rPr>
          <w:rStyle w:val="Zag11"/>
          <w:rFonts w:ascii="Times New Roman" w:eastAsia="@Arial Unicode MS" w:hAnsi="Times New Roman" w:cs="Times New Roman"/>
          <w:lang w:val="ru-RU"/>
        </w:rPr>
        <w:t xml:space="preserve">3.2. </w:t>
      </w:r>
      <w:r w:rsidR="00A95037" w:rsidRPr="001A35CE">
        <w:rPr>
          <w:rStyle w:val="Zag11"/>
          <w:rFonts w:ascii="Times New Roman" w:eastAsia="@Arial Unicode MS" w:hAnsi="Times New Roman" w:cs="Times New Roman"/>
          <w:lang w:val="ru-RU"/>
        </w:rPr>
        <w:t xml:space="preserve">Система условий </w:t>
      </w:r>
      <w:r w:rsidR="008E7C9A" w:rsidRPr="001A35CE">
        <w:rPr>
          <w:rStyle w:val="Zag11"/>
          <w:rFonts w:ascii="Times New Roman" w:eastAsia="@Arial Unicode MS" w:hAnsi="Times New Roman" w:cs="Times New Roman"/>
          <w:lang w:val="ru-RU"/>
        </w:rPr>
        <w:t>реализации,</w:t>
      </w:r>
      <w:r w:rsidR="00A95037" w:rsidRPr="001A35CE">
        <w:rPr>
          <w:rStyle w:val="Zag11"/>
          <w:rFonts w:ascii="Times New Roman" w:eastAsia="@Arial Unicode MS" w:hAnsi="Times New Roman" w:cs="Times New Roman"/>
          <w:lang w:val="ru-RU"/>
        </w:rPr>
        <w:t xml:space="preserve"> адаптированной основной общеобразо</w:t>
      </w:r>
      <w:r w:rsidR="008E7C9A" w:rsidRPr="001A35CE">
        <w:rPr>
          <w:rStyle w:val="Zag11"/>
          <w:rFonts w:ascii="Times New Roman" w:eastAsia="@Arial Unicode MS" w:hAnsi="Times New Roman" w:cs="Times New Roman"/>
          <w:lang w:val="ru-RU"/>
        </w:rPr>
        <w:t>вательной программы обучающихся с умственной</w:t>
      </w:r>
      <w:r w:rsidR="00A95037" w:rsidRPr="001A35CE">
        <w:rPr>
          <w:rStyle w:val="Zag11"/>
          <w:rFonts w:ascii="Times New Roman" w:eastAsia="@Arial Unicode MS" w:hAnsi="Times New Roman" w:cs="Times New Roman"/>
          <w:lang w:val="ru-RU"/>
        </w:rPr>
        <w:t xml:space="preserve"> отсталостью</w:t>
      </w:r>
      <w:r w:rsidR="00580950" w:rsidRPr="001A35CE">
        <w:rPr>
          <w:rStyle w:val="Zag11"/>
          <w:rFonts w:ascii="Times New Roman" w:eastAsia="@Arial Unicode MS" w:hAnsi="Times New Roman" w:cs="Times New Roman"/>
          <w:lang w:val="ru-RU"/>
        </w:rPr>
        <w:t xml:space="preserve"> </w:t>
      </w:r>
      <w:r w:rsidR="008E7C9A" w:rsidRPr="001A35CE">
        <w:rPr>
          <w:rStyle w:val="Zag11"/>
          <w:rFonts w:ascii="Times New Roman" w:eastAsia="@Arial Unicode MS" w:hAnsi="Times New Roman" w:cs="Times New Roman"/>
          <w:lang w:val="ru-RU"/>
        </w:rPr>
        <w:t>(интеллектуальными нарушениями)</w:t>
      </w:r>
    </w:p>
    <w:p w:rsidR="00E6078C" w:rsidRPr="001A35CE" w:rsidRDefault="00E6078C" w:rsidP="001A35CE">
      <w:pPr>
        <w:pStyle w:val="NormalPP"/>
        <w:tabs>
          <w:tab w:val="left" w:leader="dot" w:pos="5850"/>
        </w:tabs>
        <w:spacing w:line="276" w:lineRule="auto"/>
        <w:jc w:val="both"/>
        <w:rPr>
          <w:rStyle w:val="Zag11"/>
          <w:rFonts w:ascii="Times New Roman" w:eastAsia="@Arial Unicode MS" w:hAnsi="Times New Roman" w:cs="Times New Roman"/>
          <w:lang w:val="ru-RU"/>
        </w:rPr>
      </w:pPr>
    </w:p>
    <w:p w:rsidR="00A95037" w:rsidRPr="001A35CE" w:rsidRDefault="00A95037" w:rsidP="001A35CE">
      <w:pPr>
        <w:rPr>
          <w:rStyle w:val="Zag11"/>
          <w:rFonts w:ascii="Times New Roman" w:eastAsia="@Arial Unicode MS" w:hAnsi="Times New Roman" w:cs="Times New Roman"/>
          <w:sz w:val="24"/>
          <w:szCs w:val="24"/>
        </w:rPr>
      </w:pPr>
    </w:p>
    <w:p w:rsidR="00A95037" w:rsidRPr="001A35CE" w:rsidRDefault="00A95037" w:rsidP="001A35CE">
      <w:pPr>
        <w:rPr>
          <w:rStyle w:val="Zag11"/>
          <w:rFonts w:ascii="Times New Roman" w:eastAsia="@Arial Unicode MS" w:hAnsi="Times New Roman" w:cs="Times New Roman"/>
          <w:sz w:val="24"/>
          <w:szCs w:val="24"/>
        </w:rPr>
      </w:pPr>
    </w:p>
    <w:p w:rsidR="00A95037" w:rsidRPr="001A35CE" w:rsidRDefault="00A95037" w:rsidP="001A35CE">
      <w:pPr>
        <w:rPr>
          <w:rStyle w:val="Zag11"/>
          <w:rFonts w:ascii="Times New Roman" w:eastAsia="@Arial Unicode MS" w:hAnsi="Times New Roman" w:cs="Times New Roman"/>
          <w:sz w:val="24"/>
          <w:szCs w:val="24"/>
        </w:rPr>
      </w:pPr>
    </w:p>
    <w:p w:rsidR="00A95037" w:rsidRPr="001A35CE" w:rsidRDefault="00A95037" w:rsidP="001A35CE">
      <w:pPr>
        <w:rPr>
          <w:rStyle w:val="Zag11"/>
          <w:rFonts w:ascii="Times New Roman" w:eastAsia="@Arial Unicode MS" w:hAnsi="Times New Roman" w:cs="Times New Roman"/>
          <w:sz w:val="24"/>
          <w:szCs w:val="24"/>
        </w:rPr>
      </w:pPr>
    </w:p>
    <w:p w:rsidR="00A95037" w:rsidRPr="001A35CE" w:rsidRDefault="00A95037" w:rsidP="001A35CE">
      <w:pPr>
        <w:rPr>
          <w:rStyle w:val="Zag11"/>
          <w:rFonts w:ascii="Times New Roman" w:eastAsia="@Arial Unicode MS" w:hAnsi="Times New Roman" w:cs="Times New Roman"/>
          <w:sz w:val="24"/>
          <w:szCs w:val="24"/>
        </w:rPr>
      </w:pPr>
    </w:p>
    <w:p w:rsidR="00A95037" w:rsidRPr="001A35CE" w:rsidRDefault="00A95037" w:rsidP="001A35CE">
      <w:pPr>
        <w:rPr>
          <w:rStyle w:val="Zag11"/>
          <w:rFonts w:ascii="Times New Roman" w:eastAsia="@Arial Unicode MS" w:hAnsi="Times New Roman" w:cs="Times New Roman"/>
          <w:sz w:val="24"/>
          <w:szCs w:val="24"/>
        </w:rPr>
      </w:pPr>
    </w:p>
    <w:p w:rsidR="00CE3BD9" w:rsidRPr="001A35CE" w:rsidRDefault="00CE3BD9" w:rsidP="001A35CE">
      <w:pPr>
        <w:contextualSpacing/>
        <w:jc w:val="center"/>
        <w:rPr>
          <w:rStyle w:val="Zag11"/>
          <w:rFonts w:ascii="Times New Roman" w:eastAsia="@Arial Unicode MS" w:hAnsi="Times New Roman" w:cs="Times New Roman"/>
          <w:b/>
          <w:sz w:val="24"/>
          <w:szCs w:val="24"/>
        </w:rPr>
      </w:pPr>
    </w:p>
    <w:p w:rsidR="00CE3BD9" w:rsidRPr="001A35CE" w:rsidRDefault="00CE3BD9" w:rsidP="001A35CE">
      <w:pPr>
        <w:contextualSpacing/>
        <w:jc w:val="center"/>
        <w:rPr>
          <w:rStyle w:val="Zag11"/>
          <w:rFonts w:ascii="Times New Roman" w:eastAsia="@Arial Unicode MS" w:hAnsi="Times New Roman" w:cs="Times New Roman"/>
          <w:b/>
          <w:sz w:val="24"/>
          <w:szCs w:val="24"/>
        </w:rPr>
      </w:pPr>
    </w:p>
    <w:p w:rsidR="00CE3BD9" w:rsidRPr="001A35CE" w:rsidRDefault="00CE3BD9" w:rsidP="001A35CE">
      <w:pPr>
        <w:contextualSpacing/>
        <w:jc w:val="center"/>
        <w:rPr>
          <w:rStyle w:val="Zag11"/>
          <w:rFonts w:ascii="Times New Roman" w:eastAsia="@Arial Unicode MS" w:hAnsi="Times New Roman" w:cs="Times New Roman"/>
          <w:b/>
          <w:sz w:val="24"/>
          <w:szCs w:val="24"/>
        </w:rPr>
      </w:pPr>
    </w:p>
    <w:p w:rsidR="00CE3BD9" w:rsidRPr="001A35CE" w:rsidRDefault="00CE3BD9" w:rsidP="001A35CE">
      <w:pPr>
        <w:contextualSpacing/>
        <w:jc w:val="center"/>
        <w:rPr>
          <w:rStyle w:val="Zag11"/>
          <w:rFonts w:ascii="Times New Roman" w:eastAsia="@Arial Unicode MS" w:hAnsi="Times New Roman" w:cs="Times New Roman"/>
          <w:b/>
          <w:sz w:val="24"/>
          <w:szCs w:val="24"/>
        </w:rPr>
      </w:pPr>
    </w:p>
    <w:p w:rsidR="00580950" w:rsidRDefault="00580950" w:rsidP="001A35CE">
      <w:pPr>
        <w:contextualSpacing/>
        <w:jc w:val="center"/>
        <w:rPr>
          <w:rStyle w:val="Zag11"/>
          <w:rFonts w:ascii="Times New Roman" w:eastAsia="@Arial Unicode MS" w:hAnsi="Times New Roman" w:cs="Times New Roman"/>
          <w:b/>
          <w:sz w:val="24"/>
          <w:szCs w:val="24"/>
        </w:rPr>
      </w:pPr>
    </w:p>
    <w:p w:rsidR="00940E6E" w:rsidRPr="001A35CE" w:rsidRDefault="00940E6E" w:rsidP="001A35CE">
      <w:pPr>
        <w:contextualSpacing/>
        <w:jc w:val="center"/>
        <w:rPr>
          <w:rStyle w:val="Zag11"/>
          <w:rFonts w:ascii="Times New Roman" w:eastAsia="@Arial Unicode MS" w:hAnsi="Times New Roman" w:cs="Times New Roman"/>
          <w:b/>
          <w:sz w:val="24"/>
          <w:szCs w:val="24"/>
        </w:rPr>
      </w:pPr>
    </w:p>
    <w:p w:rsidR="005015B0" w:rsidRDefault="005015B0" w:rsidP="001A35CE">
      <w:pPr>
        <w:contextualSpacing/>
        <w:jc w:val="center"/>
        <w:rPr>
          <w:rStyle w:val="Zag11"/>
          <w:rFonts w:ascii="Times New Roman" w:eastAsia="@Arial Unicode MS" w:hAnsi="Times New Roman" w:cs="Times New Roman"/>
          <w:b/>
          <w:sz w:val="24"/>
          <w:szCs w:val="24"/>
        </w:rPr>
      </w:pPr>
    </w:p>
    <w:p w:rsidR="00A95037" w:rsidRPr="001A35CE" w:rsidRDefault="00A95037" w:rsidP="001A35CE">
      <w:pPr>
        <w:contextualSpacing/>
        <w:jc w:val="center"/>
        <w:rPr>
          <w:rStyle w:val="Zag11"/>
          <w:rFonts w:ascii="Times New Roman" w:eastAsia="@Arial Unicode MS" w:hAnsi="Times New Roman" w:cs="Times New Roman"/>
          <w:b/>
          <w:sz w:val="24"/>
          <w:szCs w:val="24"/>
        </w:rPr>
      </w:pPr>
      <w:r w:rsidRPr="001A35CE">
        <w:rPr>
          <w:rStyle w:val="Zag11"/>
          <w:rFonts w:ascii="Times New Roman" w:eastAsia="@Arial Unicode MS" w:hAnsi="Times New Roman" w:cs="Times New Roman"/>
          <w:b/>
          <w:sz w:val="24"/>
          <w:szCs w:val="24"/>
        </w:rPr>
        <w:lastRenderedPageBreak/>
        <w:t>Пояснительная записка</w:t>
      </w:r>
    </w:p>
    <w:p w:rsidR="00A95037" w:rsidRPr="001A35CE" w:rsidRDefault="00A95037" w:rsidP="001A35CE">
      <w:pPr>
        <w:contextualSpacing/>
        <w:jc w:val="center"/>
        <w:rPr>
          <w:rStyle w:val="Zag11"/>
          <w:rFonts w:ascii="Times New Roman" w:eastAsia="@Arial Unicode MS" w:hAnsi="Times New Roman" w:cs="Times New Roman"/>
          <w:b/>
          <w:sz w:val="24"/>
          <w:szCs w:val="24"/>
        </w:rPr>
      </w:pPr>
    </w:p>
    <w:p w:rsidR="00B42E79" w:rsidRPr="001A35CE" w:rsidRDefault="00B42E79" w:rsidP="001A35CE">
      <w:pPr>
        <w:pStyle w:val="a8"/>
        <w:spacing w:after="0"/>
        <w:ind w:left="0" w:firstLine="708"/>
        <w:outlineLvl w:val="0"/>
        <w:rPr>
          <w:rFonts w:ascii="Times New Roman" w:hAnsi="Times New Roman"/>
          <w:b/>
          <w:bCs/>
          <w:sz w:val="24"/>
          <w:szCs w:val="24"/>
        </w:rPr>
      </w:pPr>
      <w:r w:rsidRPr="001A35CE">
        <w:rPr>
          <w:rFonts w:ascii="Times New Roman" w:hAnsi="Times New Roman"/>
          <w:b/>
          <w:bCs/>
          <w:sz w:val="24"/>
          <w:szCs w:val="24"/>
        </w:rPr>
        <w:t>Информационно-аналитическая справка об образовательном учреждении</w:t>
      </w:r>
    </w:p>
    <w:p w:rsidR="00B42E79" w:rsidRPr="001A35CE" w:rsidRDefault="007C74F0" w:rsidP="001A35CE">
      <w:pPr>
        <w:pStyle w:val="a8"/>
        <w:shd w:val="clear" w:color="auto" w:fill="FFFFFF"/>
        <w:ind w:left="0" w:firstLine="360"/>
        <w:jc w:val="both"/>
        <w:rPr>
          <w:rFonts w:ascii="Times New Roman" w:hAnsi="Times New Roman"/>
          <w:sz w:val="24"/>
          <w:szCs w:val="24"/>
        </w:rPr>
      </w:pPr>
      <w:r w:rsidRPr="001A35CE">
        <w:rPr>
          <w:rFonts w:ascii="Times New Roman" w:hAnsi="Times New Roman"/>
          <w:sz w:val="24"/>
          <w:szCs w:val="24"/>
        </w:rPr>
        <w:t xml:space="preserve"> Муниципальное автономное</w:t>
      </w:r>
      <w:r w:rsidR="00B42E79" w:rsidRPr="001A35CE">
        <w:rPr>
          <w:rFonts w:ascii="Times New Roman" w:hAnsi="Times New Roman"/>
          <w:sz w:val="24"/>
          <w:szCs w:val="24"/>
        </w:rPr>
        <w:t xml:space="preserve"> общеобраз</w:t>
      </w:r>
      <w:r w:rsidR="001903BA" w:rsidRPr="001A35CE">
        <w:rPr>
          <w:rFonts w:ascii="Times New Roman" w:hAnsi="Times New Roman"/>
          <w:sz w:val="24"/>
          <w:szCs w:val="24"/>
        </w:rPr>
        <w:t xml:space="preserve">овательное учреждение </w:t>
      </w:r>
      <w:r w:rsidRPr="001A35CE">
        <w:rPr>
          <w:rFonts w:ascii="Times New Roman" w:hAnsi="Times New Roman"/>
          <w:sz w:val="24"/>
          <w:szCs w:val="24"/>
        </w:rPr>
        <w:t>«</w:t>
      </w:r>
      <w:r w:rsidR="001903BA" w:rsidRPr="001A35CE">
        <w:rPr>
          <w:rFonts w:ascii="Times New Roman" w:hAnsi="Times New Roman"/>
          <w:sz w:val="24"/>
          <w:szCs w:val="24"/>
        </w:rPr>
        <w:t>Тегинская</w:t>
      </w:r>
      <w:r w:rsidR="00B42E79" w:rsidRPr="001A35CE">
        <w:rPr>
          <w:rFonts w:ascii="Times New Roman" w:hAnsi="Times New Roman"/>
          <w:sz w:val="24"/>
          <w:szCs w:val="24"/>
        </w:rPr>
        <w:t xml:space="preserve"> средняя общеобразовательная </w:t>
      </w:r>
      <w:r w:rsidR="004B2934" w:rsidRPr="001A35CE">
        <w:rPr>
          <w:rFonts w:ascii="Times New Roman" w:hAnsi="Times New Roman"/>
          <w:sz w:val="24"/>
          <w:szCs w:val="24"/>
        </w:rPr>
        <w:t>школа</w:t>
      </w:r>
      <w:r w:rsidRPr="001A35CE">
        <w:rPr>
          <w:rFonts w:ascii="Times New Roman" w:hAnsi="Times New Roman"/>
          <w:sz w:val="24"/>
          <w:szCs w:val="24"/>
        </w:rPr>
        <w:t>»</w:t>
      </w:r>
      <w:r w:rsidR="004B2934" w:rsidRPr="001A35CE">
        <w:rPr>
          <w:rFonts w:ascii="Times New Roman" w:hAnsi="Times New Roman"/>
          <w:sz w:val="24"/>
          <w:szCs w:val="24"/>
        </w:rPr>
        <w:t xml:space="preserve"> является</w:t>
      </w:r>
      <w:r w:rsidR="00B42E79" w:rsidRPr="001A35CE">
        <w:rPr>
          <w:rFonts w:ascii="Times New Roman" w:hAnsi="Times New Roman"/>
          <w:sz w:val="24"/>
          <w:szCs w:val="24"/>
        </w:rPr>
        <w:t xml:space="preserve"> муниципальным общеобразовательным учреждением, </w:t>
      </w:r>
      <w:r w:rsidR="004B2934" w:rsidRPr="001A35CE">
        <w:rPr>
          <w:rFonts w:ascii="Times New Roman" w:hAnsi="Times New Roman"/>
          <w:sz w:val="24"/>
          <w:szCs w:val="24"/>
        </w:rPr>
        <w:t>созданным</w:t>
      </w:r>
      <w:r w:rsidR="004B2934" w:rsidRPr="001A35CE">
        <w:rPr>
          <w:rFonts w:ascii="Times New Roman" w:hAnsi="Times New Roman"/>
          <w:color w:val="FF0000"/>
          <w:sz w:val="24"/>
          <w:szCs w:val="24"/>
        </w:rPr>
        <w:t xml:space="preserve"> </w:t>
      </w:r>
      <w:r w:rsidR="004B2934" w:rsidRPr="001A35CE">
        <w:rPr>
          <w:rFonts w:ascii="Times New Roman" w:hAnsi="Times New Roman"/>
          <w:sz w:val="24"/>
          <w:szCs w:val="24"/>
        </w:rPr>
        <w:t>на</w:t>
      </w:r>
      <w:r w:rsidR="00B42E79" w:rsidRPr="001A35CE">
        <w:rPr>
          <w:rFonts w:ascii="Times New Roman" w:hAnsi="Times New Roman"/>
          <w:sz w:val="24"/>
          <w:szCs w:val="24"/>
        </w:rPr>
        <w:t xml:space="preserve"> основании </w:t>
      </w:r>
      <w:r w:rsidR="004B2934" w:rsidRPr="001A35CE">
        <w:rPr>
          <w:rFonts w:ascii="Times New Roman" w:hAnsi="Times New Roman"/>
          <w:sz w:val="24"/>
          <w:szCs w:val="24"/>
        </w:rPr>
        <w:t>распоряжения главы</w:t>
      </w:r>
      <w:r w:rsidR="001903BA" w:rsidRPr="001A35CE">
        <w:rPr>
          <w:rFonts w:ascii="Times New Roman" w:hAnsi="Times New Roman"/>
          <w:sz w:val="24"/>
          <w:szCs w:val="24"/>
        </w:rPr>
        <w:t xml:space="preserve"> администрации Березовского</w:t>
      </w:r>
      <w:r w:rsidR="00B42E79" w:rsidRPr="001A35CE">
        <w:rPr>
          <w:rFonts w:ascii="Times New Roman" w:hAnsi="Times New Roman"/>
          <w:sz w:val="24"/>
          <w:szCs w:val="24"/>
        </w:rPr>
        <w:t xml:space="preserve"> района Ханты – Мансийского автономного округа, в целях реализации прав граждан на образование, гарантии общедоступности и бесплатности дошкольного образования, начального общего, основного общего, среднего (полного) общего образования.</w:t>
      </w:r>
    </w:p>
    <w:p w:rsidR="00B42E79" w:rsidRPr="001A35CE" w:rsidRDefault="00B42E79" w:rsidP="001A35CE">
      <w:pPr>
        <w:ind w:firstLine="360"/>
        <w:rPr>
          <w:rFonts w:ascii="Times New Roman" w:hAnsi="Times New Roman" w:cs="Times New Roman"/>
          <w:color w:val="000000" w:themeColor="text1"/>
          <w:sz w:val="24"/>
          <w:szCs w:val="24"/>
        </w:rPr>
      </w:pPr>
      <w:r w:rsidRPr="001A35CE">
        <w:rPr>
          <w:rFonts w:ascii="Times New Roman" w:hAnsi="Times New Roman" w:cs="Times New Roman"/>
          <w:b/>
          <w:sz w:val="24"/>
          <w:szCs w:val="24"/>
        </w:rPr>
        <w:t xml:space="preserve">  </w:t>
      </w:r>
      <w:r w:rsidRPr="001A35CE">
        <w:rPr>
          <w:rFonts w:ascii="Times New Roman" w:hAnsi="Times New Roman" w:cs="Times New Roman"/>
          <w:b/>
          <w:color w:val="000000" w:themeColor="text1"/>
          <w:sz w:val="24"/>
          <w:szCs w:val="24"/>
        </w:rPr>
        <w:t xml:space="preserve">Сведения о государственной </w:t>
      </w:r>
      <w:r w:rsidR="004B2934" w:rsidRPr="001A35CE">
        <w:rPr>
          <w:rFonts w:ascii="Times New Roman" w:hAnsi="Times New Roman" w:cs="Times New Roman"/>
          <w:b/>
          <w:color w:val="000000" w:themeColor="text1"/>
          <w:sz w:val="24"/>
          <w:szCs w:val="24"/>
        </w:rPr>
        <w:t>аккредитации:</w:t>
      </w:r>
      <w:r w:rsidR="004B2934" w:rsidRPr="001A35CE">
        <w:rPr>
          <w:rFonts w:ascii="Times New Roman" w:hAnsi="Times New Roman" w:cs="Times New Roman"/>
          <w:color w:val="000000" w:themeColor="text1"/>
          <w:sz w:val="24"/>
          <w:szCs w:val="24"/>
        </w:rPr>
        <w:t xml:space="preserve"> свидетельство</w:t>
      </w:r>
      <w:r w:rsidR="003079E8" w:rsidRPr="001A35CE">
        <w:rPr>
          <w:rFonts w:ascii="Times New Roman" w:hAnsi="Times New Roman" w:cs="Times New Roman"/>
          <w:color w:val="000000" w:themeColor="text1"/>
          <w:sz w:val="24"/>
          <w:szCs w:val="24"/>
        </w:rPr>
        <w:t xml:space="preserve"> о</w:t>
      </w:r>
      <w:r w:rsidRPr="001A35CE">
        <w:rPr>
          <w:rFonts w:ascii="Times New Roman" w:hAnsi="Times New Roman" w:cs="Times New Roman"/>
          <w:color w:val="000000" w:themeColor="text1"/>
          <w:sz w:val="24"/>
          <w:szCs w:val="24"/>
        </w:rPr>
        <w:t xml:space="preserve"> </w:t>
      </w:r>
      <w:r w:rsidR="003079E8" w:rsidRPr="001A35CE">
        <w:rPr>
          <w:rFonts w:ascii="Times New Roman" w:hAnsi="Times New Roman" w:cs="Times New Roman"/>
          <w:color w:val="000000" w:themeColor="text1"/>
          <w:sz w:val="24"/>
          <w:szCs w:val="24"/>
        </w:rPr>
        <w:t>государственной а</w:t>
      </w:r>
      <w:r w:rsidRPr="001A35CE">
        <w:rPr>
          <w:rFonts w:ascii="Times New Roman" w:hAnsi="Times New Roman" w:cs="Times New Roman"/>
          <w:color w:val="000000" w:themeColor="text1"/>
          <w:sz w:val="24"/>
          <w:szCs w:val="24"/>
        </w:rPr>
        <w:t xml:space="preserve">ккредитации: регистрационный номер </w:t>
      </w:r>
      <w:r w:rsidR="007C74F0" w:rsidRPr="001A35CE">
        <w:rPr>
          <w:rFonts w:ascii="Times New Roman" w:hAnsi="Times New Roman" w:cs="Times New Roman"/>
          <w:color w:val="000000" w:themeColor="text1"/>
          <w:sz w:val="24"/>
          <w:szCs w:val="24"/>
        </w:rPr>
        <w:t>1284</w:t>
      </w:r>
      <w:r w:rsidRPr="001A35CE">
        <w:rPr>
          <w:rFonts w:ascii="Times New Roman" w:hAnsi="Times New Roman" w:cs="Times New Roman"/>
          <w:color w:val="000000" w:themeColor="text1"/>
          <w:sz w:val="24"/>
          <w:szCs w:val="24"/>
        </w:rPr>
        <w:t xml:space="preserve"> от </w:t>
      </w:r>
      <w:r w:rsidR="007C74F0" w:rsidRPr="001A35CE">
        <w:rPr>
          <w:rFonts w:ascii="Times New Roman" w:hAnsi="Times New Roman" w:cs="Times New Roman"/>
          <w:color w:val="000000" w:themeColor="text1"/>
          <w:sz w:val="24"/>
          <w:szCs w:val="24"/>
        </w:rPr>
        <w:t>12</w:t>
      </w:r>
      <w:r w:rsidRPr="001A35CE">
        <w:rPr>
          <w:rFonts w:ascii="Times New Roman" w:hAnsi="Times New Roman" w:cs="Times New Roman"/>
          <w:color w:val="000000" w:themeColor="text1"/>
          <w:sz w:val="24"/>
          <w:szCs w:val="24"/>
        </w:rPr>
        <w:t xml:space="preserve"> </w:t>
      </w:r>
      <w:r w:rsidR="007C74F0" w:rsidRPr="001A35CE">
        <w:rPr>
          <w:rFonts w:ascii="Times New Roman" w:hAnsi="Times New Roman" w:cs="Times New Roman"/>
          <w:color w:val="000000" w:themeColor="text1"/>
          <w:sz w:val="24"/>
          <w:szCs w:val="24"/>
        </w:rPr>
        <w:t>февраля</w:t>
      </w:r>
      <w:r w:rsidRPr="001A35CE">
        <w:rPr>
          <w:rFonts w:ascii="Times New Roman" w:hAnsi="Times New Roman" w:cs="Times New Roman"/>
          <w:color w:val="000000" w:themeColor="text1"/>
          <w:sz w:val="24"/>
          <w:szCs w:val="24"/>
        </w:rPr>
        <w:t xml:space="preserve"> 201</w:t>
      </w:r>
      <w:r w:rsidR="007C74F0" w:rsidRPr="001A35CE">
        <w:rPr>
          <w:rFonts w:ascii="Times New Roman" w:hAnsi="Times New Roman" w:cs="Times New Roman"/>
          <w:color w:val="000000" w:themeColor="text1"/>
          <w:sz w:val="24"/>
          <w:szCs w:val="24"/>
        </w:rPr>
        <w:t>9</w:t>
      </w:r>
      <w:r w:rsidRPr="001A35CE">
        <w:rPr>
          <w:rFonts w:ascii="Times New Roman" w:hAnsi="Times New Roman" w:cs="Times New Roman"/>
          <w:color w:val="000000" w:themeColor="text1"/>
          <w:sz w:val="24"/>
          <w:szCs w:val="24"/>
        </w:rPr>
        <w:t xml:space="preserve"> г., серия </w:t>
      </w:r>
      <w:r w:rsidR="001A6BC2" w:rsidRPr="001A35CE">
        <w:rPr>
          <w:rFonts w:ascii="Times New Roman" w:hAnsi="Times New Roman" w:cs="Times New Roman"/>
          <w:color w:val="000000" w:themeColor="text1"/>
          <w:sz w:val="24"/>
          <w:szCs w:val="24"/>
        </w:rPr>
        <w:t>86АО1</w:t>
      </w:r>
      <w:r w:rsidRPr="001A35CE">
        <w:rPr>
          <w:rFonts w:ascii="Times New Roman" w:hAnsi="Times New Roman" w:cs="Times New Roman"/>
          <w:color w:val="000000" w:themeColor="text1"/>
          <w:sz w:val="24"/>
          <w:szCs w:val="24"/>
        </w:rPr>
        <w:t xml:space="preserve"> № </w:t>
      </w:r>
      <w:r w:rsidR="001A6BC2" w:rsidRPr="001A35CE">
        <w:rPr>
          <w:rFonts w:ascii="Times New Roman" w:hAnsi="Times New Roman" w:cs="Times New Roman"/>
          <w:color w:val="000000" w:themeColor="text1"/>
          <w:sz w:val="24"/>
          <w:szCs w:val="24"/>
        </w:rPr>
        <w:t>0000</w:t>
      </w:r>
      <w:r w:rsidR="007C74F0" w:rsidRPr="001A35CE">
        <w:rPr>
          <w:rFonts w:ascii="Times New Roman" w:hAnsi="Times New Roman" w:cs="Times New Roman"/>
          <w:color w:val="000000" w:themeColor="text1"/>
          <w:sz w:val="24"/>
          <w:szCs w:val="24"/>
        </w:rPr>
        <w:t>561</w:t>
      </w:r>
      <w:r w:rsidRPr="001A35CE">
        <w:rPr>
          <w:rFonts w:ascii="Times New Roman" w:hAnsi="Times New Roman" w:cs="Times New Roman"/>
          <w:color w:val="000000" w:themeColor="text1"/>
          <w:sz w:val="24"/>
          <w:szCs w:val="24"/>
        </w:rPr>
        <w:t xml:space="preserve"> (срок действия </w:t>
      </w:r>
      <w:r w:rsidR="003079E8" w:rsidRPr="001A35CE">
        <w:rPr>
          <w:rFonts w:ascii="Times New Roman" w:hAnsi="Times New Roman" w:cs="Times New Roman"/>
          <w:color w:val="000000" w:themeColor="text1"/>
          <w:sz w:val="24"/>
          <w:szCs w:val="24"/>
        </w:rPr>
        <w:t>д</w:t>
      </w:r>
      <w:r w:rsidRPr="001A35CE">
        <w:rPr>
          <w:rFonts w:ascii="Times New Roman" w:hAnsi="Times New Roman" w:cs="Times New Roman"/>
          <w:color w:val="000000" w:themeColor="text1"/>
          <w:sz w:val="24"/>
          <w:szCs w:val="24"/>
        </w:rPr>
        <w:t xml:space="preserve">о </w:t>
      </w:r>
      <w:r w:rsidR="003079E8" w:rsidRPr="001A35CE">
        <w:rPr>
          <w:rFonts w:ascii="Times New Roman" w:hAnsi="Times New Roman" w:cs="Times New Roman"/>
          <w:color w:val="000000" w:themeColor="text1"/>
          <w:sz w:val="24"/>
          <w:szCs w:val="24"/>
        </w:rPr>
        <w:t>09</w:t>
      </w:r>
      <w:r w:rsidRPr="001A35CE">
        <w:rPr>
          <w:rFonts w:ascii="Times New Roman" w:hAnsi="Times New Roman" w:cs="Times New Roman"/>
          <w:color w:val="000000" w:themeColor="text1"/>
          <w:sz w:val="24"/>
          <w:szCs w:val="24"/>
        </w:rPr>
        <w:t xml:space="preserve"> </w:t>
      </w:r>
      <w:r w:rsidR="003079E8" w:rsidRPr="001A35CE">
        <w:rPr>
          <w:rFonts w:ascii="Times New Roman" w:hAnsi="Times New Roman" w:cs="Times New Roman"/>
          <w:color w:val="000000" w:themeColor="text1"/>
          <w:sz w:val="24"/>
          <w:szCs w:val="24"/>
        </w:rPr>
        <w:t>апреля</w:t>
      </w:r>
      <w:r w:rsidRPr="001A35CE">
        <w:rPr>
          <w:rFonts w:ascii="Times New Roman" w:hAnsi="Times New Roman" w:cs="Times New Roman"/>
          <w:color w:val="000000" w:themeColor="text1"/>
          <w:sz w:val="24"/>
          <w:szCs w:val="24"/>
        </w:rPr>
        <w:t xml:space="preserve"> 20</w:t>
      </w:r>
      <w:r w:rsidR="001A6BC2" w:rsidRPr="001A35CE">
        <w:rPr>
          <w:rFonts w:ascii="Times New Roman" w:hAnsi="Times New Roman" w:cs="Times New Roman"/>
          <w:color w:val="000000" w:themeColor="text1"/>
          <w:sz w:val="24"/>
          <w:szCs w:val="24"/>
        </w:rPr>
        <w:t>27</w:t>
      </w:r>
      <w:r w:rsidRPr="001A35CE">
        <w:rPr>
          <w:rFonts w:ascii="Times New Roman" w:hAnsi="Times New Roman" w:cs="Times New Roman"/>
          <w:color w:val="000000" w:themeColor="text1"/>
          <w:sz w:val="24"/>
          <w:szCs w:val="24"/>
        </w:rPr>
        <w:t xml:space="preserve"> г.).</w:t>
      </w:r>
    </w:p>
    <w:p w:rsidR="00B42E79" w:rsidRPr="001A35CE" w:rsidRDefault="00B42E79" w:rsidP="001A35CE">
      <w:pPr>
        <w:jc w:val="both"/>
        <w:rPr>
          <w:rFonts w:ascii="Times New Roman" w:hAnsi="Times New Roman" w:cs="Times New Roman"/>
          <w:b/>
          <w:i/>
          <w:sz w:val="24"/>
          <w:szCs w:val="24"/>
        </w:rPr>
      </w:pPr>
      <w:r w:rsidRPr="001A35CE">
        <w:rPr>
          <w:rFonts w:ascii="Times New Roman" w:hAnsi="Times New Roman" w:cs="Times New Roman"/>
          <w:b/>
          <w:sz w:val="24"/>
          <w:szCs w:val="24"/>
        </w:rPr>
        <w:t xml:space="preserve">        Разработчики программы</w:t>
      </w:r>
      <w:r w:rsidRPr="001A35CE">
        <w:rPr>
          <w:rFonts w:ascii="Times New Roman" w:hAnsi="Times New Roman" w:cs="Times New Roman"/>
          <w:b/>
          <w:i/>
          <w:sz w:val="24"/>
          <w:szCs w:val="24"/>
        </w:rPr>
        <w:t xml:space="preserve">: </w:t>
      </w:r>
      <w:r w:rsidRPr="001A35CE">
        <w:rPr>
          <w:rFonts w:ascii="Times New Roman" w:hAnsi="Times New Roman" w:cs="Times New Roman"/>
          <w:sz w:val="24"/>
          <w:szCs w:val="24"/>
        </w:rPr>
        <w:t>педагогический коллектив М</w:t>
      </w:r>
      <w:r w:rsidR="007C74F0" w:rsidRPr="001A35CE">
        <w:rPr>
          <w:rFonts w:ascii="Times New Roman" w:hAnsi="Times New Roman" w:cs="Times New Roman"/>
          <w:sz w:val="24"/>
          <w:szCs w:val="24"/>
        </w:rPr>
        <w:t>А</w:t>
      </w:r>
      <w:r w:rsidR="001903BA" w:rsidRPr="001A35CE">
        <w:rPr>
          <w:rFonts w:ascii="Times New Roman" w:hAnsi="Times New Roman" w:cs="Times New Roman"/>
          <w:sz w:val="24"/>
          <w:szCs w:val="24"/>
        </w:rPr>
        <w:t xml:space="preserve">ОУ </w:t>
      </w:r>
      <w:r w:rsidR="007C74F0" w:rsidRPr="001A35CE">
        <w:rPr>
          <w:rFonts w:ascii="Times New Roman" w:hAnsi="Times New Roman" w:cs="Times New Roman"/>
          <w:sz w:val="24"/>
          <w:szCs w:val="24"/>
        </w:rPr>
        <w:t>«</w:t>
      </w:r>
      <w:r w:rsidR="001903BA" w:rsidRPr="001A35CE">
        <w:rPr>
          <w:rFonts w:ascii="Times New Roman" w:hAnsi="Times New Roman" w:cs="Times New Roman"/>
          <w:sz w:val="24"/>
          <w:szCs w:val="24"/>
        </w:rPr>
        <w:t>Тегинская</w:t>
      </w:r>
      <w:r w:rsidRPr="001A35CE">
        <w:rPr>
          <w:rFonts w:ascii="Times New Roman" w:hAnsi="Times New Roman" w:cs="Times New Roman"/>
          <w:sz w:val="24"/>
          <w:szCs w:val="24"/>
        </w:rPr>
        <w:t xml:space="preserve"> </w:t>
      </w:r>
      <w:r w:rsidR="004B2934" w:rsidRPr="001A35CE">
        <w:rPr>
          <w:rFonts w:ascii="Times New Roman" w:hAnsi="Times New Roman" w:cs="Times New Roman"/>
          <w:sz w:val="24"/>
          <w:szCs w:val="24"/>
        </w:rPr>
        <w:t>СОШ</w:t>
      </w:r>
      <w:r w:rsidR="007C74F0" w:rsidRPr="001A35CE">
        <w:rPr>
          <w:rFonts w:ascii="Times New Roman" w:hAnsi="Times New Roman" w:cs="Times New Roman"/>
          <w:sz w:val="24"/>
          <w:szCs w:val="24"/>
        </w:rPr>
        <w:t>»</w:t>
      </w:r>
      <w:r w:rsidR="004B2934" w:rsidRPr="001A35CE">
        <w:rPr>
          <w:rFonts w:ascii="Times New Roman" w:hAnsi="Times New Roman" w:cs="Times New Roman"/>
          <w:sz w:val="24"/>
          <w:szCs w:val="24"/>
        </w:rPr>
        <w:t>, представители</w:t>
      </w:r>
      <w:r w:rsidRPr="001A35CE">
        <w:rPr>
          <w:rFonts w:ascii="Times New Roman" w:hAnsi="Times New Roman" w:cs="Times New Roman"/>
          <w:sz w:val="24"/>
          <w:szCs w:val="24"/>
        </w:rPr>
        <w:t xml:space="preserve"> органов государственно-общественного </w:t>
      </w:r>
      <w:r w:rsidR="004B2934" w:rsidRPr="001A35CE">
        <w:rPr>
          <w:rFonts w:ascii="Times New Roman" w:hAnsi="Times New Roman" w:cs="Times New Roman"/>
          <w:sz w:val="24"/>
          <w:szCs w:val="24"/>
        </w:rPr>
        <w:t>управления, родительской</w:t>
      </w:r>
      <w:r w:rsidR="00D2463D" w:rsidRPr="001A35CE">
        <w:rPr>
          <w:rFonts w:ascii="Times New Roman" w:hAnsi="Times New Roman" w:cs="Times New Roman"/>
          <w:sz w:val="24"/>
          <w:szCs w:val="24"/>
        </w:rPr>
        <w:t xml:space="preserve"> общественности.</w:t>
      </w:r>
      <w:r w:rsidRPr="001A35CE">
        <w:rPr>
          <w:rFonts w:ascii="Times New Roman" w:hAnsi="Times New Roman" w:cs="Times New Roman"/>
          <w:sz w:val="24"/>
          <w:szCs w:val="24"/>
        </w:rPr>
        <w:t xml:space="preserve"> </w:t>
      </w:r>
      <w:r w:rsidRPr="001A35CE">
        <w:rPr>
          <w:rFonts w:ascii="Times New Roman" w:hAnsi="Times New Roman" w:cs="Times New Roman"/>
          <w:b/>
          <w:i/>
          <w:sz w:val="24"/>
          <w:szCs w:val="24"/>
        </w:rPr>
        <w:t xml:space="preserve"> </w:t>
      </w:r>
    </w:p>
    <w:p w:rsidR="00B42E79" w:rsidRPr="001A35CE" w:rsidRDefault="00B42E79" w:rsidP="001A35CE">
      <w:pPr>
        <w:ind w:firstLine="360"/>
        <w:jc w:val="both"/>
        <w:rPr>
          <w:rFonts w:ascii="Times New Roman" w:hAnsi="Times New Roman" w:cs="Times New Roman"/>
          <w:b/>
          <w:i/>
          <w:sz w:val="24"/>
          <w:szCs w:val="24"/>
        </w:rPr>
      </w:pPr>
      <w:r w:rsidRPr="001A35CE">
        <w:rPr>
          <w:rFonts w:ascii="Times New Roman" w:hAnsi="Times New Roman" w:cs="Times New Roman"/>
          <w:b/>
          <w:sz w:val="24"/>
          <w:szCs w:val="24"/>
        </w:rPr>
        <w:t xml:space="preserve">  Исполнители Программы:</w:t>
      </w:r>
      <w:r w:rsidRPr="001A35CE">
        <w:rPr>
          <w:rFonts w:ascii="Times New Roman" w:hAnsi="Times New Roman" w:cs="Times New Roman"/>
          <w:b/>
          <w:i/>
          <w:sz w:val="24"/>
          <w:szCs w:val="24"/>
        </w:rPr>
        <w:t xml:space="preserve"> </w:t>
      </w:r>
      <w:r w:rsidRPr="001A35CE">
        <w:rPr>
          <w:rFonts w:ascii="Times New Roman" w:hAnsi="Times New Roman" w:cs="Times New Roman"/>
          <w:sz w:val="24"/>
          <w:szCs w:val="24"/>
        </w:rPr>
        <w:t>педагогический и ученический коллективы М</w:t>
      </w:r>
      <w:r w:rsidR="007C74F0" w:rsidRPr="001A35CE">
        <w:rPr>
          <w:rFonts w:ascii="Times New Roman" w:hAnsi="Times New Roman" w:cs="Times New Roman"/>
          <w:sz w:val="24"/>
          <w:szCs w:val="24"/>
        </w:rPr>
        <w:t>А</w:t>
      </w:r>
      <w:r w:rsidR="001903BA" w:rsidRPr="001A35CE">
        <w:rPr>
          <w:rFonts w:ascii="Times New Roman" w:hAnsi="Times New Roman" w:cs="Times New Roman"/>
          <w:sz w:val="24"/>
          <w:szCs w:val="24"/>
        </w:rPr>
        <w:t xml:space="preserve">ОУ </w:t>
      </w:r>
      <w:r w:rsidR="007C74F0" w:rsidRPr="001A35CE">
        <w:rPr>
          <w:rFonts w:ascii="Times New Roman" w:hAnsi="Times New Roman" w:cs="Times New Roman"/>
          <w:sz w:val="24"/>
          <w:szCs w:val="24"/>
        </w:rPr>
        <w:t>«</w:t>
      </w:r>
      <w:proofErr w:type="spellStart"/>
      <w:r w:rsidR="001903BA" w:rsidRPr="001A35CE">
        <w:rPr>
          <w:rFonts w:ascii="Times New Roman" w:hAnsi="Times New Roman" w:cs="Times New Roman"/>
          <w:sz w:val="24"/>
          <w:szCs w:val="24"/>
        </w:rPr>
        <w:t>Тегинской</w:t>
      </w:r>
      <w:proofErr w:type="spellEnd"/>
      <w:r w:rsidRPr="001A35CE">
        <w:rPr>
          <w:rFonts w:ascii="Times New Roman" w:hAnsi="Times New Roman" w:cs="Times New Roman"/>
          <w:sz w:val="24"/>
          <w:szCs w:val="24"/>
        </w:rPr>
        <w:t xml:space="preserve"> СОШ</w:t>
      </w:r>
      <w:r w:rsidR="007C74F0" w:rsidRPr="001A35CE">
        <w:rPr>
          <w:rFonts w:ascii="Times New Roman" w:hAnsi="Times New Roman" w:cs="Times New Roman"/>
          <w:sz w:val="24"/>
          <w:szCs w:val="24"/>
        </w:rPr>
        <w:t>»</w:t>
      </w:r>
      <w:r w:rsidRPr="001A35CE">
        <w:rPr>
          <w:rFonts w:ascii="Times New Roman" w:hAnsi="Times New Roman" w:cs="Times New Roman"/>
          <w:sz w:val="24"/>
          <w:szCs w:val="24"/>
        </w:rPr>
        <w:t>, администрация, родительская общественн</w:t>
      </w:r>
      <w:r w:rsidR="00DB3E9D" w:rsidRPr="001A35CE">
        <w:rPr>
          <w:rFonts w:ascii="Times New Roman" w:hAnsi="Times New Roman" w:cs="Times New Roman"/>
          <w:sz w:val="24"/>
          <w:szCs w:val="24"/>
        </w:rPr>
        <w:t>ость.</w:t>
      </w:r>
    </w:p>
    <w:p w:rsidR="00940E6E" w:rsidRPr="00940E6E" w:rsidRDefault="00B42E79" w:rsidP="00940E6E">
      <w:pPr>
        <w:shd w:val="clear" w:color="auto" w:fill="FFFFFF"/>
        <w:ind w:firstLine="567"/>
        <w:jc w:val="both"/>
        <w:rPr>
          <w:rFonts w:ascii="Times New Roman" w:eastAsia="Times New Roman" w:hAnsi="Times New Roman" w:cs="Times New Roman"/>
          <w:color w:val="000000"/>
          <w:sz w:val="24"/>
          <w:szCs w:val="24"/>
        </w:rPr>
      </w:pPr>
      <w:r w:rsidRPr="001A35CE">
        <w:rPr>
          <w:rFonts w:ascii="Times New Roman" w:hAnsi="Times New Roman" w:cs="Times New Roman"/>
          <w:color w:val="000000" w:themeColor="text1"/>
          <w:sz w:val="24"/>
          <w:szCs w:val="24"/>
        </w:rPr>
        <w:t xml:space="preserve"> </w:t>
      </w:r>
      <w:r w:rsidRPr="001A35CE">
        <w:rPr>
          <w:rStyle w:val="Zag11"/>
          <w:rFonts w:ascii="Times New Roman" w:eastAsia="@Arial Unicode MS" w:hAnsi="Times New Roman" w:cs="Times New Roman"/>
          <w:b/>
          <w:sz w:val="24"/>
          <w:szCs w:val="24"/>
        </w:rPr>
        <w:t>Адаптированная основная обра</w:t>
      </w:r>
      <w:r w:rsidR="00580950" w:rsidRPr="001A35CE">
        <w:rPr>
          <w:rStyle w:val="Zag11"/>
          <w:rFonts w:ascii="Times New Roman" w:eastAsia="@Arial Unicode MS" w:hAnsi="Times New Roman" w:cs="Times New Roman"/>
          <w:b/>
          <w:sz w:val="24"/>
          <w:szCs w:val="24"/>
        </w:rPr>
        <w:t>зовательная программа основного</w:t>
      </w:r>
      <w:r w:rsidRPr="001A35CE">
        <w:rPr>
          <w:rStyle w:val="Zag11"/>
          <w:rFonts w:ascii="Times New Roman" w:eastAsia="@Arial Unicode MS" w:hAnsi="Times New Roman" w:cs="Times New Roman"/>
          <w:b/>
          <w:sz w:val="24"/>
          <w:szCs w:val="24"/>
        </w:rPr>
        <w:t xml:space="preserve"> общего образов</w:t>
      </w:r>
      <w:r w:rsidR="00940E6E" w:rsidRPr="00940E6E">
        <w:rPr>
          <w:rFonts w:ascii="Times New Roman" w:eastAsia="Times New Roman" w:hAnsi="Times New Roman" w:cs="Times New Roman"/>
          <w:b/>
          <w:bCs/>
          <w:color w:val="000000"/>
          <w:sz w:val="24"/>
          <w:szCs w:val="24"/>
        </w:rPr>
        <w:t xml:space="preserve"> Адаптированная основная образовательная программа начального общего образования (АООП НОО) разработана в соответствии</w:t>
      </w:r>
    </w:p>
    <w:p w:rsidR="00940E6E" w:rsidRPr="00940E6E" w:rsidRDefault="00940E6E" w:rsidP="00940E6E">
      <w:pPr>
        <w:numPr>
          <w:ilvl w:val="0"/>
          <w:numId w:val="15"/>
        </w:numPr>
        <w:shd w:val="clear" w:color="auto" w:fill="FFFFFF"/>
        <w:tabs>
          <w:tab w:val="clear" w:pos="720"/>
          <w:tab w:val="num" w:pos="284"/>
        </w:tabs>
        <w:spacing w:after="0"/>
        <w:ind w:left="284" w:hanging="284"/>
        <w:jc w:val="both"/>
        <w:rPr>
          <w:rFonts w:ascii="Times New Roman" w:eastAsia="Times New Roman" w:hAnsi="Times New Roman" w:cs="Times New Roman"/>
          <w:color w:val="000000"/>
          <w:sz w:val="24"/>
          <w:szCs w:val="24"/>
        </w:rPr>
      </w:pPr>
      <w:r w:rsidRPr="00940E6E">
        <w:rPr>
          <w:rFonts w:ascii="Times New Roman" w:eastAsia="Times New Roman" w:hAnsi="Times New Roman" w:cs="Times New Roman"/>
          <w:color w:val="000000"/>
          <w:sz w:val="24"/>
          <w:szCs w:val="24"/>
        </w:rPr>
        <w:t>Федеральный закон от 29.12.2012 N 273-ФЗ (ред. от 31.12.2014) "Об образовании в Российской Федерации"</w:t>
      </w:r>
    </w:p>
    <w:p w:rsidR="00940E6E" w:rsidRPr="00940E6E" w:rsidRDefault="00940E6E" w:rsidP="00940E6E">
      <w:pPr>
        <w:numPr>
          <w:ilvl w:val="0"/>
          <w:numId w:val="15"/>
        </w:numPr>
        <w:shd w:val="clear" w:color="auto" w:fill="FFFFFF"/>
        <w:tabs>
          <w:tab w:val="clear" w:pos="720"/>
          <w:tab w:val="num" w:pos="284"/>
        </w:tabs>
        <w:spacing w:after="0"/>
        <w:ind w:left="284" w:hanging="284"/>
        <w:jc w:val="both"/>
        <w:rPr>
          <w:rFonts w:ascii="Times New Roman" w:eastAsia="Times New Roman" w:hAnsi="Times New Roman" w:cs="Times New Roman"/>
          <w:color w:val="000000"/>
          <w:sz w:val="24"/>
          <w:szCs w:val="24"/>
        </w:rPr>
      </w:pPr>
      <w:r w:rsidRPr="00940E6E">
        <w:rPr>
          <w:rFonts w:ascii="Times New Roman" w:eastAsia="Times New Roman" w:hAnsi="Times New Roman" w:cs="Times New Roman"/>
          <w:color w:val="000000"/>
          <w:sz w:val="24"/>
          <w:szCs w:val="24"/>
        </w:rPr>
        <w:t>Федеральный государственный образовательный стандарт начального общего образования для детей с задержкой психического развития.</w:t>
      </w:r>
    </w:p>
    <w:p w:rsidR="00940E6E" w:rsidRPr="00940E6E" w:rsidRDefault="00940E6E" w:rsidP="00940E6E">
      <w:pPr>
        <w:numPr>
          <w:ilvl w:val="0"/>
          <w:numId w:val="15"/>
        </w:numPr>
        <w:shd w:val="clear" w:color="auto" w:fill="FFFFFF"/>
        <w:tabs>
          <w:tab w:val="clear" w:pos="720"/>
          <w:tab w:val="num" w:pos="284"/>
        </w:tabs>
        <w:spacing w:after="0"/>
        <w:ind w:left="284" w:hanging="284"/>
        <w:jc w:val="both"/>
        <w:rPr>
          <w:rFonts w:ascii="Times New Roman" w:eastAsia="Times New Roman" w:hAnsi="Times New Roman" w:cs="Times New Roman"/>
          <w:color w:val="000000"/>
          <w:sz w:val="24"/>
          <w:szCs w:val="24"/>
        </w:rPr>
      </w:pPr>
      <w:r w:rsidRPr="00940E6E">
        <w:rPr>
          <w:rFonts w:ascii="Times New Roman" w:eastAsia="Times New Roman" w:hAnsi="Times New Roman" w:cs="Times New Roman"/>
          <w:color w:val="000000"/>
          <w:sz w:val="24"/>
          <w:szCs w:val="24"/>
        </w:rPr>
        <w:t>Концепция Федерального государственного образовательного стандарта для обучающихся с ограниченными возможностями здоровья.</w:t>
      </w:r>
    </w:p>
    <w:p w:rsidR="00940E6E" w:rsidRPr="00940E6E" w:rsidRDefault="00940E6E" w:rsidP="00940E6E">
      <w:pPr>
        <w:numPr>
          <w:ilvl w:val="0"/>
          <w:numId w:val="15"/>
        </w:numPr>
        <w:shd w:val="clear" w:color="auto" w:fill="FFFFFF"/>
        <w:tabs>
          <w:tab w:val="clear" w:pos="720"/>
          <w:tab w:val="num" w:pos="284"/>
        </w:tabs>
        <w:spacing w:after="0"/>
        <w:ind w:left="284" w:hanging="284"/>
        <w:jc w:val="both"/>
        <w:rPr>
          <w:rFonts w:ascii="Times New Roman" w:eastAsia="Times New Roman" w:hAnsi="Times New Roman" w:cs="Times New Roman"/>
          <w:color w:val="000000"/>
          <w:sz w:val="24"/>
          <w:szCs w:val="24"/>
        </w:rPr>
      </w:pPr>
      <w:r w:rsidRPr="00940E6E">
        <w:rPr>
          <w:rFonts w:ascii="Times New Roman" w:eastAsia="Times New Roman" w:hAnsi="Times New Roman" w:cs="Times New Roman"/>
          <w:color w:val="000000"/>
          <w:sz w:val="24"/>
          <w:szCs w:val="24"/>
        </w:rPr>
        <w:t>Приказ Министерства образования и науки Российской Федерации от 19.12.2014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940E6E" w:rsidRPr="00940E6E" w:rsidRDefault="00940E6E" w:rsidP="00940E6E">
      <w:pPr>
        <w:numPr>
          <w:ilvl w:val="0"/>
          <w:numId w:val="15"/>
        </w:numPr>
        <w:shd w:val="clear" w:color="auto" w:fill="FFFFFF"/>
        <w:tabs>
          <w:tab w:val="clear" w:pos="720"/>
          <w:tab w:val="num" w:pos="284"/>
        </w:tabs>
        <w:spacing w:after="0"/>
        <w:ind w:left="284" w:hanging="284"/>
        <w:jc w:val="both"/>
        <w:rPr>
          <w:rFonts w:ascii="Times New Roman" w:eastAsia="Times New Roman" w:hAnsi="Times New Roman" w:cs="Times New Roman"/>
          <w:color w:val="000000"/>
          <w:sz w:val="24"/>
          <w:szCs w:val="24"/>
        </w:rPr>
      </w:pPr>
      <w:r w:rsidRPr="00940E6E">
        <w:rPr>
          <w:rFonts w:ascii="Times New Roman" w:eastAsia="Times New Roman" w:hAnsi="Times New Roman" w:cs="Times New Roman"/>
          <w:color w:val="000000"/>
          <w:sz w:val="24"/>
          <w:szCs w:val="24"/>
        </w:rPr>
        <w:t>Приказ Министерства образования и науки Российской Федерации от 19.12.2014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940E6E" w:rsidRPr="00940E6E" w:rsidRDefault="00940E6E" w:rsidP="00940E6E">
      <w:pPr>
        <w:numPr>
          <w:ilvl w:val="0"/>
          <w:numId w:val="15"/>
        </w:numPr>
        <w:shd w:val="clear" w:color="auto" w:fill="FFFFFF"/>
        <w:tabs>
          <w:tab w:val="clear" w:pos="720"/>
          <w:tab w:val="num" w:pos="284"/>
        </w:tabs>
        <w:spacing w:after="0"/>
        <w:ind w:left="284" w:hanging="284"/>
        <w:jc w:val="both"/>
        <w:rPr>
          <w:rFonts w:ascii="Times New Roman" w:eastAsia="Times New Roman" w:hAnsi="Times New Roman" w:cs="Times New Roman"/>
          <w:color w:val="000000"/>
          <w:sz w:val="24"/>
          <w:szCs w:val="24"/>
        </w:rPr>
      </w:pPr>
      <w:r w:rsidRPr="00940E6E">
        <w:rPr>
          <w:rFonts w:ascii="Times New Roman" w:eastAsia="Times New Roman" w:hAnsi="Times New Roman" w:cs="Times New Roman"/>
          <w:color w:val="000000"/>
          <w:sz w:val="24"/>
          <w:szCs w:val="24"/>
        </w:rPr>
        <w:t>Рекомендации по осуществлению государственного контроля качества образования детей с ограниченными возможностями здоровья (проект, разработанный в рамках государственного контракта от 07.08.2013 № 07.027.11.0015)</w:t>
      </w:r>
    </w:p>
    <w:p w:rsidR="00940E6E" w:rsidRPr="00940E6E" w:rsidRDefault="00940E6E" w:rsidP="00940E6E">
      <w:pPr>
        <w:numPr>
          <w:ilvl w:val="0"/>
          <w:numId w:val="15"/>
        </w:numPr>
        <w:shd w:val="clear" w:color="auto" w:fill="FFFFFF"/>
        <w:tabs>
          <w:tab w:val="clear" w:pos="720"/>
          <w:tab w:val="num" w:pos="284"/>
        </w:tabs>
        <w:spacing w:after="0"/>
        <w:ind w:left="284" w:hanging="284"/>
        <w:jc w:val="both"/>
        <w:rPr>
          <w:rFonts w:ascii="Times New Roman" w:eastAsia="Times New Roman" w:hAnsi="Times New Roman" w:cs="Times New Roman"/>
          <w:color w:val="000000"/>
          <w:sz w:val="24"/>
          <w:szCs w:val="24"/>
        </w:rPr>
      </w:pPr>
      <w:r w:rsidRPr="00940E6E">
        <w:rPr>
          <w:rFonts w:ascii="Times New Roman" w:eastAsia="Times New Roman" w:hAnsi="Times New Roman" w:cs="Times New Roman"/>
          <w:color w:val="000000"/>
          <w:sz w:val="24"/>
          <w:szCs w:val="24"/>
        </w:rPr>
        <w:t>Проекты адаптированных основных общеобразовательных программ в редакции от 30.03.2015</w:t>
      </w:r>
    </w:p>
    <w:p w:rsidR="00940E6E" w:rsidRPr="00940E6E" w:rsidRDefault="00940E6E" w:rsidP="00940E6E">
      <w:pPr>
        <w:numPr>
          <w:ilvl w:val="0"/>
          <w:numId w:val="15"/>
        </w:numPr>
        <w:shd w:val="clear" w:color="auto" w:fill="FFFFFF"/>
        <w:tabs>
          <w:tab w:val="clear" w:pos="720"/>
          <w:tab w:val="num" w:pos="284"/>
        </w:tabs>
        <w:spacing w:after="0"/>
        <w:ind w:left="284" w:hanging="284"/>
        <w:jc w:val="both"/>
        <w:rPr>
          <w:rFonts w:ascii="Times New Roman" w:eastAsia="Times New Roman" w:hAnsi="Times New Roman" w:cs="Times New Roman"/>
          <w:color w:val="000000"/>
          <w:sz w:val="24"/>
          <w:szCs w:val="24"/>
        </w:rPr>
      </w:pPr>
      <w:r w:rsidRPr="00940E6E">
        <w:rPr>
          <w:rFonts w:ascii="Times New Roman" w:eastAsia="Times New Roman" w:hAnsi="Times New Roman" w:cs="Times New Roman"/>
          <w:color w:val="000000"/>
          <w:sz w:val="24"/>
          <w:szCs w:val="24"/>
        </w:rPr>
        <w:t>Письмо Министерства образования и науки РФ от 11 марта 2016г. № ВК- 452/07 «О введении ФГОС ОВЗ»</w:t>
      </w:r>
    </w:p>
    <w:p w:rsidR="00940E6E" w:rsidRPr="00940E6E" w:rsidRDefault="00940E6E" w:rsidP="00940E6E">
      <w:pPr>
        <w:numPr>
          <w:ilvl w:val="0"/>
          <w:numId w:val="15"/>
        </w:numPr>
        <w:shd w:val="clear" w:color="auto" w:fill="FFFFFF"/>
        <w:tabs>
          <w:tab w:val="clear" w:pos="720"/>
          <w:tab w:val="num" w:pos="284"/>
        </w:tabs>
        <w:spacing w:after="0"/>
        <w:ind w:left="284" w:hanging="284"/>
        <w:jc w:val="both"/>
        <w:rPr>
          <w:rFonts w:ascii="Times New Roman" w:eastAsia="Times New Roman" w:hAnsi="Times New Roman" w:cs="Times New Roman"/>
          <w:color w:val="000000"/>
          <w:sz w:val="24"/>
          <w:szCs w:val="24"/>
        </w:rPr>
      </w:pPr>
      <w:r w:rsidRPr="00940E6E">
        <w:rPr>
          <w:rFonts w:ascii="Times New Roman" w:eastAsia="Times New Roman" w:hAnsi="Times New Roman" w:cs="Times New Roman"/>
          <w:color w:val="000000"/>
          <w:sz w:val="24"/>
          <w:szCs w:val="24"/>
        </w:rPr>
        <w:lastRenderedPageBreak/>
        <w:t>Письмо Министерства образования и науки РФ от 19 августа 2016г. №07 -3517 «ОБ учебниках для обучающихся с ограниченными возможностями здоровья».</w:t>
      </w:r>
    </w:p>
    <w:p w:rsidR="00940E6E" w:rsidRPr="00940E6E" w:rsidRDefault="00940E6E" w:rsidP="00940E6E">
      <w:pPr>
        <w:numPr>
          <w:ilvl w:val="0"/>
          <w:numId w:val="15"/>
        </w:numPr>
        <w:shd w:val="clear" w:color="auto" w:fill="FFFFFF"/>
        <w:tabs>
          <w:tab w:val="clear" w:pos="720"/>
          <w:tab w:val="num" w:pos="284"/>
        </w:tabs>
        <w:spacing w:after="0"/>
        <w:ind w:left="284" w:hanging="284"/>
        <w:jc w:val="both"/>
        <w:rPr>
          <w:rFonts w:ascii="Times New Roman" w:eastAsia="Times New Roman" w:hAnsi="Times New Roman" w:cs="Times New Roman"/>
          <w:color w:val="000000"/>
          <w:sz w:val="24"/>
          <w:szCs w:val="24"/>
        </w:rPr>
      </w:pPr>
      <w:r w:rsidRPr="00940E6E">
        <w:rPr>
          <w:rFonts w:ascii="Times New Roman" w:eastAsia="Times New Roman" w:hAnsi="Times New Roman" w:cs="Times New Roman"/>
          <w:color w:val="000000"/>
          <w:sz w:val="24"/>
          <w:szCs w:val="24"/>
        </w:rPr>
        <w:t>Конвенция о правах ребёнка</w:t>
      </w:r>
    </w:p>
    <w:p w:rsidR="00940E6E" w:rsidRPr="00940E6E" w:rsidRDefault="00940E6E" w:rsidP="00940E6E">
      <w:pPr>
        <w:numPr>
          <w:ilvl w:val="0"/>
          <w:numId w:val="15"/>
        </w:numPr>
        <w:shd w:val="clear" w:color="auto" w:fill="FFFFFF"/>
        <w:tabs>
          <w:tab w:val="clear" w:pos="720"/>
          <w:tab w:val="num" w:pos="284"/>
        </w:tabs>
        <w:spacing w:after="0"/>
        <w:ind w:left="284" w:hanging="284"/>
        <w:jc w:val="both"/>
        <w:rPr>
          <w:rFonts w:ascii="Times New Roman" w:eastAsia="Times New Roman" w:hAnsi="Times New Roman" w:cs="Times New Roman"/>
          <w:color w:val="000000"/>
          <w:sz w:val="24"/>
          <w:szCs w:val="24"/>
        </w:rPr>
      </w:pPr>
      <w:r w:rsidRPr="00940E6E">
        <w:rPr>
          <w:rFonts w:ascii="Times New Roman" w:eastAsia="Times New Roman" w:hAnsi="Times New Roman" w:cs="Times New Roman"/>
          <w:color w:val="000000"/>
          <w:sz w:val="24"/>
          <w:szCs w:val="24"/>
        </w:rPr>
        <w:t>Устав образовательной организации.</w:t>
      </w:r>
    </w:p>
    <w:p w:rsidR="00D7280D" w:rsidRPr="001A35CE" w:rsidRDefault="00530321" w:rsidP="00940E6E">
      <w:pPr>
        <w:pStyle w:val="a8"/>
        <w:numPr>
          <w:ilvl w:val="0"/>
          <w:numId w:val="12"/>
        </w:numPr>
        <w:shd w:val="clear" w:color="auto" w:fill="FFFFFF"/>
        <w:spacing w:after="0"/>
        <w:ind w:right="162" w:hanging="720"/>
        <w:contextualSpacing/>
        <w:jc w:val="both"/>
        <w:rPr>
          <w:rFonts w:ascii="Times New Roman" w:hAnsi="Times New Roman"/>
          <w:sz w:val="24"/>
          <w:szCs w:val="24"/>
        </w:rPr>
      </w:pPr>
      <w:r w:rsidRPr="001A35CE">
        <w:rPr>
          <w:rFonts w:ascii="Times New Roman" w:hAnsi="Times New Roman"/>
          <w:sz w:val="24"/>
          <w:szCs w:val="24"/>
        </w:rPr>
        <w:t xml:space="preserve">Инструктивно-методического письма Департамента образования и молодежной политики Ханты-Мансийского автономного округа-Югры от 12.11.2018 №30-исх-2417 </w:t>
      </w:r>
      <w:r w:rsidR="00641293" w:rsidRPr="001A35CE">
        <w:rPr>
          <w:rFonts w:ascii="Times New Roman" w:hAnsi="Times New Roman"/>
          <w:sz w:val="24"/>
          <w:szCs w:val="24"/>
        </w:rPr>
        <w:t>с Методическими</w:t>
      </w:r>
      <w:r w:rsidR="00D7280D" w:rsidRPr="001A35CE">
        <w:rPr>
          <w:rFonts w:ascii="Times New Roman" w:hAnsi="Times New Roman"/>
          <w:sz w:val="24"/>
          <w:szCs w:val="24"/>
        </w:rPr>
        <w:t xml:space="preserve"> рекомендациями о разработке и утверждении в общеобразовательных организациях адаптированных образовательных программ</w:t>
      </w:r>
    </w:p>
    <w:p w:rsidR="00A36F7F" w:rsidRPr="001A35CE" w:rsidRDefault="00A36F7F" w:rsidP="00940E6E">
      <w:pPr>
        <w:pStyle w:val="a8"/>
        <w:numPr>
          <w:ilvl w:val="0"/>
          <w:numId w:val="12"/>
        </w:numPr>
        <w:shd w:val="clear" w:color="auto" w:fill="FFFFFF"/>
        <w:spacing w:after="0"/>
        <w:ind w:right="162" w:hanging="720"/>
        <w:contextualSpacing/>
        <w:jc w:val="both"/>
        <w:rPr>
          <w:rStyle w:val="Zag11"/>
          <w:rFonts w:ascii="Times New Roman" w:hAnsi="Times New Roman"/>
          <w:spacing w:val="4"/>
          <w:sz w:val="24"/>
          <w:szCs w:val="24"/>
        </w:rPr>
      </w:pPr>
      <w:r w:rsidRPr="001A35CE">
        <w:rPr>
          <w:rFonts w:ascii="Times New Roman" w:hAnsi="Times New Roman"/>
          <w:sz w:val="24"/>
          <w:szCs w:val="24"/>
        </w:rPr>
        <w:t>Устав М</w:t>
      </w:r>
      <w:r w:rsidR="00530321" w:rsidRPr="001A35CE">
        <w:rPr>
          <w:rFonts w:ascii="Times New Roman" w:hAnsi="Times New Roman"/>
          <w:sz w:val="24"/>
          <w:szCs w:val="24"/>
        </w:rPr>
        <w:t>А</w:t>
      </w:r>
      <w:r w:rsidR="00796357" w:rsidRPr="001A35CE">
        <w:rPr>
          <w:rFonts w:ascii="Times New Roman" w:hAnsi="Times New Roman"/>
          <w:sz w:val="24"/>
          <w:szCs w:val="24"/>
        </w:rPr>
        <w:t xml:space="preserve">ОУ </w:t>
      </w:r>
      <w:r w:rsidR="00530321" w:rsidRPr="001A35CE">
        <w:rPr>
          <w:rFonts w:ascii="Times New Roman" w:hAnsi="Times New Roman"/>
          <w:sz w:val="24"/>
          <w:szCs w:val="24"/>
        </w:rPr>
        <w:t>«</w:t>
      </w:r>
      <w:r w:rsidR="00796357" w:rsidRPr="001A35CE">
        <w:rPr>
          <w:rFonts w:ascii="Times New Roman" w:hAnsi="Times New Roman"/>
          <w:sz w:val="24"/>
          <w:szCs w:val="24"/>
        </w:rPr>
        <w:t>Тегинская</w:t>
      </w:r>
      <w:r w:rsidRPr="001A35CE">
        <w:rPr>
          <w:rFonts w:ascii="Times New Roman" w:hAnsi="Times New Roman"/>
          <w:sz w:val="24"/>
          <w:szCs w:val="24"/>
        </w:rPr>
        <w:t xml:space="preserve"> СОШ</w:t>
      </w:r>
      <w:r w:rsidR="00530321" w:rsidRPr="001A35CE">
        <w:rPr>
          <w:rFonts w:ascii="Times New Roman" w:hAnsi="Times New Roman"/>
          <w:sz w:val="24"/>
          <w:szCs w:val="24"/>
        </w:rPr>
        <w:t>»</w:t>
      </w:r>
    </w:p>
    <w:p w:rsidR="00D2463D" w:rsidRPr="001A35CE" w:rsidRDefault="00D2463D" w:rsidP="001A35CE">
      <w:pPr>
        <w:pStyle w:val="a8"/>
        <w:shd w:val="clear" w:color="auto" w:fill="FFFFFF"/>
        <w:ind w:right="11"/>
        <w:jc w:val="both"/>
        <w:rPr>
          <w:rFonts w:ascii="Times New Roman" w:hAnsi="Times New Roman"/>
          <w:b/>
          <w:color w:val="000000"/>
          <w:spacing w:val="-3"/>
          <w:sz w:val="24"/>
          <w:szCs w:val="24"/>
        </w:rPr>
      </w:pPr>
    </w:p>
    <w:p w:rsidR="00D2463D" w:rsidRPr="001A35CE" w:rsidRDefault="00D2463D" w:rsidP="001A35CE">
      <w:pPr>
        <w:pStyle w:val="a8"/>
        <w:shd w:val="clear" w:color="auto" w:fill="FFFFFF"/>
        <w:ind w:right="11" w:firstLine="696"/>
        <w:jc w:val="both"/>
        <w:rPr>
          <w:rFonts w:ascii="Times New Roman" w:hAnsi="Times New Roman"/>
          <w:b/>
          <w:color w:val="000000"/>
          <w:sz w:val="24"/>
          <w:szCs w:val="24"/>
        </w:rPr>
      </w:pPr>
      <w:r w:rsidRPr="001A35CE">
        <w:rPr>
          <w:rFonts w:ascii="Times New Roman" w:hAnsi="Times New Roman"/>
          <w:b/>
          <w:color w:val="000000"/>
          <w:spacing w:val="-3"/>
          <w:sz w:val="24"/>
          <w:szCs w:val="24"/>
        </w:rPr>
        <w:t xml:space="preserve">Назначение адаптированной </w:t>
      </w:r>
      <w:r w:rsidRPr="001A35CE">
        <w:rPr>
          <w:rStyle w:val="Zag11"/>
          <w:rFonts w:ascii="Times New Roman" w:eastAsia="@Arial Unicode MS" w:hAnsi="Times New Roman"/>
          <w:b/>
          <w:sz w:val="24"/>
          <w:szCs w:val="24"/>
        </w:rPr>
        <w:t xml:space="preserve">основной образовательной </w:t>
      </w:r>
      <w:r w:rsidRPr="001A35CE">
        <w:rPr>
          <w:rFonts w:ascii="Times New Roman" w:hAnsi="Times New Roman"/>
          <w:b/>
          <w:color w:val="000000"/>
          <w:spacing w:val="-3"/>
          <w:sz w:val="24"/>
          <w:szCs w:val="24"/>
        </w:rPr>
        <w:t>программы</w:t>
      </w:r>
    </w:p>
    <w:p w:rsidR="00B42E79" w:rsidRPr="001A35CE" w:rsidRDefault="00D2463D" w:rsidP="001A35CE">
      <w:pPr>
        <w:pStyle w:val="Zag1"/>
        <w:spacing w:line="276" w:lineRule="auto"/>
        <w:ind w:firstLine="708"/>
        <w:contextualSpacing/>
        <w:jc w:val="both"/>
        <w:rPr>
          <w:rStyle w:val="Zag11"/>
          <w:rFonts w:eastAsia="@Arial Unicode MS"/>
          <w:b w:val="0"/>
          <w:lang w:val="ru-RU"/>
        </w:rPr>
      </w:pPr>
      <w:r w:rsidRPr="001A35CE">
        <w:rPr>
          <w:rStyle w:val="Zag11"/>
          <w:rFonts w:eastAsia="@Arial Unicode MS"/>
          <w:b w:val="0"/>
          <w:lang w:val="ru-RU"/>
        </w:rPr>
        <w:t xml:space="preserve">Адаптированная основная образовательная программа является нормативным документом, определяющим </w:t>
      </w:r>
      <w:r w:rsidR="00530321" w:rsidRPr="001A35CE">
        <w:rPr>
          <w:rStyle w:val="Zag11"/>
          <w:rFonts w:eastAsia="@Arial Unicode MS"/>
          <w:b w:val="0"/>
          <w:lang w:val="ru-RU"/>
        </w:rPr>
        <w:t>цели и ценности образования в МА</w:t>
      </w:r>
      <w:r w:rsidR="00796357" w:rsidRPr="001A35CE">
        <w:rPr>
          <w:rStyle w:val="Zag11"/>
          <w:rFonts w:eastAsia="@Arial Unicode MS"/>
          <w:b w:val="0"/>
          <w:lang w:val="ru-RU"/>
        </w:rPr>
        <w:t xml:space="preserve">ОУ </w:t>
      </w:r>
      <w:r w:rsidR="00530321" w:rsidRPr="001A35CE">
        <w:rPr>
          <w:rStyle w:val="Zag11"/>
          <w:rFonts w:eastAsia="@Arial Unicode MS"/>
          <w:b w:val="0"/>
          <w:lang w:val="ru-RU"/>
        </w:rPr>
        <w:t>«</w:t>
      </w:r>
      <w:proofErr w:type="spellStart"/>
      <w:r w:rsidR="00796357" w:rsidRPr="001A35CE">
        <w:rPr>
          <w:rStyle w:val="Zag11"/>
          <w:rFonts w:eastAsia="@Arial Unicode MS"/>
          <w:b w:val="0"/>
          <w:lang w:val="ru-RU"/>
        </w:rPr>
        <w:t>Тегинской</w:t>
      </w:r>
      <w:proofErr w:type="spellEnd"/>
      <w:r w:rsidRPr="001A35CE">
        <w:rPr>
          <w:rStyle w:val="Zag11"/>
          <w:rFonts w:eastAsia="@Arial Unicode MS"/>
          <w:b w:val="0"/>
          <w:lang w:val="ru-RU"/>
        </w:rPr>
        <w:t xml:space="preserve"> СОШ</w:t>
      </w:r>
      <w:r w:rsidR="00530321" w:rsidRPr="001A35CE">
        <w:rPr>
          <w:rStyle w:val="Zag11"/>
          <w:rFonts w:eastAsia="@Arial Unicode MS"/>
          <w:b w:val="0"/>
          <w:lang w:val="ru-RU"/>
        </w:rPr>
        <w:t>»</w:t>
      </w:r>
      <w:r w:rsidRPr="001A35CE">
        <w:rPr>
          <w:rStyle w:val="Zag11"/>
          <w:rFonts w:eastAsia="@Arial Unicode MS"/>
          <w:b w:val="0"/>
          <w:lang w:val="ru-RU"/>
        </w:rPr>
        <w:t xml:space="preserve">, характеризующим содержание образования, особенности организации образовательного процесса, учитывающим образовательные потребности, возможности и особенности развития учащихся в условиях введения  федерального государственного образовательного стандарта </w:t>
      </w:r>
      <w:r w:rsidR="0026018A" w:rsidRPr="001A35CE">
        <w:rPr>
          <w:rStyle w:val="Zag11"/>
          <w:rFonts w:eastAsia="@Arial Unicode MS"/>
          <w:b w:val="0"/>
          <w:lang w:val="ru-RU"/>
        </w:rPr>
        <w:t xml:space="preserve">образования обучающихся с умственной отсталостью (интеллектуальными нарушениями) </w:t>
      </w:r>
      <w:r w:rsidRPr="001A35CE">
        <w:rPr>
          <w:rStyle w:val="Zag11"/>
          <w:rFonts w:eastAsia="@Arial Unicode MS"/>
          <w:b w:val="0"/>
          <w:lang w:val="ru-RU"/>
        </w:rPr>
        <w:t>(</w:t>
      </w:r>
      <w:r w:rsidR="0026018A" w:rsidRPr="001A35CE">
        <w:rPr>
          <w:rStyle w:val="Zag11"/>
          <w:rFonts w:eastAsia="@Arial Unicode MS"/>
          <w:b w:val="0"/>
          <w:lang w:val="ru-RU"/>
        </w:rPr>
        <w:t xml:space="preserve">Приказ Министерства образования и науки Российской Федерации от 19.12.2014 № 1599 «Об утверждении федерального </w:t>
      </w:r>
      <w:r w:rsidR="00DB3E9D" w:rsidRPr="001A35CE">
        <w:rPr>
          <w:rStyle w:val="Zag11"/>
          <w:rFonts w:eastAsia="@Arial Unicode MS"/>
          <w:b w:val="0"/>
          <w:lang w:val="ru-RU"/>
        </w:rPr>
        <w:t>государственного</w:t>
      </w:r>
      <w:r w:rsidR="0026018A" w:rsidRPr="001A35CE">
        <w:rPr>
          <w:rStyle w:val="Zag11"/>
          <w:rFonts w:eastAsia="@Arial Unicode MS"/>
          <w:b w:val="0"/>
          <w:lang w:val="ru-RU"/>
        </w:rPr>
        <w:t xml:space="preserve"> образовательного стандарта образования обучающихся с умственной отсталостью (интеллектуальными нарушениями)»</w:t>
      </w:r>
    </w:p>
    <w:p w:rsidR="0026018A" w:rsidRPr="001A35CE" w:rsidRDefault="00A95037" w:rsidP="001A35CE">
      <w:pPr>
        <w:ind w:firstLine="708"/>
        <w:contextualSpacing/>
        <w:jc w:val="both"/>
        <w:rPr>
          <w:rStyle w:val="Zag11"/>
          <w:rFonts w:ascii="Times New Roman" w:eastAsia="@Arial Unicode MS" w:hAnsi="Times New Roman" w:cs="Times New Roman"/>
          <w:b/>
          <w:sz w:val="24"/>
          <w:szCs w:val="24"/>
        </w:rPr>
      </w:pPr>
      <w:r w:rsidRPr="001A35CE">
        <w:rPr>
          <w:rStyle w:val="Zag11"/>
          <w:rFonts w:ascii="Times New Roman" w:eastAsia="@Arial Unicode MS" w:hAnsi="Times New Roman" w:cs="Times New Roman"/>
          <w:b/>
          <w:sz w:val="24"/>
          <w:szCs w:val="24"/>
        </w:rPr>
        <w:t>Цель</w:t>
      </w:r>
      <w:r w:rsidR="0026018A" w:rsidRPr="001A35CE">
        <w:rPr>
          <w:rStyle w:val="Zag11"/>
          <w:rFonts w:ascii="Times New Roman" w:eastAsia="@Arial Unicode MS" w:hAnsi="Times New Roman" w:cs="Times New Roman"/>
          <w:b/>
          <w:sz w:val="24"/>
          <w:szCs w:val="24"/>
        </w:rPr>
        <w:t>:</w:t>
      </w:r>
    </w:p>
    <w:p w:rsidR="00A95037" w:rsidRPr="001A35CE" w:rsidRDefault="00A95037" w:rsidP="001A35CE">
      <w:pPr>
        <w:ind w:firstLine="708"/>
        <w:contextualSpacing/>
        <w:jc w:val="both"/>
        <w:rPr>
          <w:rStyle w:val="Zag11"/>
          <w:rFonts w:ascii="Times New Roman" w:eastAsia="@Arial Unicode MS" w:hAnsi="Times New Roman" w:cs="Times New Roman"/>
          <w:sz w:val="24"/>
          <w:szCs w:val="24"/>
        </w:rPr>
      </w:pPr>
      <w:r w:rsidRPr="001A35CE">
        <w:rPr>
          <w:rStyle w:val="Zag11"/>
          <w:rFonts w:ascii="Times New Roman" w:eastAsia="@Arial Unicode MS" w:hAnsi="Times New Roman" w:cs="Times New Roman"/>
          <w:sz w:val="24"/>
          <w:szCs w:val="24"/>
        </w:rPr>
        <w:t xml:space="preserve"> реализации А</w:t>
      </w:r>
      <w:r w:rsidR="00D767A7" w:rsidRPr="001A35CE">
        <w:rPr>
          <w:rStyle w:val="Zag11"/>
          <w:rFonts w:ascii="Times New Roman" w:eastAsia="@Arial Unicode MS" w:hAnsi="Times New Roman" w:cs="Times New Roman"/>
          <w:sz w:val="24"/>
          <w:szCs w:val="24"/>
        </w:rPr>
        <w:t>О</w:t>
      </w:r>
      <w:r w:rsidRPr="001A35CE">
        <w:rPr>
          <w:rStyle w:val="Zag11"/>
          <w:rFonts w:ascii="Times New Roman" w:eastAsia="@Arial Unicode MS" w:hAnsi="Times New Roman" w:cs="Times New Roman"/>
          <w:sz w:val="24"/>
          <w:szCs w:val="24"/>
        </w:rPr>
        <w:t xml:space="preserve">ОП </w:t>
      </w:r>
      <w:r w:rsidR="00C86B6A" w:rsidRPr="001A35CE">
        <w:rPr>
          <w:rStyle w:val="Zag11"/>
          <w:rFonts w:ascii="Times New Roman" w:eastAsia="@Arial Unicode MS" w:hAnsi="Times New Roman" w:cs="Times New Roman"/>
          <w:sz w:val="24"/>
          <w:szCs w:val="24"/>
        </w:rPr>
        <w:t>образования обучающихся с</w:t>
      </w:r>
      <w:r w:rsidRPr="001A35CE">
        <w:rPr>
          <w:rStyle w:val="Zag11"/>
          <w:rFonts w:ascii="Times New Roman" w:eastAsia="@Arial Unicode MS" w:hAnsi="Times New Roman" w:cs="Times New Roman"/>
          <w:sz w:val="24"/>
          <w:szCs w:val="24"/>
        </w:rPr>
        <w:t xml:space="preserve">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A95037" w:rsidRPr="001A35CE" w:rsidRDefault="0026018A" w:rsidP="001A35CE">
      <w:pPr>
        <w:ind w:firstLine="708"/>
        <w:contextualSpacing/>
        <w:jc w:val="both"/>
        <w:rPr>
          <w:rStyle w:val="Zag11"/>
          <w:rFonts w:ascii="Times New Roman" w:eastAsia="@Arial Unicode MS" w:hAnsi="Times New Roman" w:cs="Times New Roman"/>
          <w:b/>
          <w:sz w:val="24"/>
          <w:szCs w:val="24"/>
        </w:rPr>
      </w:pPr>
      <w:r w:rsidRPr="001A35CE">
        <w:rPr>
          <w:rStyle w:val="Zag11"/>
          <w:rFonts w:ascii="Times New Roman" w:eastAsia="@Arial Unicode MS" w:hAnsi="Times New Roman" w:cs="Times New Roman"/>
          <w:b/>
          <w:sz w:val="24"/>
          <w:szCs w:val="24"/>
        </w:rPr>
        <w:t>З</w:t>
      </w:r>
      <w:r w:rsidR="00A95037" w:rsidRPr="001A35CE">
        <w:rPr>
          <w:rStyle w:val="Zag11"/>
          <w:rFonts w:ascii="Times New Roman" w:eastAsia="@Arial Unicode MS" w:hAnsi="Times New Roman" w:cs="Times New Roman"/>
          <w:b/>
          <w:sz w:val="24"/>
          <w:szCs w:val="24"/>
        </w:rPr>
        <w:t>адач</w:t>
      </w:r>
      <w:r w:rsidRPr="001A35CE">
        <w:rPr>
          <w:rStyle w:val="Zag11"/>
          <w:rFonts w:ascii="Times New Roman" w:eastAsia="@Arial Unicode MS" w:hAnsi="Times New Roman" w:cs="Times New Roman"/>
          <w:b/>
          <w:sz w:val="24"/>
          <w:szCs w:val="24"/>
        </w:rPr>
        <w:t>и</w:t>
      </w:r>
      <w:r w:rsidR="00A95037" w:rsidRPr="001A35CE">
        <w:rPr>
          <w:rStyle w:val="Zag11"/>
          <w:rFonts w:ascii="Times New Roman" w:eastAsia="@Arial Unicode MS" w:hAnsi="Times New Roman" w:cs="Times New Roman"/>
          <w:b/>
          <w:sz w:val="24"/>
          <w:szCs w:val="24"/>
        </w:rPr>
        <w:t>:</w:t>
      </w:r>
    </w:p>
    <w:p w:rsidR="00A95037" w:rsidRPr="001A35CE" w:rsidRDefault="00A95037" w:rsidP="001A35CE">
      <w:pPr>
        <w:contextualSpacing/>
        <w:jc w:val="both"/>
        <w:rPr>
          <w:rStyle w:val="Zag11"/>
          <w:rFonts w:ascii="Times New Roman" w:eastAsia="@Arial Unicode MS" w:hAnsi="Times New Roman" w:cs="Times New Roman"/>
          <w:sz w:val="24"/>
          <w:szCs w:val="24"/>
        </w:rPr>
      </w:pPr>
      <w:r w:rsidRPr="001A35CE">
        <w:rPr>
          <w:rStyle w:val="Zag11"/>
          <w:rFonts w:ascii="Times New Roman" w:eastAsia="@Arial Unicode MS" w:hAnsi="Times New Roman" w:cs="Times New Roman"/>
          <w:sz w:val="24"/>
          <w:szCs w:val="24"/>
        </w:rPr>
        <w:t>—</w:t>
      </w:r>
      <w:r w:rsidRPr="001A35CE">
        <w:rPr>
          <w:rStyle w:val="Zag11"/>
          <w:rFonts w:ascii="Times New Roman" w:eastAsia="@Arial Unicode MS" w:hAnsi="Times New Roman" w:cs="Times New Roman"/>
          <w:sz w:val="24"/>
          <w:szCs w:val="24"/>
        </w:rPr>
        <w:tab/>
      </w:r>
      <w:r w:rsidR="00C86B6A" w:rsidRPr="001A35CE">
        <w:rPr>
          <w:rStyle w:val="Zag11"/>
          <w:rFonts w:ascii="Times New Roman" w:eastAsia="@Arial Unicode MS" w:hAnsi="Times New Roman" w:cs="Times New Roman"/>
          <w:sz w:val="24"/>
          <w:szCs w:val="24"/>
        </w:rPr>
        <w:t xml:space="preserve"> овладение обучающимися с</w:t>
      </w:r>
      <w:r w:rsidRPr="001A35CE">
        <w:rPr>
          <w:rStyle w:val="Zag11"/>
          <w:rFonts w:ascii="Times New Roman" w:eastAsia="@Arial Unicode MS" w:hAnsi="Times New Roman" w:cs="Times New Roman"/>
          <w:sz w:val="24"/>
          <w:szCs w:val="24"/>
        </w:rPr>
        <w:t xml:space="preserve"> умственной отсталостью (интеллектуальными нарушениями) учебной деятельностью, обеспечивающей формирование жизненных компетенций;</w:t>
      </w:r>
    </w:p>
    <w:p w:rsidR="00A95037" w:rsidRPr="001A35CE" w:rsidRDefault="00A95037" w:rsidP="001A35CE">
      <w:pPr>
        <w:contextualSpacing/>
        <w:jc w:val="both"/>
        <w:rPr>
          <w:rStyle w:val="Zag11"/>
          <w:rFonts w:ascii="Times New Roman" w:eastAsia="@Arial Unicode MS" w:hAnsi="Times New Roman" w:cs="Times New Roman"/>
          <w:sz w:val="24"/>
          <w:szCs w:val="24"/>
        </w:rPr>
      </w:pPr>
      <w:r w:rsidRPr="001A35CE">
        <w:rPr>
          <w:rStyle w:val="Zag11"/>
          <w:rFonts w:ascii="Times New Roman" w:eastAsia="@Arial Unicode MS" w:hAnsi="Times New Roman" w:cs="Times New Roman"/>
          <w:sz w:val="24"/>
          <w:szCs w:val="24"/>
        </w:rPr>
        <w:t>—</w:t>
      </w:r>
      <w:r w:rsidRPr="001A35CE">
        <w:rPr>
          <w:rStyle w:val="Zag11"/>
          <w:rFonts w:ascii="Times New Roman" w:eastAsia="@Arial Unicode MS" w:hAnsi="Times New Roman" w:cs="Times New Roman"/>
          <w:sz w:val="24"/>
          <w:szCs w:val="24"/>
        </w:rPr>
        <w:tab/>
        <w:t xml:space="preserve"> 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A95037" w:rsidRPr="001A35CE" w:rsidRDefault="00A95037" w:rsidP="001A35CE">
      <w:pPr>
        <w:contextualSpacing/>
        <w:jc w:val="both"/>
        <w:rPr>
          <w:rStyle w:val="Zag11"/>
          <w:rFonts w:ascii="Times New Roman" w:eastAsia="@Arial Unicode MS" w:hAnsi="Times New Roman" w:cs="Times New Roman"/>
          <w:sz w:val="24"/>
          <w:szCs w:val="24"/>
        </w:rPr>
      </w:pPr>
      <w:r w:rsidRPr="001A35CE">
        <w:rPr>
          <w:rStyle w:val="Zag11"/>
          <w:rFonts w:ascii="Times New Roman" w:eastAsia="@Arial Unicode MS" w:hAnsi="Times New Roman" w:cs="Times New Roman"/>
          <w:sz w:val="24"/>
          <w:szCs w:val="24"/>
        </w:rPr>
        <w:t>—</w:t>
      </w:r>
      <w:r w:rsidRPr="001A35CE">
        <w:rPr>
          <w:rStyle w:val="Zag11"/>
          <w:rFonts w:ascii="Times New Roman" w:eastAsia="@Arial Unicode MS" w:hAnsi="Times New Roman" w:cs="Times New Roman"/>
          <w:sz w:val="24"/>
          <w:szCs w:val="24"/>
        </w:rPr>
        <w:tab/>
        <w:t xml:space="preserve"> достижение планируемых результатов освоения АООП об</w:t>
      </w:r>
      <w:r w:rsidR="00C86B6A" w:rsidRPr="001A35CE">
        <w:rPr>
          <w:rStyle w:val="Zag11"/>
          <w:rFonts w:ascii="Times New Roman" w:eastAsia="@Arial Unicode MS" w:hAnsi="Times New Roman" w:cs="Times New Roman"/>
          <w:sz w:val="24"/>
          <w:szCs w:val="24"/>
        </w:rPr>
        <w:t xml:space="preserve">разования обучающимися с </w:t>
      </w:r>
      <w:r w:rsidRPr="001A35CE">
        <w:rPr>
          <w:rStyle w:val="Zag11"/>
          <w:rFonts w:ascii="Times New Roman" w:eastAsia="@Arial Unicode MS" w:hAnsi="Times New Roman" w:cs="Times New Roman"/>
          <w:sz w:val="24"/>
          <w:szCs w:val="24"/>
        </w:rPr>
        <w:t>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A95037" w:rsidRPr="001A35CE" w:rsidRDefault="00A95037" w:rsidP="001A35CE">
      <w:pPr>
        <w:contextualSpacing/>
        <w:jc w:val="both"/>
        <w:rPr>
          <w:rStyle w:val="Zag11"/>
          <w:rFonts w:ascii="Times New Roman" w:eastAsia="@Arial Unicode MS" w:hAnsi="Times New Roman" w:cs="Times New Roman"/>
          <w:sz w:val="24"/>
          <w:szCs w:val="24"/>
        </w:rPr>
      </w:pPr>
      <w:r w:rsidRPr="001A35CE">
        <w:rPr>
          <w:rStyle w:val="Zag11"/>
          <w:rFonts w:ascii="Times New Roman" w:eastAsia="@Arial Unicode MS" w:hAnsi="Times New Roman" w:cs="Times New Roman"/>
          <w:sz w:val="24"/>
          <w:szCs w:val="24"/>
        </w:rPr>
        <w:t>—</w:t>
      </w:r>
      <w:r w:rsidRPr="001A35CE">
        <w:rPr>
          <w:rStyle w:val="Zag11"/>
          <w:rFonts w:ascii="Times New Roman" w:eastAsia="@Arial Unicode MS" w:hAnsi="Times New Roman" w:cs="Times New Roman"/>
          <w:sz w:val="24"/>
          <w:szCs w:val="24"/>
        </w:rPr>
        <w:tab/>
        <w:t xml:space="preserve"> выявление и развитие возможностей и </w:t>
      </w:r>
      <w:r w:rsidR="00DB3E9D" w:rsidRPr="001A35CE">
        <w:rPr>
          <w:rStyle w:val="Zag11"/>
          <w:rFonts w:ascii="Times New Roman" w:eastAsia="@Arial Unicode MS" w:hAnsi="Times New Roman" w:cs="Times New Roman"/>
          <w:sz w:val="24"/>
          <w:szCs w:val="24"/>
        </w:rPr>
        <w:t>способностей,</w:t>
      </w:r>
      <w:r w:rsidRPr="001A35CE">
        <w:rPr>
          <w:rStyle w:val="Zag11"/>
          <w:rFonts w:ascii="Times New Roman" w:eastAsia="@Arial Unicode MS" w:hAnsi="Times New Roman" w:cs="Times New Roman"/>
          <w:sz w:val="24"/>
          <w:szCs w:val="24"/>
        </w:rPr>
        <w:t xml:space="preserve">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w:t>
      </w:r>
      <w:r w:rsidRPr="001A35CE">
        <w:rPr>
          <w:rStyle w:val="Zag11"/>
          <w:rFonts w:ascii="Times New Roman" w:eastAsia="@Arial Unicode MS" w:hAnsi="Times New Roman" w:cs="Times New Roman"/>
          <w:sz w:val="24"/>
          <w:szCs w:val="24"/>
        </w:rPr>
        <w:lastRenderedPageBreak/>
        <w:t>кружков (включая организационные формы на основе сетевого взаимодействия), проведении спортивных, творческих и др. соревнований;</w:t>
      </w:r>
    </w:p>
    <w:p w:rsidR="00A95037" w:rsidRPr="001A35CE" w:rsidRDefault="00A95037" w:rsidP="001A35CE">
      <w:pPr>
        <w:contextualSpacing/>
        <w:jc w:val="both"/>
        <w:rPr>
          <w:rStyle w:val="Zag11"/>
          <w:rFonts w:ascii="Times New Roman" w:eastAsia="@Arial Unicode MS" w:hAnsi="Times New Roman" w:cs="Times New Roman"/>
          <w:sz w:val="24"/>
          <w:szCs w:val="24"/>
        </w:rPr>
      </w:pPr>
      <w:r w:rsidRPr="001A35CE">
        <w:rPr>
          <w:rStyle w:val="Zag11"/>
          <w:rFonts w:ascii="Times New Roman" w:eastAsia="@Arial Unicode MS" w:hAnsi="Times New Roman" w:cs="Times New Roman"/>
          <w:sz w:val="24"/>
          <w:szCs w:val="24"/>
        </w:rPr>
        <w:t xml:space="preserve">— 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1A35CE">
        <w:rPr>
          <w:rStyle w:val="Zag11"/>
          <w:rFonts w:ascii="Times New Roman" w:eastAsia="@Arial Unicode MS" w:hAnsi="Times New Roman" w:cs="Times New Roman"/>
          <w:sz w:val="24"/>
          <w:szCs w:val="24"/>
        </w:rPr>
        <w:t>внутришкольной</w:t>
      </w:r>
      <w:proofErr w:type="spellEnd"/>
      <w:r w:rsidRPr="001A35CE">
        <w:rPr>
          <w:rStyle w:val="Zag11"/>
          <w:rFonts w:ascii="Times New Roman" w:eastAsia="@Arial Unicode MS" w:hAnsi="Times New Roman" w:cs="Times New Roman"/>
          <w:sz w:val="24"/>
          <w:szCs w:val="24"/>
        </w:rPr>
        <w:t xml:space="preserve"> социальной среды.</w:t>
      </w:r>
    </w:p>
    <w:p w:rsidR="0026018A" w:rsidRPr="001A35CE" w:rsidRDefault="00A95037" w:rsidP="001A35CE">
      <w:pPr>
        <w:ind w:firstLine="708"/>
        <w:contextualSpacing/>
        <w:jc w:val="center"/>
        <w:rPr>
          <w:rStyle w:val="Zag11"/>
          <w:rFonts w:ascii="Times New Roman" w:eastAsia="@Arial Unicode MS" w:hAnsi="Times New Roman" w:cs="Times New Roman"/>
          <w:b/>
          <w:sz w:val="24"/>
          <w:szCs w:val="24"/>
        </w:rPr>
      </w:pPr>
      <w:r w:rsidRPr="001A35CE">
        <w:rPr>
          <w:rStyle w:val="Zag11"/>
          <w:rFonts w:ascii="Times New Roman" w:eastAsia="@Arial Unicode MS" w:hAnsi="Times New Roman" w:cs="Times New Roman"/>
          <w:b/>
          <w:sz w:val="24"/>
          <w:szCs w:val="24"/>
        </w:rPr>
        <w:t>Общая характеристика адаптированной основной общеобразовательно</w:t>
      </w:r>
      <w:r w:rsidR="00C86B6A" w:rsidRPr="001A35CE">
        <w:rPr>
          <w:rStyle w:val="Zag11"/>
          <w:rFonts w:ascii="Times New Roman" w:eastAsia="@Arial Unicode MS" w:hAnsi="Times New Roman" w:cs="Times New Roman"/>
          <w:b/>
          <w:sz w:val="24"/>
          <w:szCs w:val="24"/>
        </w:rPr>
        <w:t xml:space="preserve">й программы обучающихся с </w:t>
      </w:r>
      <w:r w:rsidRPr="001A35CE">
        <w:rPr>
          <w:rStyle w:val="Zag11"/>
          <w:rFonts w:ascii="Times New Roman" w:eastAsia="@Arial Unicode MS" w:hAnsi="Times New Roman" w:cs="Times New Roman"/>
          <w:b/>
          <w:sz w:val="24"/>
          <w:szCs w:val="24"/>
        </w:rPr>
        <w:t xml:space="preserve"> </w:t>
      </w:r>
      <w:r w:rsidR="003251B6" w:rsidRPr="001A35CE">
        <w:rPr>
          <w:rStyle w:val="Zag11"/>
          <w:rFonts w:ascii="Times New Roman" w:eastAsia="@Arial Unicode MS" w:hAnsi="Times New Roman" w:cs="Times New Roman"/>
          <w:b/>
          <w:sz w:val="24"/>
          <w:szCs w:val="24"/>
        </w:rPr>
        <w:t xml:space="preserve"> </w:t>
      </w:r>
      <w:r w:rsidRPr="001A35CE">
        <w:rPr>
          <w:rStyle w:val="Zag11"/>
          <w:rFonts w:ascii="Times New Roman" w:eastAsia="@Arial Unicode MS" w:hAnsi="Times New Roman" w:cs="Times New Roman"/>
          <w:b/>
          <w:sz w:val="24"/>
          <w:szCs w:val="24"/>
        </w:rPr>
        <w:t>умственной отсталостью (интеллектуальными нарушениями)</w:t>
      </w:r>
      <w:r w:rsidR="000A4067" w:rsidRPr="001A35CE">
        <w:rPr>
          <w:rStyle w:val="Zag11"/>
          <w:rFonts w:ascii="Times New Roman" w:eastAsia="@Arial Unicode MS" w:hAnsi="Times New Roman" w:cs="Times New Roman"/>
          <w:b/>
          <w:sz w:val="24"/>
          <w:szCs w:val="24"/>
        </w:rPr>
        <w:t xml:space="preserve"> </w:t>
      </w:r>
    </w:p>
    <w:p w:rsidR="00A95037" w:rsidRPr="001A35CE" w:rsidRDefault="00A95037" w:rsidP="001A35CE">
      <w:pPr>
        <w:ind w:firstLine="708"/>
        <w:contextualSpacing/>
        <w:rPr>
          <w:rStyle w:val="Zag11"/>
          <w:rFonts w:ascii="Times New Roman" w:eastAsia="@Arial Unicode MS" w:hAnsi="Times New Roman" w:cs="Times New Roman"/>
          <w:sz w:val="24"/>
          <w:szCs w:val="24"/>
        </w:rPr>
      </w:pPr>
      <w:r w:rsidRPr="001A35CE">
        <w:rPr>
          <w:rStyle w:val="Zag11"/>
          <w:rFonts w:ascii="Times New Roman" w:eastAsia="@Arial Unicode MS" w:hAnsi="Times New Roman" w:cs="Times New Roman"/>
          <w:sz w:val="24"/>
          <w:szCs w:val="24"/>
        </w:rPr>
        <w:t>АООП о</w:t>
      </w:r>
      <w:r w:rsidR="00C86B6A" w:rsidRPr="001A35CE">
        <w:rPr>
          <w:rStyle w:val="Zag11"/>
          <w:rFonts w:ascii="Times New Roman" w:eastAsia="@Arial Unicode MS" w:hAnsi="Times New Roman" w:cs="Times New Roman"/>
          <w:sz w:val="24"/>
          <w:szCs w:val="24"/>
        </w:rPr>
        <w:t xml:space="preserve">бразования обучающихся </w:t>
      </w:r>
      <w:r w:rsidR="003251B6" w:rsidRPr="001A35CE">
        <w:rPr>
          <w:rStyle w:val="Zag11"/>
          <w:rFonts w:ascii="Times New Roman" w:eastAsia="@Arial Unicode MS" w:hAnsi="Times New Roman" w:cs="Times New Roman"/>
          <w:sz w:val="24"/>
          <w:szCs w:val="24"/>
        </w:rPr>
        <w:t>с умственной</w:t>
      </w:r>
      <w:r w:rsidRPr="001A35CE">
        <w:rPr>
          <w:rStyle w:val="Zag11"/>
          <w:rFonts w:ascii="Times New Roman" w:eastAsia="@Arial Unicode MS" w:hAnsi="Times New Roman" w:cs="Times New Roman"/>
          <w:sz w:val="24"/>
          <w:szCs w:val="24"/>
        </w:rPr>
        <w:t xml:space="preserve"> отсталостью (интеллектуальными нарушениями) создается с учетом их особых образовательных потребностей.</w:t>
      </w:r>
    </w:p>
    <w:p w:rsidR="00A95037" w:rsidRPr="001A35CE" w:rsidRDefault="00A95037" w:rsidP="001A35CE">
      <w:pPr>
        <w:ind w:firstLine="708"/>
        <w:contextualSpacing/>
        <w:jc w:val="both"/>
        <w:rPr>
          <w:rStyle w:val="Zag11"/>
          <w:rFonts w:ascii="Times New Roman" w:eastAsia="@Arial Unicode MS" w:hAnsi="Times New Roman" w:cs="Times New Roman"/>
          <w:sz w:val="24"/>
          <w:szCs w:val="24"/>
        </w:rPr>
      </w:pPr>
      <w:r w:rsidRPr="001A35CE">
        <w:rPr>
          <w:rStyle w:val="Zag11"/>
          <w:rFonts w:ascii="Times New Roman" w:eastAsia="@Arial Unicode MS" w:hAnsi="Times New Roman" w:cs="Times New Roman"/>
          <w:sz w:val="24"/>
          <w:szCs w:val="24"/>
        </w:rPr>
        <w:t>Одним из важнейших у</w:t>
      </w:r>
      <w:r w:rsidR="00C86B6A" w:rsidRPr="001A35CE">
        <w:rPr>
          <w:rStyle w:val="Zag11"/>
          <w:rFonts w:ascii="Times New Roman" w:eastAsia="@Arial Unicode MS" w:hAnsi="Times New Roman" w:cs="Times New Roman"/>
          <w:sz w:val="24"/>
          <w:szCs w:val="24"/>
        </w:rPr>
        <w:t>словий обучения ребенка с</w:t>
      </w:r>
      <w:r w:rsidRPr="001A35CE">
        <w:rPr>
          <w:rStyle w:val="Zag11"/>
          <w:rFonts w:ascii="Times New Roman" w:eastAsia="@Arial Unicode MS" w:hAnsi="Times New Roman" w:cs="Times New Roman"/>
          <w:sz w:val="24"/>
          <w:szCs w:val="24"/>
        </w:rPr>
        <w:t xml:space="preserve">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A95037" w:rsidRPr="001A35CE" w:rsidRDefault="00A95037" w:rsidP="001A35CE">
      <w:pPr>
        <w:ind w:firstLine="708"/>
        <w:contextualSpacing/>
        <w:jc w:val="both"/>
        <w:rPr>
          <w:rStyle w:val="Zag11"/>
          <w:rFonts w:ascii="Times New Roman" w:eastAsia="@Arial Unicode MS" w:hAnsi="Times New Roman" w:cs="Times New Roman"/>
          <w:sz w:val="24"/>
          <w:szCs w:val="24"/>
        </w:rPr>
      </w:pPr>
      <w:r w:rsidRPr="001A35CE">
        <w:rPr>
          <w:rStyle w:val="Zag11"/>
          <w:rFonts w:ascii="Times New Roman" w:eastAsia="@Arial Unicode MS" w:hAnsi="Times New Roman" w:cs="Times New Roman"/>
          <w:sz w:val="24"/>
          <w:szCs w:val="24"/>
        </w:rPr>
        <w:t>АООП включает обязательную часть и часть, формируемую участниками образовательного процесса.</w:t>
      </w:r>
    </w:p>
    <w:p w:rsidR="00A95037" w:rsidRPr="001A35CE" w:rsidRDefault="00A95037" w:rsidP="001A35CE">
      <w:pPr>
        <w:ind w:firstLine="708"/>
        <w:contextualSpacing/>
        <w:jc w:val="both"/>
        <w:rPr>
          <w:rStyle w:val="Zag11"/>
          <w:rFonts w:ascii="Times New Roman" w:eastAsia="@Arial Unicode MS" w:hAnsi="Times New Roman" w:cs="Times New Roman"/>
          <w:sz w:val="24"/>
          <w:szCs w:val="24"/>
        </w:rPr>
      </w:pPr>
      <w:r w:rsidRPr="001A35CE">
        <w:rPr>
          <w:rStyle w:val="Zag11"/>
          <w:rFonts w:ascii="Times New Roman" w:eastAsia="@Arial Unicode MS" w:hAnsi="Times New Roman" w:cs="Times New Roman"/>
          <w:sz w:val="24"/>
          <w:szCs w:val="24"/>
        </w:rPr>
        <w:t>Обязательная часть АООП для обу</w:t>
      </w:r>
      <w:r w:rsidR="00C86B6A" w:rsidRPr="001A35CE">
        <w:rPr>
          <w:rStyle w:val="Zag11"/>
          <w:rFonts w:ascii="Times New Roman" w:eastAsia="@Arial Unicode MS" w:hAnsi="Times New Roman" w:cs="Times New Roman"/>
          <w:sz w:val="24"/>
          <w:szCs w:val="24"/>
        </w:rPr>
        <w:t>чающихся с</w:t>
      </w:r>
      <w:r w:rsidR="000A4067" w:rsidRPr="001A35CE">
        <w:rPr>
          <w:rStyle w:val="Zag11"/>
          <w:rFonts w:ascii="Times New Roman" w:eastAsia="@Arial Unicode MS" w:hAnsi="Times New Roman" w:cs="Times New Roman"/>
          <w:sz w:val="24"/>
          <w:szCs w:val="24"/>
        </w:rPr>
        <w:t xml:space="preserve"> умственной от</w:t>
      </w:r>
      <w:r w:rsidRPr="001A35CE">
        <w:rPr>
          <w:rStyle w:val="Zag11"/>
          <w:rFonts w:ascii="Times New Roman" w:eastAsia="@Arial Unicode MS" w:hAnsi="Times New Roman" w:cs="Times New Roman"/>
          <w:sz w:val="24"/>
          <w:szCs w:val="24"/>
        </w:rPr>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A95037" w:rsidRPr="001A35CE" w:rsidRDefault="00A95037" w:rsidP="001A35CE">
      <w:pPr>
        <w:ind w:firstLine="708"/>
        <w:contextualSpacing/>
        <w:jc w:val="both"/>
        <w:rPr>
          <w:rStyle w:val="Zag11"/>
          <w:rFonts w:ascii="Times New Roman" w:eastAsia="@Arial Unicode MS" w:hAnsi="Times New Roman" w:cs="Times New Roman"/>
          <w:sz w:val="24"/>
          <w:szCs w:val="24"/>
        </w:rPr>
      </w:pPr>
      <w:r w:rsidRPr="001A35CE">
        <w:rPr>
          <w:rStyle w:val="Zag11"/>
          <w:rFonts w:ascii="Times New Roman" w:eastAsia="@Arial Unicode MS" w:hAnsi="Times New Roman" w:cs="Times New Roman"/>
          <w:sz w:val="24"/>
          <w:szCs w:val="24"/>
        </w:rPr>
        <w:t>Сроки реализации АООП для обучающихся с умственной отсталостью (интеллектуальными на</w:t>
      </w:r>
      <w:r w:rsidR="00641293" w:rsidRPr="001A35CE">
        <w:rPr>
          <w:rStyle w:val="Zag11"/>
          <w:rFonts w:ascii="Times New Roman" w:eastAsia="@Arial Unicode MS" w:hAnsi="Times New Roman" w:cs="Times New Roman"/>
          <w:sz w:val="24"/>
          <w:szCs w:val="24"/>
        </w:rPr>
        <w:t>рушениями) 2 этап- 5-9</w:t>
      </w:r>
      <w:r w:rsidR="000A4067" w:rsidRPr="001A35CE">
        <w:rPr>
          <w:rStyle w:val="Zag11"/>
          <w:rFonts w:ascii="Times New Roman" w:eastAsia="@Arial Unicode MS" w:hAnsi="Times New Roman" w:cs="Times New Roman"/>
          <w:sz w:val="24"/>
          <w:szCs w:val="24"/>
        </w:rPr>
        <w:t xml:space="preserve"> классы</w:t>
      </w:r>
      <w:r w:rsidRPr="001A35CE">
        <w:rPr>
          <w:rStyle w:val="Zag11"/>
          <w:rFonts w:ascii="Times New Roman" w:eastAsia="@Arial Unicode MS" w:hAnsi="Times New Roman" w:cs="Times New Roman"/>
          <w:sz w:val="24"/>
          <w:szCs w:val="24"/>
        </w:rPr>
        <w:t>.</w:t>
      </w:r>
    </w:p>
    <w:p w:rsidR="00D24925" w:rsidRPr="001A35CE" w:rsidRDefault="003251B6" w:rsidP="001A35CE">
      <w:pPr>
        <w:pStyle w:val="Standard"/>
        <w:spacing w:line="276" w:lineRule="auto"/>
        <w:ind w:firstLine="709"/>
        <w:jc w:val="both"/>
        <w:rPr>
          <w:rFonts w:ascii="Times New Roman" w:hAnsi="Times New Roman" w:cs="Times New Roman"/>
        </w:rPr>
      </w:pPr>
      <w:r w:rsidRPr="001A35CE">
        <w:rPr>
          <w:rStyle w:val="Zag11"/>
          <w:rFonts w:ascii="Times New Roman" w:eastAsia="@Arial Unicode MS" w:hAnsi="Times New Roman" w:cs="Times New Roman"/>
          <w:b/>
        </w:rPr>
        <w:t xml:space="preserve">Цель программы  </w:t>
      </w:r>
      <w:r w:rsidR="00D24925" w:rsidRPr="001A35CE">
        <w:rPr>
          <w:rFonts w:ascii="Times New Roman" w:hAnsi="Times New Roman" w:cs="Times New Roman"/>
        </w:rPr>
        <w:t xml:space="preserve"> направлена на расширение, углубление и систематизацию знаний и </w:t>
      </w:r>
      <w:r w:rsidR="00580950" w:rsidRPr="001A35CE">
        <w:rPr>
          <w:rFonts w:ascii="Times New Roman" w:hAnsi="Times New Roman" w:cs="Times New Roman"/>
        </w:rPr>
        <w:t>умений,</w:t>
      </w:r>
      <w:r w:rsidR="00D24925" w:rsidRPr="001A35CE">
        <w:rPr>
          <w:rFonts w:ascii="Times New Roman" w:hAnsi="Times New Roman" w:cs="Times New Roman"/>
        </w:rPr>
        <w:t xml:space="preserve"> обучающихся в обязательных предметных областях, овладение некоторыми навыками адаптации в динамично изменяющемся и развивающемся мире.</w:t>
      </w:r>
    </w:p>
    <w:p w:rsidR="00AB6311" w:rsidRPr="001A35CE" w:rsidRDefault="00AB6311" w:rsidP="001A35CE">
      <w:pPr>
        <w:contextualSpacing/>
        <w:jc w:val="both"/>
        <w:rPr>
          <w:rStyle w:val="Zag11"/>
          <w:rFonts w:ascii="Times New Roman" w:eastAsia="@Arial Unicode MS" w:hAnsi="Times New Roman" w:cs="Times New Roman"/>
          <w:sz w:val="24"/>
          <w:szCs w:val="24"/>
        </w:rPr>
      </w:pPr>
    </w:p>
    <w:p w:rsidR="00AB6311" w:rsidRPr="001A35CE" w:rsidRDefault="00AB6311" w:rsidP="001A35CE">
      <w:pPr>
        <w:ind w:firstLine="708"/>
        <w:contextualSpacing/>
        <w:jc w:val="center"/>
        <w:rPr>
          <w:rStyle w:val="Zag11"/>
          <w:rFonts w:ascii="Times New Roman" w:eastAsia="@Arial Unicode MS" w:hAnsi="Times New Roman" w:cs="Times New Roman"/>
          <w:b/>
          <w:sz w:val="24"/>
          <w:szCs w:val="24"/>
        </w:rPr>
      </w:pPr>
      <w:r w:rsidRPr="001A35CE">
        <w:rPr>
          <w:rStyle w:val="Zag11"/>
          <w:rFonts w:ascii="Times New Roman" w:eastAsia="@Arial Unicode MS" w:hAnsi="Times New Roman" w:cs="Times New Roman"/>
          <w:b/>
          <w:sz w:val="24"/>
          <w:szCs w:val="24"/>
        </w:rPr>
        <w:t>Психолого-педагогическая характеристика обучающихся</w:t>
      </w:r>
    </w:p>
    <w:p w:rsidR="00AB6311" w:rsidRPr="001A35CE" w:rsidRDefault="00C86B6A" w:rsidP="001A35CE">
      <w:pPr>
        <w:ind w:firstLine="708"/>
        <w:contextualSpacing/>
        <w:jc w:val="center"/>
        <w:rPr>
          <w:rStyle w:val="Zag11"/>
          <w:rFonts w:ascii="Times New Roman" w:eastAsia="@Arial Unicode MS" w:hAnsi="Times New Roman" w:cs="Times New Roman"/>
          <w:b/>
          <w:sz w:val="24"/>
          <w:szCs w:val="24"/>
        </w:rPr>
      </w:pPr>
      <w:r w:rsidRPr="001A35CE">
        <w:rPr>
          <w:rStyle w:val="Zag11"/>
          <w:rFonts w:ascii="Times New Roman" w:eastAsia="@Arial Unicode MS" w:hAnsi="Times New Roman" w:cs="Times New Roman"/>
          <w:b/>
          <w:sz w:val="24"/>
          <w:szCs w:val="24"/>
        </w:rPr>
        <w:t>с умственной</w:t>
      </w:r>
      <w:r w:rsidR="00AB6311" w:rsidRPr="001A35CE">
        <w:rPr>
          <w:rStyle w:val="Zag11"/>
          <w:rFonts w:ascii="Times New Roman" w:eastAsia="@Arial Unicode MS" w:hAnsi="Times New Roman" w:cs="Times New Roman"/>
          <w:b/>
          <w:sz w:val="24"/>
          <w:szCs w:val="24"/>
        </w:rPr>
        <w:t xml:space="preserve"> отсталостью (интеллектуальными нарушениями)</w:t>
      </w:r>
    </w:p>
    <w:p w:rsidR="00A95037" w:rsidRPr="001A35CE" w:rsidRDefault="00A95037" w:rsidP="001A35CE">
      <w:pPr>
        <w:ind w:firstLine="708"/>
        <w:contextualSpacing/>
        <w:jc w:val="both"/>
        <w:rPr>
          <w:rStyle w:val="Zag11"/>
          <w:rFonts w:ascii="Times New Roman" w:eastAsia="@Arial Unicode MS" w:hAnsi="Times New Roman" w:cs="Times New Roman"/>
          <w:sz w:val="24"/>
          <w:szCs w:val="24"/>
        </w:rPr>
      </w:pPr>
      <w:r w:rsidRPr="001A35CE">
        <w:rPr>
          <w:rStyle w:val="Zag11"/>
          <w:rFonts w:ascii="Times New Roman" w:eastAsia="@Arial Unicode MS" w:hAnsi="Times New Roman" w:cs="Times New Roman"/>
          <w:sz w:val="24"/>
          <w:szCs w:val="24"/>
        </w:rPr>
        <w:t>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Понятие</w:t>
      </w:r>
      <w:r w:rsidR="00AC6C67" w:rsidRPr="001A35CE">
        <w:rPr>
          <w:rStyle w:val="Zag11"/>
          <w:rFonts w:ascii="Times New Roman" w:eastAsia="@Arial Unicode MS" w:hAnsi="Times New Roman" w:cs="Times New Roman"/>
          <w:sz w:val="24"/>
          <w:szCs w:val="24"/>
        </w:rPr>
        <w:t xml:space="preserve"> </w:t>
      </w:r>
      <w:r w:rsidRPr="001A35CE">
        <w:rPr>
          <w:rStyle w:val="Zag11"/>
          <w:rFonts w:ascii="Times New Roman" w:eastAsia="@Arial Unicode MS" w:hAnsi="Times New Roman" w:cs="Times New Roman"/>
          <w:sz w:val="24"/>
          <w:szCs w:val="24"/>
        </w:rPr>
        <w:t>«умственной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A95037" w:rsidRPr="001A35CE" w:rsidRDefault="00C86B6A" w:rsidP="001A35CE">
      <w:pPr>
        <w:ind w:firstLine="708"/>
        <w:contextualSpacing/>
        <w:jc w:val="both"/>
        <w:rPr>
          <w:rStyle w:val="Zag11"/>
          <w:rFonts w:ascii="Times New Roman" w:eastAsia="@Arial Unicode MS" w:hAnsi="Times New Roman" w:cs="Times New Roman"/>
          <w:sz w:val="24"/>
          <w:szCs w:val="24"/>
        </w:rPr>
      </w:pPr>
      <w:r w:rsidRPr="001A35CE">
        <w:rPr>
          <w:rStyle w:val="Zag11"/>
          <w:rFonts w:ascii="Times New Roman" w:eastAsia="@Arial Unicode MS" w:hAnsi="Times New Roman" w:cs="Times New Roman"/>
          <w:sz w:val="24"/>
          <w:szCs w:val="24"/>
        </w:rPr>
        <w:t>Развитие ребенка с умственной</w:t>
      </w:r>
      <w:r w:rsidR="00A95037" w:rsidRPr="001A35CE">
        <w:rPr>
          <w:rStyle w:val="Zag11"/>
          <w:rFonts w:ascii="Times New Roman" w:eastAsia="@Arial Unicode MS" w:hAnsi="Times New Roman" w:cs="Times New Roman"/>
          <w:sz w:val="24"/>
          <w:szCs w:val="24"/>
        </w:rPr>
        <w:t xml:space="preserve">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w:t>
      </w:r>
    </w:p>
    <w:p w:rsidR="00A95037" w:rsidRPr="001A35CE" w:rsidRDefault="00A95037" w:rsidP="001A35CE">
      <w:pPr>
        <w:ind w:firstLine="708"/>
        <w:contextualSpacing/>
        <w:jc w:val="both"/>
        <w:rPr>
          <w:rStyle w:val="Zag11"/>
          <w:rFonts w:ascii="Times New Roman" w:eastAsia="@Arial Unicode MS" w:hAnsi="Times New Roman" w:cs="Times New Roman"/>
          <w:sz w:val="24"/>
          <w:szCs w:val="24"/>
        </w:rPr>
      </w:pPr>
      <w:r w:rsidRPr="001A35CE">
        <w:rPr>
          <w:rStyle w:val="Zag11"/>
          <w:rFonts w:ascii="Times New Roman" w:eastAsia="@Arial Unicode MS" w:hAnsi="Times New Roman" w:cs="Times New Roman"/>
          <w:sz w:val="24"/>
          <w:szCs w:val="24"/>
        </w:rPr>
        <w:lastRenderedPageBreak/>
        <w:t xml:space="preserve">Затруднения в психическом развитии детей с умственной отсталостью (интеллектуальными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w:t>
      </w:r>
      <w:proofErr w:type="spellStart"/>
      <w:r w:rsidRPr="001A35CE">
        <w:rPr>
          <w:rStyle w:val="Zag11"/>
          <w:rFonts w:ascii="Times New Roman" w:eastAsia="@Arial Unicode MS" w:hAnsi="Times New Roman" w:cs="Times New Roman"/>
          <w:sz w:val="24"/>
          <w:szCs w:val="24"/>
        </w:rPr>
        <w:t>тугоподвижностью</w:t>
      </w:r>
      <w:proofErr w:type="spellEnd"/>
      <w:r w:rsidRPr="001A35CE">
        <w:rPr>
          <w:rStyle w:val="Zag11"/>
          <w:rFonts w:ascii="Times New Roman" w:eastAsia="@Arial Unicode MS" w:hAnsi="Times New Roman" w:cs="Times New Roman"/>
          <w:sz w:val="24"/>
          <w:szCs w:val="24"/>
        </w:rPr>
        <w:t xml:space="preserve"> нервных процессов, нарушением взаимодействия первой и второй сигнальных систем и др.). 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w:t>
      </w:r>
      <w:r w:rsidR="00535379" w:rsidRPr="001A35CE">
        <w:rPr>
          <w:rStyle w:val="Zag11"/>
          <w:rFonts w:ascii="Times New Roman" w:eastAsia="@Arial Unicode MS" w:hAnsi="Times New Roman" w:cs="Times New Roman"/>
          <w:sz w:val="24"/>
          <w:szCs w:val="24"/>
        </w:rPr>
        <w:t xml:space="preserve">хофизического развития ребенка: </w:t>
      </w:r>
      <w:r w:rsidRPr="001A35CE">
        <w:rPr>
          <w:rStyle w:val="Zag11"/>
          <w:rFonts w:ascii="Times New Roman" w:eastAsia="@Arial Unicode MS" w:hAnsi="Times New Roman" w:cs="Times New Roman"/>
          <w:sz w:val="24"/>
          <w:szCs w:val="24"/>
        </w:rPr>
        <w:t>мотивационно-</w:t>
      </w:r>
      <w:proofErr w:type="spellStart"/>
      <w:r w:rsidRPr="001A35CE">
        <w:rPr>
          <w:rStyle w:val="Zag11"/>
          <w:rFonts w:ascii="Times New Roman" w:eastAsia="@Arial Unicode MS" w:hAnsi="Times New Roman" w:cs="Times New Roman"/>
          <w:sz w:val="24"/>
          <w:szCs w:val="24"/>
        </w:rPr>
        <w:t>потребностная</w:t>
      </w:r>
      <w:proofErr w:type="spellEnd"/>
      <w:r w:rsidRPr="001A35CE">
        <w:rPr>
          <w:rStyle w:val="Zag11"/>
          <w:rFonts w:ascii="Times New Roman" w:eastAsia="@Arial Unicode MS" w:hAnsi="Times New Roman" w:cs="Times New Roman"/>
          <w:sz w:val="24"/>
          <w:szCs w:val="24"/>
        </w:rPr>
        <w:t>,</w:t>
      </w:r>
      <w:r w:rsidR="00535379" w:rsidRPr="001A35CE">
        <w:rPr>
          <w:rStyle w:val="Zag11"/>
          <w:rFonts w:ascii="Times New Roman" w:eastAsia="@Arial Unicode MS" w:hAnsi="Times New Roman" w:cs="Times New Roman"/>
          <w:sz w:val="24"/>
          <w:szCs w:val="24"/>
        </w:rPr>
        <w:t xml:space="preserve"> </w:t>
      </w:r>
      <w:r w:rsidRPr="001A35CE">
        <w:rPr>
          <w:rStyle w:val="Zag11"/>
          <w:rFonts w:ascii="Times New Roman" w:eastAsia="@Arial Unicode MS" w:hAnsi="Times New Roman" w:cs="Times New Roman"/>
          <w:sz w:val="24"/>
          <w:szCs w:val="24"/>
        </w:rPr>
        <w:t>социально-личностная, моторно-двигательная; эмоционально-волевая сферы, а также когнитивные процессы — восприятие, мышление, деятельность, речь и поведение. Последствия поражения ЦНС выражаются в задержке сроков возникновения и незавершенности возрастных психологических новообразований и, главное, в неравномерности,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 традиционным путем.</w:t>
      </w:r>
    </w:p>
    <w:p w:rsidR="00A95037" w:rsidRPr="001A35CE" w:rsidRDefault="00A95037" w:rsidP="001A35CE">
      <w:pPr>
        <w:ind w:firstLine="708"/>
        <w:contextualSpacing/>
        <w:jc w:val="both"/>
        <w:rPr>
          <w:rStyle w:val="Zag11"/>
          <w:rFonts w:ascii="Times New Roman" w:eastAsia="@Arial Unicode MS" w:hAnsi="Times New Roman" w:cs="Times New Roman"/>
          <w:sz w:val="24"/>
          <w:szCs w:val="24"/>
        </w:rPr>
      </w:pPr>
      <w:r w:rsidRPr="001A35CE">
        <w:rPr>
          <w:rStyle w:val="Zag11"/>
          <w:rFonts w:ascii="Times New Roman" w:eastAsia="@Arial Unicode MS" w:hAnsi="Times New Roman" w:cs="Times New Roman"/>
          <w:sz w:val="24"/>
          <w:szCs w:val="24"/>
        </w:rPr>
        <w:t>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 и обобщению. Вместе с тем, Российская дефектология (как правопреемница советской) руководствуется теоретическим постулатом Л. С. Выготского о том, что своевременная педагогическая коррекция с учетом специфических особенностей каждого ребенка с умственной отсталостью (интеллектуальными нарушениями) «запускает» компенсаторные процессы, обеспечивающие реализацию их потенциальных возможностей.</w:t>
      </w:r>
    </w:p>
    <w:p w:rsidR="00A95037" w:rsidRPr="001A35CE" w:rsidRDefault="00A95037" w:rsidP="001A35CE">
      <w:pPr>
        <w:ind w:firstLine="708"/>
        <w:contextualSpacing/>
        <w:jc w:val="both"/>
        <w:rPr>
          <w:rStyle w:val="Zag11"/>
          <w:rFonts w:ascii="Times New Roman" w:eastAsia="@Arial Unicode MS" w:hAnsi="Times New Roman" w:cs="Times New Roman"/>
          <w:sz w:val="24"/>
          <w:szCs w:val="24"/>
        </w:rPr>
      </w:pPr>
      <w:r w:rsidRPr="001A35CE">
        <w:rPr>
          <w:rStyle w:val="Zag11"/>
          <w:rFonts w:ascii="Times New Roman" w:eastAsia="@Arial Unicode MS" w:hAnsi="Times New Roman" w:cs="Times New Roman"/>
          <w:sz w:val="24"/>
          <w:szCs w:val="24"/>
        </w:rPr>
        <w:t>Развитие всех психич</w:t>
      </w:r>
      <w:r w:rsidR="00C86B6A" w:rsidRPr="001A35CE">
        <w:rPr>
          <w:rStyle w:val="Zag11"/>
          <w:rFonts w:ascii="Times New Roman" w:eastAsia="@Arial Unicode MS" w:hAnsi="Times New Roman" w:cs="Times New Roman"/>
          <w:sz w:val="24"/>
          <w:szCs w:val="24"/>
        </w:rPr>
        <w:t>еских процессов у детей с</w:t>
      </w:r>
      <w:r w:rsidRPr="001A35CE">
        <w:rPr>
          <w:rStyle w:val="Zag11"/>
          <w:rFonts w:ascii="Times New Roman" w:eastAsia="@Arial Unicode MS" w:hAnsi="Times New Roman" w:cs="Times New Roman"/>
          <w:sz w:val="24"/>
          <w:szCs w:val="24"/>
        </w:rPr>
        <w:t xml:space="preserve"> умственной отсталостью (интеллектуальными нарушениями) отличается качественным своеобразием. Относительно сохранной у обучающихся с умственной отсталостью (интеллектуальными нарушениями) оказывается чувственная ступень познания — ощущение и восприятие. Но и в этих познавательных процес</w:t>
      </w:r>
      <w:r w:rsidR="00535379" w:rsidRPr="001A35CE">
        <w:rPr>
          <w:rStyle w:val="Zag11"/>
          <w:rFonts w:ascii="Times New Roman" w:eastAsia="@Arial Unicode MS" w:hAnsi="Times New Roman" w:cs="Times New Roman"/>
          <w:sz w:val="24"/>
          <w:szCs w:val="24"/>
        </w:rPr>
        <w:t xml:space="preserve">сах сказывается </w:t>
      </w:r>
      <w:proofErr w:type="spellStart"/>
      <w:r w:rsidR="00535379" w:rsidRPr="001A35CE">
        <w:rPr>
          <w:rStyle w:val="Zag11"/>
          <w:rFonts w:ascii="Times New Roman" w:eastAsia="@Arial Unicode MS" w:hAnsi="Times New Roman" w:cs="Times New Roman"/>
          <w:sz w:val="24"/>
          <w:szCs w:val="24"/>
        </w:rPr>
        <w:t>дефицитарность</w:t>
      </w:r>
      <w:proofErr w:type="spellEnd"/>
      <w:r w:rsidR="00535379" w:rsidRPr="001A35CE">
        <w:rPr>
          <w:rStyle w:val="Zag11"/>
          <w:rFonts w:ascii="Times New Roman" w:eastAsia="@Arial Unicode MS" w:hAnsi="Times New Roman" w:cs="Times New Roman"/>
          <w:sz w:val="24"/>
          <w:szCs w:val="24"/>
        </w:rPr>
        <w:t xml:space="preserve">: </w:t>
      </w:r>
      <w:r w:rsidRPr="001A35CE">
        <w:rPr>
          <w:rStyle w:val="Zag11"/>
          <w:rFonts w:ascii="Times New Roman" w:eastAsia="@Arial Unicode MS" w:hAnsi="Times New Roman" w:cs="Times New Roman"/>
          <w:sz w:val="24"/>
          <w:szCs w:val="24"/>
        </w:rPr>
        <w:t>неточность и слабость</w:t>
      </w:r>
      <w:r w:rsidR="00535379" w:rsidRPr="001A35CE">
        <w:rPr>
          <w:rStyle w:val="Zag11"/>
          <w:rFonts w:ascii="Times New Roman" w:eastAsia="@Arial Unicode MS" w:hAnsi="Times New Roman" w:cs="Times New Roman"/>
          <w:sz w:val="24"/>
          <w:szCs w:val="24"/>
        </w:rPr>
        <w:t xml:space="preserve"> </w:t>
      </w:r>
      <w:r w:rsidRPr="001A35CE">
        <w:rPr>
          <w:rStyle w:val="Zag11"/>
          <w:rFonts w:ascii="Times New Roman" w:eastAsia="@Arial Unicode MS" w:hAnsi="Times New Roman" w:cs="Times New Roman"/>
          <w:sz w:val="24"/>
          <w:szCs w:val="24"/>
        </w:rPr>
        <w:t>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w:t>
      </w:r>
      <w:r w:rsidR="00535379" w:rsidRPr="001A35CE">
        <w:rPr>
          <w:rStyle w:val="Zag11"/>
          <w:rFonts w:ascii="Times New Roman" w:eastAsia="@Arial Unicode MS" w:hAnsi="Times New Roman" w:cs="Times New Roman"/>
          <w:sz w:val="24"/>
          <w:szCs w:val="24"/>
        </w:rPr>
        <w:t xml:space="preserve"> </w:t>
      </w:r>
      <w:r w:rsidRPr="001A35CE">
        <w:rPr>
          <w:rStyle w:val="Zag11"/>
          <w:rFonts w:ascii="Times New Roman" w:eastAsia="@Arial Unicode MS" w:hAnsi="Times New Roman" w:cs="Times New Roman"/>
          <w:sz w:val="24"/>
          <w:szCs w:val="24"/>
        </w:rPr>
        <w:t>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p>
    <w:p w:rsidR="00A95037" w:rsidRPr="001A35CE" w:rsidRDefault="00A95037" w:rsidP="001A35CE">
      <w:pPr>
        <w:ind w:firstLine="708"/>
        <w:contextualSpacing/>
        <w:jc w:val="both"/>
        <w:rPr>
          <w:rStyle w:val="Zag11"/>
          <w:rFonts w:ascii="Times New Roman" w:eastAsia="@Arial Unicode MS" w:hAnsi="Times New Roman" w:cs="Times New Roman"/>
          <w:sz w:val="24"/>
          <w:szCs w:val="24"/>
        </w:rPr>
      </w:pPr>
      <w:r w:rsidRPr="001A35CE">
        <w:rPr>
          <w:rStyle w:val="Zag11"/>
          <w:rFonts w:ascii="Times New Roman" w:eastAsia="@Arial Unicode MS" w:hAnsi="Times New Roman" w:cs="Times New Roman"/>
          <w:sz w:val="24"/>
          <w:szCs w:val="24"/>
        </w:rPr>
        <w:lastRenderedPageBreak/>
        <w:t xml:space="preserve">Меньший потенциал у обучающихся с умственной отсталостью (интеллектуальными нарушениями) обнаруживается в развитии их </w:t>
      </w:r>
      <w:r w:rsidRPr="001A35CE">
        <w:rPr>
          <w:rStyle w:val="Zag11"/>
          <w:rFonts w:ascii="Times New Roman" w:eastAsia="@Arial Unicode MS" w:hAnsi="Times New Roman" w:cs="Times New Roman"/>
          <w:b/>
          <w:sz w:val="24"/>
          <w:szCs w:val="24"/>
        </w:rPr>
        <w:t>мышления</w:t>
      </w:r>
      <w:r w:rsidRPr="001A35CE">
        <w:rPr>
          <w:rStyle w:val="Zag11"/>
          <w:rFonts w:ascii="Times New Roman" w:eastAsia="@Arial Unicode MS" w:hAnsi="Times New Roman" w:cs="Times New Roman"/>
          <w:sz w:val="24"/>
          <w:szCs w:val="24"/>
        </w:rPr>
        <w:t>, основу которого составляют такие операции, как анализ, синтез, сравнение, обобщение, абстракция, конкретизация. Эти мыслительные операции у этой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w:t>
      </w:r>
    </w:p>
    <w:p w:rsidR="00A95037" w:rsidRPr="001A35CE" w:rsidRDefault="00A95037" w:rsidP="001A35CE">
      <w:pPr>
        <w:ind w:firstLine="708"/>
        <w:contextualSpacing/>
        <w:jc w:val="both"/>
        <w:rPr>
          <w:rStyle w:val="Zag11"/>
          <w:rFonts w:ascii="Times New Roman" w:eastAsia="@Arial Unicode MS" w:hAnsi="Times New Roman" w:cs="Times New Roman"/>
          <w:sz w:val="24"/>
          <w:szCs w:val="24"/>
        </w:rPr>
      </w:pPr>
      <w:r w:rsidRPr="001A35CE">
        <w:rPr>
          <w:rStyle w:val="Zag11"/>
          <w:rFonts w:ascii="Times New Roman" w:eastAsia="@Arial Unicode MS" w:hAnsi="Times New Roman" w:cs="Times New Roman"/>
          <w:sz w:val="24"/>
          <w:szCs w:val="24"/>
        </w:rPr>
        <w:t xml:space="preserve">Из всех видов мышления (наглядно-действенного, наглядно-образного и словесно-логического) у обучающихся с легкой умственной отсталостью (интеллектуальными нарушениями) в большей степени недоразвито словесно-логическое мышление. Это выражается в слабости обобщения, трудностях понимания смысла явления или факта. Обучающимся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направленной на обучение школьников с умственной отсталостью (интеллектуальными нарушениями) пользованию рациональными и целенаправленными способами выполнения задания, оказывается возможным в той или иной </w:t>
      </w:r>
    </w:p>
    <w:p w:rsidR="00A95037" w:rsidRPr="001A35CE" w:rsidRDefault="00A95037" w:rsidP="001A35CE">
      <w:pPr>
        <w:contextualSpacing/>
        <w:jc w:val="both"/>
        <w:rPr>
          <w:rStyle w:val="Zag11"/>
          <w:rFonts w:ascii="Times New Roman" w:eastAsia="@Arial Unicode MS" w:hAnsi="Times New Roman" w:cs="Times New Roman"/>
          <w:sz w:val="24"/>
          <w:szCs w:val="24"/>
        </w:rPr>
      </w:pPr>
      <w:r w:rsidRPr="001A35CE">
        <w:rPr>
          <w:rStyle w:val="Zag11"/>
          <w:rFonts w:ascii="Times New Roman" w:eastAsia="@Arial Unicode MS" w:hAnsi="Times New Roman" w:cs="Times New Roman"/>
          <w:sz w:val="24"/>
          <w:szCs w:val="24"/>
        </w:rPr>
        <w:t xml:space="preserve">степени </w:t>
      </w:r>
      <w:proofErr w:type="spellStart"/>
      <w:r w:rsidRPr="001A35CE">
        <w:rPr>
          <w:rStyle w:val="Zag11"/>
          <w:rFonts w:ascii="Times New Roman" w:eastAsia="@Arial Unicode MS" w:hAnsi="Times New Roman" w:cs="Times New Roman"/>
          <w:sz w:val="24"/>
          <w:szCs w:val="24"/>
        </w:rPr>
        <w:t>скорригировать</w:t>
      </w:r>
      <w:proofErr w:type="spellEnd"/>
      <w:r w:rsidRPr="001A35CE">
        <w:rPr>
          <w:rStyle w:val="Zag11"/>
          <w:rFonts w:ascii="Times New Roman" w:eastAsia="@Arial Unicode MS" w:hAnsi="Times New Roman" w:cs="Times New Roman"/>
          <w:sz w:val="24"/>
          <w:szCs w:val="24"/>
        </w:rPr>
        <w:t xml:space="preserve">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w:t>
      </w:r>
      <w:r w:rsidR="00B602B2" w:rsidRPr="001A35CE">
        <w:rPr>
          <w:rStyle w:val="Zag11"/>
          <w:rFonts w:ascii="Times New Roman" w:eastAsia="@Arial Unicode MS" w:hAnsi="Times New Roman" w:cs="Times New Roman"/>
          <w:sz w:val="24"/>
          <w:szCs w:val="24"/>
        </w:rPr>
        <w:t>различных видов мышления,</w:t>
      </w:r>
      <w:r w:rsidRPr="001A35CE">
        <w:rPr>
          <w:rStyle w:val="Zag11"/>
          <w:rFonts w:ascii="Times New Roman" w:eastAsia="@Arial Unicode MS" w:hAnsi="Times New Roman" w:cs="Times New Roman"/>
          <w:sz w:val="24"/>
          <w:szCs w:val="24"/>
        </w:rPr>
        <w:t xml:space="preserve"> обучающихся с умственной отсталостью (интеллектуальными наруш</w:t>
      </w:r>
      <w:r w:rsidR="00535379" w:rsidRPr="001A35CE">
        <w:rPr>
          <w:rStyle w:val="Zag11"/>
          <w:rFonts w:ascii="Times New Roman" w:eastAsia="@Arial Unicode MS" w:hAnsi="Times New Roman" w:cs="Times New Roman"/>
          <w:sz w:val="24"/>
          <w:szCs w:val="24"/>
        </w:rPr>
        <w:t>ениями), в том числе и словесно-</w:t>
      </w:r>
      <w:r w:rsidRPr="001A35CE">
        <w:rPr>
          <w:rStyle w:val="Zag11"/>
          <w:rFonts w:ascii="Times New Roman" w:eastAsia="@Arial Unicode MS" w:hAnsi="Times New Roman" w:cs="Times New Roman"/>
          <w:sz w:val="24"/>
          <w:szCs w:val="24"/>
        </w:rPr>
        <w:t>логического.</w:t>
      </w:r>
    </w:p>
    <w:p w:rsidR="00A95037" w:rsidRPr="001A35CE" w:rsidRDefault="00A95037" w:rsidP="001A35CE">
      <w:pPr>
        <w:ind w:firstLine="708"/>
        <w:contextualSpacing/>
        <w:jc w:val="both"/>
        <w:rPr>
          <w:rStyle w:val="Zag11"/>
          <w:rFonts w:ascii="Times New Roman" w:eastAsia="@Arial Unicode MS" w:hAnsi="Times New Roman" w:cs="Times New Roman"/>
          <w:sz w:val="24"/>
          <w:szCs w:val="24"/>
        </w:rPr>
      </w:pPr>
      <w:r w:rsidRPr="001A35CE">
        <w:rPr>
          <w:rStyle w:val="Zag11"/>
          <w:rFonts w:ascii="Times New Roman" w:eastAsia="@Arial Unicode MS" w:hAnsi="Times New Roman" w:cs="Times New Roman"/>
          <w:sz w:val="24"/>
          <w:szCs w:val="24"/>
        </w:rPr>
        <w:t xml:space="preserve">Особенности восприятия и осмысления детьми учебного материала неразрывно связаны с особенностями их </w:t>
      </w:r>
      <w:r w:rsidRPr="001A35CE">
        <w:rPr>
          <w:rStyle w:val="Zag11"/>
          <w:rFonts w:ascii="Times New Roman" w:eastAsia="@Arial Unicode MS" w:hAnsi="Times New Roman" w:cs="Times New Roman"/>
          <w:b/>
          <w:sz w:val="24"/>
          <w:szCs w:val="24"/>
        </w:rPr>
        <w:t>памяти</w:t>
      </w:r>
      <w:r w:rsidRPr="001A35CE">
        <w:rPr>
          <w:rStyle w:val="Zag11"/>
          <w:rFonts w:ascii="Times New Roman" w:eastAsia="@Arial Unicode MS" w:hAnsi="Times New Roman" w:cs="Times New Roman"/>
          <w:sz w:val="24"/>
          <w:szCs w:val="24"/>
        </w:rPr>
        <w:t>. Запоминание, сохранение и воспроизведение полученной информации обучающимися с умственной отсталостью (интеллектуальными нарушениями)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(интеллектуальными нарушениями) проявляются не столько в трудностях получения и сохранения информации, сколько ее воспроизведения:</w:t>
      </w:r>
      <w:r w:rsidRPr="001A35CE">
        <w:rPr>
          <w:rStyle w:val="Zag11"/>
          <w:rFonts w:ascii="Times New Roman" w:eastAsia="@Arial Unicode MS" w:hAnsi="Times New Roman" w:cs="Times New Roman"/>
          <w:sz w:val="24"/>
          <w:szCs w:val="24"/>
        </w:rPr>
        <w:tab/>
        <w:t>вследствие трудностей установления логических</w:t>
      </w:r>
      <w:r w:rsidR="00535379" w:rsidRPr="001A35CE">
        <w:rPr>
          <w:rStyle w:val="Zag11"/>
          <w:rFonts w:ascii="Times New Roman" w:eastAsia="@Arial Unicode MS" w:hAnsi="Times New Roman" w:cs="Times New Roman"/>
          <w:sz w:val="24"/>
          <w:szCs w:val="24"/>
        </w:rPr>
        <w:t xml:space="preserve"> </w:t>
      </w:r>
      <w:r w:rsidRPr="001A35CE">
        <w:rPr>
          <w:rStyle w:val="Zag11"/>
          <w:rFonts w:ascii="Times New Roman" w:eastAsia="@Arial Unicode MS" w:hAnsi="Times New Roman" w:cs="Times New Roman"/>
          <w:sz w:val="24"/>
          <w:szCs w:val="24"/>
        </w:rPr>
        <w:t xml:space="preserve">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 Вместе с тем, следует иметь в виду, что специфика </w:t>
      </w:r>
      <w:proofErr w:type="spellStart"/>
      <w:r w:rsidRPr="001A35CE">
        <w:rPr>
          <w:rStyle w:val="Zag11"/>
          <w:rFonts w:ascii="Times New Roman" w:eastAsia="@Arial Unicode MS" w:hAnsi="Times New Roman" w:cs="Times New Roman"/>
          <w:sz w:val="24"/>
          <w:szCs w:val="24"/>
        </w:rPr>
        <w:t>мнемической</w:t>
      </w:r>
      <w:proofErr w:type="spellEnd"/>
      <w:r w:rsidRPr="001A35CE">
        <w:rPr>
          <w:rStyle w:val="Zag11"/>
          <w:rFonts w:ascii="Times New Roman" w:eastAsia="@Arial Unicode MS" w:hAnsi="Times New Roman" w:cs="Times New Roman"/>
          <w:sz w:val="24"/>
          <w:szCs w:val="24"/>
        </w:rPr>
        <w:t xml:space="preserve"> деятельности во многом определяется структурой дефекта каждого ребенка с умственной отсталостью (интеллектуальными нарушениями). В связи с этим</w:t>
      </w:r>
      <w:r w:rsidR="00535379" w:rsidRPr="001A35CE">
        <w:rPr>
          <w:rStyle w:val="Zag11"/>
          <w:rFonts w:ascii="Times New Roman" w:eastAsia="@Arial Unicode MS" w:hAnsi="Times New Roman" w:cs="Times New Roman"/>
          <w:sz w:val="24"/>
          <w:szCs w:val="24"/>
        </w:rPr>
        <w:t xml:space="preserve"> </w:t>
      </w:r>
      <w:r w:rsidRPr="001A35CE">
        <w:rPr>
          <w:rStyle w:val="Zag11"/>
          <w:rFonts w:ascii="Times New Roman" w:eastAsia="@Arial Unicode MS" w:hAnsi="Times New Roman" w:cs="Times New Roman"/>
          <w:sz w:val="24"/>
          <w:szCs w:val="24"/>
        </w:rPr>
        <w:t xml:space="preserve">учет </w:t>
      </w:r>
      <w:r w:rsidR="00B602B2" w:rsidRPr="001A35CE">
        <w:rPr>
          <w:rStyle w:val="Zag11"/>
          <w:rFonts w:ascii="Times New Roman" w:eastAsia="@Arial Unicode MS" w:hAnsi="Times New Roman" w:cs="Times New Roman"/>
          <w:sz w:val="24"/>
          <w:szCs w:val="24"/>
        </w:rPr>
        <w:t>особенностей,</w:t>
      </w:r>
      <w:r w:rsidRPr="001A35CE">
        <w:rPr>
          <w:rStyle w:val="Zag11"/>
          <w:rFonts w:ascii="Times New Roman" w:eastAsia="@Arial Unicode MS" w:hAnsi="Times New Roman" w:cs="Times New Roman"/>
          <w:sz w:val="24"/>
          <w:szCs w:val="24"/>
        </w:rPr>
        <w:t xml:space="preserve"> обучающихся с умственной отсталостью (интеллектуальными нарушениями) </w:t>
      </w:r>
      <w:r w:rsidRPr="001A35CE">
        <w:rPr>
          <w:rStyle w:val="Zag11"/>
          <w:rFonts w:ascii="Times New Roman" w:eastAsia="@Arial Unicode MS" w:hAnsi="Times New Roman" w:cs="Times New Roman"/>
          <w:sz w:val="24"/>
          <w:szCs w:val="24"/>
        </w:rPr>
        <w:lastRenderedPageBreak/>
        <w:t xml:space="preserve">разных клинических групп (по классификации М. С. Певзнер) позволяет более успешно использовать потенциал развития их </w:t>
      </w:r>
      <w:proofErr w:type="spellStart"/>
      <w:r w:rsidRPr="001A35CE">
        <w:rPr>
          <w:rStyle w:val="Zag11"/>
          <w:rFonts w:ascii="Times New Roman" w:eastAsia="@Arial Unicode MS" w:hAnsi="Times New Roman" w:cs="Times New Roman"/>
          <w:sz w:val="24"/>
          <w:szCs w:val="24"/>
        </w:rPr>
        <w:t>мнемической</w:t>
      </w:r>
      <w:proofErr w:type="spellEnd"/>
      <w:r w:rsidRPr="001A35CE">
        <w:rPr>
          <w:rStyle w:val="Zag11"/>
          <w:rFonts w:ascii="Times New Roman" w:eastAsia="@Arial Unicode MS" w:hAnsi="Times New Roman" w:cs="Times New Roman"/>
          <w:sz w:val="24"/>
          <w:szCs w:val="24"/>
        </w:rPr>
        <w:t xml:space="preserve"> деятельности.</w:t>
      </w:r>
    </w:p>
    <w:p w:rsidR="00A95037" w:rsidRPr="001A35CE" w:rsidRDefault="00A95037" w:rsidP="001A35CE">
      <w:pPr>
        <w:ind w:firstLine="708"/>
        <w:contextualSpacing/>
        <w:jc w:val="both"/>
        <w:rPr>
          <w:rStyle w:val="Zag11"/>
          <w:rFonts w:ascii="Times New Roman" w:eastAsia="@Arial Unicode MS" w:hAnsi="Times New Roman" w:cs="Times New Roman"/>
          <w:sz w:val="24"/>
          <w:szCs w:val="24"/>
        </w:rPr>
      </w:pPr>
      <w:r w:rsidRPr="001A35CE">
        <w:rPr>
          <w:rStyle w:val="Zag11"/>
          <w:rFonts w:ascii="Times New Roman" w:eastAsia="@Arial Unicode MS" w:hAnsi="Times New Roman" w:cs="Times New Roman"/>
          <w:sz w:val="24"/>
          <w:szCs w:val="24"/>
        </w:rPr>
        <w:t xml:space="preserve">Особенности познавательной деятельности школьников с умственной отсталостью (интеллектуальными нарушениями) проявляются и в особенностях их </w:t>
      </w:r>
      <w:r w:rsidRPr="001A35CE">
        <w:rPr>
          <w:rStyle w:val="Zag11"/>
          <w:rFonts w:ascii="Times New Roman" w:eastAsia="@Arial Unicode MS" w:hAnsi="Times New Roman" w:cs="Times New Roman"/>
          <w:b/>
          <w:sz w:val="24"/>
          <w:szCs w:val="24"/>
        </w:rPr>
        <w:t>внимания</w:t>
      </w:r>
      <w:r w:rsidRPr="001A35CE">
        <w:rPr>
          <w:rStyle w:val="Zag11"/>
          <w:rFonts w:ascii="Times New Roman" w:eastAsia="@Arial Unicode MS" w:hAnsi="Times New Roman" w:cs="Times New Roman"/>
          <w:sz w:val="24"/>
          <w:szCs w:val="24"/>
        </w:rPr>
        <w:t>, 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сосредоточения на каком- 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эти показатели не достигают возрастной нормы.</w:t>
      </w:r>
    </w:p>
    <w:p w:rsidR="00A95037" w:rsidRPr="001A35CE" w:rsidRDefault="00A95037" w:rsidP="001A35CE">
      <w:pPr>
        <w:ind w:firstLine="708"/>
        <w:contextualSpacing/>
        <w:jc w:val="both"/>
        <w:rPr>
          <w:rStyle w:val="Zag11"/>
          <w:rFonts w:ascii="Times New Roman" w:eastAsia="@Arial Unicode MS" w:hAnsi="Times New Roman" w:cs="Times New Roman"/>
          <w:sz w:val="24"/>
          <w:szCs w:val="24"/>
        </w:rPr>
      </w:pPr>
      <w:r w:rsidRPr="001A35CE">
        <w:rPr>
          <w:rStyle w:val="Zag11"/>
          <w:rFonts w:ascii="Times New Roman" w:eastAsia="@Arial Unicode MS" w:hAnsi="Times New Roman" w:cs="Times New Roman"/>
          <w:sz w:val="24"/>
          <w:szCs w:val="24"/>
        </w:rPr>
        <w:t xml:space="preserve">Для успешного обучения необходимы достаточно развитые </w:t>
      </w:r>
      <w:r w:rsidRPr="001A35CE">
        <w:rPr>
          <w:rStyle w:val="Zag11"/>
          <w:rFonts w:ascii="Times New Roman" w:eastAsia="@Arial Unicode MS" w:hAnsi="Times New Roman" w:cs="Times New Roman"/>
          <w:b/>
          <w:sz w:val="24"/>
          <w:szCs w:val="24"/>
        </w:rPr>
        <w:t>представления и воображение.</w:t>
      </w:r>
      <w:r w:rsidRPr="001A35CE">
        <w:rPr>
          <w:rStyle w:val="Zag11"/>
          <w:rFonts w:ascii="Times New Roman" w:eastAsia="@Arial Unicode MS" w:hAnsi="Times New Roman" w:cs="Times New Roman"/>
          <w:sz w:val="24"/>
          <w:szCs w:val="24"/>
        </w:rPr>
        <w:t xml:space="preserve"> Представлениям детей с умственной отсталостью (интеллектуальными нарушениями) свойственна </w:t>
      </w:r>
      <w:proofErr w:type="spellStart"/>
      <w:r w:rsidRPr="001A35CE">
        <w:rPr>
          <w:rStyle w:val="Zag11"/>
          <w:rFonts w:ascii="Times New Roman" w:eastAsia="@Arial Unicode MS" w:hAnsi="Times New Roman" w:cs="Times New Roman"/>
          <w:sz w:val="24"/>
          <w:szCs w:val="24"/>
        </w:rPr>
        <w:t>недифференцированоость</w:t>
      </w:r>
      <w:proofErr w:type="spellEnd"/>
      <w:r w:rsidRPr="001A35CE">
        <w:rPr>
          <w:rStyle w:val="Zag11"/>
          <w:rFonts w:ascii="Times New Roman" w:eastAsia="@Arial Unicode MS" w:hAnsi="Times New Roman" w:cs="Times New Roman"/>
          <w:sz w:val="24"/>
          <w:szCs w:val="24"/>
        </w:rPr>
        <w:t xml:space="preserve">,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w:t>
      </w:r>
      <w:proofErr w:type="spellStart"/>
      <w:r w:rsidRPr="001A35CE">
        <w:rPr>
          <w:rStyle w:val="Zag11"/>
          <w:rFonts w:ascii="Times New Roman" w:eastAsia="@Arial Unicode MS" w:hAnsi="Times New Roman" w:cs="Times New Roman"/>
          <w:sz w:val="24"/>
          <w:szCs w:val="24"/>
        </w:rPr>
        <w:t>несформированностью</w:t>
      </w:r>
      <w:proofErr w:type="spellEnd"/>
      <w:r w:rsidRPr="001A35CE">
        <w:rPr>
          <w:rStyle w:val="Zag11"/>
          <w:rFonts w:ascii="Times New Roman" w:eastAsia="@Arial Unicode MS" w:hAnsi="Times New Roman" w:cs="Times New Roman"/>
          <w:sz w:val="24"/>
          <w:szCs w:val="24"/>
        </w:rPr>
        <w:t>, что 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целенаправленная работа по уточнению и обогащению предс</w:t>
      </w:r>
      <w:r w:rsidR="00D633EE" w:rsidRPr="001A35CE">
        <w:rPr>
          <w:rStyle w:val="Zag11"/>
          <w:rFonts w:ascii="Times New Roman" w:eastAsia="@Arial Unicode MS" w:hAnsi="Times New Roman" w:cs="Times New Roman"/>
          <w:sz w:val="24"/>
          <w:szCs w:val="24"/>
        </w:rPr>
        <w:t>тавлений, прежде всего — пред</w:t>
      </w:r>
      <w:r w:rsidRPr="001A35CE">
        <w:rPr>
          <w:rStyle w:val="Zag11"/>
          <w:rFonts w:ascii="Times New Roman" w:eastAsia="@Arial Unicode MS" w:hAnsi="Times New Roman" w:cs="Times New Roman"/>
          <w:sz w:val="24"/>
          <w:szCs w:val="24"/>
        </w:rPr>
        <w:t>ставлений об окружающей действительности.</w:t>
      </w:r>
    </w:p>
    <w:p w:rsidR="00A95037" w:rsidRPr="001A35CE" w:rsidRDefault="00A95037" w:rsidP="001A35CE">
      <w:pPr>
        <w:ind w:firstLine="708"/>
        <w:contextualSpacing/>
        <w:jc w:val="both"/>
        <w:rPr>
          <w:rStyle w:val="Zag11"/>
          <w:rFonts w:ascii="Times New Roman" w:eastAsia="@Arial Unicode MS" w:hAnsi="Times New Roman" w:cs="Times New Roman"/>
          <w:sz w:val="24"/>
          <w:szCs w:val="24"/>
        </w:rPr>
      </w:pPr>
      <w:r w:rsidRPr="001A35CE">
        <w:rPr>
          <w:rStyle w:val="Zag11"/>
          <w:rFonts w:ascii="Times New Roman" w:eastAsia="@Arial Unicode MS" w:hAnsi="Times New Roman" w:cs="Times New Roman"/>
          <w:sz w:val="24"/>
          <w:szCs w:val="24"/>
        </w:rPr>
        <w:t xml:space="preserve">У школьников с умственной отсталостью (интеллектуальными нарушениями) отмечаются недостатки в развитии </w:t>
      </w:r>
      <w:r w:rsidRPr="001A35CE">
        <w:rPr>
          <w:rStyle w:val="Zag11"/>
          <w:rFonts w:ascii="Times New Roman" w:eastAsia="@Arial Unicode MS" w:hAnsi="Times New Roman" w:cs="Times New Roman"/>
          <w:b/>
          <w:sz w:val="24"/>
          <w:szCs w:val="24"/>
        </w:rPr>
        <w:t>речевой деятельности</w:t>
      </w:r>
      <w:r w:rsidRPr="001A35CE">
        <w:rPr>
          <w:rStyle w:val="Zag11"/>
          <w:rFonts w:ascii="Times New Roman" w:eastAsia="@Arial Unicode MS" w:hAnsi="Times New Roman" w:cs="Times New Roman"/>
          <w:sz w:val="24"/>
          <w:szCs w:val="24"/>
        </w:rPr>
        <w:t>,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и синтаксической. Таким образом, для обучающихся с умственной отсталостью характерно системное недоразвитие речи.</w:t>
      </w:r>
    </w:p>
    <w:p w:rsidR="00A95037" w:rsidRPr="001A35CE" w:rsidRDefault="00A95037" w:rsidP="001A35CE">
      <w:pPr>
        <w:ind w:firstLine="708"/>
        <w:contextualSpacing/>
        <w:jc w:val="both"/>
        <w:rPr>
          <w:rStyle w:val="Zag11"/>
          <w:rFonts w:ascii="Times New Roman" w:eastAsia="@Arial Unicode MS" w:hAnsi="Times New Roman" w:cs="Times New Roman"/>
          <w:sz w:val="24"/>
          <w:szCs w:val="24"/>
        </w:rPr>
      </w:pPr>
      <w:r w:rsidRPr="001A35CE">
        <w:rPr>
          <w:rStyle w:val="Zag11"/>
          <w:rFonts w:ascii="Times New Roman" w:eastAsia="@Arial Unicode MS" w:hAnsi="Times New Roman" w:cs="Times New Roman"/>
          <w:sz w:val="24"/>
          <w:szCs w:val="24"/>
        </w:rPr>
        <w:t>Недостатки речевой деятельности этой категории обучающихся напрямую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w:t>
      </w:r>
      <w:r w:rsidR="00D633EE" w:rsidRPr="001A35CE">
        <w:rPr>
          <w:rStyle w:val="Zag11"/>
          <w:rFonts w:ascii="Times New Roman" w:eastAsia="@Arial Unicode MS" w:hAnsi="Times New Roman" w:cs="Times New Roman"/>
          <w:sz w:val="24"/>
          <w:szCs w:val="24"/>
        </w:rPr>
        <w:t>оложительные условия для овладе</w:t>
      </w:r>
      <w:r w:rsidRPr="001A35CE">
        <w:rPr>
          <w:rStyle w:val="Zag11"/>
          <w:rFonts w:ascii="Times New Roman" w:eastAsia="@Arial Unicode MS" w:hAnsi="Times New Roman" w:cs="Times New Roman"/>
          <w:sz w:val="24"/>
          <w:szCs w:val="24"/>
        </w:rPr>
        <w:t>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p>
    <w:p w:rsidR="00A95037" w:rsidRPr="001A35CE" w:rsidRDefault="00A95037" w:rsidP="001A35CE">
      <w:pPr>
        <w:ind w:firstLine="708"/>
        <w:contextualSpacing/>
        <w:jc w:val="both"/>
        <w:rPr>
          <w:rStyle w:val="Zag11"/>
          <w:rFonts w:ascii="Times New Roman" w:eastAsia="@Arial Unicode MS" w:hAnsi="Times New Roman" w:cs="Times New Roman"/>
          <w:sz w:val="24"/>
          <w:szCs w:val="24"/>
        </w:rPr>
      </w:pPr>
      <w:r w:rsidRPr="001A35CE">
        <w:rPr>
          <w:rStyle w:val="Zag11"/>
          <w:rFonts w:ascii="Times New Roman" w:eastAsia="@Arial Unicode MS" w:hAnsi="Times New Roman" w:cs="Times New Roman"/>
          <w:b/>
          <w:sz w:val="24"/>
          <w:szCs w:val="24"/>
        </w:rPr>
        <w:t>Моторная сфера</w:t>
      </w:r>
      <w:r w:rsidRPr="001A35CE">
        <w:rPr>
          <w:rStyle w:val="Zag11"/>
          <w:rFonts w:ascii="Times New Roman" w:eastAsia="@Arial Unicode MS" w:hAnsi="Times New Roman" w:cs="Times New Roman"/>
          <w:sz w:val="24"/>
          <w:szCs w:val="24"/>
        </w:rPr>
        <w:t xml:space="preserve"> детей с легкой степенью умственной отсталости (интеллектуальными нарушениями), как правило, не имеет выраженных нарушений. </w:t>
      </w:r>
      <w:r w:rsidR="00B602B2" w:rsidRPr="001A35CE">
        <w:rPr>
          <w:rStyle w:val="Zag11"/>
          <w:rFonts w:ascii="Times New Roman" w:eastAsia="@Arial Unicode MS" w:hAnsi="Times New Roman" w:cs="Times New Roman"/>
          <w:sz w:val="24"/>
          <w:szCs w:val="24"/>
        </w:rPr>
        <w:t>Наибольшие трудности,</w:t>
      </w:r>
      <w:r w:rsidRPr="001A35CE">
        <w:rPr>
          <w:rStyle w:val="Zag11"/>
          <w:rFonts w:ascii="Times New Roman" w:eastAsia="@Arial Unicode MS" w:hAnsi="Times New Roman" w:cs="Times New Roman"/>
          <w:sz w:val="24"/>
          <w:szCs w:val="24"/>
        </w:rPr>
        <w:t xml:space="preserve"> обучающиеся испытывают при выполнении заданий, связанных с </w:t>
      </w:r>
      <w:r w:rsidRPr="001A35CE">
        <w:rPr>
          <w:rStyle w:val="Zag11"/>
          <w:rFonts w:ascii="Times New Roman" w:eastAsia="@Arial Unicode MS" w:hAnsi="Times New Roman" w:cs="Times New Roman"/>
          <w:sz w:val="24"/>
          <w:szCs w:val="24"/>
        </w:rPr>
        <w:lastRenderedPageBreak/>
        <w:t>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w:t>
      </w:r>
      <w:r w:rsidR="00535379" w:rsidRPr="001A35CE">
        <w:rPr>
          <w:rStyle w:val="Zag11"/>
          <w:rFonts w:ascii="Times New Roman" w:eastAsia="@Arial Unicode MS" w:hAnsi="Times New Roman" w:cs="Times New Roman"/>
          <w:sz w:val="24"/>
          <w:szCs w:val="24"/>
        </w:rPr>
        <w:t xml:space="preserve"> </w:t>
      </w:r>
      <w:r w:rsidRPr="001A35CE">
        <w:rPr>
          <w:rStyle w:val="Zag11"/>
          <w:rFonts w:ascii="Times New Roman" w:eastAsia="@Arial Unicode MS" w:hAnsi="Times New Roman" w:cs="Times New Roman"/>
          <w:sz w:val="24"/>
          <w:szCs w:val="24"/>
        </w:rPr>
        <w:t>обучающихся к овладению учебными и трудовыми действиями, требующими определенной моторной ловкости.</w:t>
      </w:r>
    </w:p>
    <w:p w:rsidR="00A95037" w:rsidRPr="001A35CE" w:rsidRDefault="00A95037" w:rsidP="001A35CE">
      <w:pPr>
        <w:ind w:firstLine="708"/>
        <w:contextualSpacing/>
        <w:jc w:val="both"/>
        <w:rPr>
          <w:rStyle w:val="Zag11"/>
          <w:rFonts w:ascii="Times New Roman" w:eastAsia="@Arial Unicode MS" w:hAnsi="Times New Roman" w:cs="Times New Roman"/>
          <w:sz w:val="24"/>
          <w:szCs w:val="24"/>
        </w:rPr>
      </w:pPr>
      <w:r w:rsidRPr="001A35CE">
        <w:rPr>
          <w:rStyle w:val="Zag11"/>
          <w:rFonts w:ascii="Times New Roman" w:eastAsia="@Arial Unicode MS" w:hAnsi="Times New Roman" w:cs="Times New Roman"/>
          <w:sz w:val="24"/>
          <w:szCs w:val="24"/>
        </w:rPr>
        <w:t xml:space="preserve">Психологические особенности обучающихся с умственной отсталостью (интеллектуальными нарушениями) проявляются и в нарушении </w:t>
      </w:r>
      <w:r w:rsidRPr="001A35CE">
        <w:rPr>
          <w:rStyle w:val="Zag11"/>
          <w:rFonts w:ascii="Times New Roman" w:eastAsia="@Arial Unicode MS" w:hAnsi="Times New Roman" w:cs="Times New Roman"/>
          <w:b/>
          <w:sz w:val="24"/>
          <w:szCs w:val="24"/>
        </w:rPr>
        <w:t>эмоциональной сферы</w:t>
      </w:r>
      <w:r w:rsidRPr="001A35CE">
        <w:rPr>
          <w:rStyle w:val="Zag11"/>
          <w:rFonts w:ascii="Times New Roman" w:eastAsia="@Arial Unicode MS" w:hAnsi="Times New Roman" w:cs="Times New Roman"/>
          <w:sz w:val="24"/>
          <w:szCs w:val="24"/>
        </w:rPr>
        <w:t>.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p>
    <w:p w:rsidR="00A95037" w:rsidRPr="001A35CE" w:rsidRDefault="00A95037" w:rsidP="001A35CE">
      <w:pPr>
        <w:ind w:firstLine="708"/>
        <w:contextualSpacing/>
        <w:jc w:val="both"/>
        <w:rPr>
          <w:rStyle w:val="Zag11"/>
          <w:rFonts w:ascii="Times New Roman" w:eastAsia="@Arial Unicode MS" w:hAnsi="Times New Roman" w:cs="Times New Roman"/>
          <w:sz w:val="24"/>
          <w:szCs w:val="24"/>
        </w:rPr>
      </w:pPr>
      <w:r w:rsidRPr="001A35CE">
        <w:rPr>
          <w:rStyle w:val="Zag11"/>
          <w:rFonts w:ascii="Times New Roman" w:eastAsia="@Arial Unicode MS" w:hAnsi="Times New Roman" w:cs="Times New Roman"/>
          <w:b/>
          <w:sz w:val="24"/>
          <w:szCs w:val="24"/>
        </w:rPr>
        <w:t>Волевая сфера</w:t>
      </w:r>
      <w:r w:rsidRPr="001A35CE">
        <w:rPr>
          <w:rStyle w:val="Zag11"/>
          <w:rFonts w:ascii="Times New Roman" w:eastAsia="@Arial Unicode MS" w:hAnsi="Times New Roman" w:cs="Times New Roman"/>
          <w:sz w:val="24"/>
          <w:szCs w:val="24"/>
        </w:rPr>
        <w:t xml:space="preserve"> учащихся с умственной отсталостью (интеллектуальными нарушениями)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непосильности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характер их </w:t>
      </w:r>
      <w:r w:rsidRPr="001A35CE">
        <w:rPr>
          <w:rStyle w:val="Zag11"/>
          <w:rFonts w:ascii="Times New Roman" w:eastAsia="@Arial Unicode MS" w:hAnsi="Times New Roman" w:cs="Times New Roman"/>
          <w:b/>
          <w:sz w:val="24"/>
          <w:szCs w:val="24"/>
        </w:rPr>
        <w:t>деятельности</w:t>
      </w:r>
      <w:r w:rsidRPr="001A35CE">
        <w:rPr>
          <w:rStyle w:val="Zag11"/>
          <w:rFonts w:ascii="Times New Roman" w:eastAsia="@Arial Unicode MS" w:hAnsi="Times New Roman" w:cs="Times New Roman"/>
          <w:sz w:val="24"/>
          <w:szCs w:val="24"/>
        </w:rPr>
        <w:t>,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w:t>
      </w:r>
      <w:r w:rsidR="00535379" w:rsidRPr="001A35CE">
        <w:rPr>
          <w:rStyle w:val="Zag11"/>
          <w:rFonts w:ascii="Times New Roman" w:eastAsia="@Arial Unicode MS" w:hAnsi="Times New Roman" w:cs="Times New Roman"/>
          <w:sz w:val="24"/>
          <w:szCs w:val="24"/>
        </w:rPr>
        <w:t xml:space="preserve"> </w:t>
      </w:r>
      <w:r w:rsidRPr="001A35CE">
        <w:rPr>
          <w:rStyle w:val="Zag11"/>
          <w:rFonts w:ascii="Times New Roman" w:eastAsia="@Arial Unicode MS" w:hAnsi="Times New Roman" w:cs="Times New Roman"/>
          <w:sz w:val="24"/>
          <w:szCs w:val="24"/>
        </w:rPr>
        <w:t>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w:t>
      </w:r>
    </w:p>
    <w:p w:rsidR="00A95037" w:rsidRPr="001A35CE" w:rsidRDefault="00A95037" w:rsidP="001A35CE">
      <w:pPr>
        <w:ind w:firstLine="708"/>
        <w:contextualSpacing/>
        <w:jc w:val="both"/>
        <w:rPr>
          <w:rStyle w:val="Zag11"/>
          <w:rFonts w:ascii="Times New Roman" w:eastAsia="@Arial Unicode MS" w:hAnsi="Times New Roman" w:cs="Times New Roman"/>
          <w:sz w:val="24"/>
          <w:szCs w:val="24"/>
        </w:rPr>
      </w:pPr>
      <w:r w:rsidRPr="001A35CE">
        <w:rPr>
          <w:rStyle w:val="Zag11"/>
          <w:rFonts w:ascii="Times New Roman" w:eastAsia="@Arial Unicode MS" w:hAnsi="Times New Roman" w:cs="Times New Roman"/>
          <w:sz w:val="24"/>
          <w:szCs w:val="24"/>
        </w:rPr>
        <w:t xml:space="preserve">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w:t>
      </w:r>
      <w:r w:rsidRPr="001A35CE">
        <w:rPr>
          <w:rStyle w:val="Zag11"/>
          <w:rFonts w:ascii="Times New Roman" w:eastAsia="@Arial Unicode MS" w:hAnsi="Times New Roman" w:cs="Times New Roman"/>
          <w:b/>
          <w:sz w:val="24"/>
          <w:szCs w:val="24"/>
        </w:rPr>
        <w:t>личности</w:t>
      </w:r>
      <w:r w:rsidRPr="001A35CE">
        <w:rPr>
          <w:rStyle w:val="Zag11"/>
          <w:rFonts w:ascii="Times New Roman" w:eastAsia="@Arial Unicode MS" w:hAnsi="Times New Roman" w:cs="Times New Roman"/>
          <w:sz w:val="24"/>
          <w:szCs w:val="24"/>
        </w:rPr>
        <w:t xml:space="preserve"> обучающихся с умственной отсталостью (интеллектуальными нарушениями), проявляющиеся в примитивности интересов, потребностей и мотивов, что затрудняет формирование социально зрелых отношений со сверстниками и взрослыми. При этом специфическими особенностями </w:t>
      </w:r>
      <w:r w:rsidRPr="001A35CE">
        <w:rPr>
          <w:rStyle w:val="Zag11"/>
          <w:rFonts w:ascii="Times New Roman" w:eastAsia="@Arial Unicode MS" w:hAnsi="Times New Roman" w:cs="Times New Roman"/>
          <w:b/>
          <w:sz w:val="24"/>
          <w:szCs w:val="24"/>
        </w:rPr>
        <w:t>межличностных отношений</w:t>
      </w:r>
      <w:r w:rsidRPr="001A35CE">
        <w:rPr>
          <w:rStyle w:val="Zag11"/>
          <w:rFonts w:ascii="Times New Roman" w:eastAsia="@Arial Unicode MS" w:hAnsi="Times New Roman" w:cs="Times New Roman"/>
          <w:sz w:val="24"/>
          <w:szCs w:val="24"/>
        </w:rPr>
        <w:t xml:space="preserve"> является:</w:t>
      </w:r>
      <w:r w:rsidRPr="001A35CE">
        <w:rPr>
          <w:rStyle w:val="Zag11"/>
          <w:rFonts w:ascii="Times New Roman" w:eastAsia="@Arial Unicode MS" w:hAnsi="Times New Roman" w:cs="Times New Roman"/>
          <w:sz w:val="24"/>
          <w:szCs w:val="24"/>
        </w:rPr>
        <w:tab/>
        <w:t>высокая конфликтность, сопровождаемая</w:t>
      </w:r>
      <w:r w:rsidR="00535379" w:rsidRPr="001A35CE">
        <w:rPr>
          <w:rStyle w:val="Zag11"/>
          <w:rFonts w:ascii="Times New Roman" w:eastAsia="@Arial Unicode MS" w:hAnsi="Times New Roman" w:cs="Times New Roman"/>
          <w:sz w:val="24"/>
          <w:szCs w:val="24"/>
        </w:rPr>
        <w:t xml:space="preserve"> </w:t>
      </w:r>
      <w:r w:rsidRPr="001A35CE">
        <w:rPr>
          <w:rStyle w:val="Zag11"/>
          <w:rFonts w:ascii="Times New Roman" w:eastAsia="@Arial Unicode MS" w:hAnsi="Times New Roman" w:cs="Times New Roman"/>
          <w:sz w:val="24"/>
          <w:szCs w:val="24"/>
        </w:rPr>
        <w:t xml:space="preserve">неадекватными поведенческими реакциями; слабая мотивированность на установление межличностных контактов и пр. Снижение адекватности во взаимодействии со сверстниками и взрослыми людьми обусловливается незрелостью </w:t>
      </w:r>
      <w:r w:rsidRPr="001A35CE">
        <w:rPr>
          <w:rStyle w:val="Zag11"/>
          <w:rFonts w:ascii="Times New Roman" w:eastAsia="@Arial Unicode MS" w:hAnsi="Times New Roman" w:cs="Times New Roman"/>
          <w:sz w:val="24"/>
          <w:szCs w:val="24"/>
        </w:rPr>
        <w:lastRenderedPageBreak/>
        <w:t xml:space="preserve">социальных мотивов, неразвитостью навыков общения обучающихся, а это, в свою очередь, может негативно сказываться на их </w:t>
      </w:r>
      <w:r w:rsidRPr="001A35CE">
        <w:rPr>
          <w:rStyle w:val="Zag11"/>
          <w:rFonts w:ascii="Times New Roman" w:eastAsia="@Arial Unicode MS" w:hAnsi="Times New Roman" w:cs="Times New Roman"/>
          <w:b/>
          <w:sz w:val="24"/>
          <w:szCs w:val="24"/>
        </w:rPr>
        <w:t>поведении</w:t>
      </w:r>
      <w:r w:rsidRPr="001A35CE">
        <w:rPr>
          <w:rStyle w:val="Zag11"/>
          <w:rFonts w:ascii="Times New Roman" w:eastAsia="@Arial Unicode MS" w:hAnsi="Times New Roman" w:cs="Times New Roman"/>
          <w:sz w:val="24"/>
          <w:szCs w:val="24"/>
        </w:rPr>
        <w:t xml:space="preserve">, особенности которого могут выражаться в </w:t>
      </w:r>
      <w:r w:rsidR="00B602B2" w:rsidRPr="001A35CE">
        <w:rPr>
          <w:rStyle w:val="Zag11"/>
          <w:rFonts w:ascii="Times New Roman" w:eastAsia="@Arial Unicode MS" w:hAnsi="Times New Roman" w:cs="Times New Roman"/>
          <w:sz w:val="24"/>
          <w:szCs w:val="24"/>
        </w:rPr>
        <w:t>гиперреактивности</w:t>
      </w:r>
      <w:r w:rsidRPr="001A35CE">
        <w:rPr>
          <w:rStyle w:val="Zag11"/>
          <w:rFonts w:ascii="Times New Roman" w:eastAsia="@Arial Unicode MS" w:hAnsi="Times New Roman" w:cs="Times New Roman"/>
          <w:sz w:val="24"/>
          <w:szCs w:val="24"/>
        </w:rPr>
        <w:t>,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p>
    <w:p w:rsidR="00A95037" w:rsidRPr="001A35CE" w:rsidRDefault="00A95037" w:rsidP="001A35CE">
      <w:pPr>
        <w:ind w:firstLine="708"/>
        <w:contextualSpacing/>
        <w:jc w:val="both"/>
        <w:rPr>
          <w:rStyle w:val="Zag11"/>
          <w:rFonts w:ascii="Times New Roman" w:eastAsia="@Arial Unicode MS" w:hAnsi="Times New Roman" w:cs="Times New Roman"/>
          <w:sz w:val="24"/>
          <w:szCs w:val="24"/>
        </w:rPr>
      </w:pPr>
      <w:r w:rsidRPr="001A35CE">
        <w:rPr>
          <w:rStyle w:val="Zag11"/>
          <w:rFonts w:ascii="Times New Roman" w:eastAsia="@Arial Unicode MS" w:hAnsi="Times New Roman" w:cs="Times New Roman"/>
          <w:sz w:val="24"/>
          <w:szCs w:val="24"/>
        </w:rPr>
        <w:t xml:space="preserve">Выстраивая психолого-педагогическое сопровождение психического развития детей с легкой умственной отсталостью (интеллектуальными нарушениями), следует опираться на положение, сформулированное Л. С. Выготским, о единстве закономерностей развития аномального и нормального ребенка, а </w:t>
      </w:r>
      <w:r w:rsidR="00B602B2" w:rsidRPr="001A35CE">
        <w:rPr>
          <w:rStyle w:val="Zag11"/>
          <w:rFonts w:ascii="Times New Roman" w:eastAsia="@Arial Unicode MS" w:hAnsi="Times New Roman" w:cs="Times New Roman"/>
          <w:sz w:val="24"/>
          <w:szCs w:val="24"/>
        </w:rPr>
        <w:t>также</w:t>
      </w:r>
      <w:r w:rsidRPr="001A35CE">
        <w:rPr>
          <w:rStyle w:val="Zag11"/>
          <w:rFonts w:ascii="Times New Roman" w:eastAsia="@Arial Unicode MS" w:hAnsi="Times New Roman" w:cs="Times New Roman"/>
          <w:sz w:val="24"/>
          <w:szCs w:val="24"/>
        </w:rPr>
        <w:t xml:space="preserve"> решающей роли создания таких социальных условий его обучения и воспитания, которые обеспечивают успешное «врастание» его в культуру. В качестве таких условий выступает система</w:t>
      </w:r>
      <w:r w:rsidR="00B14629" w:rsidRPr="001A35CE">
        <w:rPr>
          <w:rStyle w:val="Zag11"/>
          <w:rFonts w:ascii="Times New Roman" w:eastAsia="@Arial Unicode MS" w:hAnsi="Times New Roman" w:cs="Times New Roman"/>
          <w:sz w:val="24"/>
          <w:szCs w:val="24"/>
        </w:rPr>
        <w:t xml:space="preserve"> </w:t>
      </w:r>
      <w:r w:rsidRPr="001A35CE">
        <w:rPr>
          <w:rStyle w:val="Zag11"/>
          <w:rFonts w:ascii="Times New Roman" w:eastAsia="@Arial Unicode MS" w:hAnsi="Times New Roman" w:cs="Times New Roman"/>
          <w:sz w:val="24"/>
          <w:szCs w:val="24"/>
        </w:rPr>
        <w:t>коррекционных мероприятий в процессе специально организованного обучения, опирающегося на сохранные стороны психики учащегося с умственной отсталостью, учитывающ</w:t>
      </w:r>
      <w:r w:rsidR="00B14629" w:rsidRPr="001A35CE">
        <w:rPr>
          <w:rStyle w:val="Zag11"/>
          <w:rFonts w:ascii="Times New Roman" w:eastAsia="@Arial Unicode MS" w:hAnsi="Times New Roman" w:cs="Times New Roman"/>
          <w:sz w:val="24"/>
          <w:szCs w:val="24"/>
        </w:rPr>
        <w:t>и</w:t>
      </w:r>
      <w:r w:rsidRPr="001A35CE">
        <w:rPr>
          <w:rStyle w:val="Zag11"/>
          <w:rFonts w:ascii="Times New Roman" w:eastAsia="@Arial Unicode MS" w:hAnsi="Times New Roman" w:cs="Times New Roman"/>
          <w:sz w:val="24"/>
          <w:szCs w:val="24"/>
        </w:rPr>
        <w:t xml:space="preserve">е зону ближайшего развития. Таким образом, педагогические условия, созданные в образовательной организации для обучающихся с умственной отсталостью, должны </w:t>
      </w:r>
      <w:r w:rsidR="00B602B2" w:rsidRPr="001A35CE">
        <w:rPr>
          <w:rStyle w:val="Zag11"/>
          <w:rFonts w:ascii="Times New Roman" w:eastAsia="@Arial Unicode MS" w:hAnsi="Times New Roman" w:cs="Times New Roman"/>
          <w:sz w:val="24"/>
          <w:szCs w:val="24"/>
        </w:rPr>
        <w:t>решать,</w:t>
      </w:r>
      <w:r w:rsidRPr="001A35CE">
        <w:rPr>
          <w:rStyle w:val="Zag11"/>
          <w:rFonts w:ascii="Times New Roman" w:eastAsia="@Arial Unicode MS" w:hAnsi="Times New Roman" w:cs="Times New Roman"/>
          <w:sz w:val="24"/>
          <w:szCs w:val="24"/>
        </w:rPr>
        <w:t xml:space="preserve">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D633EE" w:rsidRPr="001A35CE" w:rsidRDefault="00D633EE" w:rsidP="001A35CE">
      <w:pPr>
        <w:ind w:firstLine="708"/>
        <w:contextualSpacing/>
        <w:jc w:val="both"/>
        <w:rPr>
          <w:rStyle w:val="Zag11"/>
          <w:rFonts w:ascii="Times New Roman" w:eastAsia="@Arial Unicode MS" w:hAnsi="Times New Roman" w:cs="Times New Roman"/>
          <w:sz w:val="24"/>
          <w:szCs w:val="24"/>
        </w:rPr>
      </w:pPr>
    </w:p>
    <w:p w:rsidR="00AB6311" w:rsidRPr="001A35CE" w:rsidRDefault="00A95037" w:rsidP="001A35CE">
      <w:pPr>
        <w:ind w:firstLine="708"/>
        <w:contextualSpacing/>
        <w:jc w:val="center"/>
        <w:rPr>
          <w:rStyle w:val="Zag11"/>
          <w:rFonts w:ascii="Times New Roman" w:eastAsia="@Arial Unicode MS" w:hAnsi="Times New Roman" w:cs="Times New Roman"/>
          <w:b/>
          <w:sz w:val="24"/>
          <w:szCs w:val="24"/>
        </w:rPr>
      </w:pPr>
      <w:r w:rsidRPr="001A35CE">
        <w:rPr>
          <w:rStyle w:val="Zag11"/>
          <w:rFonts w:ascii="Times New Roman" w:eastAsia="@Arial Unicode MS" w:hAnsi="Times New Roman" w:cs="Times New Roman"/>
          <w:b/>
          <w:sz w:val="24"/>
          <w:szCs w:val="24"/>
        </w:rPr>
        <w:t xml:space="preserve">Особые образовательные </w:t>
      </w:r>
      <w:r w:rsidR="00C86B6A" w:rsidRPr="001A35CE">
        <w:rPr>
          <w:rStyle w:val="Zag11"/>
          <w:rFonts w:ascii="Times New Roman" w:eastAsia="@Arial Unicode MS" w:hAnsi="Times New Roman" w:cs="Times New Roman"/>
          <w:b/>
          <w:sz w:val="24"/>
          <w:szCs w:val="24"/>
        </w:rPr>
        <w:t xml:space="preserve">потребности обучающихся с </w:t>
      </w:r>
      <w:r w:rsidRPr="001A35CE">
        <w:rPr>
          <w:rStyle w:val="Zag11"/>
          <w:rFonts w:ascii="Times New Roman" w:eastAsia="@Arial Unicode MS" w:hAnsi="Times New Roman" w:cs="Times New Roman"/>
          <w:b/>
          <w:sz w:val="24"/>
          <w:szCs w:val="24"/>
        </w:rPr>
        <w:t xml:space="preserve"> </w:t>
      </w:r>
      <w:r w:rsidR="00580950" w:rsidRPr="001A35CE">
        <w:rPr>
          <w:rStyle w:val="Zag11"/>
          <w:rFonts w:ascii="Times New Roman" w:eastAsia="@Arial Unicode MS" w:hAnsi="Times New Roman" w:cs="Times New Roman"/>
          <w:b/>
          <w:sz w:val="24"/>
          <w:szCs w:val="24"/>
        </w:rPr>
        <w:t xml:space="preserve"> </w:t>
      </w:r>
      <w:r w:rsidRPr="001A35CE">
        <w:rPr>
          <w:rStyle w:val="Zag11"/>
          <w:rFonts w:ascii="Times New Roman" w:eastAsia="@Arial Unicode MS" w:hAnsi="Times New Roman" w:cs="Times New Roman"/>
          <w:b/>
          <w:sz w:val="24"/>
          <w:szCs w:val="24"/>
        </w:rPr>
        <w:t>умственной отсталостью (интеллектуальными нарушениями)</w:t>
      </w:r>
      <w:r w:rsidR="00B14629" w:rsidRPr="001A35CE">
        <w:rPr>
          <w:rStyle w:val="Zag11"/>
          <w:rFonts w:ascii="Times New Roman" w:eastAsia="@Arial Unicode MS" w:hAnsi="Times New Roman" w:cs="Times New Roman"/>
          <w:b/>
          <w:sz w:val="24"/>
          <w:szCs w:val="24"/>
        </w:rPr>
        <w:t xml:space="preserve"> </w:t>
      </w:r>
    </w:p>
    <w:p w:rsidR="00A95037" w:rsidRPr="001A35CE" w:rsidRDefault="00AB6311" w:rsidP="001A35CE">
      <w:pPr>
        <w:ind w:firstLine="708"/>
        <w:contextualSpacing/>
        <w:jc w:val="both"/>
        <w:rPr>
          <w:rStyle w:val="Zag11"/>
          <w:rFonts w:ascii="Times New Roman" w:eastAsia="@Arial Unicode MS" w:hAnsi="Times New Roman" w:cs="Times New Roman"/>
          <w:sz w:val="24"/>
          <w:szCs w:val="24"/>
        </w:rPr>
      </w:pPr>
      <w:r w:rsidRPr="001A35CE">
        <w:rPr>
          <w:rStyle w:val="Zag11"/>
          <w:rFonts w:ascii="Times New Roman" w:eastAsia="@Arial Unicode MS" w:hAnsi="Times New Roman" w:cs="Times New Roman"/>
          <w:sz w:val="24"/>
          <w:szCs w:val="24"/>
        </w:rPr>
        <w:t>Н</w:t>
      </w:r>
      <w:r w:rsidR="00A95037" w:rsidRPr="001A35CE">
        <w:rPr>
          <w:rStyle w:val="Zag11"/>
          <w:rFonts w:ascii="Times New Roman" w:eastAsia="@Arial Unicode MS" w:hAnsi="Times New Roman" w:cs="Times New Roman"/>
          <w:sz w:val="24"/>
          <w:szCs w:val="24"/>
        </w:rPr>
        <w:t xml:space="preserve">едоразвитие познавательной, эмоционально-волевой и личностной </w:t>
      </w:r>
      <w:r w:rsidR="00B602B2" w:rsidRPr="001A35CE">
        <w:rPr>
          <w:rStyle w:val="Zag11"/>
          <w:rFonts w:ascii="Times New Roman" w:eastAsia="@Arial Unicode MS" w:hAnsi="Times New Roman" w:cs="Times New Roman"/>
          <w:sz w:val="24"/>
          <w:szCs w:val="24"/>
        </w:rPr>
        <w:t>сфер,</w:t>
      </w:r>
      <w:r w:rsidR="00A95037" w:rsidRPr="001A35CE">
        <w:rPr>
          <w:rStyle w:val="Zag11"/>
          <w:rFonts w:ascii="Times New Roman" w:eastAsia="@Arial Unicode MS" w:hAnsi="Times New Roman" w:cs="Times New Roman"/>
          <w:sz w:val="24"/>
          <w:szCs w:val="24"/>
        </w:rPr>
        <w:t xml:space="preserve"> обучающихся с умственной отсталостью (интеллектуальными нарушениями)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ребёнка. При этом, несмотря на многообразие индивидуальных вариантов структуры данного нарушения, перспективы образования детей с умственной отсталостью (интеллектуальными нарушениями) детерминированы в основном степенью выраженности недоразвития интеллекта, при этом образование, в любом случае, остается нецензовым.</w:t>
      </w:r>
    </w:p>
    <w:p w:rsidR="00A95037" w:rsidRPr="001A35CE" w:rsidRDefault="00A95037" w:rsidP="001A35CE">
      <w:pPr>
        <w:ind w:firstLine="708"/>
        <w:contextualSpacing/>
        <w:jc w:val="both"/>
        <w:rPr>
          <w:rStyle w:val="Zag11"/>
          <w:rFonts w:ascii="Times New Roman" w:eastAsia="@Arial Unicode MS" w:hAnsi="Times New Roman" w:cs="Times New Roman"/>
          <w:sz w:val="24"/>
          <w:szCs w:val="24"/>
        </w:rPr>
      </w:pPr>
      <w:r w:rsidRPr="001A35CE">
        <w:rPr>
          <w:rStyle w:val="Zag11"/>
          <w:rFonts w:ascii="Times New Roman" w:eastAsia="@Arial Unicode MS" w:hAnsi="Times New Roman" w:cs="Times New Roman"/>
          <w:sz w:val="24"/>
          <w:szCs w:val="24"/>
        </w:rPr>
        <w:t>Таким образом, современные научные представления об особенностях психофизического развития обучающихся с умственной отсталостью (интеллектуальными нарушениями) позволяют выделить образовательные потребности, как общие для всех обучающ</w:t>
      </w:r>
      <w:r w:rsidR="00B14629" w:rsidRPr="001A35CE">
        <w:rPr>
          <w:rStyle w:val="Zag11"/>
          <w:rFonts w:ascii="Times New Roman" w:eastAsia="@Arial Unicode MS" w:hAnsi="Times New Roman" w:cs="Times New Roman"/>
          <w:sz w:val="24"/>
          <w:szCs w:val="24"/>
        </w:rPr>
        <w:t>ихся с ОВЗ, так и специфические</w:t>
      </w:r>
      <w:r w:rsidRPr="001A35CE">
        <w:rPr>
          <w:rStyle w:val="Zag11"/>
          <w:rFonts w:ascii="Times New Roman" w:eastAsia="@Arial Unicode MS" w:hAnsi="Times New Roman" w:cs="Times New Roman"/>
          <w:sz w:val="24"/>
          <w:szCs w:val="24"/>
        </w:rPr>
        <w:t>.</w:t>
      </w:r>
    </w:p>
    <w:p w:rsidR="00A95037" w:rsidRPr="001A35CE" w:rsidRDefault="00B14629" w:rsidP="001A35CE">
      <w:pPr>
        <w:ind w:firstLine="708"/>
        <w:contextualSpacing/>
        <w:jc w:val="both"/>
        <w:rPr>
          <w:rStyle w:val="Zag11"/>
          <w:rFonts w:ascii="Times New Roman" w:eastAsia="@Arial Unicode MS" w:hAnsi="Times New Roman" w:cs="Times New Roman"/>
          <w:sz w:val="24"/>
          <w:szCs w:val="24"/>
        </w:rPr>
      </w:pPr>
      <w:r w:rsidRPr="001A35CE">
        <w:rPr>
          <w:rStyle w:val="Zag11"/>
          <w:rFonts w:ascii="Times New Roman" w:eastAsia="@Arial Unicode MS" w:hAnsi="Times New Roman" w:cs="Times New Roman"/>
          <w:sz w:val="24"/>
          <w:szCs w:val="24"/>
        </w:rPr>
        <w:t xml:space="preserve">К общим потребностям относятся: </w:t>
      </w:r>
      <w:r w:rsidR="00A95037" w:rsidRPr="001A35CE">
        <w:rPr>
          <w:rStyle w:val="Zag11"/>
          <w:rFonts w:ascii="Times New Roman" w:eastAsia="@Arial Unicode MS" w:hAnsi="Times New Roman" w:cs="Times New Roman"/>
          <w:sz w:val="24"/>
          <w:szCs w:val="24"/>
        </w:rPr>
        <w:t xml:space="preserve">время начала </w:t>
      </w:r>
      <w:r w:rsidR="00B602B2" w:rsidRPr="001A35CE">
        <w:rPr>
          <w:rStyle w:val="Zag11"/>
          <w:rFonts w:ascii="Times New Roman" w:eastAsia="@Arial Unicode MS" w:hAnsi="Times New Roman" w:cs="Times New Roman"/>
          <w:sz w:val="24"/>
          <w:szCs w:val="24"/>
        </w:rPr>
        <w:t>образования, содержание</w:t>
      </w:r>
      <w:r w:rsidR="00A95037" w:rsidRPr="001A35CE">
        <w:rPr>
          <w:rStyle w:val="Zag11"/>
          <w:rFonts w:ascii="Times New Roman" w:eastAsia="@Arial Unicode MS" w:hAnsi="Times New Roman" w:cs="Times New Roman"/>
          <w:sz w:val="24"/>
          <w:szCs w:val="24"/>
        </w:rPr>
        <w:t xml:space="preserve">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A95037" w:rsidRPr="001A35CE" w:rsidRDefault="00A95037" w:rsidP="001A35CE">
      <w:pPr>
        <w:ind w:firstLine="708"/>
        <w:contextualSpacing/>
        <w:jc w:val="center"/>
        <w:rPr>
          <w:rStyle w:val="Zag11"/>
          <w:rFonts w:ascii="Times New Roman" w:eastAsia="@Arial Unicode MS" w:hAnsi="Times New Roman" w:cs="Times New Roman"/>
          <w:sz w:val="24"/>
          <w:szCs w:val="24"/>
        </w:rPr>
      </w:pPr>
      <w:r w:rsidRPr="001A35CE">
        <w:rPr>
          <w:rStyle w:val="Zag11"/>
          <w:rFonts w:ascii="Times New Roman" w:eastAsia="@Arial Unicode MS" w:hAnsi="Times New Roman" w:cs="Times New Roman"/>
          <w:sz w:val="24"/>
          <w:szCs w:val="24"/>
        </w:rPr>
        <w:t>Для обучающихся с умственной отсталостью (интеллектуальными нарушениями) характерны следующие специфические образовательные потребности:</w:t>
      </w:r>
    </w:p>
    <w:p w:rsidR="00A95037" w:rsidRPr="001A35CE" w:rsidRDefault="00A95037" w:rsidP="001A35CE">
      <w:pPr>
        <w:contextualSpacing/>
        <w:jc w:val="both"/>
        <w:rPr>
          <w:rStyle w:val="Zag11"/>
          <w:rFonts w:ascii="Times New Roman" w:eastAsia="@Arial Unicode MS" w:hAnsi="Times New Roman" w:cs="Times New Roman"/>
          <w:sz w:val="24"/>
          <w:szCs w:val="24"/>
        </w:rPr>
      </w:pPr>
      <w:r w:rsidRPr="001A35CE">
        <w:rPr>
          <w:rStyle w:val="Zag11"/>
          <w:rFonts w:ascii="Times New Roman" w:eastAsia="@Arial Unicode MS" w:hAnsi="Times New Roman" w:cs="Times New Roman"/>
          <w:sz w:val="24"/>
          <w:szCs w:val="24"/>
        </w:rPr>
        <w:t>•</w:t>
      </w:r>
      <w:r w:rsidRPr="001A35CE">
        <w:rPr>
          <w:rStyle w:val="Zag11"/>
          <w:rFonts w:ascii="Times New Roman" w:eastAsia="@Arial Unicode MS" w:hAnsi="Times New Roman" w:cs="Times New Roman"/>
          <w:sz w:val="24"/>
          <w:szCs w:val="24"/>
        </w:rPr>
        <w:tab/>
        <w:t xml:space="preserve"> раннее получение специальной помощи средствами образования;</w:t>
      </w:r>
    </w:p>
    <w:p w:rsidR="00A95037" w:rsidRPr="001A35CE" w:rsidRDefault="00A95037" w:rsidP="001A35CE">
      <w:pPr>
        <w:contextualSpacing/>
        <w:jc w:val="both"/>
        <w:rPr>
          <w:rStyle w:val="Zag11"/>
          <w:rFonts w:ascii="Times New Roman" w:eastAsia="@Arial Unicode MS" w:hAnsi="Times New Roman" w:cs="Times New Roman"/>
          <w:sz w:val="24"/>
          <w:szCs w:val="24"/>
        </w:rPr>
      </w:pPr>
      <w:r w:rsidRPr="001A35CE">
        <w:rPr>
          <w:rStyle w:val="Zag11"/>
          <w:rFonts w:ascii="Times New Roman" w:eastAsia="@Arial Unicode MS" w:hAnsi="Times New Roman" w:cs="Times New Roman"/>
          <w:sz w:val="24"/>
          <w:szCs w:val="24"/>
        </w:rPr>
        <w:lastRenderedPageBreak/>
        <w:t>•</w:t>
      </w:r>
      <w:r w:rsidRPr="001A35CE">
        <w:rPr>
          <w:rStyle w:val="Zag11"/>
          <w:rFonts w:ascii="Times New Roman" w:eastAsia="@Arial Unicode MS" w:hAnsi="Times New Roman" w:cs="Times New Roman"/>
          <w:sz w:val="24"/>
          <w:szCs w:val="24"/>
        </w:rPr>
        <w:tab/>
        <w:t xml:space="preserve"> 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A95037" w:rsidRPr="001A35CE" w:rsidRDefault="00A95037" w:rsidP="001A35CE">
      <w:pPr>
        <w:contextualSpacing/>
        <w:jc w:val="both"/>
        <w:rPr>
          <w:rStyle w:val="Zag11"/>
          <w:rFonts w:ascii="Times New Roman" w:eastAsia="@Arial Unicode MS" w:hAnsi="Times New Roman" w:cs="Times New Roman"/>
          <w:sz w:val="24"/>
          <w:szCs w:val="24"/>
        </w:rPr>
      </w:pPr>
      <w:r w:rsidRPr="001A35CE">
        <w:rPr>
          <w:rStyle w:val="Zag11"/>
          <w:rFonts w:ascii="Times New Roman" w:eastAsia="@Arial Unicode MS" w:hAnsi="Times New Roman" w:cs="Times New Roman"/>
          <w:sz w:val="24"/>
          <w:szCs w:val="24"/>
        </w:rPr>
        <w:t>•</w:t>
      </w:r>
      <w:r w:rsidRPr="001A35CE">
        <w:rPr>
          <w:rStyle w:val="Zag11"/>
          <w:rFonts w:ascii="Times New Roman" w:eastAsia="@Arial Unicode MS" w:hAnsi="Times New Roman" w:cs="Times New Roman"/>
          <w:sz w:val="24"/>
          <w:szCs w:val="24"/>
        </w:rPr>
        <w:tab/>
        <w:t xml:space="preserve"> научный, практико-ориентированный, действенный характер </w:t>
      </w:r>
      <w:r w:rsidR="00B602B2" w:rsidRPr="001A35CE">
        <w:rPr>
          <w:rStyle w:val="Zag11"/>
          <w:rFonts w:ascii="Times New Roman" w:eastAsia="@Arial Unicode MS" w:hAnsi="Times New Roman" w:cs="Times New Roman"/>
          <w:sz w:val="24"/>
          <w:szCs w:val="24"/>
        </w:rPr>
        <w:t>содержания</w:t>
      </w:r>
      <w:r w:rsidRPr="001A35CE">
        <w:rPr>
          <w:rStyle w:val="Zag11"/>
          <w:rFonts w:ascii="Times New Roman" w:eastAsia="@Arial Unicode MS" w:hAnsi="Times New Roman" w:cs="Times New Roman"/>
          <w:sz w:val="24"/>
          <w:szCs w:val="24"/>
        </w:rPr>
        <w:t xml:space="preserve"> образования;</w:t>
      </w:r>
    </w:p>
    <w:p w:rsidR="00A95037" w:rsidRPr="001A35CE" w:rsidRDefault="00A95037" w:rsidP="001A35CE">
      <w:pPr>
        <w:contextualSpacing/>
        <w:jc w:val="both"/>
        <w:rPr>
          <w:rStyle w:val="Zag11"/>
          <w:rFonts w:ascii="Times New Roman" w:eastAsia="@Arial Unicode MS" w:hAnsi="Times New Roman" w:cs="Times New Roman"/>
          <w:sz w:val="24"/>
          <w:szCs w:val="24"/>
        </w:rPr>
      </w:pPr>
      <w:r w:rsidRPr="001A35CE">
        <w:rPr>
          <w:rStyle w:val="Zag11"/>
          <w:rFonts w:ascii="Times New Roman" w:eastAsia="@Arial Unicode MS" w:hAnsi="Times New Roman" w:cs="Times New Roman"/>
          <w:sz w:val="24"/>
          <w:szCs w:val="24"/>
        </w:rPr>
        <w:t>•</w:t>
      </w:r>
      <w:r w:rsidRPr="001A35CE">
        <w:rPr>
          <w:rStyle w:val="Zag11"/>
          <w:rFonts w:ascii="Times New Roman" w:eastAsia="@Arial Unicode MS" w:hAnsi="Times New Roman" w:cs="Times New Roman"/>
          <w:sz w:val="24"/>
          <w:szCs w:val="24"/>
        </w:rPr>
        <w:tab/>
        <w:t xml:space="preserve"> доступность содержания познавательных задач, реализуемых в процессе образования;</w:t>
      </w:r>
    </w:p>
    <w:p w:rsidR="00A95037" w:rsidRPr="001A35CE" w:rsidRDefault="00A95037" w:rsidP="001A35CE">
      <w:pPr>
        <w:contextualSpacing/>
        <w:jc w:val="both"/>
        <w:rPr>
          <w:rStyle w:val="Zag11"/>
          <w:rFonts w:ascii="Times New Roman" w:eastAsia="@Arial Unicode MS" w:hAnsi="Times New Roman" w:cs="Times New Roman"/>
          <w:sz w:val="24"/>
          <w:szCs w:val="24"/>
        </w:rPr>
      </w:pPr>
      <w:r w:rsidRPr="001A35CE">
        <w:rPr>
          <w:rStyle w:val="Zag11"/>
          <w:rFonts w:ascii="Times New Roman" w:eastAsia="@Arial Unicode MS" w:hAnsi="Times New Roman" w:cs="Times New Roman"/>
          <w:sz w:val="24"/>
          <w:szCs w:val="24"/>
        </w:rPr>
        <w:t>•</w:t>
      </w:r>
      <w:r w:rsidRPr="001A35CE">
        <w:rPr>
          <w:rStyle w:val="Zag11"/>
          <w:rFonts w:ascii="Times New Roman" w:eastAsia="@Arial Unicode MS" w:hAnsi="Times New Roman" w:cs="Times New Roman"/>
          <w:sz w:val="24"/>
          <w:szCs w:val="24"/>
        </w:rPr>
        <w:tab/>
        <w:t xml:space="preserve"> 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A95037" w:rsidRPr="001A35CE" w:rsidRDefault="00A95037" w:rsidP="001A35CE">
      <w:pPr>
        <w:contextualSpacing/>
        <w:jc w:val="both"/>
        <w:rPr>
          <w:rStyle w:val="Zag11"/>
          <w:rFonts w:ascii="Times New Roman" w:eastAsia="@Arial Unicode MS" w:hAnsi="Times New Roman" w:cs="Times New Roman"/>
          <w:sz w:val="24"/>
          <w:szCs w:val="24"/>
        </w:rPr>
      </w:pPr>
      <w:r w:rsidRPr="001A35CE">
        <w:rPr>
          <w:rStyle w:val="Zag11"/>
          <w:rFonts w:ascii="Times New Roman" w:eastAsia="@Arial Unicode MS" w:hAnsi="Times New Roman" w:cs="Times New Roman"/>
          <w:sz w:val="24"/>
          <w:szCs w:val="24"/>
        </w:rPr>
        <w:t>•</w:t>
      </w:r>
      <w:r w:rsidRPr="001A35CE">
        <w:rPr>
          <w:rStyle w:val="Zag11"/>
          <w:rFonts w:ascii="Times New Roman" w:eastAsia="@Arial Unicode MS" w:hAnsi="Times New Roman" w:cs="Times New Roman"/>
          <w:sz w:val="24"/>
          <w:szCs w:val="24"/>
        </w:rPr>
        <w:tab/>
        <w:t xml:space="preserve"> обеспечении особой пространственной и временной организации общеобразовательной среды с учетом функционального состояния центральной нервной системы и </w:t>
      </w:r>
      <w:proofErr w:type="spellStart"/>
      <w:r w:rsidRPr="001A35CE">
        <w:rPr>
          <w:rStyle w:val="Zag11"/>
          <w:rFonts w:ascii="Times New Roman" w:eastAsia="@Arial Unicode MS" w:hAnsi="Times New Roman" w:cs="Times New Roman"/>
          <w:sz w:val="24"/>
          <w:szCs w:val="24"/>
        </w:rPr>
        <w:t>нейродинамики</w:t>
      </w:r>
      <w:proofErr w:type="spellEnd"/>
      <w:r w:rsidRPr="001A35CE">
        <w:rPr>
          <w:rStyle w:val="Zag11"/>
          <w:rFonts w:ascii="Times New Roman" w:eastAsia="@Arial Unicode MS" w:hAnsi="Times New Roman" w:cs="Times New Roman"/>
          <w:sz w:val="24"/>
          <w:szCs w:val="24"/>
        </w:rPr>
        <w:t xml:space="preserve"> </w:t>
      </w:r>
      <w:r w:rsidR="00B602B2" w:rsidRPr="001A35CE">
        <w:rPr>
          <w:rStyle w:val="Zag11"/>
          <w:rFonts w:ascii="Times New Roman" w:eastAsia="@Arial Unicode MS" w:hAnsi="Times New Roman" w:cs="Times New Roman"/>
          <w:sz w:val="24"/>
          <w:szCs w:val="24"/>
        </w:rPr>
        <w:t>психических процессов,</w:t>
      </w:r>
      <w:r w:rsidRPr="001A35CE">
        <w:rPr>
          <w:rStyle w:val="Zag11"/>
          <w:rFonts w:ascii="Times New Roman" w:eastAsia="@Arial Unicode MS" w:hAnsi="Times New Roman" w:cs="Times New Roman"/>
          <w:sz w:val="24"/>
          <w:szCs w:val="24"/>
        </w:rPr>
        <w:t xml:space="preserve"> обучающихся с умственной отсталостью (интеллектуальными нарушениями);</w:t>
      </w:r>
    </w:p>
    <w:p w:rsidR="00A95037" w:rsidRPr="001A35CE" w:rsidRDefault="00A95037" w:rsidP="001A35CE">
      <w:pPr>
        <w:contextualSpacing/>
        <w:jc w:val="both"/>
        <w:rPr>
          <w:rStyle w:val="Zag11"/>
          <w:rFonts w:ascii="Times New Roman" w:eastAsia="@Arial Unicode MS" w:hAnsi="Times New Roman" w:cs="Times New Roman"/>
          <w:sz w:val="24"/>
          <w:szCs w:val="24"/>
        </w:rPr>
      </w:pPr>
      <w:r w:rsidRPr="001A35CE">
        <w:rPr>
          <w:rStyle w:val="Zag11"/>
          <w:rFonts w:ascii="Times New Roman" w:eastAsia="@Arial Unicode MS" w:hAnsi="Times New Roman" w:cs="Times New Roman"/>
          <w:sz w:val="24"/>
          <w:szCs w:val="24"/>
        </w:rPr>
        <w:t>•</w:t>
      </w:r>
      <w:r w:rsidRPr="001A35CE">
        <w:rPr>
          <w:rStyle w:val="Zag11"/>
          <w:rFonts w:ascii="Times New Roman" w:eastAsia="@Arial Unicode MS" w:hAnsi="Times New Roman" w:cs="Times New Roman"/>
          <w:sz w:val="24"/>
          <w:szCs w:val="24"/>
        </w:rPr>
        <w:tab/>
        <w:t xml:space="preserve"> 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A95037" w:rsidRPr="001A35CE" w:rsidRDefault="00A95037" w:rsidP="001A35CE">
      <w:pPr>
        <w:contextualSpacing/>
        <w:jc w:val="both"/>
        <w:rPr>
          <w:rStyle w:val="Zag11"/>
          <w:rFonts w:ascii="Times New Roman" w:eastAsia="@Arial Unicode MS" w:hAnsi="Times New Roman" w:cs="Times New Roman"/>
          <w:sz w:val="24"/>
          <w:szCs w:val="24"/>
        </w:rPr>
      </w:pPr>
      <w:r w:rsidRPr="001A35CE">
        <w:rPr>
          <w:rStyle w:val="Zag11"/>
          <w:rFonts w:ascii="Times New Roman" w:eastAsia="@Arial Unicode MS" w:hAnsi="Times New Roman" w:cs="Times New Roman"/>
          <w:sz w:val="24"/>
          <w:szCs w:val="24"/>
        </w:rPr>
        <w:t>•</w:t>
      </w:r>
      <w:r w:rsidRPr="001A35CE">
        <w:rPr>
          <w:rStyle w:val="Zag11"/>
          <w:rFonts w:ascii="Times New Roman" w:eastAsia="@Arial Unicode MS" w:hAnsi="Times New Roman" w:cs="Times New Roman"/>
          <w:sz w:val="24"/>
          <w:szCs w:val="24"/>
        </w:rPr>
        <w:tab/>
        <w:t xml:space="preserve"> 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 </w:t>
      </w:r>
    </w:p>
    <w:p w:rsidR="00A95037" w:rsidRPr="001A35CE" w:rsidRDefault="00A95037" w:rsidP="001A35CE">
      <w:pPr>
        <w:contextualSpacing/>
        <w:jc w:val="both"/>
        <w:rPr>
          <w:rStyle w:val="Zag11"/>
          <w:rFonts w:ascii="Times New Roman" w:eastAsia="@Arial Unicode MS" w:hAnsi="Times New Roman" w:cs="Times New Roman"/>
          <w:sz w:val="24"/>
          <w:szCs w:val="24"/>
        </w:rPr>
      </w:pPr>
      <w:r w:rsidRPr="001A35CE">
        <w:rPr>
          <w:rStyle w:val="Zag11"/>
          <w:rFonts w:ascii="Times New Roman" w:eastAsia="@Arial Unicode MS" w:hAnsi="Times New Roman" w:cs="Times New Roman"/>
          <w:sz w:val="24"/>
          <w:szCs w:val="24"/>
        </w:rPr>
        <w:t>•</w:t>
      </w:r>
      <w:r w:rsidRPr="001A35CE">
        <w:rPr>
          <w:rStyle w:val="Zag11"/>
          <w:rFonts w:ascii="Times New Roman" w:eastAsia="@Arial Unicode MS" w:hAnsi="Times New Roman" w:cs="Times New Roman"/>
          <w:sz w:val="24"/>
          <w:szCs w:val="24"/>
        </w:rPr>
        <w:tab/>
        <w:t xml:space="preserve"> 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A95037" w:rsidRPr="001A35CE" w:rsidRDefault="00A95037" w:rsidP="001A35CE">
      <w:pPr>
        <w:contextualSpacing/>
        <w:jc w:val="both"/>
        <w:rPr>
          <w:rStyle w:val="Zag11"/>
          <w:rFonts w:ascii="Times New Roman" w:eastAsia="@Arial Unicode MS" w:hAnsi="Times New Roman" w:cs="Times New Roman"/>
          <w:sz w:val="24"/>
          <w:szCs w:val="24"/>
        </w:rPr>
      </w:pPr>
      <w:r w:rsidRPr="001A35CE">
        <w:rPr>
          <w:rStyle w:val="Zag11"/>
          <w:rFonts w:ascii="Times New Roman" w:eastAsia="@Arial Unicode MS" w:hAnsi="Times New Roman" w:cs="Times New Roman"/>
          <w:sz w:val="24"/>
          <w:szCs w:val="24"/>
        </w:rPr>
        <w:t>•</w:t>
      </w:r>
      <w:r w:rsidRPr="001A35CE">
        <w:rPr>
          <w:rStyle w:val="Zag11"/>
          <w:rFonts w:ascii="Times New Roman" w:eastAsia="@Arial Unicode MS" w:hAnsi="Times New Roman" w:cs="Times New Roman"/>
          <w:sz w:val="24"/>
          <w:szCs w:val="24"/>
        </w:rPr>
        <w:tab/>
        <w:t xml:space="preserve"> стимуляция познавательной активности, формирование позитивного отношения к окружающему миру.</w:t>
      </w:r>
    </w:p>
    <w:p w:rsidR="00A95037" w:rsidRPr="001A35CE" w:rsidRDefault="00A95037" w:rsidP="001A35CE">
      <w:pPr>
        <w:ind w:firstLine="708"/>
        <w:contextualSpacing/>
        <w:jc w:val="both"/>
        <w:rPr>
          <w:rStyle w:val="Zag11"/>
          <w:rFonts w:ascii="Times New Roman" w:eastAsia="@Arial Unicode MS" w:hAnsi="Times New Roman" w:cs="Times New Roman"/>
          <w:sz w:val="24"/>
          <w:szCs w:val="24"/>
        </w:rPr>
      </w:pPr>
      <w:r w:rsidRPr="001A35CE">
        <w:rPr>
          <w:rStyle w:val="Zag11"/>
          <w:rFonts w:ascii="Times New Roman" w:eastAsia="@Arial Unicode MS" w:hAnsi="Times New Roman" w:cs="Times New Roman"/>
          <w:sz w:val="24"/>
          <w:szCs w:val="24"/>
        </w:rPr>
        <w:t xml:space="preserve">Удовлетворение перечисленных </w:t>
      </w:r>
      <w:r w:rsidR="00B602B2" w:rsidRPr="001A35CE">
        <w:rPr>
          <w:rStyle w:val="Zag11"/>
          <w:rFonts w:ascii="Times New Roman" w:eastAsia="@Arial Unicode MS" w:hAnsi="Times New Roman" w:cs="Times New Roman"/>
          <w:sz w:val="24"/>
          <w:szCs w:val="24"/>
        </w:rPr>
        <w:t>особых образовательных потребностей,</w:t>
      </w:r>
      <w:r w:rsidRPr="001A35CE">
        <w:rPr>
          <w:rStyle w:val="Zag11"/>
          <w:rFonts w:ascii="Times New Roman" w:eastAsia="@Arial Unicode MS" w:hAnsi="Times New Roman" w:cs="Times New Roman"/>
          <w:sz w:val="24"/>
          <w:szCs w:val="24"/>
        </w:rPr>
        <w:t xml:space="preserve">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обучающимися учебных предметов, а также в ходе проведения коррекционно-развивающих занятий.</w:t>
      </w:r>
    </w:p>
    <w:p w:rsidR="00A95037" w:rsidRPr="001A35CE" w:rsidRDefault="00A95037" w:rsidP="001A35CE">
      <w:pPr>
        <w:contextualSpacing/>
        <w:jc w:val="both"/>
        <w:rPr>
          <w:rStyle w:val="Zag11"/>
          <w:rFonts w:ascii="Times New Roman" w:eastAsia="@Arial Unicode MS" w:hAnsi="Times New Roman" w:cs="Times New Roman"/>
          <w:sz w:val="24"/>
          <w:szCs w:val="24"/>
        </w:rPr>
      </w:pPr>
    </w:p>
    <w:p w:rsidR="00A95037" w:rsidRPr="001A35CE" w:rsidRDefault="00B14629" w:rsidP="001A35CE">
      <w:pPr>
        <w:contextualSpacing/>
        <w:jc w:val="center"/>
        <w:rPr>
          <w:rStyle w:val="Zag11"/>
          <w:rFonts w:ascii="Times New Roman" w:eastAsia="@Arial Unicode MS" w:hAnsi="Times New Roman" w:cs="Times New Roman"/>
          <w:b/>
          <w:sz w:val="24"/>
          <w:szCs w:val="24"/>
        </w:rPr>
      </w:pPr>
      <w:r w:rsidRPr="001A35CE">
        <w:rPr>
          <w:rStyle w:val="Zag11"/>
          <w:rFonts w:ascii="Times New Roman" w:eastAsia="@Arial Unicode MS" w:hAnsi="Times New Roman" w:cs="Times New Roman"/>
          <w:b/>
          <w:sz w:val="24"/>
          <w:szCs w:val="24"/>
        </w:rPr>
        <w:t>1.2.  Планируемые результат</w:t>
      </w:r>
      <w:r w:rsidR="00C86B6A" w:rsidRPr="001A35CE">
        <w:rPr>
          <w:rStyle w:val="Zag11"/>
          <w:rFonts w:ascii="Times New Roman" w:eastAsia="@Arial Unicode MS" w:hAnsi="Times New Roman" w:cs="Times New Roman"/>
          <w:b/>
          <w:sz w:val="24"/>
          <w:szCs w:val="24"/>
        </w:rPr>
        <w:t>ы освоения обучающимися с умственной</w:t>
      </w:r>
      <w:r w:rsidRPr="001A35CE">
        <w:rPr>
          <w:rStyle w:val="Zag11"/>
          <w:rFonts w:ascii="Times New Roman" w:eastAsia="@Arial Unicode MS" w:hAnsi="Times New Roman" w:cs="Times New Roman"/>
          <w:b/>
          <w:sz w:val="24"/>
          <w:szCs w:val="24"/>
        </w:rPr>
        <w:t xml:space="preserve"> отсталостью (интеллектуальными нарушениями) адаптированной основной общеобразовательной программы</w:t>
      </w:r>
    </w:p>
    <w:p w:rsidR="0055361F" w:rsidRPr="001A35CE" w:rsidRDefault="0055361F" w:rsidP="001A35CE">
      <w:pPr>
        <w:spacing w:before="120" w:after="0"/>
        <w:ind w:firstLine="709"/>
        <w:contextualSpacing/>
        <w:jc w:val="both"/>
        <w:rPr>
          <w:rFonts w:ascii="Times New Roman" w:hAnsi="Times New Roman" w:cs="Times New Roman"/>
          <w:sz w:val="24"/>
          <w:szCs w:val="24"/>
        </w:rPr>
      </w:pPr>
      <w:r w:rsidRPr="001A35CE">
        <w:rPr>
          <w:rFonts w:ascii="Times New Roman" w:hAnsi="Times New Roman" w:cs="Times New Roman"/>
          <w:sz w:val="24"/>
          <w:szCs w:val="24"/>
        </w:rPr>
        <w:t>Результаты освоения с обучающимися с умственной отсталостью (интеллектуальными нарушениями) АООП оцениваются как итоговые на момент завершения образования.</w:t>
      </w:r>
    </w:p>
    <w:p w:rsidR="0055361F" w:rsidRPr="001A35CE" w:rsidRDefault="0055361F" w:rsidP="001A35CE">
      <w:pPr>
        <w:spacing w:after="0"/>
        <w:ind w:firstLine="709"/>
        <w:contextualSpacing/>
        <w:jc w:val="both"/>
        <w:rPr>
          <w:rFonts w:ascii="Times New Roman" w:hAnsi="Times New Roman" w:cs="Times New Roman"/>
          <w:sz w:val="24"/>
          <w:szCs w:val="24"/>
        </w:rPr>
      </w:pPr>
      <w:r w:rsidRPr="001A35CE">
        <w:rPr>
          <w:rFonts w:ascii="Times New Roman" w:hAnsi="Times New Roman" w:cs="Times New Roman"/>
          <w:sz w:val="24"/>
          <w:szCs w:val="24"/>
        </w:rPr>
        <w:t xml:space="preserve">Освоение обучающимися АООП, которая создана на основе ФГОС, предполагает достижение ими двух видов результатов: </w:t>
      </w:r>
      <w:r w:rsidRPr="001A35CE">
        <w:rPr>
          <w:rFonts w:ascii="Times New Roman" w:hAnsi="Times New Roman" w:cs="Times New Roman"/>
          <w:i/>
          <w:sz w:val="24"/>
          <w:szCs w:val="24"/>
          <w:u w:val="single"/>
        </w:rPr>
        <w:t>личностных и предметных</w:t>
      </w:r>
      <w:r w:rsidRPr="001A35CE">
        <w:rPr>
          <w:rFonts w:ascii="Times New Roman" w:hAnsi="Times New Roman" w:cs="Times New Roman"/>
          <w:i/>
          <w:sz w:val="24"/>
          <w:szCs w:val="24"/>
        </w:rPr>
        <w:t xml:space="preserve">. </w:t>
      </w:r>
    </w:p>
    <w:p w:rsidR="0055361F" w:rsidRPr="001A35CE" w:rsidRDefault="0055361F" w:rsidP="001A35CE">
      <w:pPr>
        <w:spacing w:after="0"/>
        <w:ind w:firstLine="709"/>
        <w:contextualSpacing/>
        <w:jc w:val="both"/>
        <w:rPr>
          <w:rFonts w:ascii="Times New Roman" w:hAnsi="Times New Roman" w:cs="Times New Roman"/>
          <w:sz w:val="24"/>
          <w:szCs w:val="24"/>
        </w:rPr>
      </w:pPr>
      <w:r w:rsidRPr="001A35CE">
        <w:rPr>
          <w:rFonts w:ascii="Times New Roman" w:hAnsi="Times New Roman" w:cs="Times New Roman"/>
          <w:sz w:val="24"/>
          <w:szCs w:val="24"/>
        </w:rPr>
        <w:t xml:space="preserve">В структуре планируемых результатов ведущее место принадлежит </w:t>
      </w:r>
      <w:r w:rsidRPr="001A35CE">
        <w:rPr>
          <w:rFonts w:ascii="Times New Roman" w:hAnsi="Times New Roman" w:cs="Times New Roman"/>
          <w:i/>
          <w:sz w:val="24"/>
          <w:szCs w:val="24"/>
        </w:rPr>
        <w:t>личностным</w:t>
      </w:r>
      <w:r w:rsidRPr="001A35CE">
        <w:rPr>
          <w:rFonts w:ascii="Times New Roman" w:hAnsi="Times New Roman" w:cs="Times New Roman"/>
          <w:sz w:val="24"/>
          <w:szCs w:val="24"/>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55361F" w:rsidRPr="001A35CE" w:rsidRDefault="0055361F" w:rsidP="001A35CE">
      <w:pPr>
        <w:spacing w:after="0"/>
        <w:ind w:firstLine="709"/>
        <w:contextualSpacing/>
        <w:jc w:val="both"/>
        <w:rPr>
          <w:rFonts w:ascii="Times New Roman" w:hAnsi="Times New Roman" w:cs="Times New Roman"/>
          <w:sz w:val="24"/>
          <w:szCs w:val="24"/>
        </w:rPr>
      </w:pPr>
      <w:r w:rsidRPr="001A35CE">
        <w:rPr>
          <w:rFonts w:ascii="Times New Roman" w:hAnsi="Times New Roman" w:cs="Times New Roman"/>
          <w:sz w:val="24"/>
          <w:szCs w:val="24"/>
        </w:rPr>
        <w:lastRenderedPageBreak/>
        <w:t>Личностные результаты</w:t>
      </w:r>
      <w:r w:rsidRPr="001A35CE">
        <w:rPr>
          <w:rFonts w:ascii="Times New Roman" w:hAnsi="Times New Roman" w:cs="Times New Roman"/>
          <w:i/>
          <w:sz w:val="24"/>
          <w:szCs w:val="24"/>
        </w:rPr>
        <w:t xml:space="preserve"> </w:t>
      </w:r>
      <w:r w:rsidRPr="001A35CE">
        <w:rPr>
          <w:rFonts w:ascii="Times New Roman" w:hAnsi="Times New Roman" w:cs="Times New Roman"/>
          <w:sz w:val="24"/>
          <w:szCs w:val="24"/>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55361F" w:rsidRPr="001A35CE" w:rsidRDefault="0055361F" w:rsidP="001A35CE">
      <w:pPr>
        <w:spacing w:after="0"/>
        <w:ind w:firstLine="709"/>
        <w:contextualSpacing/>
        <w:jc w:val="both"/>
        <w:rPr>
          <w:rFonts w:ascii="Times New Roman" w:hAnsi="Times New Roman" w:cs="Times New Roman"/>
          <w:sz w:val="24"/>
          <w:szCs w:val="24"/>
          <w:u w:val="single"/>
        </w:rPr>
      </w:pPr>
      <w:r w:rsidRPr="001A35CE">
        <w:rPr>
          <w:rFonts w:ascii="Times New Roman" w:hAnsi="Times New Roman" w:cs="Times New Roman"/>
          <w:sz w:val="24"/>
          <w:szCs w:val="24"/>
          <w:u w:val="single"/>
        </w:rPr>
        <w:t xml:space="preserve">К личностным результатам освоения АООП относятся: </w:t>
      </w:r>
    </w:p>
    <w:p w:rsidR="0055361F" w:rsidRPr="001A35CE" w:rsidRDefault="0055361F" w:rsidP="001A35CE">
      <w:pPr>
        <w:spacing w:after="0"/>
        <w:contextualSpacing/>
        <w:jc w:val="both"/>
        <w:rPr>
          <w:rFonts w:ascii="Times New Roman" w:hAnsi="Times New Roman" w:cs="Times New Roman"/>
          <w:sz w:val="24"/>
          <w:szCs w:val="24"/>
        </w:rPr>
      </w:pPr>
      <w:r w:rsidRPr="001A35CE">
        <w:rPr>
          <w:rFonts w:ascii="Times New Roman" w:hAnsi="Times New Roman" w:cs="Times New Roman"/>
          <w:sz w:val="24"/>
          <w:szCs w:val="24"/>
        </w:rPr>
        <w:t xml:space="preserve">1) осознание себя как гражданина России; формирование чувства гордости за свою Родину; </w:t>
      </w:r>
    </w:p>
    <w:p w:rsidR="0055361F" w:rsidRPr="001A35CE" w:rsidRDefault="0055361F" w:rsidP="001A35CE">
      <w:pPr>
        <w:spacing w:after="0"/>
        <w:contextualSpacing/>
        <w:jc w:val="both"/>
        <w:rPr>
          <w:rFonts w:ascii="Times New Roman" w:hAnsi="Times New Roman" w:cs="Times New Roman"/>
          <w:sz w:val="24"/>
          <w:szCs w:val="24"/>
        </w:rPr>
      </w:pPr>
      <w:r w:rsidRPr="001A35CE">
        <w:rPr>
          <w:rFonts w:ascii="Times New Roman" w:hAnsi="Times New Roman" w:cs="Times New Roman"/>
          <w:sz w:val="24"/>
          <w:szCs w:val="24"/>
        </w:rPr>
        <w:t xml:space="preserve">2) воспитание уважительного отношения к иному мнению, истории и культуре других народов; </w:t>
      </w:r>
    </w:p>
    <w:p w:rsidR="0055361F" w:rsidRPr="001A35CE" w:rsidRDefault="0055361F" w:rsidP="001A35CE">
      <w:pPr>
        <w:spacing w:after="0"/>
        <w:contextualSpacing/>
        <w:jc w:val="both"/>
        <w:rPr>
          <w:rFonts w:ascii="Times New Roman" w:hAnsi="Times New Roman" w:cs="Times New Roman"/>
          <w:sz w:val="24"/>
          <w:szCs w:val="24"/>
        </w:rPr>
      </w:pPr>
      <w:r w:rsidRPr="001A35CE">
        <w:rPr>
          <w:rFonts w:ascii="Times New Roman" w:hAnsi="Times New Roman" w:cs="Times New Roman"/>
          <w:sz w:val="24"/>
          <w:szCs w:val="24"/>
        </w:rPr>
        <w:t>3) сформированность</w:t>
      </w:r>
      <w:r w:rsidRPr="001A35CE">
        <w:rPr>
          <w:rFonts w:ascii="Times New Roman" w:hAnsi="Times New Roman" w:cs="Times New Roman"/>
          <w:color w:val="FF0000"/>
          <w:sz w:val="24"/>
          <w:szCs w:val="24"/>
        </w:rPr>
        <w:t xml:space="preserve"> </w:t>
      </w:r>
      <w:r w:rsidRPr="001A35CE">
        <w:rPr>
          <w:rFonts w:ascii="Times New Roman" w:hAnsi="Times New Roman" w:cs="Times New Roman"/>
          <w:sz w:val="24"/>
          <w:szCs w:val="24"/>
        </w:rPr>
        <w:t xml:space="preserve">адекватных представлений о собственных возможностях, о насущно необходимом жизнеобеспечении; </w:t>
      </w:r>
    </w:p>
    <w:p w:rsidR="0055361F" w:rsidRPr="001A35CE" w:rsidRDefault="0055361F" w:rsidP="001A35CE">
      <w:pPr>
        <w:spacing w:after="0"/>
        <w:contextualSpacing/>
        <w:jc w:val="both"/>
        <w:rPr>
          <w:rFonts w:ascii="Times New Roman" w:hAnsi="Times New Roman" w:cs="Times New Roman"/>
          <w:sz w:val="24"/>
          <w:szCs w:val="24"/>
        </w:rPr>
      </w:pPr>
      <w:r w:rsidRPr="001A35CE">
        <w:rPr>
          <w:rFonts w:ascii="Times New Roman" w:hAnsi="Times New Roman" w:cs="Times New Roman"/>
          <w:sz w:val="24"/>
          <w:szCs w:val="24"/>
        </w:rPr>
        <w:t xml:space="preserve">4) овладение начальными навыками адаптации в динамично изменяющемся и развивающемся мире; </w:t>
      </w:r>
    </w:p>
    <w:p w:rsidR="0055361F" w:rsidRPr="001A35CE" w:rsidRDefault="0055361F" w:rsidP="001A35CE">
      <w:pPr>
        <w:spacing w:after="0"/>
        <w:contextualSpacing/>
        <w:jc w:val="both"/>
        <w:rPr>
          <w:rFonts w:ascii="Times New Roman" w:hAnsi="Times New Roman" w:cs="Times New Roman"/>
          <w:color w:val="FF0000"/>
          <w:sz w:val="24"/>
          <w:szCs w:val="24"/>
        </w:rPr>
      </w:pPr>
      <w:r w:rsidRPr="001A35CE">
        <w:rPr>
          <w:rFonts w:ascii="Times New Roman" w:hAnsi="Times New Roman" w:cs="Times New Roman"/>
          <w:sz w:val="24"/>
          <w:szCs w:val="24"/>
        </w:rPr>
        <w:t xml:space="preserve">5) овладение социально-бытовыми навыками, используемыми в повседневной жизни; </w:t>
      </w:r>
    </w:p>
    <w:p w:rsidR="0055361F" w:rsidRPr="001A35CE" w:rsidRDefault="0055361F" w:rsidP="001A35CE">
      <w:pPr>
        <w:spacing w:after="0"/>
        <w:contextualSpacing/>
        <w:jc w:val="both"/>
        <w:rPr>
          <w:rFonts w:ascii="Times New Roman" w:hAnsi="Times New Roman" w:cs="Times New Roman"/>
          <w:sz w:val="24"/>
          <w:szCs w:val="24"/>
        </w:rPr>
      </w:pPr>
      <w:r w:rsidRPr="001A35CE">
        <w:rPr>
          <w:rFonts w:ascii="Times New Roman" w:hAnsi="Times New Roman" w:cs="Times New Roman"/>
          <w:sz w:val="24"/>
          <w:szCs w:val="24"/>
        </w:rPr>
        <w:t xml:space="preserve">6) владение навыками коммуникации и принятыми нормами социального взаимодействия; </w:t>
      </w:r>
    </w:p>
    <w:p w:rsidR="0055361F" w:rsidRPr="001A35CE" w:rsidRDefault="0055361F" w:rsidP="001A35CE">
      <w:pPr>
        <w:spacing w:after="0"/>
        <w:contextualSpacing/>
        <w:jc w:val="both"/>
        <w:rPr>
          <w:rFonts w:ascii="Times New Roman" w:hAnsi="Times New Roman" w:cs="Times New Roman"/>
          <w:sz w:val="24"/>
          <w:szCs w:val="24"/>
        </w:rPr>
      </w:pPr>
      <w:r w:rsidRPr="001A35CE">
        <w:rPr>
          <w:rFonts w:ascii="Times New Roman" w:hAnsi="Times New Roman" w:cs="Times New Roman"/>
          <w:sz w:val="24"/>
          <w:szCs w:val="24"/>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55361F" w:rsidRPr="001A35CE" w:rsidRDefault="0055361F" w:rsidP="001A35CE">
      <w:pPr>
        <w:spacing w:after="0"/>
        <w:contextualSpacing/>
        <w:jc w:val="both"/>
        <w:rPr>
          <w:rFonts w:ascii="Times New Roman" w:hAnsi="Times New Roman" w:cs="Times New Roman"/>
          <w:sz w:val="24"/>
          <w:szCs w:val="24"/>
        </w:rPr>
      </w:pPr>
      <w:r w:rsidRPr="001A35CE">
        <w:rPr>
          <w:rFonts w:ascii="Times New Roman" w:hAnsi="Times New Roman" w:cs="Times New Roman"/>
          <w:sz w:val="24"/>
          <w:szCs w:val="24"/>
        </w:rPr>
        <w:t xml:space="preserve">8) принятие и освоение социальной роли обучающегося, проявление социально значимых мотивов учебной деятельности; </w:t>
      </w:r>
    </w:p>
    <w:p w:rsidR="0055361F" w:rsidRPr="001A35CE" w:rsidRDefault="0055361F" w:rsidP="001A35CE">
      <w:pPr>
        <w:spacing w:after="0"/>
        <w:contextualSpacing/>
        <w:jc w:val="both"/>
        <w:rPr>
          <w:rFonts w:ascii="Times New Roman" w:hAnsi="Times New Roman" w:cs="Times New Roman"/>
          <w:sz w:val="24"/>
          <w:szCs w:val="24"/>
        </w:rPr>
      </w:pPr>
      <w:r w:rsidRPr="001A35CE">
        <w:rPr>
          <w:rFonts w:ascii="Times New Roman" w:hAnsi="Times New Roman" w:cs="Times New Roman"/>
          <w:sz w:val="24"/>
          <w:szCs w:val="24"/>
        </w:rPr>
        <w:t>9) сформированность</w:t>
      </w:r>
      <w:r w:rsidRPr="001A35CE">
        <w:rPr>
          <w:rFonts w:ascii="Times New Roman" w:hAnsi="Times New Roman" w:cs="Times New Roman"/>
          <w:color w:val="FF0000"/>
          <w:sz w:val="24"/>
          <w:szCs w:val="24"/>
        </w:rPr>
        <w:t xml:space="preserve"> </w:t>
      </w:r>
      <w:r w:rsidRPr="001A35CE">
        <w:rPr>
          <w:rFonts w:ascii="Times New Roman" w:hAnsi="Times New Roman" w:cs="Times New Roman"/>
          <w:sz w:val="24"/>
          <w:szCs w:val="24"/>
        </w:rPr>
        <w:t xml:space="preserve">навыков сотрудничества с взрослыми и сверстниками в разных социальных ситуациях; </w:t>
      </w:r>
    </w:p>
    <w:p w:rsidR="0055361F" w:rsidRPr="001A35CE" w:rsidRDefault="0055361F" w:rsidP="001A35CE">
      <w:pPr>
        <w:spacing w:after="0"/>
        <w:contextualSpacing/>
        <w:jc w:val="both"/>
        <w:rPr>
          <w:rFonts w:ascii="Times New Roman" w:hAnsi="Times New Roman" w:cs="Times New Roman"/>
          <w:sz w:val="24"/>
          <w:szCs w:val="24"/>
        </w:rPr>
      </w:pPr>
      <w:r w:rsidRPr="001A35CE">
        <w:rPr>
          <w:rFonts w:ascii="Times New Roman" w:hAnsi="Times New Roman" w:cs="Times New Roman"/>
          <w:sz w:val="24"/>
          <w:szCs w:val="24"/>
        </w:rPr>
        <w:t xml:space="preserve">10) воспитание эстетических потребностей, ценностей и чувств; </w:t>
      </w:r>
    </w:p>
    <w:p w:rsidR="0055361F" w:rsidRPr="001A35CE" w:rsidRDefault="0055361F" w:rsidP="001A35CE">
      <w:pPr>
        <w:spacing w:after="0"/>
        <w:contextualSpacing/>
        <w:jc w:val="both"/>
        <w:rPr>
          <w:rFonts w:ascii="Times New Roman" w:hAnsi="Times New Roman" w:cs="Times New Roman"/>
          <w:sz w:val="24"/>
          <w:szCs w:val="24"/>
        </w:rPr>
      </w:pPr>
      <w:r w:rsidRPr="001A35CE">
        <w:rPr>
          <w:rFonts w:ascii="Times New Roman" w:hAnsi="Times New Roman" w:cs="Times New Roman"/>
          <w:sz w:val="24"/>
          <w:szCs w:val="24"/>
        </w:rPr>
        <w:t>11) развитие этических чувств, проявление доброжелательности, эмоционально-нра</w:t>
      </w:r>
      <w:r w:rsidRPr="001A35CE">
        <w:rPr>
          <w:rFonts w:ascii="Times New Roman" w:hAnsi="Times New Roman" w:cs="Times New Roman"/>
          <w:sz w:val="24"/>
          <w:szCs w:val="24"/>
        </w:rPr>
        <w:softHyphen/>
        <w:t>вственной отзывчивости и взаимопомощи, проявление</w:t>
      </w:r>
      <w:r w:rsidRPr="001A35CE">
        <w:rPr>
          <w:rFonts w:ascii="Times New Roman" w:hAnsi="Times New Roman" w:cs="Times New Roman"/>
          <w:color w:val="FF0000"/>
          <w:sz w:val="24"/>
          <w:szCs w:val="24"/>
        </w:rPr>
        <w:t xml:space="preserve"> </w:t>
      </w:r>
      <w:r w:rsidRPr="001A35CE">
        <w:rPr>
          <w:rFonts w:ascii="Times New Roman" w:hAnsi="Times New Roman" w:cs="Times New Roman"/>
          <w:sz w:val="24"/>
          <w:szCs w:val="24"/>
        </w:rPr>
        <w:t xml:space="preserve">сопереживания к чувствам других людей; </w:t>
      </w:r>
    </w:p>
    <w:p w:rsidR="0055361F" w:rsidRPr="001A35CE" w:rsidRDefault="0055361F" w:rsidP="001A35CE">
      <w:pPr>
        <w:spacing w:after="0"/>
        <w:contextualSpacing/>
        <w:jc w:val="both"/>
        <w:rPr>
          <w:rFonts w:ascii="Times New Roman" w:hAnsi="Times New Roman" w:cs="Times New Roman"/>
          <w:sz w:val="24"/>
          <w:szCs w:val="24"/>
        </w:rPr>
      </w:pPr>
      <w:r w:rsidRPr="001A35CE">
        <w:rPr>
          <w:rFonts w:ascii="Times New Roman" w:hAnsi="Times New Roman" w:cs="Times New Roman"/>
          <w:sz w:val="24"/>
          <w:szCs w:val="24"/>
        </w:rPr>
        <w:t>12) сформированность</w:t>
      </w:r>
      <w:r w:rsidRPr="001A35CE">
        <w:rPr>
          <w:rFonts w:ascii="Times New Roman" w:hAnsi="Times New Roman" w:cs="Times New Roman"/>
          <w:color w:val="FF0000"/>
          <w:sz w:val="24"/>
          <w:szCs w:val="24"/>
        </w:rPr>
        <w:t xml:space="preserve"> </w:t>
      </w:r>
      <w:r w:rsidRPr="001A35CE">
        <w:rPr>
          <w:rFonts w:ascii="Times New Roman" w:hAnsi="Times New Roman" w:cs="Times New Roman"/>
          <w:sz w:val="24"/>
          <w:szCs w:val="24"/>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5361F" w:rsidRPr="001A35CE" w:rsidRDefault="0055361F" w:rsidP="001A35CE">
      <w:pPr>
        <w:spacing w:after="0"/>
        <w:contextualSpacing/>
        <w:jc w:val="both"/>
        <w:rPr>
          <w:rFonts w:ascii="Times New Roman" w:hAnsi="Times New Roman" w:cs="Times New Roman"/>
          <w:i/>
          <w:sz w:val="24"/>
          <w:szCs w:val="24"/>
        </w:rPr>
      </w:pPr>
      <w:r w:rsidRPr="001A35CE">
        <w:rPr>
          <w:rFonts w:ascii="Times New Roman" w:hAnsi="Times New Roman" w:cs="Times New Roman"/>
          <w:sz w:val="24"/>
          <w:szCs w:val="24"/>
        </w:rPr>
        <w:t>13) проявление</w:t>
      </w:r>
      <w:r w:rsidRPr="001A35CE">
        <w:rPr>
          <w:rFonts w:ascii="Times New Roman" w:hAnsi="Times New Roman" w:cs="Times New Roman"/>
          <w:color w:val="FF0000"/>
          <w:sz w:val="24"/>
          <w:szCs w:val="24"/>
        </w:rPr>
        <w:t xml:space="preserve"> </w:t>
      </w:r>
      <w:r w:rsidRPr="001A35CE">
        <w:rPr>
          <w:rFonts w:ascii="Times New Roman" w:hAnsi="Times New Roman" w:cs="Times New Roman"/>
          <w:sz w:val="24"/>
          <w:szCs w:val="24"/>
        </w:rPr>
        <w:t>готовности к самостоятельной жизни.</w:t>
      </w:r>
    </w:p>
    <w:p w:rsidR="0055361F" w:rsidRPr="001A35CE" w:rsidRDefault="0055361F" w:rsidP="001A35CE">
      <w:pPr>
        <w:spacing w:after="0"/>
        <w:ind w:firstLine="709"/>
        <w:contextualSpacing/>
        <w:jc w:val="both"/>
        <w:rPr>
          <w:rFonts w:ascii="Times New Roman" w:hAnsi="Times New Roman" w:cs="Times New Roman"/>
          <w:sz w:val="24"/>
          <w:szCs w:val="24"/>
        </w:rPr>
      </w:pPr>
      <w:r w:rsidRPr="001A35CE">
        <w:rPr>
          <w:rFonts w:ascii="Times New Roman" w:hAnsi="Times New Roman" w:cs="Times New Roman"/>
          <w:i/>
          <w:sz w:val="24"/>
          <w:szCs w:val="24"/>
          <w:u w:val="single"/>
        </w:rPr>
        <w:t>Предметные результаты</w:t>
      </w:r>
      <w:r w:rsidRPr="001A35CE">
        <w:rPr>
          <w:rFonts w:ascii="Times New Roman" w:hAnsi="Times New Roman" w:cs="Times New Roman"/>
          <w:sz w:val="24"/>
          <w:szCs w:val="24"/>
        </w:rPr>
        <w:t xml:space="preserve"> освоения АООП образования вклю</w:t>
      </w:r>
      <w:r w:rsidRPr="001A35CE">
        <w:rPr>
          <w:rFonts w:ascii="Times New Roman" w:hAnsi="Times New Roman" w:cs="Times New Roman"/>
          <w:sz w:val="24"/>
          <w:szCs w:val="24"/>
        </w:rPr>
        <w:softHyphen/>
        <w:t>ча</w:t>
      </w:r>
      <w:r w:rsidRPr="001A35CE">
        <w:rPr>
          <w:rFonts w:ascii="Times New Roman" w:hAnsi="Times New Roman" w:cs="Times New Roman"/>
          <w:sz w:val="24"/>
          <w:szCs w:val="24"/>
        </w:rPr>
        <w:softHyphen/>
        <w:t>ют освоенные обучающимися знания и умения, специфичные для каждой предметной области, готовность их применения. Предметные ре</w:t>
      </w:r>
      <w:r w:rsidRPr="001A35CE">
        <w:rPr>
          <w:rFonts w:ascii="Times New Roman" w:hAnsi="Times New Roman" w:cs="Times New Roman"/>
          <w:sz w:val="24"/>
          <w:szCs w:val="24"/>
        </w:rPr>
        <w:softHyphen/>
        <w:t>зуль</w:t>
      </w:r>
      <w:r w:rsidRPr="001A35CE">
        <w:rPr>
          <w:rFonts w:ascii="Times New Roman" w:hAnsi="Times New Roman" w:cs="Times New Roman"/>
          <w:sz w:val="24"/>
          <w:szCs w:val="24"/>
        </w:rPr>
        <w:softHyphen/>
        <w:t>та</w:t>
      </w:r>
      <w:r w:rsidRPr="001A35CE">
        <w:rPr>
          <w:rFonts w:ascii="Times New Roman" w:hAnsi="Times New Roman" w:cs="Times New Roman"/>
          <w:sz w:val="24"/>
          <w:szCs w:val="24"/>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sidRPr="001A35CE">
        <w:rPr>
          <w:rFonts w:ascii="Times New Roman" w:hAnsi="Times New Roman" w:cs="Times New Roman"/>
          <w:sz w:val="24"/>
          <w:szCs w:val="24"/>
        </w:rPr>
        <w:softHyphen/>
        <w:t xml:space="preserve">сматриваются как одна из составляющих при оценке итоговых достижений. </w:t>
      </w:r>
    </w:p>
    <w:p w:rsidR="0055361F" w:rsidRPr="001A35CE" w:rsidRDefault="0055361F" w:rsidP="001A35CE">
      <w:pPr>
        <w:spacing w:after="0"/>
        <w:ind w:firstLine="709"/>
        <w:contextualSpacing/>
        <w:jc w:val="both"/>
        <w:rPr>
          <w:rFonts w:ascii="Times New Roman" w:hAnsi="Times New Roman" w:cs="Times New Roman"/>
          <w:sz w:val="24"/>
          <w:szCs w:val="24"/>
        </w:rPr>
      </w:pPr>
      <w:r w:rsidRPr="001A35CE">
        <w:rPr>
          <w:rFonts w:ascii="Times New Roman" w:hAnsi="Times New Roman" w:cs="Times New Roman"/>
          <w:sz w:val="24"/>
          <w:szCs w:val="24"/>
        </w:rPr>
        <w:t xml:space="preserve">АООП определяет два уровня овладения предметными результатами: минимальный и достаточный. </w:t>
      </w:r>
    </w:p>
    <w:p w:rsidR="0055361F" w:rsidRPr="001A35CE" w:rsidRDefault="0055361F" w:rsidP="001A35CE">
      <w:pPr>
        <w:spacing w:after="0"/>
        <w:ind w:firstLine="709"/>
        <w:contextualSpacing/>
        <w:jc w:val="both"/>
        <w:rPr>
          <w:rFonts w:ascii="Times New Roman" w:hAnsi="Times New Roman" w:cs="Times New Roman"/>
          <w:sz w:val="24"/>
          <w:szCs w:val="24"/>
        </w:rPr>
      </w:pPr>
      <w:r w:rsidRPr="001A35CE">
        <w:rPr>
          <w:rFonts w:ascii="Times New Roman" w:hAnsi="Times New Roman" w:cs="Times New Roman"/>
          <w:sz w:val="24"/>
          <w:szCs w:val="24"/>
        </w:rPr>
        <w:t>Минимальный уровень является обязательным для большинства обучающихся с ум</w:t>
      </w:r>
      <w:r w:rsidRPr="001A35CE">
        <w:rPr>
          <w:rFonts w:ascii="Times New Roman" w:hAnsi="Times New Roman" w:cs="Times New Roman"/>
          <w:sz w:val="24"/>
          <w:szCs w:val="24"/>
        </w:rPr>
        <w:softHyphen/>
        <w:t xml:space="preserve">ственной отсталостью </w:t>
      </w:r>
      <w:r w:rsidRPr="001A35CE">
        <w:rPr>
          <w:rFonts w:ascii="Times New Roman" w:hAnsi="Times New Roman" w:cs="Times New Roman"/>
          <w:caps/>
          <w:sz w:val="24"/>
          <w:szCs w:val="24"/>
        </w:rPr>
        <w:t>(</w:t>
      </w:r>
      <w:r w:rsidRPr="001A35CE">
        <w:rPr>
          <w:rFonts w:ascii="Times New Roman" w:hAnsi="Times New Roman" w:cs="Times New Roman"/>
          <w:sz w:val="24"/>
          <w:szCs w:val="24"/>
        </w:rPr>
        <w:t>интеллектуальными нарушениями</w:t>
      </w:r>
      <w:r w:rsidRPr="001A35CE">
        <w:rPr>
          <w:rFonts w:ascii="Times New Roman" w:hAnsi="Times New Roman" w:cs="Times New Roman"/>
          <w:caps/>
          <w:sz w:val="24"/>
          <w:szCs w:val="24"/>
        </w:rPr>
        <w:t>)</w:t>
      </w:r>
      <w:r w:rsidRPr="001A35CE">
        <w:rPr>
          <w:rFonts w:ascii="Times New Roman" w:hAnsi="Times New Roman" w:cs="Times New Roman"/>
          <w:sz w:val="24"/>
          <w:szCs w:val="24"/>
        </w:rPr>
        <w:t>. Вместе с тем, отсутствие достижения это</w:t>
      </w:r>
      <w:r w:rsidRPr="001A35CE">
        <w:rPr>
          <w:rFonts w:ascii="Times New Roman" w:hAnsi="Times New Roman" w:cs="Times New Roman"/>
          <w:sz w:val="24"/>
          <w:szCs w:val="24"/>
        </w:rPr>
        <w:softHyphen/>
        <w:t>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w:t>
      </w:r>
      <w:r w:rsidRPr="001A35CE">
        <w:rPr>
          <w:rFonts w:ascii="Times New Roman" w:hAnsi="Times New Roman" w:cs="Times New Roman"/>
          <w:sz w:val="24"/>
          <w:szCs w:val="24"/>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 </w:t>
      </w:r>
    </w:p>
    <w:p w:rsidR="00477ED4" w:rsidRPr="001A35CE" w:rsidRDefault="00477ED4" w:rsidP="001A35CE">
      <w:pPr>
        <w:autoSpaceDE w:val="0"/>
        <w:spacing w:after="0"/>
        <w:ind w:firstLine="709"/>
        <w:jc w:val="both"/>
        <w:rPr>
          <w:rFonts w:ascii="Times New Roman" w:eastAsia="Times New Roman" w:hAnsi="Times New Roman" w:cs="Times New Roman"/>
          <w:b/>
          <w:i/>
          <w:kern w:val="1"/>
          <w:sz w:val="24"/>
          <w:szCs w:val="24"/>
          <w:lang w:eastAsia="ar-SA"/>
        </w:rPr>
      </w:pPr>
      <w:r w:rsidRPr="001A35CE">
        <w:rPr>
          <w:rFonts w:ascii="Times New Roman" w:eastAsia="Times New Roman" w:hAnsi="Times New Roman" w:cs="Times New Roman"/>
          <w:b/>
          <w:kern w:val="1"/>
          <w:sz w:val="24"/>
          <w:szCs w:val="24"/>
          <w:lang w:eastAsia="ar-SA"/>
        </w:rPr>
        <w:lastRenderedPageBreak/>
        <w:t>Минимальный и достаточный уровни усвоения предметных результатов по отдельным учебным предметам на конец школьного обучения (</w:t>
      </w:r>
      <w:r w:rsidRPr="001A35CE">
        <w:rPr>
          <w:rFonts w:ascii="Times New Roman" w:eastAsia="Times New Roman" w:hAnsi="Times New Roman" w:cs="Times New Roman"/>
          <w:b/>
          <w:kern w:val="1"/>
          <w:sz w:val="24"/>
          <w:szCs w:val="24"/>
          <w:lang w:val="en-US" w:eastAsia="ar-SA"/>
        </w:rPr>
        <w:t>IX</w:t>
      </w:r>
      <w:r w:rsidRPr="001A35CE">
        <w:rPr>
          <w:rFonts w:ascii="Times New Roman" w:eastAsia="Times New Roman" w:hAnsi="Times New Roman" w:cs="Times New Roman"/>
          <w:b/>
          <w:kern w:val="1"/>
          <w:sz w:val="24"/>
          <w:szCs w:val="24"/>
          <w:lang w:eastAsia="ar-SA"/>
        </w:rPr>
        <w:t xml:space="preserve"> класс)</w:t>
      </w:r>
      <w:r w:rsidRPr="001A35CE">
        <w:rPr>
          <w:rFonts w:ascii="Times New Roman" w:eastAsia="Times New Roman" w:hAnsi="Times New Roman" w:cs="Times New Roman"/>
          <w:kern w:val="1"/>
          <w:sz w:val="24"/>
          <w:szCs w:val="24"/>
          <w:lang w:eastAsia="ar-SA"/>
        </w:rPr>
        <w:t>:</w:t>
      </w:r>
      <w:r w:rsidRPr="001A35CE">
        <w:rPr>
          <w:rFonts w:ascii="Times New Roman" w:eastAsia="Times New Roman" w:hAnsi="Times New Roman" w:cs="Times New Roman"/>
          <w:b/>
          <w:bCs/>
          <w:i/>
          <w:iCs/>
          <w:kern w:val="1"/>
          <w:sz w:val="24"/>
          <w:szCs w:val="24"/>
          <w:lang w:eastAsia="ar-SA"/>
        </w:rPr>
        <w:t xml:space="preserve"> </w:t>
      </w:r>
    </w:p>
    <w:p w:rsidR="00477ED4" w:rsidRPr="001A35CE" w:rsidRDefault="00477ED4" w:rsidP="001A35CE">
      <w:pPr>
        <w:shd w:val="clear" w:color="auto" w:fill="FFFFFF"/>
        <w:spacing w:after="0"/>
        <w:ind w:firstLine="709"/>
        <w:jc w:val="both"/>
        <w:rPr>
          <w:rFonts w:ascii="Times New Roman" w:eastAsia="Times New Roman" w:hAnsi="Times New Roman" w:cs="Times New Roman"/>
          <w:kern w:val="1"/>
          <w:sz w:val="24"/>
          <w:szCs w:val="24"/>
          <w:u w:val="single"/>
          <w:lang w:eastAsia="ar-SA"/>
        </w:rPr>
      </w:pPr>
      <w:r w:rsidRPr="001A35CE">
        <w:rPr>
          <w:rFonts w:ascii="Times New Roman" w:eastAsia="Times New Roman" w:hAnsi="Times New Roman" w:cs="Times New Roman"/>
          <w:b/>
          <w:i/>
          <w:kern w:val="1"/>
          <w:sz w:val="24"/>
          <w:szCs w:val="24"/>
          <w:lang w:eastAsia="ar-SA"/>
        </w:rPr>
        <w:t>Русский язык</w:t>
      </w:r>
    </w:p>
    <w:p w:rsidR="00477ED4" w:rsidRPr="001A35CE" w:rsidRDefault="00477ED4" w:rsidP="001A35CE">
      <w:pPr>
        <w:shd w:val="clear" w:color="auto" w:fill="FFFFFF"/>
        <w:spacing w:after="0"/>
        <w:ind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u w:val="single"/>
          <w:lang w:eastAsia="ar-SA"/>
        </w:rPr>
        <w:t>Минимальный уровень:</w:t>
      </w:r>
    </w:p>
    <w:p w:rsidR="00477ED4" w:rsidRPr="001A35CE" w:rsidRDefault="00477ED4" w:rsidP="001A35CE">
      <w:pPr>
        <w:shd w:val="clear" w:color="auto" w:fill="FFFFFF"/>
        <w:spacing w:after="0"/>
        <w:ind w:firstLine="709"/>
        <w:jc w:val="both"/>
        <w:rPr>
          <w:rFonts w:ascii="Times New Roman" w:eastAsia="Times New Roman" w:hAnsi="Times New Roman" w:cs="Times New Roman"/>
          <w:kern w:val="1"/>
          <w:sz w:val="24"/>
          <w:szCs w:val="24"/>
          <w:lang w:eastAsia="he-IL" w:bidi="he-IL"/>
        </w:rPr>
      </w:pPr>
      <w:r w:rsidRPr="001A35CE">
        <w:rPr>
          <w:rFonts w:ascii="Times New Roman" w:eastAsia="Times New Roman" w:hAnsi="Times New Roman" w:cs="Times New Roman"/>
          <w:kern w:val="1"/>
          <w:sz w:val="24"/>
          <w:szCs w:val="24"/>
          <w:lang w:eastAsia="he-IL" w:bidi="he-IL"/>
        </w:rPr>
        <w:t>знание отличительных грамматических признаков основных частей слова;</w:t>
      </w:r>
    </w:p>
    <w:p w:rsidR="00477ED4" w:rsidRPr="001A35CE" w:rsidRDefault="00477ED4" w:rsidP="001A35CE">
      <w:pPr>
        <w:shd w:val="clear" w:color="auto" w:fill="FFFFFF"/>
        <w:spacing w:after="0"/>
        <w:ind w:firstLine="709"/>
        <w:jc w:val="both"/>
        <w:rPr>
          <w:rFonts w:ascii="Times New Roman" w:eastAsia="Times New Roman" w:hAnsi="Times New Roman" w:cs="Times New Roman"/>
          <w:kern w:val="1"/>
          <w:sz w:val="24"/>
          <w:szCs w:val="24"/>
          <w:lang w:eastAsia="he-IL" w:bidi="he-IL"/>
        </w:rPr>
      </w:pPr>
      <w:r w:rsidRPr="001A35CE">
        <w:rPr>
          <w:rFonts w:ascii="Times New Roman" w:eastAsia="Times New Roman" w:hAnsi="Times New Roman" w:cs="Times New Roman"/>
          <w:kern w:val="1"/>
          <w:sz w:val="24"/>
          <w:szCs w:val="24"/>
          <w:lang w:eastAsia="he-IL" w:bidi="he-IL"/>
        </w:rPr>
        <w:t>разбор слова с опорой на представленный образец, схему, вопросы учителя;</w:t>
      </w:r>
    </w:p>
    <w:p w:rsidR="00477ED4" w:rsidRPr="001A35CE" w:rsidRDefault="00477ED4" w:rsidP="001A35CE">
      <w:pPr>
        <w:shd w:val="clear" w:color="auto" w:fill="FFFFFF"/>
        <w:spacing w:after="0"/>
        <w:ind w:firstLine="709"/>
        <w:jc w:val="both"/>
        <w:rPr>
          <w:rFonts w:ascii="Times New Roman" w:eastAsia="Arial Unicode MS" w:hAnsi="Times New Roman" w:cs="Times New Roman"/>
          <w:kern w:val="1"/>
          <w:sz w:val="24"/>
          <w:szCs w:val="24"/>
          <w:lang w:eastAsia="he-IL" w:bidi="he-IL"/>
        </w:rPr>
      </w:pPr>
      <w:r w:rsidRPr="001A35CE">
        <w:rPr>
          <w:rFonts w:ascii="Times New Roman" w:eastAsia="Times New Roman" w:hAnsi="Times New Roman" w:cs="Times New Roman"/>
          <w:kern w:val="1"/>
          <w:sz w:val="24"/>
          <w:szCs w:val="24"/>
          <w:lang w:eastAsia="he-IL" w:bidi="he-IL"/>
        </w:rPr>
        <w:t>образование слов с новым значением с опорой на образец;</w:t>
      </w:r>
    </w:p>
    <w:p w:rsidR="00477ED4" w:rsidRPr="001A35CE" w:rsidRDefault="00477ED4" w:rsidP="001A35CE">
      <w:pPr>
        <w:shd w:val="clear" w:color="auto" w:fill="FFFFFF"/>
        <w:spacing w:after="0"/>
        <w:ind w:firstLine="709"/>
        <w:jc w:val="both"/>
        <w:rPr>
          <w:rFonts w:ascii="Times New Roman" w:eastAsia="Arial Unicode MS" w:hAnsi="Times New Roman" w:cs="Times New Roman"/>
          <w:kern w:val="1"/>
          <w:sz w:val="24"/>
          <w:szCs w:val="24"/>
          <w:lang w:eastAsia="he-IL" w:bidi="he-IL"/>
        </w:rPr>
      </w:pPr>
      <w:r w:rsidRPr="001A35CE">
        <w:rPr>
          <w:rFonts w:ascii="Times New Roman" w:eastAsia="Arial Unicode MS" w:hAnsi="Times New Roman" w:cs="Times New Roman"/>
          <w:kern w:val="1"/>
          <w:sz w:val="24"/>
          <w:szCs w:val="24"/>
          <w:lang w:eastAsia="he-IL" w:bidi="he-IL"/>
        </w:rPr>
        <w:t xml:space="preserve">представления о грамматических разрядах слов; </w:t>
      </w:r>
    </w:p>
    <w:p w:rsidR="00477ED4" w:rsidRPr="001A35CE" w:rsidRDefault="00477ED4" w:rsidP="001A35CE">
      <w:pPr>
        <w:shd w:val="clear" w:color="auto" w:fill="FFFFFF"/>
        <w:spacing w:after="0"/>
        <w:ind w:firstLine="709"/>
        <w:jc w:val="both"/>
        <w:rPr>
          <w:rFonts w:ascii="Times New Roman" w:eastAsia="Arial Unicode MS" w:hAnsi="Times New Roman" w:cs="Times New Roman"/>
          <w:kern w:val="1"/>
          <w:sz w:val="24"/>
          <w:szCs w:val="24"/>
          <w:lang w:eastAsia="he-IL" w:bidi="he-IL"/>
        </w:rPr>
      </w:pPr>
      <w:r w:rsidRPr="001A35CE">
        <w:rPr>
          <w:rFonts w:ascii="Times New Roman" w:eastAsia="Arial Unicode MS" w:hAnsi="Times New Roman" w:cs="Times New Roman"/>
          <w:kern w:val="1"/>
          <w:sz w:val="24"/>
          <w:szCs w:val="24"/>
          <w:lang w:eastAsia="he-IL" w:bidi="he-IL"/>
        </w:rPr>
        <w:t>различение изученных частей речи</w:t>
      </w:r>
      <w:r w:rsidRPr="001A35CE">
        <w:rPr>
          <w:rFonts w:ascii="Times New Roman" w:eastAsia="Times New Roman" w:hAnsi="Times New Roman" w:cs="Times New Roman"/>
          <w:kern w:val="1"/>
          <w:sz w:val="24"/>
          <w:szCs w:val="24"/>
          <w:lang w:eastAsia="he-IL" w:bidi="he-IL"/>
        </w:rPr>
        <w:t xml:space="preserve"> по вопросу и значению;</w:t>
      </w:r>
    </w:p>
    <w:p w:rsidR="00477ED4" w:rsidRPr="001A35CE" w:rsidRDefault="00477ED4" w:rsidP="001A35CE">
      <w:pPr>
        <w:shd w:val="clear" w:color="auto" w:fill="FFFFFF"/>
        <w:spacing w:after="0"/>
        <w:ind w:firstLine="709"/>
        <w:jc w:val="both"/>
        <w:rPr>
          <w:rFonts w:ascii="Times New Roman" w:eastAsia="Times New Roman" w:hAnsi="Times New Roman" w:cs="Times New Roman"/>
          <w:kern w:val="1"/>
          <w:sz w:val="24"/>
          <w:szCs w:val="24"/>
          <w:lang w:eastAsia="he-IL" w:bidi="he-IL"/>
        </w:rPr>
      </w:pPr>
      <w:r w:rsidRPr="001A35CE">
        <w:rPr>
          <w:rFonts w:ascii="Times New Roman" w:eastAsia="Arial Unicode MS" w:hAnsi="Times New Roman" w:cs="Times New Roman"/>
          <w:kern w:val="1"/>
          <w:sz w:val="24"/>
          <w:szCs w:val="24"/>
          <w:lang w:eastAsia="he-IL" w:bidi="he-IL"/>
        </w:rPr>
        <w:t>и</w:t>
      </w:r>
      <w:r w:rsidRPr="001A35CE">
        <w:rPr>
          <w:rFonts w:ascii="Times New Roman" w:eastAsia="Times New Roman" w:hAnsi="Times New Roman" w:cs="Times New Roman"/>
          <w:kern w:val="1"/>
          <w:sz w:val="24"/>
          <w:szCs w:val="24"/>
          <w:lang w:eastAsia="he-IL" w:bidi="he-IL"/>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477ED4" w:rsidRPr="001A35CE" w:rsidRDefault="00477ED4" w:rsidP="001A35CE">
      <w:pPr>
        <w:shd w:val="clear" w:color="auto" w:fill="FFFFFF"/>
        <w:spacing w:after="0"/>
        <w:ind w:firstLine="709"/>
        <w:jc w:val="both"/>
        <w:rPr>
          <w:rFonts w:ascii="Times New Roman" w:eastAsia="Times New Roman" w:hAnsi="Times New Roman" w:cs="Times New Roman"/>
          <w:kern w:val="1"/>
          <w:sz w:val="24"/>
          <w:szCs w:val="24"/>
          <w:lang w:eastAsia="he-IL" w:bidi="he-IL"/>
        </w:rPr>
      </w:pPr>
      <w:r w:rsidRPr="001A35CE">
        <w:rPr>
          <w:rFonts w:ascii="Times New Roman" w:eastAsia="Times New Roman" w:hAnsi="Times New Roman" w:cs="Times New Roman"/>
          <w:kern w:val="1"/>
          <w:sz w:val="24"/>
          <w:szCs w:val="24"/>
          <w:lang w:eastAsia="he-IL" w:bidi="he-IL"/>
        </w:rPr>
        <w:t>составление различных конструкций предложений с опорой на представленный образец;</w:t>
      </w:r>
    </w:p>
    <w:p w:rsidR="00477ED4" w:rsidRPr="001A35CE" w:rsidRDefault="00477ED4" w:rsidP="001A35CE">
      <w:pPr>
        <w:shd w:val="clear" w:color="auto" w:fill="FFFFFF"/>
        <w:spacing w:after="0"/>
        <w:ind w:firstLine="709"/>
        <w:jc w:val="both"/>
        <w:rPr>
          <w:rFonts w:ascii="Times New Roman" w:eastAsia="Times New Roman" w:hAnsi="Times New Roman" w:cs="Times New Roman"/>
          <w:kern w:val="1"/>
          <w:sz w:val="24"/>
          <w:szCs w:val="24"/>
          <w:lang w:eastAsia="he-IL" w:bidi="he-IL"/>
        </w:rPr>
      </w:pPr>
      <w:r w:rsidRPr="001A35CE">
        <w:rPr>
          <w:rFonts w:ascii="Times New Roman" w:eastAsia="Times New Roman" w:hAnsi="Times New Roman" w:cs="Times New Roman"/>
          <w:kern w:val="1"/>
          <w:sz w:val="24"/>
          <w:szCs w:val="24"/>
          <w:lang w:eastAsia="he-IL" w:bidi="he-IL"/>
        </w:rPr>
        <w:t>установление смысловых связей в словосочетании по образцу, вопросам учителя;</w:t>
      </w:r>
    </w:p>
    <w:p w:rsidR="00477ED4" w:rsidRPr="001A35CE" w:rsidRDefault="00477ED4" w:rsidP="001A35CE">
      <w:pPr>
        <w:shd w:val="clear" w:color="auto" w:fill="FFFFFF"/>
        <w:spacing w:after="0"/>
        <w:ind w:firstLine="709"/>
        <w:jc w:val="both"/>
        <w:rPr>
          <w:rFonts w:ascii="Times New Roman" w:eastAsia="Times New Roman" w:hAnsi="Times New Roman" w:cs="Times New Roman"/>
          <w:kern w:val="1"/>
          <w:sz w:val="24"/>
          <w:szCs w:val="24"/>
          <w:lang w:eastAsia="he-IL" w:bidi="he-IL"/>
        </w:rPr>
      </w:pPr>
      <w:r w:rsidRPr="001A35CE">
        <w:rPr>
          <w:rFonts w:ascii="Times New Roman" w:eastAsia="Times New Roman" w:hAnsi="Times New Roman" w:cs="Times New Roman"/>
          <w:kern w:val="1"/>
          <w:sz w:val="24"/>
          <w:szCs w:val="24"/>
          <w:lang w:eastAsia="he-IL" w:bidi="he-IL"/>
        </w:rPr>
        <w:t>нахождение главных и второстепенных членов предложения без деления на виды (с помощью учителя);</w:t>
      </w:r>
    </w:p>
    <w:p w:rsidR="00477ED4" w:rsidRPr="001A35CE" w:rsidRDefault="00477ED4" w:rsidP="001A35CE">
      <w:pPr>
        <w:shd w:val="clear" w:color="auto" w:fill="FFFFFF"/>
        <w:spacing w:after="0"/>
        <w:ind w:firstLine="709"/>
        <w:jc w:val="both"/>
        <w:rPr>
          <w:rFonts w:ascii="Times New Roman" w:eastAsia="Times New Roman" w:hAnsi="Times New Roman" w:cs="Times New Roman"/>
          <w:kern w:val="1"/>
          <w:sz w:val="24"/>
          <w:szCs w:val="24"/>
          <w:lang w:eastAsia="he-IL" w:bidi="he-IL"/>
        </w:rPr>
      </w:pPr>
      <w:r w:rsidRPr="001A35CE">
        <w:rPr>
          <w:rFonts w:ascii="Times New Roman" w:eastAsia="Times New Roman" w:hAnsi="Times New Roman" w:cs="Times New Roman"/>
          <w:kern w:val="1"/>
          <w:sz w:val="24"/>
          <w:szCs w:val="24"/>
          <w:lang w:eastAsia="he-IL" w:bidi="he-IL"/>
        </w:rPr>
        <w:t>нахождение в тексте однородных членов предложения;</w:t>
      </w:r>
    </w:p>
    <w:p w:rsidR="00477ED4" w:rsidRPr="001A35CE" w:rsidRDefault="00477ED4" w:rsidP="001A35CE">
      <w:pPr>
        <w:shd w:val="clear" w:color="auto" w:fill="FFFFFF"/>
        <w:spacing w:after="0"/>
        <w:ind w:firstLine="709"/>
        <w:jc w:val="both"/>
        <w:rPr>
          <w:rFonts w:ascii="Times New Roman" w:eastAsia="Times New Roman" w:hAnsi="Times New Roman" w:cs="Times New Roman"/>
          <w:kern w:val="1"/>
          <w:sz w:val="24"/>
          <w:szCs w:val="24"/>
          <w:lang w:eastAsia="he-IL" w:bidi="he-IL"/>
        </w:rPr>
      </w:pPr>
      <w:r w:rsidRPr="001A35CE">
        <w:rPr>
          <w:rFonts w:ascii="Times New Roman" w:eastAsia="Times New Roman" w:hAnsi="Times New Roman" w:cs="Times New Roman"/>
          <w:kern w:val="1"/>
          <w:sz w:val="24"/>
          <w:szCs w:val="24"/>
          <w:lang w:eastAsia="he-IL" w:bidi="he-IL"/>
        </w:rPr>
        <w:t>различение предложений, разных по интонации;</w:t>
      </w:r>
    </w:p>
    <w:p w:rsidR="00477ED4" w:rsidRPr="001A35CE" w:rsidRDefault="00477ED4" w:rsidP="001A35CE">
      <w:pPr>
        <w:shd w:val="clear" w:color="auto" w:fill="FFFFFF"/>
        <w:spacing w:after="0"/>
        <w:ind w:firstLine="709"/>
        <w:jc w:val="both"/>
        <w:rPr>
          <w:rFonts w:ascii="Times New Roman" w:eastAsia="Times New Roman" w:hAnsi="Times New Roman" w:cs="Times New Roman"/>
          <w:kern w:val="1"/>
          <w:sz w:val="24"/>
          <w:szCs w:val="24"/>
          <w:lang w:eastAsia="he-IL" w:bidi="he-IL"/>
        </w:rPr>
      </w:pPr>
      <w:r w:rsidRPr="001A35CE">
        <w:rPr>
          <w:rFonts w:ascii="Times New Roman" w:eastAsia="Times New Roman" w:hAnsi="Times New Roman" w:cs="Times New Roman"/>
          <w:kern w:val="1"/>
          <w:sz w:val="24"/>
          <w:szCs w:val="24"/>
          <w:lang w:eastAsia="he-IL" w:bidi="he-IL"/>
        </w:rPr>
        <w:t>нахождение в тексте предложений, различных по цели высказывания (с помощью учителя);</w:t>
      </w:r>
    </w:p>
    <w:p w:rsidR="00477ED4" w:rsidRPr="001A35CE" w:rsidRDefault="00477ED4" w:rsidP="001A35CE">
      <w:pPr>
        <w:shd w:val="clear" w:color="auto" w:fill="FFFFFF"/>
        <w:spacing w:after="0"/>
        <w:ind w:firstLine="709"/>
        <w:jc w:val="both"/>
        <w:rPr>
          <w:rFonts w:ascii="Times New Roman" w:eastAsia="Times New Roman" w:hAnsi="Times New Roman" w:cs="Times New Roman"/>
          <w:kern w:val="1"/>
          <w:sz w:val="24"/>
          <w:szCs w:val="24"/>
          <w:lang w:eastAsia="he-IL" w:bidi="he-IL"/>
        </w:rPr>
      </w:pPr>
      <w:r w:rsidRPr="001A35CE">
        <w:rPr>
          <w:rFonts w:ascii="Times New Roman" w:eastAsia="Times New Roman" w:hAnsi="Times New Roman" w:cs="Times New Roman"/>
          <w:kern w:val="1"/>
          <w:sz w:val="24"/>
          <w:szCs w:val="24"/>
          <w:lang w:eastAsia="he-IL" w:bidi="he-IL"/>
        </w:rPr>
        <w:t>участие в обсуждении фактического материала высказывания, необходимого для раскрытия его темы и основной мысли;</w:t>
      </w:r>
    </w:p>
    <w:p w:rsidR="00477ED4" w:rsidRPr="001A35CE" w:rsidRDefault="00477ED4" w:rsidP="001A35CE">
      <w:pPr>
        <w:shd w:val="clear" w:color="auto" w:fill="FFFFFF"/>
        <w:spacing w:after="0"/>
        <w:ind w:firstLine="709"/>
        <w:jc w:val="both"/>
        <w:rPr>
          <w:rFonts w:ascii="Times New Roman" w:eastAsia="Arial Unicode MS" w:hAnsi="Times New Roman" w:cs="Times New Roman"/>
          <w:kern w:val="1"/>
          <w:sz w:val="24"/>
          <w:szCs w:val="24"/>
          <w:lang w:eastAsia="he-IL" w:bidi="he-IL"/>
        </w:rPr>
      </w:pPr>
      <w:r w:rsidRPr="001A35CE">
        <w:rPr>
          <w:rFonts w:ascii="Times New Roman" w:eastAsia="Times New Roman" w:hAnsi="Times New Roman" w:cs="Times New Roman"/>
          <w:kern w:val="1"/>
          <w:sz w:val="24"/>
          <w:szCs w:val="24"/>
          <w:lang w:eastAsia="he-IL" w:bidi="he-IL"/>
        </w:rPr>
        <w:t>выбор одного заголовка из нескольких предложенных, соответствующих теме текста;</w:t>
      </w:r>
    </w:p>
    <w:p w:rsidR="00477ED4" w:rsidRPr="001A35CE" w:rsidRDefault="00477ED4" w:rsidP="001A35CE">
      <w:pPr>
        <w:shd w:val="clear" w:color="auto" w:fill="FFFFFF"/>
        <w:spacing w:after="0"/>
        <w:ind w:firstLine="709"/>
        <w:jc w:val="both"/>
        <w:rPr>
          <w:rFonts w:ascii="Times New Roman" w:eastAsia="Arial Unicode MS" w:hAnsi="Times New Roman" w:cs="Times New Roman"/>
          <w:kern w:val="1"/>
          <w:sz w:val="24"/>
          <w:szCs w:val="24"/>
          <w:lang w:eastAsia="he-IL" w:bidi="he-IL"/>
        </w:rPr>
      </w:pPr>
      <w:r w:rsidRPr="001A35CE">
        <w:rPr>
          <w:rFonts w:ascii="Times New Roman" w:eastAsia="Arial Unicode MS" w:hAnsi="Times New Roman" w:cs="Times New Roman"/>
          <w:kern w:val="1"/>
          <w:sz w:val="24"/>
          <w:szCs w:val="24"/>
          <w:lang w:eastAsia="he-IL" w:bidi="he-IL"/>
        </w:rPr>
        <w:t>о</w:t>
      </w:r>
      <w:r w:rsidRPr="001A35CE">
        <w:rPr>
          <w:rFonts w:ascii="Times New Roman" w:eastAsia="Times New Roman" w:hAnsi="Times New Roman" w:cs="Times New Roman"/>
          <w:kern w:val="1"/>
          <w:sz w:val="24"/>
          <w:szCs w:val="24"/>
          <w:lang w:eastAsia="he-IL" w:bidi="he-IL"/>
        </w:rPr>
        <w:t>формление изученных видов деловых бумаг с опорой на представленный образец;</w:t>
      </w:r>
    </w:p>
    <w:p w:rsidR="00477ED4" w:rsidRPr="001A35CE" w:rsidRDefault="00477ED4" w:rsidP="001A35CE">
      <w:pPr>
        <w:shd w:val="clear" w:color="auto" w:fill="FFFFFF"/>
        <w:spacing w:after="0"/>
        <w:ind w:firstLine="709"/>
        <w:jc w:val="both"/>
        <w:rPr>
          <w:rFonts w:ascii="Times New Roman" w:eastAsia="Arial Unicode MS" w:hAnsi="Times New Roman" w:cs="Times New Roman"/>
          <w:kern w:val="1"/>
          <w:sz w:val="24"/>
          <w:szCs w:val="24"/>
          <w:lang w:eastAsia="he-IL" w:bidi="he-IL"/>
        </w:rPr>
      </w:pPr>
      <w:r w:rsidRPr="001A35CE">
        <w:rPr>
          <w:rFonts w:ascii="Times New Roman" w:eastAsia="Arial Unicode MS" w:hAnsi="Times New Roman" w:cs="Times New Roman"/>
          <w:kern w:val="1"/>
          <w:sz w:val="24"/>
          <w:szCs w:val="24"/>
          <w:lang w:eastAsia="he-IL" w:bidi="he-IL"/>
        </w:rPr>
        <w:t>п</w:t>
      </w:r>
      <w:r w:rsidRPr="001A35CE">
        <w:rPr>
          <w:rFonts w:ascii="Times New Roman" w:eastAsia="Times New Roman" w:hAnsi="Times New Roman" w:cs="Times New Roman"/>
          <w:kern w:val="1"/>
          <w:sz w:val="24"/>
          <w:szCs w:val="24"/>
          <w:lang w:eastAsia="he-IL" w:bidi="he-IL"/>
        </w:rPr>
        <w:t>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477ED4" w:rsidRPr="001A35CE" w:rsidRDefault="00477ED4" w:rsidP="001A35CE">
      <w:pPr>
        <w:shd w:val="clear" w:color="auto" w:fill="FFFFFF"/>
        <w:spacing w:after="0"/>
        <w:ind w:firstLine="709"/>
        <w:jc w:val="both"/>
        <w:rPr>
          <w:rFonts w:ascii="Times New Roman" w:eastAsia="Times New Roman" w:hAnsi="Times New Roman" w:cs="Times New Roman"/>
          <w:kern w:val="1"/>
          <w:sz w:val="24"/>
          <w:szCs w:val="24"/>
          <w:u w:val="single"/>
          <w:lang w:eastAsia="he-IL" w:bidi="he-IL"/>
        </w:rPr>
      </w:pPr>
      <w:r w:rsidRPr="001A35CE">
        <w:rPr>
          <w:rFonts w:ascii="Times New Roman" w:eastAsia="Arial Unicode MS" w:hAnsi="Times New Roman" w:cs="Times New Roman"/>
          <w:kern w:val="1"/>
          <w:sz w:val="24"/>
          <w:szCs w:val="24"/>
          <w:lang w:eastAsia="he-IL" w:bidi="he-IL"/>
        </w:rPr>
        <w:t>с</w:t>
      </w:r>
      <w:r w:rsidRPr="001A35CE">
        <w:rPr>
          <w:rFonts w:ascii="Times New Roman" w:eastAsia="Times New Roman" w:hAnsi="Times New Roman" w:cs="Times New Roman"/>
          <w:kern w:val="1"/>
          <w:sz w:val="24"/>
          <w:szCs w:val="24"/>
          <w:lang w:eastAsia="he-IL" w:bidi="he-IL"/>
        </w:rPr>
        <w:t>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477ED4" w:rsidRPr="001A35CE" w:rsidRDefault="00477ED4" w:rsidP="001A35CE">
      <w:pPr>
        <w:shd w:val="clear" w:color="auto" w:fill="FFFFFF"/>
        <w:spacing w:after="0"/>
        <w:ind w:firstLine="709"/>
        <w:jc w:val="both"/>
        <w:rPr>
          <w:rFonts w:ascii="Times New Roman" w:eastAsia="Times New Roman" w:hAnsi="Times New Roman" w:cs="Times New Roman"/>
          <w:kern w:val="1"/>
          <w:sz w:val="24"/>
          <w:szCs w:val="24"/>
          <w:lang w:eastAsia="he-IL" w:bidi="he-IL"/>
        </w:rPr>
      </w:pPr>
      <w:r w:rsidRPr="001A35CE">
        <w:rPr>
          <w:rFonts w:ascii="Times New Roman" w:eastAsia="Times New Roman" w:hAnsi="Times New Roman" w:cs="Times New Roman"/>
          <w:kern w:val="1"/>
          <w:sz w:val="24"/>
          <w:szCs w:val="24"/>
          <w:u w:val="single"/>
          <w:lang w:eastAsia="he-IL" w:bidi="he-IL"/>
        </w:rPr>
        <w:t>Достаточный уровень:</w:t>
      </w:r>
    </w:p>
    <w:p w:rsidR="00477ED4" w:rsidRPr="001A35CE" w:rsidRDefault="00477ED4" w:rsidP="001A35CE">
      <w:pPr>
        <w:shd w:val="clear" w:color="auto" w:fill="FFFFFF"/>
        <w:spacing w:after="0"/>
        <w:ind w:firstLine="709"/>
        <w:jc w:val="both"/>
        <w:rPr>
          <w:rFonts w:ascii="Times New Roman" w:eastAsia="Times New Roman" w:hAnsi="Times New Roman" w:cs="Times New Roman"/>
          <w:kern w:val="1"/>
          <w:sz w:val="24"/>
          <w:szCs w:val="24"/>
          <w:lang w:eastAsia="he-IL" w:bidi="he-IL"/>
        </w:rPr>
      </w:pPr>
      <w:r w:rsidRPr="001A35CE">
        <w:rPr>
          <w:rFonts w:ascii="Times New Roman" w:eastAsia="Times New Roman" w:hAnsi="Times New Roman" w:cs="Times New Roman"/>
          <w:kern w:val="1"/>
          <w:sz w:val="24"/>
          <w:szCs w:val="24"/>
          <w:lang w:eastAsia="he-IL" w:bidi="he-IL"/>
        </w:rPr>
        <w:t xml:space="preserve">знание значимых частей слова и их дифференцировка по существенным признакам; </w:t>
      </w:r>
    </w:p>
    <w:p w:rsidR="00477ED4" w:rsidRPr="001A35CE" w:rsidRDefault="00477ED4" w:rsidP="001A35CE">
      <w:pPr>
        <w:shd w:val="clear" w:color="auto" w:fill="FFFFFF"/>
        <w:spacing w:after="0"/>
        <w:ind w:firstLine="709"/>
        <w:jc w:val="both"/>
        <w:rPr>
          <w:rFonts w:ascii="Times New Roman" w:eastAsia="Times New Roman" w:hAnsi="Times New Roman" w:cs="Times New Roman"/>
          <w:kern w:val="1"/>
          <w:sz w:val="24"/>
          <w:szCs w:val="24"/>
          <w:lang w:eastAsia="he-IL" w:bidi="he-IL"/>
        </w:rPr>
      </w:pPr>
      <w:r w:rsidRPr="001A35CE">
        <w:rPr>
          <w:rFonts w:ascii="Times New Roman" w:eastAsia="Times New Roman" w:hAnsi="Times New Roman" w:cs="Times New Roman"/>
          <w:kern w:val="1"/>
          <w:sz w:val="24"/>
          <w:szCs w:val="24"/>
          <w:lang w:eastAsia="he-IL" w:bidi="he-IL"/>
        </w:rPr>
        <w:t xml:space="preserve">разбор слова по составу с использованием опорных схем; </w:t>
      </w:r>
    </w:p>
    <w:p w:rsidR="00477ED4" w:rsidRPr="001A35CE" w:rsidRDefault="00477ED4" w:rsidP="001A35CE">
      <w:pPr>
        <w:shd w:val="clear" w:color="auto" w:fill="FFFFFF"/>
        <w:spacing w:after="0"/>
        <w:ind w:firstLine="709"/>
        <w:jc w:val="both"/>
        <w:rPr>
          <w:rFonts w:ascii="Times New Roman" w:eastAsia="Times New Roman" w:hAnsi="Times New Roman" w:cs="Times New Roman"/>
          <w:kern w:val="1"/>
          <w:sz w:val="24"/>
          <w:szCs w:val="24"/>
          <w:lang w:eastAsia="he-IL" w:bidi="he-IL"/>
        </w:rPr>
      </w:pPr>
      <w:r w:rsidRPr="001A35CE">
        <w:rPr>
          <w:rFonts w:ascii="Times New Roman" w:eastAsia="Times New Roman" w:hAnsi="Times New Roman" w:cs="Times New Roman"/>
          <w:kern w:val="1"/>
          <w:sz w:val="24"/>
          <w:szCs w:val="24"/>
          <w:lang w:eastAsia="he-IL" w:bidi="he-IL"/>
        </w:rPr>
        <w:t>образование слов с новым значением, относящихся к разным частям речи, с использованием приставок и суффиксов с опорой на схему;</w:t>
      </w:r>
    </w:p>
    <w:p w:rsidR="00477ED4" w:rsidRPr="001A35CE" w:rsidRDefault="00477ED4" w:rsidP="001A35CE">
      <w:pPr>
        <w:shd w:val="clear" w:color="auto" w:fill="FFFFFF"/>
        <w:spacing w:after="0"/>
        <w:ind w:firstLine="709"/>
        <w:jc w:val="both"/>
        <w:rPr>
          <w:rFonts w:ascii="Times New Roman" w:eastAsia="Times New Roman" w:hAnsi="Times New Roman" w:cs="Times New Roman"/>
          <w:kern w:val="1"/>
          <w:sz w:val="24"/>
          <w:szCs w:val="24"/>
          <w:lang w:eastAsia="he-IL" w:bidi="he-IL"/>
        </w:rPr>
      </w:pPr>
      <w:r w:rsidRPr="001A35CE">
        <w:rPr>
          <w:rFonts w:ascii="Times New Roman" w:eastAsia="Times New Roman" w:hAnsi="Times New Roman" w:cs="Times New Roman"/>
          <w:kern w:val="1"/>
          <w:sz w:val="24"/>
          <w:szCs w:val="24"/>
          <w:lang w:eastAsia="he-IL" w:bidi="he-IL"/>
        </w:rPr>
        <w:t xml:space="preserve">дифференцировка слов, относящихся к различным частям речи по существенным признакам; </w:t>
      </w:r>
    </w:p>
    <w:p w:rsidR="00477ED4" w:rsidRPr="001A35CE" w:rsidRDefault="00477ED4" w:rsidP="001A35CE">
      <w:pPr>
        <w:shd w:val="clear" w:color="auto" w:fill="FFFFFF"/>
        <w:spacing w:after="0"/>
        <w:ind w:firstLine="709"/>
        <w:jc w:val="both"/>
        <w:rPr>
          <w:rFonts w:ascii="Times New Roman" w:eastAsia="Arial Unicode MS" w:hAnsi="Times New Roman" w:cs="Times New Roman"/>
          <w:kern w:val="1"/>
          <w:sz w:val="24"/>
          <w:szCs w:val="24"/>
          <w:lang w:eastAsia="he-IL" w:bidi="he-IL"/>
        </w:rPr>
      </w:pPr>
      <w:r w:rsidRPr="001A35CE">
        <w:rPr>
          <w:rFonts w:ascii="Times New Roman" w:eastAsia="Times New Roman" w:hAnsi="Times New Roman" w:cs="Times New Roman"/>
          <w:kern w:val="1"/>
          <w:sz w:val="24"/>
          <w:szCs w:val="24"/>
          <w:lang w:eastAsia="he-IL" w:bidi="he-IL"/>
        </w:rPr>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r w:rsidRPr="001A35CE">
        <w:rPr>
          <w:rFonts w:ascii="Times New Roman" w:eastAsia="Arial Unicode MS" w:hAnsi="Times New Roman" w:cs="Times New Roman"/>
          <w:kern w:val="1"/>
          <w:sz w:val="24"/>
          <w:szCs w:val="24"/>
          <w:lang w:eastAsia="he-IL" w:bidi="he-IL"/>
        </w:rPr>
        <w:t xml:space="preserve"> </w:t>
      </w:r>
    </w:p>
    <w:p w:rsidR="00477ED4" w:rsidRPr="001A35CE" w:rsidRDefault="00477ED4" w:rsidP="001A35CE">
      <w:pPr>
        <w:shd w:val="clear" w:color="auto" w:fill="FFFFFF"/>
        <w:spacing w:after="0"/>
        <w:ind w:firstLine="709"/>
        <w:jc w:val="both"/>
        <w:rPr>
          <w:rFonts w:ascii="Times New Roman" w:eastAsia="Times New Roman" w:hAnsi="Times New Roman" w:cs="Times New Roman"/>
          <w:kern w:val="1"/>
          <w:sz w:val="24"/>
          <w:szCs w:val="24"/>
          <w:lang w:eastAsia="he-IL" w:bidi="he-IL"/>
        </w:rPr>
      </w:pPr>
      <w:r w:rsidRPr="001A35CE">
        <w:rPr>
          <w:rFonts w:ascii="Times New Roman" w:eastAsia="Arial Unicode MS" w:hAnsi="Times New Roman" w:cs="Times New Roman"/>
          <w:kern w:val="1"/>
          <w:sz w:val="24"/>
          <w:szCs w:val="24"/>
          <w:lang w:eastAsia="he-IL" w:bidi="he-IL"/>
        </w:rPr>
        <w:t>нахождение орфографической трудности в слове</w:t>
      </w:r>
      <w:r w:rsidRPr="001A35CE">
        <w:rPr>
          <w:rFonts w:ascii="Times New Roman" w:eastAsia="Times New Roman" w:hAnsi="Times New Roman" w:cs="Times New Roman"/>
          <w:kern w:val="1"/>
          <w:sz w:val="24"/>
          <w:szCs w:val="24"/>
          <w:lang w:eastAsia="he-IL" w:bidi="he-IL"/>
        </w:rPr>
        <w:t xml:space="preserve"> и решение орографической задачи (под руководством учителя);</w:t>
      </w:r>
    </w:p>
    <w:p w:rsidR="00477ED4" w:rsidRPr="001A35CE" w:rsidRDefault="00477ED4" w:rsidP="001A35CE">
      <w:pPr>
        <w:shd w:val="clear" w:color="auto" w:fill="FFFFFF"/>
        <w:spacing w:after="0"/>
        <w:ind w:firstLine="709"/>
        <w:jc w:val="both"/>
        <w:rPr>
          <w:rFonts w:ascii="Times New Roman" w:eastAsia="Times New Roman" w:hAnsi="Times New Roman" w:cs="Times New Roman"/>
          <w:kern w:val="1"/>
          <w:sz w:val="24"/>
          <w:szCs w:val="24"/>
          <w:lang w:eastAsia="he-IL" w:bidi="he-IL"/>
        </w:rPr>
      </w:pPr>
      <w:r w:rsidRPr="001A35CE">
        <w:rPr>
          <w:rFonts w:ascii="Times New Roman" w:eastAsia="Times New Roman" w:hAnsi="Times New Roman" w:cs="Times New Roman"/>
          <w:kern w:val="1"/>
          <w:sz w:val="24"/>
          <w:szCs w:val="24"/>
          <w:lang w:eastAsia="he-IL" w:bidi="he-IL"/>
        </w:rPr>
        <w:t>пользование орфографическим словарем для уточнения написания слова;</w:t>
      </w:r>
    </w:p>
    <w:p w:rsidR="00477ED4" w:rsidRPr="001A35CE" w:rsidRDefault="00477ED4" w:rsidP="001A35CE">
      <w:pPr>
        <w:shd w:val="clear" w:color="auto" w:fill="FFFFFF"/>
        <w:spacing w:after="0"/>
        <w:ind w:firstLine="709"/>
        <w:jc w:val="both"/>
        <w:rPr>
          <w:rFonts w:ascii="Times New Roman" w:eastAsia="Times New Roman" w:hAnsi="Times New Roman" w:cs="Times New Roman"/>
          <w:kern w:val="1"/>
          <w:sz w:val="24"/>
          <w:szCs w:val="24"/>
          <w:lang w:eastAsia="he-IL" w:bidi="he-IL"/>
        </w:rPr>
      </w:pPr>
      <w:r w:rsidRPr="001A35CE">
        <w:rPr>
          <w:rFonts w:ascii="Times New Roman" w:eastAsia="Times New Roman" w:hAnsi="Times New Roman" w:cs="Times New Roman"/>
          <w:kern w:val="1"/>
          <w:sz w:val="24"/>
          <w:szCs w:val="24"/>
          <w:lang w:eastAsia="he-IL" w:bidi="he-IL"/>
        </w:rPr>
        <w:lastRenderedPageBreak/>
        <w:t>составление простых распространенных и сложных предложений по схеме, опорным словам, на предложенную тему и т. д.;</w:t>
      </w:r>
    </w:p>
    <w:p w:rsidR="00477ED4" w:rsidRPr="001A35CE" w:rsidRDefault="00477ED4" w:rsidP="001A35CE">
      <w:pPr>
        <w:shd w:val="clear" w:color="auto" w:fill="FFFFFF"/>
        <w:spacing w:after="0"/>
        <w:ind w:firstLine="709"/>
        <w:jc w:val="both"/>
        <w:rPr>
          <w:rFonts w:ascii="Times New Roman" w:eastAsia="Times New Roman" w:hAnsi="Times New Roman" w:cs="Times New Roman"/>
          <w:kern w:val="1"/>
          <w:sz w:val="24"/>
          <w:szCs w:val="24"/>
          <w:lang w:eastAsia="he-IL" w:bidi="he-IL"/>
        </w:rPr>
      </w:pPr>
      <w:r w:rsidRPr="001A35CE">
        <w:rPr>
          <w:rFonts w:ascii="Times New Roman" w:eastAsia="Times New Roman" w:hAnsi="Times New Roman" w:cs="Times New Roman"/>
          <w:kern w:val="1"/>
          <w:sz w:val="24"/>
          <w:szCs w:val="24"/>
          <w:lang w:eastAsia="he-IL" w:bidi="he-IL"/>
        </w:rPr>
        <w:t>установление смысловых связей в несложных по содержанию и структуре предложениях (не более 4-5 слов) по вопросам учителя, опорной схеме;</w:t>
      </w:r>
    </w:p>
    <w:p w:rsidR="00477ED4" w:rsidRPr="001A35CE" w:rsidRDefault="00477ED4" w:rsidP="001A35CE">
      <w:pPr>
        <w:shd w:val="clear" w:color="auto" w:fill="FFFFFF"/>
        <w:spacing w:after="0"/>
        <w:ind w:firstLine="709"/>
        <w:jc w:val="both"/>
        <w:rPr>
          <w:rFonts w:ascii="Times New Roman" w:eastAsia="Times New Roman" w:hAnsi="Times New Roman" w:cs="Times New Roman"/>
          <w:kern w:val="1"/>
          <w:sz w:val="24"/>
          <w:szCs w:val="24"/>
          <w:lang w:eastAsia="he-IL" w:bidi="he-IL"/>
        </w:rPr>
      </w:pPr>
      <w:r w:rsidRPr="001A35CE">
        <w:rPr>
          <w:rFonts w:ascii="Times New Roman" w:eastAsia="Times New Roman" w:hAnsi="Times New Roman" w:cs="Times New Roman"/>
          <w:kern w:val="1"/>
          <w:sz w:val="24"/>
          <w:szCs w:val="24"/>
          <w:lang w:eastAsia="he-IL" w:bidi="he-IL"/>
        </w:rPr>
        <w:t>нахождение главных и второстепенных членов предложения с использованием опорных схем;</w:t>
      </w:r>
    </w:p>
    <w:p w:rsidR="00477ED4" w:rsidRPr="001A35CE" w:rsidRDefault="00477ED4" w:rsidP="001A35CE">
      <w:pPr>
        <w:shd w:val="clear" w:color="auto" w:fill="FFFFFF"/>
        <w:spacing w:after="0"/>
        <w:ind w:firstLine="709"/>
        <w:jc w:val="both"/>
        <w:rPr>
          <w:rFonts w:ascii="Times New Roman" w:eastAsia="Times New Roman" w:hAnsi="Times New Roman" w:cs="Times New Roman"/>
          <w:kern w:val="1"/>
          <w:sz w:val="24"/>
          <w:szCs w:val="24"/>
          <w:lang w:eastAsia="he-IL" w:bidi="he-IL"/>
        </w:rPr>
      </w:pPr>
      <w:r w:rsidRPr="001A35CE">
        <w:rPr>
          <w:rFonts w:ascii="Times New Roman" w:eastAsia="Times New Roman" w:hAnsi="Times New Roman" w:cs="Times New Roman"/>
          <w:kern w:val="1"/>
          <w:sz w:val="24"/>
          <w:szCs w:val="24"/>
          <w:lang w:eastAsia="he-IL" w:bidi="he-IL"/>
        </w:rPr>
        <w:t>составление предложений с однородными членами с опорой на образец;</w:t>
      </w:r>
    </w:p>
    <w:p w:rsidR="00477ED4" w:rsidRPr="001A35CE" w:rsidRDefault="00477ED4" w:rsidP="001A35CE">
      <w:pPr>
        <w:shd w:val="clear" w:color="auto" w:fill="FFFFFF"/>
        <w:spacing w:after="0"/>
        <w:ind w:firstLine="709"/>
        <w:jc w:val="both"/>
        <w:rPr>
          <w:rFonts w:ascii="Times New Roman" w:eastAsia="Times New Roman" w:hAnsi="Times New Roman" w:cs="Times New Roman"/>
          <w:kern w:val="1"/>
          <w:sz w:val="24"/>
          <w:szCs w:val="24"/>
          <w:lang w:eastAsia="he-IL" w:bidi="he-IL"/>
        </w:rPr>
      </w:pPr>
      <w:r w:rsidRPr="001A35CE">
        <w:rPr>
          <w:rFonts w:ascii="Times New Roman" w:eastAsia="Times New Roman" w:hAnsi="Times New Roman" w:cs="Times New Roman"/>
          <w:kern w:val="1"/>
          <w:sz w:val="24"/>
          <w:szCs w:val="24"/>
          <w:lang w:eastAsia="he-IL" w:bidi="he-IL"/>
        </w:rPr>
        <w:t xml:space="preserve">составление предложений, разных по интонации с опорой на образец; </w:t>
      </w:r>
    </w:p>
    <w:p w:rsidR="00477ED4" w:rsidRPr="001A35CE" w:rsidRDefault="00477ED4" w:rsidP="001A35CE">
      <w:pPr>
        <w:shd w:val="clear" w:color="auto" w:fill="FFFFFF"/>
        <w:spacing w:after="0"/>
        <w:ind w:firstLine="709"/>
        <w:jc w:val="both"/>
        <w:rPr>
          <w:rFonts w:ascii="Times New Roman" w:eastAsia="Times New Roman" w:hAnsi="Times New Roman" w:cs="Times New Roman"/>
          <w:kern w:val="1"/>
          <w:sz w:val="24"/>
          <w:szCs w:val="24"/>
          <w:lang w:eastAsia="he-IL" w:bidi="he-IL"/>
        </w:rPr>
      </w:pPr>
      <w:r w:rsidRPr="001A35CE">
        <w:rPr>
          <w:rFonts w:ascii="Times New Roman" w:eastAsia="Times New Roman" w:hAnsi="Times New Roman" w:cs="Times New Roman"/>
          <w:kern w:val="1"/>
          <w:sz w:val="24"/>
          <w:szCs w:val="24"/>
          <w:lang w:eastAsia="he-IL" w:bidi="he-IL"/>
        </w:rPr>
        <w:t>различение предложений (с помощью учителя) различных по цели высказывания;</w:t>
      </w:r>
    </w:p>
    <w:p w:rsidR="00477ED4" w:rsidRPr="001A35CE" w:rsidRDefault="00477ED4" w:rsidP="001A35CE">
      <w:pPr>
        <w:shd w:val="clear" w:color="auto" w:fill="FFFFFF"/>
        <w:spacing w:after="0"/>
        <w:ind w:firstLine="709"/>
        <w:jc w:val="both"/>
        <w:rPr>
          <w:rFonts w:ascii="Times New Roman" w:eastAsia="Times New Roman" w:hAnsi="Times New Roman" w:cs="Times New Roman"/>
          <w:kern w:val="1"/>
          <w:sz w:val="24"/>
          <w:szCs w:val="24"/>
          <w:lang w:eastAsia="he-IL" w:bidi="he-IL"/>
        </w:rPr>
      </w:pPr>
      <w:r w:rsidRPr="001A35CE">
        <w:rPr>
          <w:rFonts w:ascii="Times New Roman" w:eastAsia="Times New Roman" w:hAnsi="Times New Roman" w:cs="Times New Roman"/>
          <w:kern w:val="1"/>
          <w:sz w:val="24"/>
          <w:szCs w:val="24"/>
          <w:lang w:eastAsia="he-IL" w:bidi="he-IL"/>
        </w:rPr>
        <w:t>отбор фактического материала, необходимого для раскрытия темы текста;</w:t>
      </w:r>
    </w:p>
    <w:p w:rsidR="00477ED4" w:rsidRPr="001A35CE" w:rsidRDefault="00477ED4" w:rsidP="001A35CE">
      <w:pPr>
        <w:shd w:val="clear" w:color="auto" w:fill="FFFFFF"/>
        <w:spacing w:after="0"/>
        <w:ind w:firstLine="709"/>
        <w:jc w:val="both"/>
        <w:rPr>
          <w:rFonts w:ascii="Times New Roman" w:eastAsia="Times New Roman" w:hAnsi="Times New Roman" w:cs="Times New Roman"/>
          <w:kern w:val="1"/>
          <w:sz w:val="24"/>
          <w:szCs w:val="24"/>
          <w:lang w:eastAsia="he-IL" w:bidi="he-IL"/>
        </w:rPr>
      </w:pPr>
      <w:r w:rsidRPr="001A35CE">
        <w:rPr>
          <w:rFonts w:ascii="Times New Roman" w:eastAsia="Times New Roman" w:hAnsi="Times New Roman" w:cs="Times New Roman"/>
          <w:kern w:val="1"/>
          <w:sz w:val="24"/>
          <w:szCs w:val="24"/>
          <w:lang w:eastAsia="he-IL" w:bidi="he-IL"/>
        </w:rPr>
        <w:t>отбор фактического материала, необходимого для раскрытия основной мысли текста (с помощью учителя);</w:t>
      </w:r>
    </w:p>
    <w:p w:rsidR="00477ED4" w:rsidRPr="001A35CE" w:rsidRDefault="00477ED4" w:rsidP="001A35CE">
      <w:pPr>
        <w:shd w:val="clear" w:color="auto" w:fill="FFFFFF"/>
        <w:spacing w:after="0"/>
        <w:ind w:firstLine="709"/>
        <w:jc w:val="both"/>
        <w:rPr>
          <w:rFonts w:ascii="Times New Roman" w:eastAsia="Arial Unicode MS" w:hAnsi="Times New Roman" w:cs="Times New Roman"/>
          <w:kern w:val="1"/>
          <w:sz w:val="24"/>
          <w:szCs w:val="24"/>
          <w:lang w:eastAsia="he-IL" w:bidi="he-IL"/>
        </w:rPr>
      </w:pPr>
      <w:r w:rsidRPr="001A35CE">
        <w:rPr>
          <w:rFonts w:ascii="Times New Roman" w:eastAsia="Times New Roman" w:hAnsi="Times New Roman" w:cs="Times New Roman"/>
          <w:kern w:val="1"/>
          <w:sz w:val="24"/>
          <w:szCs w:val="24"/>
          <w:lang w:eastAsia="he-IL" w:bidi="he-IL"/>
        </w:rPr>
        <w:t>выбор одного заголовка из нескольких предложенных, соответствующих теме и основной мысли текста;</w:t>
      </w:r>
    </w:p>
    <w:p w:rsidR="00477ED4" w:rsidRPr="001A35CE" w:rsidRDefault="00477ED4" w:rsidP="001A35CE">
      <w:pPr>
        <w:shd w:val="clear" w:color="auto" w:fill="FFFFFF"/>
        <w:spacing w:after="0"/>
        <w:ind w:firstLine="709"/>
        <w:jc w:val="both"/>
        <w:rPr>
          <w:rFonts w:ascii="Times New Roman" w:eastAsia="Arial Unicode MS" w:hAnsi="Times New Roman" w:cs="Times New Roman"/>
          <w:kern w:val="1"/>
          <w:sz w:val="24"/>
          <w:szCs w:val="24"/>
          <w:lang w:eastAsia="he-IL" w:bidi="he-IL"/>
        </w:rPr>
      </w:pPr>
      <w:r w:rsidRPr="001A35CE">
        <w:rPr>
          <w:rFonts w:ascii="Times New Roman" w:eastAsia="Arial Unicode MS" w:hAnsi="Times New Roman" w:cs="Times New Roman"/>
          <w:kern w:val="1"/>
          <w:sz w:val="24"/>
          <w:szCs w:val="24"/>
          <w:lang w:eastAsia="he-IL" w:bidi="he-IL"/>
        </w:rPr>
        <w:t>о</w:t>
      </w:r>
      <w:r w:rsidRPr="001A35CE">
        <w:rPr>
          <w:rFonts w:ascii="Times New Roman" w:eastAsia="Times New Roman" w:hAnsi="Times New Roman" w:cs="Times New Roman"/>
          <w:kern w:val="1"/>
          <w:sz w:val="24"/>
          <w:szCs w:val="24"/>
          <w:lang w:eastAsia="he-IL" w:bidi="he-IL"/>
        </w:rPr>
        <w:t>формление всех видов изученных деловых бумаг;</w:t>
      </w:r>
    </w:p>
    <w:p w:rsidR="00477ED4" w:rsidRPr="001A35CE" w:rsidRDefault="00477ED4" w:rsidP="001A35CE">
      <w:pPr>
        <w:shd w:val="clear" w:color="auto" w:fill="FFFFFF"/>
        <w:spacing w:after="0"/>
        <w:ind w:firstLine="709"/>
        <w:jc w:val="both"/>
        <w:rPr>
          <w:rFonts w:ascii="Times New Roman" w:eastAsia="Arial Unicode MS" w:hAnsi="Times New Roman" w:cs="Times New Roman"/>
          <w:kern w:val="1"/>
          <w:sz w:val="24"/>
          <w:szCs w:val="24"/>
          <w:lang w:eastAsia="he-IL" w:bidi="he-IL"/>
        </w:rPr>
      </w:pPr>
      <w:r w:rsidRPr="001A35CE">
        <w:rPr>
          <w:rFonts w:ascii="Times New Roman" w:eastAsia="Arial Unicode MS" w:hAnsi="Times New Roman" w:cs="Times New Roman"/>
          <w:kern w:val="1"/>
          <w:sz w:val="24"/>
          <w:szCs w:val="24"/>
          <w:lang w:eastAsia="he-IL" w:bidi="he-IL"/>
        </w:rPr>
        <w:t>п</w:t>
      </w:r>
      <w:r w:rsidRPr="001A35CE">
        <w:rPr>
          <w:rFonts w:ascii="Times New Roman" w:eastAsia="Times New Roman" w:hAnsi="Times New Roman" w:cs="Times New Roman"/>
          <w:kern w:val="1"/>
          <w:sz w:val="24"/>
          <w:szCs w:val="24"/>
          <w:lang w:eastAsia="he-IL" w:bidi="he-IL"/>
        </w:rPr>
        <w:t>исьмо изложений повествовательных текстов и текстов с элементами описания и рассуждения после предварительного разбора (до 70 слов);</w:t>
      </w:r>
    </w:p>
    <w:p w:rsidR="00477ED4" w:rsidRPr="001A35CE" w:rsidRDefault="00477ED4" w:rsidP="001A35CE">
      <w:pPr>
        <w:shd w:val="clear" w:color="auto" w:fill="FFFFFF"/>
        <w:spacing w:after="0"/>
        <w:ind w:firstLine="709"/>
        <w:jc w:val="both"/>
        <w:rPr>
          <w:rFonts w:ascii="Times New Roman" w:eastAsia="Times New Roman" w:hAnsi="Times New Roman" w:cs="Times New Roman"/>
          <w:b/>
          <w:i/>
          <w:kern w:val="1"/>
          <w:sz w:val="24"/>
          <w:szCs w:val="24"/>
          <w:lang w:eastAsia="he-IL" w:bidi="he-IL"/>
        </w:rPr>
      </w:pPr>
      <w:r w:rsidRPr="001A35CE">
        <w:rPr>
          <w:rFonts w:ascii="Times New Roman" w:eastAsia="Arial Unicode MS" w:hAnsi="Times New Roman" w:cs="Times New Roman"/>
          <w:kern w:val="1"/>
          <w:sz w:val="24"/>
          <w:szCs w:val="24"/>
          <w:lang w:eastAsia="he-IL" w:bidi="he-IL"/>
        </w:rPr>
        <w:t>п</w:t>
      </w:r>
      <w:r w:rsidRPr="001A35CE">
        <w:rPr>
          <w:rFonts w:ascii="Times New Roman" w:eastAsia="Times New Roman" w:hAnsi="Times New Roman" w:cs="Times New Roman"/>
          <w:kern w:val="1"/>
          <w:sz w:val="24"/>
          <w:szCs w:val="24"/>
          <w:lang w:eastAsia="he-IL" w:bidi="he-IL"/>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477ED4" w:rsidRPr="001A35CE" w:rsidRDefault="00477ED4" w:rsidP="001A35CE">
      <w:pPr>
        <w:shd w:val="clear" w:color="auto" w:fill="FFFFFF"/>
        <w:spacing w:after="0"/>
        <w:ind w:firstLine="709"/>
        <w:jc w:val="both"/>
        <w:rPr>
          <w:rFonts w:ascii="Times New Roman" w:eastAsia="Times New Roman" w:hAnsi="Times New Roman" w:cs="Times New Roman"/>
          <w:kern w:val="1"/>
          <w:sz w:val="24"/>
          <w:szCs w:val="24"/>
          <w:u w:val="single"/>
          <w:lang w:eastAsia="ar-SA"/>
        </w:rPr>
      </w:pPr>
      <w:r w:rsidRPr="001A35CE">
        <w:rPr>
          <w:rFonts w:ascii="Times New Roman" w:eastAsia="Times New Roman" w:hAnsi="Times New Roman" w:cs="Times New Roman"/>
          <w:b/>
          <w:i/>
          <w:kern w:val="1"/>
          <w:sz w:val="24"/>
          <w:szCs w:val="24"/>
          <w:lang w:eastAsia="ar-SA"/>
        </w:rPr>
        <w:t>Чтение</w:t>
      </w:r>
    </w:p>
    <w:p w:rsidR="00477ED4" w:rsidRPr="001A35CE" w:rsidRDefault="00477ED4" w:rsidP="001A35CE">
      <w:pPr>
        <w:shd w:val="clear" w:color="auto" w:fill="FFFFFF"/>
        <w:spacing w:after="0"/>
        <w:ind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u w:val="single"/>
          <w:lang w:eastAsia="ar-SA"/>
        </w:rPr>
        <w:t>Минимальный уровень</w:t>
      </w:r>
      <w:r w:rsidRPr="001A35CE">
        <w:rPr>
          <w:rFonts w:ascii="Times New Roman" w:eastAsia="Times New Roman" w:hAnsi="Times New Roman" w:cs="Times New Roman"/>
          <w:kern w:val="1"/>
          <w:sz w:val="24"/>
          <w:szCs w:val="24"/>
          <w:lang w:eastAsia="ar-SA"/>
        </w:rPr>
        <w:t>:</w:t>
      </w:r>
    </w:p>
    <w:p w:rsidR="00477ED4" w:rsidRPr="001A35CE" w:rsidRDefault="00477ED4" w:rsidP="001A35CE">
      <w:pPr>
        <w:shd w:val="clear" w:color="auto" w:fill="FFFFFF"/>
        <w:spacing w:after="0"/>
        <w:ind w:firstLine="709"/>
        <w:jc w:val="both"/>
        <w:rPr>
          <w:rFonts w:ascii="Times New Roman" w:eastAsia="Times New Roman" w:hAnsi="Times New Roman" w:cs="Times New Roman"/>
          <w:kern w:val="1"/>
          <w:sz w:val="24"/>
          <w:szCs w:val="24"/>
          <w:lang w:eastAsia="he-IL" w:bidi="he-IL"/>
        </w:rPr>
      </w:pPr>
      <w:r w:rsidRPr="001A35CE">
        <w:rPr>
          <w:rFonts w:ascii="Times New Roman" w:eastAsia="Times New Roman" w:hAnsi="Times New Roman" w:cs="Times New Roman"/>
          <w:kern w:val="1"/>
          <w:sz w:val="24"/>
          <w:szCs w:val="24"/>
          <w:lang w:eastAsia="he-IL" w:bidi="he-IL"/>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477ED4" w:rsidRPr="001A35CE" w:rsidRDefault="00477ED4" w:rsidP="001A35CE">
      <w:pPr>
        <w:shd w:val="clear" w:color="auto" w:fill="FFFFFF"/>
        <w:spacing w:after="0"/>
        <w:ind w:firstLine="709"/>
        <w:jc w:val="both"/>
        <w:rPr>
          <w:rFonts w:ascii="Times New Roman" w:eastAsia="Times New Roman" w:hAnsi="Times New Roman" w:cs="Times New Roman"/>
          <w:kern w:val="1"/>
          <w:sz w:val="24"/>
          <w:szCs w:val="24"/>
          <w:lang w:eastAsia="he-IL" w:bidi="he-IL"/>
        </w:rPr>
      </w:pPr>
      <w:r w:rsidRPr="001A35CE">
        <w:rPr>
          <w:rFonts w:ascii="Times New Roman" w:eastAsia="Times New Roman" w:hAnsi="Times New Roman" w:cs="Times New Roman"/>
          <w:kern w:val="1"/>
          <w:sz w:val="24"/>
          <w:szCs w:val="24"/>
          <w:lang w:eastAsia="he-IL" w:bidi="he-IL"/>
        </w:rPr>
        <w:t>определение темы произведения (под руководством учителя);</w:t>
      </w:r>
    </w:p>
    <w:p w:rsidR="00477ED4" w:rsidRPr="001A35CE" w:rsidRDefault="00477ED4" w:rsidP="001A35CE">
      <w:pPr>
        <w:shd w:val="clear" w:color="auto" w:fill="FFFFFF"/>
        <w:spacing w:after="0"/>
        <w:ind w:firstLine="709"/>
        <w:jc w:val="both"/>
        <w:rPr>
          <w:rFonts w:ascii="Times New Roman" w:eastAsia="Times New Roman" w:hAnsi="Times New Roman" w:cs="Times New Roman"/>
          <w:kern w:val="1"/>
          <w:sz w:val="24"/>
          <w:szCs w:val="24"/>
          <w:lang w:eastAsia="he-IL" w:bidi="he-IL"/>
        </w:rPr>
      </w:pPr>
      <w:r w:rsidRPr="001A35CE">
        <w:rPr>
          <w:rFonts w:ascii="Times New Roman" w:eastAsia="Times New Roman" w:hAnsi="Times New Roman" w:cs="Times New Roman"/>
          <w:kern w:val="1"/>
          <w:sz w:val="24"/>
          <w:szCs w:val="24"/>
          <w:lang w:eastAsia="he-IL" w:bidi="he-IL"/>
        </w:rPr>
        <w:t>ответы на вопросы учителя по фактическому содержанию произведения своими словами;</w:t>
      </w:r>
    </w:p>
    <w:p w:rsidR="00477ED4" w:rsidRPr="001A35CE" w:rsidRDefault="00477ED4" w:rsidP="001A35CE">
      <w:pPr>
        <w:shd w:val="clear" w:color="auto" w:fill="FFFFFF"/>
        <w:spacing w:after="0"/>
        <w:ind w:firstLine="709"/>
        <w:jc w:val="both"/>
        <w:rPr>
          <w:rFonts w:ascii="Times New Roman" w:eastAsia="Times New Roman" w:hAnsi="Times New Roman" w:cs="Times New Roman"/>
          <w:kern w:val="1"/>
          <w:sz w:val="24"/>
          <w:szCs w:val="24"/>
          <w:lang w:eastAsia="he-IL" w:bidi="he-IL"/>
        </w:rPr>
      </w:pPr>
      <w:r w:rsidRPr="001A35CE">
        <w:rPr>
          <w:rFonts w:ascii="Times New Roman" w:eastAsia="Times New Roman" w:hAnsi="Times New Roman" w:cs="Times New Roman"/>
          <w:kern w:val="1"/>
          <w:sz w:val="24"/>
          <w:szCs w:val="24"/>
          <w:lang w:eastAsia="he-IL" w:bidi="he-IL"/>
        </w:rPr>
        <w:t>участие в коллективном составлении словесно-логического плана прочитанного и разобранного под руководством учителя текста;</w:t>
      </w:r>
    </w:p>
    <w:p w:rsidR="00477ED4" w:rsidRPr="001A35CE" w:rsidRDefault="00477ED4" w:rsidP="001A35CE">
      <w:pPr>
        <w:shd w:val="clear" w:color="auto" w:fill="FFFFFF"/>
        <w:spacing w:after="0"/>
        <w:ind w:firstLine="709"/>
        <w:jc w:val="both"/>
        <w:rPr>
          <w:rFonts w:ascii="Times New Roman" w:eastAsia="Times New Roman" w:hAnsi="Times New Roman" w:cs="Times New Roman"/>
          <w:kern w:val="1"/>
          <w:sz w:val="24"/>
          <w:szCs w:val="24"/>
          <w:lang w:eastAsia="he-IL" w:bidi="he-IL"/>
        </w:rPr>
      </w:pPr>
      <w:r w:rsidRPr="001A35CE">
        <w:rPr>
          <w:rFonts w:ascii="Times New Roman" w:eastAsia="Times New Roman" w:hAnsi="Times New Roman" w:cs="Times New Roman"/>
          <w:kern w:val="1"/>
          <w:sz w:val="24"/>
          <w:szCs w:val="24"/>
          <w:lang w:eastAsia="he-IL" w:bidi="he-IL"/>
        </w:rPr>
        <w:t>пересказ текста по частям на основе коллективно составленного плана (с помощью учителя);</w:t>
      </w:r>
    </w:p>
    <w:p w:rsidR="00477ED4" w:rsidRPr="001A35CE" w:rsidRDefault="00477ED4" w:rsidP="001A35CE">
      <w:pPr>
        <w:shd w:val="clear" w:color="auto" w:fill="FFFFFF"/>
        <w:spacing w:after="0"/>
        <w:ind w:firstLine="709"/>
        <w:jc w:val="both"/>
        <w:rPr>
          <w:rFonts w:ascii="Times New Roman" w:eastAsia="Times New Roman" w:hAnsi="Times New Roman" w:cs="Times New Roman"/>
          <w:kern w:val="1"/>
          <w:sz w:val="24"/>
          <w:szCs w:val="24"/>
          <w:lang w:eastAsia="he-IL" w:bidi="he-IL"/>
        </w:rPr>
      </w:pPr>
      <w:r w:rsidRPr="001A35CE">
        <w:rPr>
          <w:rFonts w:ascii="Times New Roman" w:eastAsia="Times New Roman" w:hAnsi="Times New Roman" w:cs="Times New Roman"/>
          <w:kern w:val="1"/>
          <w:sz w:val="24"/>
          <w:szCs w:val="24"/>
          <w:lang w:eastAsia="he-IL" w:bidi="he-IL"/>
        </w:rPr>
        <w:t>выбор заголовка к пунктам плана из нескольких предложенных;</w:t>
      </w:r>
    </w:p>
    <w:p w:rsidR="00477ED4" w:rsidRPr="001A35CE" w:rsidRDefault="00477ED4" w:rsidP="001A35CE">
      <w:pPr>
        <w:shd w:val="clear" w:color="auto" w:fill="FFFFFF"/>
        <w:spacing w:after="0"/>
        <w:ind w:firstLine="709"/>
        <w:jc w:val="both"/>
        <w:rPr>
          <w:rFonts w:ascii="Times New Roman" w:eastAsia="Times New Roman" w:hAnsi="Times New Roman" w:cs="Times New Roman"/>
          <w:kern w:val="1"/>
          <w:sz w:val="24"/>
          <w:szCs w:val="24"/>
          <w:lang w:eastAsia="he-IL" w:bidi="he-IL"/>
        </w:rPr>
      </w:pPr>
      <w:r w:rsidRPr="001A35CE">
        <w:rPr>
          <w:rFonts w:ascii="Times New Roman" w:eastAsia="Times New Roman" w:hAnsi="Times New Roman" w:cs="Times New Roman"/>
          <w:kern w:val="1"/>
          <w:sz w:val="24"/>
          <w:szCs w:val="24"/>
          <w:lang w:eastAsia="he-IL" w:bidi="he-IL"/>
        </w:rPr>
        <w:t>установление последовательности событий в произведении;</w:t>
      </w:r>
    </w:p>
    <w:p w:rsidR="00477ED4" w:rsidRPr="001A35CE" w:rsidRDefault="00477ED4" w:rsidP="001A35CE">
      <w:pPr>
        <w:shd w:val="clear" w:color="auto" w:fill="FFFFFF"/>
        <w:spacing w:after="0"/>
        <w:ind w:firstLine="709"/>
        <w:jc w:val="both"/>
        <w:rPr>
          <w:rFonts w:ascii="Times New Roman" w:eastAsia="Times New Roman" w:hAnsi="Times New Roman" w:cs="Times New Roman"/>
          <w:kern w:val="1"/>
          <w:sz w:val="24"/>
          <w:szCs w:val="24"/>
          <w:lang w:eastAsia="he-IL" w:bidi="he-IL"/>
        </w:rPr>
      </w:pPr>
      <w:r w:rsidRPr="001A35CE">
        <w:rPr>
          <w:rFonts w:ascii="Times New Roman" w:eastAsia="Times New Roman" w:hAnsi="Times New Roman" w:cs="Times New Roman"/>
          <w:kern w:val="1"/>
          <w:sz w:val="24"/>
          <w:szCs w:val="24"/>
          <w:lang w:eastAsia="he-IL" w:bidi="he-IL"/>
        </w:rPr>
        <w:t>определение главных героев текста;</w:t>
      </w:r>
    </w:p>
    <w:p w:rsidR="00477ED4" w:rsidRPr="001A35CE" w:rsidRDefault="00477ED4" w:rsidP="001A35CE">
      <w:pPr>
        <w:shd w:val="clear" w:color="auto" w:fill="FFFFFF"/>
        <w:spacing w:after="0"/>
        <w:ind w:firstLine="709"/>
        <w:jc w:val="both"/>
        <w:rPr>
          <w:rFonts w:ascii="Times New Roman" w:eastAsia="Times New Roman" w:hAnsi="Times New Roman" w:cs="Times New Roman"/>
          <w:kern w:val="1"/>
          <w:sz w:val="24"/>
          <w:szCs w:val="24"/>
          <w:lang w:eastAsia="he-IL" w:bidi="he-IL"/>
        </w:rPr>
      </w:pPr>
      <w:r w:rsidRPr="001A35CE">
        <w:rPr>
          <w:rFonts w:ascii="Times New Roman" w:eastAsia="Times New Roman" w:hAnsi="Times New Roman" w:cs="Times New Roman"/>
          <w:kern w:val="1"/>
          <w:sz w:val="24"/>
          <w:szCs w:val="24"/>
          <w:lang w:eastAsia="he-IL" w:bidi="he-IL"/>
        </w:rPr>
        <w:t xml:space="preserve">составление элементарной характеристики героя на основе предложенного плана и по вопросам учителя; </w:t>
      </w:r>
    </w:p>
    <w:p w:rsidR="00477ED4" w:rsidRPr="001A35CE" w:rsidRDefault="00477ED4" w:rsidP="001A35CE">
      <w:pPr>
        <w:shd w:val="clear" w:color="auto" w:fill="FFFFFF"/>
        <w:spacing w:after="0"/>
        <w:ind w:firstLine="709"/>
        <w:jc w:val="both"/>
        <w:rPr>
          <w:rFonts w:ascii="Times New Roman" w:eastAsia="Times New Roman" w:hAnsi="Times New Roman" w:cs="Times New Roman"/>
          <w:kern w:val="1"/>
          <w:sz w:val="24"/>
          <w:szCs w:val="24"/>
          <w:lang w:eastAsia="he-IL" w:bidi="he-IL"/>
        </w:rPr>
      </w:pPr>
      <w:r w:rsidRPr="001A35CE">
        <w:rPr>
          <w:rFonts w:ascii="Times New Roman" w:eastAsia="Times New Roman" w:hAnsi="Times New Roman" w:cs="Times New Roman"/>
          <w:kern w:val="1"/>
          <w:sz w:val="24"/>
          <w:szCs w:val="24"/>
          <w:lang w:eastAsia="he-IL" w:bidi="he-IL"/>
        </w:rPr>
        <w:t>нахождение в тексте незнакомых слов и выражений, объяснение их значения с помощью учителя;</w:t>
      </w:r>
    </w:p>
    <w:p w:rsidR="00477ED4" w:rsidRPr="001A35CE" w:rsidRDefault="00477ED4" w:rsidP="001A35CE">
      <w:pPr>
        <w:shd w:val="clear" w:color="auto" w:fill="FFFFFF"/>
        <w:spacing w:after="0"/>
        <w:ind w:firstLine="709"/>
        <w:jc w:val="both"/>
        <w:rPr>
          <w:rFonts w:ascii="Times New Roman" w:eastAsia="Times New Roman" w:hAnsi="Times New Roman" w:cs="Times New Roman"/>
          <w:kern w:val="1"/>
          <w:sz w:val="24"/>
          <w:szCs w:val="24"/>
          <w:lang w:eastAsia="he-IL" w:bidi="he-IL"/>
        </w:rPr>
      </w:pPr>
      <w:r w:rsidRPr="001A35CE">
        <w:rPr>
          <w:rFonts w:ascii="Times New Roman" w:eastAsia="Times New Roman" w:hAnsi="Times New Roman" w:cs="Times New Roman"/>
          <w:kern w:val="1"/>
          <w:sz w:val="24"/>
          <w:szCs w:val="24"/>
          <w:lang w:eastAsia="he-IL" w:bidi="he-IL"/>
        </w:rPr>
        <w:t xml:space="preserve">заучивание стихотворений наизусть (7-9); </w:t>
      </w:r>
    </w:p>
    <w:p w:rsidR="00477ED4" w:rsidRPr="001A35CE" w:rsidRDefault="00477ED4" w:rsidP="001A35CE">
      <w:pPr>
        <w:shd w:val="clear" w:color="auto" w:fill="FFFFFF"/>
        <w:spacing w:after="0"/>
        <w:ind w:firstLine="709"/>
        <w:jc w:val="both"/>
        <w:rPr>
          <w:rFonts w:ascii="Times New Roman" w:eastAsia="Times New Roman" w:hAnsi="Times New Roman" w:cs="Times New Roman"/>
          <w:kern w:val="1"/>
          <w:sz w:val="24"/>
          <w:szCs w:val="24"/>
          <w:u w:val="single"/>
          <w:lang w:eastAsia="he-IL" w:bidi="he-IL"/>
        </w:rPr>
      </w:pPr>
      <w:r w:rsidRPr="001A35CE">
        <w:rPr>
          <w:rFonts w:ascii="Times New Roman" w:eastAsia="Times New Roman" w:hAnsi="Times New Roman" w:cs="Times New Roman"/>
          <w:kern w:val="1"/>
          <w:sz w:val="24"/>
          <w:szCs w:val="24"/>
          <w:lang w:eastAsia="he-IL" w:bidi="he-IL"/>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477ED4" w:rsidRPr="001A35CE" w:rsidRDefault="00477ED4" w:rsidP="001A35CE">
      <w:pPr>
        <w:shd w:val="clear" w:color="auto" w:fill="FFFFFF"/>
        <w:spacing w:after="0"/>
        <w:ind w:firstLine="709"/>
        <w:jc w:val="both"/>
        <w:rPr>
          <w:rFonts w:ascii="Times New Roman" w:eastAsia="Times New Roman" w:hAnsi="Times New Roman" w:cs="Times New Roman"/>
          <w:kern w:val="1"/>
          <w:sz w:val="24"/>
          <w:szCs w:val="24"/>
          <w:lang w:eastAsia="he-IL" w:bidi="he-IL"/>
        </w:rPr>
      </w:pPr>
      <w:r w:rsidRPr="001A35CE">
        <w:rPr>
          <w:rFonts w:ascii="Times New Roman" w:eastAsia="Times New Roman" w:hAnsi="Times New Roman" w:cs="Times New Roman"/>
          <w:kern w:val="1"/>
          <w:sz w:val="24"/>
          <w:szCs w:val="24"/>
          <w:u w:val="single"/>
          <w:lang w:eastAsia="he-IL" w:bidi="he-IL"/>
        </w:rPr>
        <w:t>Достаточный уровень:</w:t>
      </w:r>
    </w:p>
    <w:p w:rsidR="00477ED4" w:rsidRPr="001A35CE" w:rsidRDefault="00477ED4" w:rsidP="001A35CE">
      <w:pPr>
        <w:shd w:val="clear" w:color="auto" w:fill="FFFFFF"/>
        <w:spacing w:after="0"/>
        <w:ind w:firstLine="709"/>
        <w:jc w:val="both"/>
        <w:rPr>
          <w:rFonts w:ascii="Times New Roman" w:eastAsia="Times New Roman" w:hAnsi="Times New Roman" w:cs="Times New Roman"/>
          <w:kern w:val="1"/>
          <w:sz w:val="24"/>
          <w:szCs w:val="24"/>
          <w:lang w:eastAsia="he-IL" w:bidi="he-IL"/>
        </w:rPr>
      </w:pPr>
      <w:r w:rsidRPr="001A35CE">
        <w:rPr>
          <w:rFonts w:ascii="Times New Roman" w:eastAsia="Times New Roman" w:hAnsi="Times New Roman" w:cs="Times New Roman"/>
          <w:kern w:val="1"/>
          <w:sz w:val="24"/>
          <w:szCs w:val="24"/>
          <w:lang w:eastAsia="he-IL" w:bidi="he-IL"/>
        </w:rPr>
        <w:lastRenderedPageBreak/>
        <w:t>правильное, осознанное и беглое чтение вслух, с соблюдением некоторых усвоенных норм орфоэпии;</w:t>
      </w:r>
    </w:p>
    <w:p w:rsidR="00477ED4" w:rsidRPr="001A35CE" w:rsidRDefault="00477ED4" w:rsidP="001A35CE">
      <w:pPr>
        <w:shd w:val="clear" w:color="auto" w:fill="FFFFFF"/>
        <w:spacing w:after="0"/>
        <w:ind w:firstLine="709"/>
        <w:jc w:val="both"/>
        <w:rPr>
          <w:rFonts w:ascii="Times New Roman" w:eastAsia="Times New Roman" w:hAnsi="Times New Roman" w:cs="Times New Roman"/>
          <w:kern w:val="1"/>
          <w:sz w:val="24"/>
          <w:szCs w:val="24"/>
          <w:lang w:eastAsia="he-IL" w:bidi="he-IL"/>
        </w:rPr>
      </w:pPr>
      <w:r w:rsidRPr="001A35CE">
        <w:rPr>
          <w:rFonts w:ascii="Times New Roman" w:eastAsia="Times New Roman" w:hAnsi="Times New Roman" w:cs="Times New Roman"/>
          <w:kern w:val="1"/>
          <w:sz w:val="24"/>
          <w:szCs w:val="24"/>
          <w:lang w:eastAsia="he-IL" w:bidi="he-IL"/>
        </w:rPr>
        <w:t>ответы на вопросы учителя своими словами и словами автора (выборочное чтение);</w:t>
      </w:r>
    </w:p>
    <w:p w:rsidR="00477ED4" w:rsidRPr="001A35CE" w:rsidRDefault="00477ED4" w:rsidP="001A35CE">
      <w:pPr>
        <w:shd w:val="clear" w:color="auto" w:fill="FFFFFF"/>
        <w:spacing w:after="0"/>
        <w:ind w:firstLine="709"/>
        <w:jc w:val="both"/>
        <w:rPr>
          <w:rFonts w:ascii="Times New Roman" w:eastAsia="Times New Roman" w:hAnsi="Times New Roman" w:cs="Times New Roman"/>
          <w:kern w:val="1"/>
          <w:sz w:val="24"/>
          <w:szCs w:val="24"/>
          <w:lang w:eastAsia="he-IL" w:bidi="he-IL"/>
        </w:rPr>
      </w:pPr>
      <w:r w:rsidRPr="001A35CE">
        <w:rPr>
          <w:rFonts w:ascii="Times New Roman" w:eastAsia="Times New Roman" w:hAnsi="Times New Roman" w:cs="Times New Roman"/>
          <w:kern w:val="1"/>
          <w:sz w:val="24"/>
          <w:szCs w:val="24"/>
          <w:lang w:eastAsia="he-IL" w:bidi="he-IL"/>
        </w:rPr>
        <w:t xml:space="preserve">определение темы художественного произведения; </w:t>
      </w:r>
    </w:p>
    <w:p w:rsidR="00477ED4" w:rsidRPr="001A35CE" w:rsidRDefault="00477ED4" w:rsidP="001A35CE">
      <w:pPr>
        <w:shd w:val="clear" w:color="auto" w:fill="FFFFFF"/>
        <w:spacing w:after="0"/>
        <w:ind w:firstLine="709"/>
        <w:jc w:val="both"/>
        <w:rPr>
          <w:rFonts w:ascii="Times New Roman" w:eastAsia="Times New Roman" w:hAnsi="Times New Roman" w:cs="Times New Roman"/>
          <w:kern w:val="1"/>
          <w:sz w:val="24"/>
          <w:szCs w:val="24"/>
          <w:lang w:eastAsia="he-IL" w:bidi="he-IL"/>
        </w:rPr>
      </w:pPr>
      <w:r w:rsidRPr="001A35CE">
        <w:rPr>
          <w:rFonts w:ascii="Times New Roman" w:eastAsia="Times New Roman" w:hAnsi="Times New Roman" w:cs="Times New Roman"/>
          <w:kern w:val="1"/>
          <w:sz w:val="24"/>
          <w:szCs w:val="24"/>
          <w:lang w:eastAsia="he-IL" w:bidi="he-IL"/>
        </w:rPr>
        <w:t>определение основной мысли произведения (с помощью учителя);</w:t>
      </w:r>
    </w:p>
    <w:p w:rsidR="00477ED4" w:rsidRPr="001A35CE" w:rsidRDefault="00477ED4" w:rsidP="001A35CE">
      <w:pPr>
        <w:shd w:val="clear" w:color="auto" w:fill="FFFFFF"/>
        <w:spacing w:after="0"/>
        <w:ind w:firstLine="709"/>
        <w:jc w:val="both"/>
        <w:rPr>
          <w:rFonts w:ascii="Times New Roman" w:eastAsia="Times New Roman" w:hAnsi="Times New Roman" w:cs="Times New Roman"/>
          <w:kern w:val="1"/>
          <w:sz w:val="24"/>
          <w:szCs w:val="24"/>
          <w:lang w:eastAsia="he-IL" w:bidi="he-IL"/>
        </w:rPr>
      </w:pPr>
      <w:r w:rsidRPr="001A35CE">
        <w:rPr>
          <w:rFonts w:ascii="Times New Roman" w:eastAsia="Times New Roman" w:hAnsi="Times New Roman" w:cs="Times New Roman"/>
          <w:kern w:val="1"/>
          <w:sz w:val="24"/>
          <w:szCs w:val="24"/>
          <w:lang w:eastAsia="he-IL" w:bidi="he-IL"/>
        </w:rPr>
        <w:t>самостоятельное деление на части несложного по структуре и содержанию текста;</w:t>
      </w:r>
    </w:p>
    <w:p w:rsidR="00477ED4" w:rsidRPr="001A35CE" w:rsidRDefault="00477ED4" w:rsidP="001A35CE">
      <w:pPr>
        <w:shd w:val="clear" w:color="auto" w:fill="FFFFFF"/>
        <w:spacing w:after="0"/>
        <w:ind w:firstLine="709"/>
        <w:jc w:val="both"/>
        <w:rPr>
          <w:rFonts w:ascii="Times New Roman" w:eastAsia="Times New Roman" w:hAnsi="Times New Roman" w:cs="Times New Roman"/>
          <w:kern w:val="1"/>
          <w:sz w:val="24"/>
          <w:szCs w:val="24"/>
          <w:lang w:eastAsia="he-IL" w:bidi="he-IL"/>
        </w:rPr>
      </w:pPr>
      <w:r w:rsidRPr="001A35CE">
        <w:rPr>
          <w:rFonts w:ascii="Times New Roman" w:eastAsia="Times New Roman" w:hAnsi="Times New Roman" w:cs="Times New Roman"/>
          <w:kern w:val="1"/>
          <w:sz w:val="24"/>
          <w:szCs w:val="24"/>
          <w:lang w:eastAsia="he-IL" w:bidi="he-IL"/>
        </w:rPr>
        <w:t>формулировка заголовков пунктов плана (с помощью учителя);</w:t>
      </w:r>
    </w:p>
    <w:p w:rsidR="00477ED4" w:rsidRPr="001A35CE" w:rsidRDefault="00477ED4" w:rsidP="001A35CE">
      <w:pPr>
        <w:shd w:val="clear" w:color="auto" w:fill="FFFFFF"/>
        <w:spacing w:after="0"/>
        <w:ind w:firstLine="709"/>
        <w:jc w:val="both"/>
        <w:rPr>
          <w:rFonts w:ascii="Times New Roman" w:eastAsia="Times New Roman" w:hAnsi="Times New Roman" w:cs="Times New Roman"/>
          <w:kern w:val="1"/>
          <w:sz w:val="24"/>
          <w:szCs w:val="24"/>
          <w:lang w:eastAsia="he-IL" w:bidi="he-IL"/>
        </w:rPr>
      </w:pPr>
      <w:r w:rsidRPr="001A35CE">
        <w:rPr>
          <w:rFonts w:ascii="Times New Roman" w:eastAsia="Times New Roman" w:hAnsi="Times New Roman" w:cs="Times New Roman"/>
          <w:kern w:val="1"/>
          <w:sz w:val="24"/>
          <w:szCs w:val="24"/>
          <w:lang w:eastAsia="he-IL" w:bidi="he-IL"/>
        </w:rPr>
        <w:t>различение главных и второстепенных героев произведения с элементарным обоснованием;</w:t>
      </w:r>
    </w:p>
    <w:p w:rsidR="00477ED4" w:rsidRPr="001A35CE" w:rsidRDefault="00477ED4" w:rsidP="001A35CE">
      <w:pPr>
        <w:shd w:val="clear" w:color="auto" w:fill="FFFFFF"/>
        <w:spacing w:after="0"/>
        <w:ind w:firstLine="709"/>
        <w:jc w:val="both"/>
        <w:rPr>
          <w:rFonts w:ascii="Times New Roman" w:eastAsia="Times New Roman" w:hAnsi="Times New Roman" w:cs="Times New Roman"/>
          <w:kern w:val="1"/>
          <w:sz w:val="24"/>
          <w:szCs w:val="24"/>
          <w:lang w:eastAsia="he-IL" w:bidi="he-IL"/>
        </w:rPr>
      </w:pPr>
      <w:r w:rsidRPr="001A35CE">
        <w:rPr>
          <w:rFonts w:ascii="Times New Roman" w:eastAsia="Times New Roman" w:hAnsi="Times New Roman" w:cs="Times New Roman"/>
          <w:kern w:val="1"/>
          <w:sz w:val="24"/>
          <w:szCs w:val="24"/>
          <w:lang w:eastAsia="he-IL" w:bidi="he-IL"/>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477ED4" w:rsidRPr="001A35CE" w:rsidRDefault="00477ED4" w:rsidP="001A35CE">
      <w:pPr>
        <w:shd w:val="clear" w:color="auto" w:fill="FFFFFF"/>
        <w:spacing w:after="0"/>
        <w:ind w:firstLine="709"/>
        <w:jc w:val="both"/>
        <w:rPr>
          <w:rFonts w:ascii="Times New Roman" w:eastAsia="Times New Roman" w:hAnsi="Times New Roman" w:cs="Times New Roman"/>
          <w:kern w:val="1"/>
          <w:sz w:val="24"/>
          <w:szCs w:val="24"/>
          <w:lang w:eastAsia="he-IL" w:bidi="he-IL"/>
        </w:rPr>
      </w:pPr>
      <w:r w:rsidRPr="001A35CE">
        <w:rPr>
          <w:rFonts w:ascii="Times New Roman" w:eastAsia="Times New Roman" w:hAnsi="Times New Roman" w:cs="Times New Roman"/>
          <w:kern w:val="1"/>
          <w:sz w:val="24"/>
          <w:szCs w:val="24"/>
          <w:lang w:eastAsia="he-IL" w:bidi="he-IL"/>
        </w:rPr>
        <w:t xml:space="preserve">пересказ текста по коллективно составленному плану; </w:t>
      </w:r>
    </w:p>
    <w:p w:rsidR="00477ED4" w:rsidRPr="001A35CE" w:rsidRDefault="00477ED4" w:rsidP="001A35CE">
      <w:pPr>
        <w:shd w:val="clear" w:color="auto" w:fill="FFFFFF"/>
        <w:spacing w:after="0"/>
        <w:ind w:firstLine="709"/>
        <w:jc w:val="both"/>
        <w:rPr>
          <w:rFonts w:ascii="Times New Roman" w:eastAsia="Times New Roman" w:hAnsi="Times New Roman" w:cs="Times New Roman"/>
          <w:kern w:val="1"/>
          <w:sz w:val="24"/>
          <w:szCs w:val="24"/>
          <w:lang w:eastAsia="he-IL" w:bidi="he-IL"/>
        </w:rPr>
      </w:pPr>
      <w:r w:rsidRPr="001A35CE">
        <w:rPr>
          <w:rFonts w:ascii="Times New Roman" w:eastAsia="Times New Roman" w:hAnsi="Times New Roman" w:cs="Times New Roman"/>
          <w:kern w:val="1"/>
          <w:sz w:val="24"/>
          <w:szCs w:val="24"/>
          <w:lang w:eastAsia="he-IL" w:bidi="he-IL"/>
        </w:rPr>
        <w:t>нахождение в тексте непонятных слов и выражений, объяснение их значения и смысла с опорой на контекст;</w:t>
      </w:r>
    </w:p>
    <w:p w:rsidR="00477ED4" w:rsidRPr="001A35CE" w:rsidRDefault="00477ED4" w:rsidP="001A35CE">
      <w:pPr>
        <w:shd w:val="clear" w:color="auto" w:fill="FFFFFF"/>
        <w:spacing w:after="0"/>
        <w:ind w:firstLine="709"/>
        <w:jc w:val="both"/>
        <w:rPr>
          <w:rFonts w:ascii="Times New Roman" w:eastAsia="Times New Roman" w:hAnsi="Times New Roman" w:cs="Times New Roman"/>
          <w:kern w:val="1"/>
          <w:sz w:val="24"/>
          <w:szCs w:val="24"/>
          <w:lang w:eastAsia="he-IL" w:bidi="he-IL"/>
        </w:rPr>
      </w:pPr>
      <w:r w:rsidRPr="001A35CE">
        <w:rPr>
          <w:rFonts w:ascii="Times New Roman" w:eastAsia="Times New Roman" w:hAnsi="Times New Roman" w:cs="Times New Roman"/>
          <w:kern w:val="1"/>
          <w:sz w:val="24"/>
          <w:szCs w:val="24"/>
          <w:lang w:eastAsia="he-IL" w:bidi="he-IL"/>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477ED4" w:rsidRPr="001A35CE" w:rsidRDefault="00477ED4" w:rsidP="001A35CE">
      <w:pPr>
        <w:shd w:val="clear" w:color="auto" w:fill="FFFFFF"/>
        <w:spacing w:after="0"/>
        <w:ind w:firstLine="709"/>
        <w:jc w:val="both"/>
        <w:rPr>
          <w:rFonts w:ascii="Times New Roman" w:eastAsia="Times New Roman" w:hAnsi="Times New Roman" w:cs="Times New Roman"/>
          <w:b/>
          <w:i/>
          <w:kern w:val="1"/>
          <w:sz w:val="24"/>
          <w:szCs w:val="24"/>
          <w:lang w:eastAsia="he-IL" w:bidi="he-IL"/>
        </w:rPr>
      </w:pPr>
      <w:r w:rsidRPr="001A35CE">
        <w:rPr>
          <w:rFonts w:ascii="Times New Roman" w:eastAsia="Times New Roman" w:hAnsi="Times New Roman" w:cs="Times New Roman"/>
          <w:kern w:val="1"/>
          <w:sz w:val="24"/>
          <w:szCs w:val="24"/>
          <w:lang w:eastAsia="he-IL" w:bidi="he-IL"/>
        </w:rPr>
        <w:t>знание наизусть 10-12 стихотворений и 1 прозаического отрывка.</w:t>
      </w:r>
    </w:p>
    <w:p w:rsidR="00477ED4" w:rsidRPr="001A35CE" w:rsidRDefault="00477ED4" w:rsidP="001A35CE">
      <w:pPr>
        <w:shd w:val="clear" w:color="auto" w:fill="FFFFFF"/>
        <w:spacing w:after="0"/>
        <w:ind w:firstLine="709"/>
        <w:jc w:val="both"/>
        <w:rPr>
          <w:rFonts w:ascii="Times New Roman" w:eastAsia="Times New Roman" w:hAnsi="Times New Roman" w:cs="Times New Roman"/>
          <w:kern w:val="1"/>
          <w:sz w:val="24"/>
          <w:szCs w:val="24"/>
          <w:u w:val="single"/>
          <w:lang w:eastAsia="he-IL" w:bidi="he-IL"/>
        </w:rPr>
      </w:pPr>
      <w:r w:rsidRPr="001A35CE">
        <w:rPr>
          <w:rFonts w:ascii="Times New Roman" w:eastAsia="Times New Roman" w:hAnsi="Times New Roman" w:cs="Times New Roman"/>
          <w:b/>
          <w:i/>
          <w:kern w:val="1"/>
          <w:sz w:val="24"/>
          <w:szCs w:val="24"/>
          <w:lang w:eastAsia="he-IL" w:bidi="he-IL"/>
        </w:rPr>
        <w:t>Математика</w:t>
      </w:r>
    </w:p>
    <w:p w:rsidR="00477ED4" w:rsidRPr="001A35CE" w:rsidRDefault="00477ED4"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u w:val="single"/>
          <w:lang w:eastAsia="ar-SA"/>
        </w:rPr>
        <w:t>Минимальный уровень:</w:t>
      </w:r>
    </w:p>
    <w:p w:rsidR="00477ED4" w:rsidRPr="001A35CE" w:rsidRDefault="00477ED4"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знание числового ряда чисел в пределах 100 000; чтение, запись и сравнение целых чисел в пределах 100 000;</w:t>
      </w:r>
    </w:p>
    <w:p w:rsidR="00477ED4" w:rsidRPr="001A35CE" w:rsidRDefault="00477ED4"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 xml:space="preserve">знание таблицы сложения однозначных чисел; </w:t>
      </w:r>
    </w:p>
    <w:p w:rsidR="00477ED4" w:rsidRPr="001A35CE" w:rsidRDefault="00477ED4"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знание табличных случаев умножения и получаемых из них случаев деления;</w:t>
      </w:r>
    </w:p>
    <w:p w:rsidR="00477ED4" w:rsidRPr="001A35CE" w:rsidRDefault="00477ED4"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477ED4" w:rsidRPr="001A35CE" w:rsidRDefault="00477ED4"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знание обыкновенных и десятичных дробей; их получение, запись, чтение;</w:t>
      </w:r>
    </w:p>
    <w:p w:rsidR="00477ED4" w:rsidRPr="001A35CE" w:rsidRDefault="00477ED4"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477ED4" w:rsidRPr="001A35CE" w:rsidRDefault="00477ED4"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477ED4" w:rsidRPr="001A35CE" w:rsidRDefault="00477ED4"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нахождение доли величины и величины по значению её доли (половина, треть, четверть, пятая, десятая часть);</w:t>
      </w:r>
    </w:p>
    <w:p w:rsidR="00477ED4" w:rsidRPr="001A35CE" w:rsidRDefault="00477ED4"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решение простых арифметических задач и составных задач в 2 действия;</w:t>
      </w:r>
    </w:p>
    <w:p w:rsidR="00477ED4" w:rsidRPr="001A35CE" w:rsidRDefault="00477ED4"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477ED4" w:rsidRPr="001A35CE" w:rsidRDefault="00477ED4" w:rsidP="001A35CE">
      <w:pPr>
        <w:suppressAutoHyphens/>
        <w:spacing w:after="0"/>
        <w:ind w:firstLine="709"/>
        <w:jc w:val="both"/>
        <w:rPr>
          <w:rFonts w:ascii="Times New Roman" w:eastAsia="Arial Unicode MS" w:hAnsi="Times New Roman" w:cs="Times New Roman"/>
          <w:color w:val="00000A"/>
          <w:kern w:val="1"/>
          <w:sz w:val="24"/>
          <w:szCs w:val="24"/>
          <w:u w:val="single"/>
          <w:lang w:eastAsia="ar-SA"/>
        </w:rPr>
      </w:pPr>
      <w:r w:rsidRPr="001A35CE">
        <w:rPr>
          <w:rFonts w:ascii="Times New Roman" w:eastAsia="Arial Unicode MS" w:hAnsi="Times New Roman" w:cs="Times New Roman"/>
          <w:color w:val="00000A"/>
          <w:kern w:val="1"/>
          <w:sz w:val="24"/>
          <w:szCs w:val="24"/>
          <w:lang w:eastAsia="ar-SA"/>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477ED4" w:rsidRPr="001A35CE" w:rsidRDefault="00477ED4"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u w:val="single"/>
          <w:lang w:eastAsia="ar-SA"/>
        </w:rPr>
        <w:lastRenderedPageBreak/>
        <w:t>Достаточный уровень:</w:t>
      </w:r>
    </w:p>
    <w:p w:rsidR="00477ED4" w:rsidRPr="001A35CE" w:rsidRDefault="00477ED4"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знание числового ряда чисел в пределах 1 000 000; чтение, запись и сравнение чисел в пределах 1 000 000;</w:t>
      </w:r>
    </w:p>
    <w:p w:rsidR="00477ED4" w:rsidRPr="001A35CE" w:rsidRDefault="00477ED4"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знание таблицы сложения однозначных чисел, в том числе с переходом через десяток;</w:t>
      </w:r>
    </w:p>
    <w:p w:rsidR="00477ED4" w:rsidRPr="001A35CE" w:rsidRDefault="00477ED4"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знание табличных случаев умножения и получаемых из них случаев деления;</w:t>
      </w:r>
    </w:p>
    <w:p w:rsidR="00477ED4" w:rsidRPr="001A35CE" w:rsidRDefault="00477ED4"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знание названий, обозначений, соотношения крупных и мелких единиц измерения стоимости, длины, массы, времени, площади, объема;</w:t>
      </w:r>
    </w:p>
    <w:p w:rsidR="00477ED4" w:rsidRPr="001A35CE" w:rsidRDefault="00477ED4"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477ED4" w:rsidRPr="001A35CE" w:rsidRDefault="00477ED4"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письменное выполнение арифметических действий с многозначными числами и числами, полученными при измерении, в пределах 1 000 000;</w:t>
      </w:r>
    </w:p>
    <w:p w:rsidR="00477ED4" w:rsidRPr="001A35CE" w:rsidRDefault="00477ED4"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знание обыкновенных и десятичных дробей, их получение, запись, чтение;</w:t>
      </w:r>
    </w:p>
    <w:p w:rsidR="00477ED4" w:rsidRPr="001A35CE" w:rsidRDefault="00477ED4"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выполнение арифметических действий с десятичными дробями;</w:t>
      </w:r>
    </w:p>
    <w:p w:rsidR="00477ED4" w:rsidRPr="001A35CE" w:rsidRDefault="00477ED4"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нахождение одной или нескольких долей (процентов) от числа, числа по одной его доли (проценту);</w:t>
      </w:r>
    </w:p>
    <w:p w:rsidR="00477ED4" w:rsidRPr="001A35CE" w:rsidRDefault="00477ED4"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477ED4" w:rsidRPr="001A35CE" w:rsidRDefault="00477ED4"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решение простых задач в соответствии с программой, составных задач в 2-3 арифметических действия;</w:t>
      </w:r>
    </w:p>
    <w:p w:rsidR="00477ED4" w:rsidRPr="001A35CE" w:rsidRDefault="00477ED4"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 xml:space="preserve">распознавание, различение и называние геометрических фигур и тел (куб, шар, параллелепипед, пирамида, призма, цилиндр, конус); </w:t>
      </w:r>
    </w:p>
    <w:p w:rsidR="00477ED4" w:rsidRPr="001A35CE" w:rsidRDefault="00477ED4"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знание свойств элементов многоугольников (треугольник, прямоугольник, параллелограмм), прямоугольного параллелепипеда;</w:t>
      </w:r>
    </w:p>
    <w:p w:rsidR="00477ED4" w:rsidRPr="001A35CE" w:rsidRDefault="00477ED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color w:val="00000A"/>
          <w:kern w:val="1"/>
          <w:sz w:val="24"/>
          <w:szCs w:val="24"/>
          <w:lang w:eastAsia="ar-SA"/>
        </w:rPr>
        <w:t>вычисление площади прямоугольника, объема прямоугольного параллелепипеда (куба);</w:t>
      </w:r>
    </w:p>
    <w:p w:rsidR="00477ED4" w:rsidRPr="001A35CE" w:rsidRDefault="00477ED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477ED4" w:rsidRPr="001A35CE" w:rsidRDefault="00477ED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применение математических знаний для решения профессиональных трудовых задач;</w:t>
      </w:r>
    </w:p>
    <w:p w:rsidR="00477ED4" w:rsidRPr="001A35CE" w:rsidRDefault="00477ED4" w:rsidP="001A35CE">
      <w:pPr>
        <w:suppressAutoHyphens/>
        <w:spacing w:after="0"/>
        <w:ind w:firstLine="709"/>
        <w:jc w:val="both"/>
        <w:rPr>
          <w:rFonts w:ascii="Times New Roman" w:eastAsia="Arial Unicode MS" w:hAnsi="Times New Roman" w:cs="Times New Roman"/>
          <w:b/>
          <w:i/>
          <w:kern w:val="1"/>
          <w:sz w:val="24"/>
          <w:szCs w:val="24"/>
          <w:lang w:eastAsia="ar-SA"/>
        </w:rPr>
      </w:pPr>
      <w:r w:rsidRPr="001A35CE">
        <w:rPr>
          <w:rFonts w:ascii="Times New Roman" w:eastAsia="Arial Unicode MS" w:hAnsi="Times New Roman" w:cs="Times New Roman"/>
          <w:kern w:val="1"/>
          <w:sz w:val="24"/>
          <w:szCs w:val="24"/>
          <w:lang w:eastAsia="ar-SA"/>
        </w:rPr>
        <w:t xml:space="preserve">представления о персональном компьютере как техническом средстве, его основных устройствах и их назначении; </w:t>
      </w:r>
    </w:p>
    <w:p w:rsidR="00477ED4" w:rsidRPr="001A35CE" w:rsidRDefault="00477ED4" w:rsidP="001A35CE">
      <w:pPr>
        <w:suppressAutoHyphens/>
        <w:spacing w:after="0"/>
        <w:ind w:firstLine="709"/>
        <w:jc w:val="both"/>
        <w:rPr>
          <w:rFonts w:ascii="Times New Roman" w:eastAsia="Arial Unicode MS" w:hAnsi="Times New Roman" w:cs="Times New Roman"/>
          <w:color w:val="00000A"/>
          <w:kern w:val="1"/>
          <w:sz w:val="24"/>
          <w:szCs w:val="24"/>
          <w:u w:val="single"/>
          <w:lang w:eastAsia="ar-SA"/>
        </w:rPr>
      </w:pPr>
      <w:r w:rsidRPr="001A35CE">
        <w:rPr>
          <w:rFonts w:ascii="Times New Roman" w:eastAsia="Arial Unicode MS" w:hAnsi="Times New Roman" w:cs="Times New Roman"/>
          <w:b/>
          <w:i/>
          <w:kern w:val="1"/>
          <w:sz w:val="24"/>
          <w:szCs w:val="24"/>
          <w:lang w:eastAsia="ar-SA"/>
        </w:rPr>
        <w:t xml:space="preserve">Информатика </w:t>
      </w:r>
      <w:r w:rsidRPr="001A35CE">
        <w:rPr>
          <w:rFonts w:ascii="Times New Roman" w:eastAsia="Arial Unicode MS" w:hAnsi="Times New Roman" w:cs="Times New Roman"/>
          <w:kern w:val="1"/>
          <w:sz w:val="24"/>
          <w:szCs w:val="24"/>
          <w:lang w:eastAsia="ar-SA"/>
        </w:rPr>
        <w:t>(</w:t>
      </w:r>
      <w:r w:rsidRPr="001A35CE">
        <w:rPr>
          <w:rFonts w:ascii="Times New Roman" w:eastAsia="Arial Unicode MS" w:hAnsi="Times New Roman" w:cs="Times New Roman"/>
          <w:kern w:val="1"/>
          <w:sz w:val="24"/>
          <w:szCs w:val="24"/>
          <w:lang w:val="en-US" w:eastAsia="ar-SA"/>
        </w:rPr>
        <w:t>VII</w:t>
      </w:r>
      <w:r w:rsidRPr="001A35CE">
        <w:rPr>
          <w:rFonts w:ascii="Times New Roman" w:eastAsia="Arial Unicode MS" w:hAnsi="Times New Roman" w:cs="Times New Roman"/>
          <w:kern w:val="1"/>
          <w:sz w:val="24"/>
          <w:szCs w:val="24"/>
          <w:lang w:eastAsia="ar-SA"/>
        </w:rPr>
        <w:t>-</w:t>
      </w:r>
      <w:r w:rsidRPr="001A35CE">
        <w:rPr>
          <w:rFonts w:ascii="Times New Roman" w:eastAsia="Arial Unicode MS" w:hAnsi="Times New Roman" w:cs="Times New Roman"/>
          <w:kern w:val="1"/>
          <w:sz w:val="24"/>
          <w:szCs w:val="24"/>
          <w:lang w:val="en-US" w:eastAsia="ar-SA"/>
        </w:rPr>
        <w:t>IX</w:t>
      </w:r>
      <w:r w:rsidRPr="001A35CE">
        <w:rPr>
          <w:rFonts w:ascii="Times New Roman" w:eastAsia="Arial Unicode MS" w:hAnsi="Times New Roman" w:cs="Times New Roman"/>
          <w:kern w:val="1"/>
          <w:sz w:val="24"/>
          <w:szCs w:val="24"/>
          <w:lang w:eastAsia="ar-SA"/>
        </w:rPr>
        <w:t xml:space="preserve"> классы)</w:t>
      </w:r>
    </w:p>
    <w:p w:rsidR="00477ED4" w:rsidRPr="001A35CE" w:rsidRDefault="00477ED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color w:val="00000A"/>
          <w:kern w:val="1"/>
          <w:sz w:val="24"/>
          <w:szCs w:val="24"/>
          <w:u w:val="single"/>
          <w:lang w:eastAsia="ar-SA"/>
        </w:rPr>
        <w:t>Минимальный уровень:</w:t>
      </w:r>
    </w:p>
    <w:p w:rsidR="00477ED4" w:rsidRPr="001A35CE" w:rsidRDefault="00477ED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 xml:space="preserve">представление о персональном компьютере как техническом средстве, его основных устройствах и их назначении; </w:t>
      </w:r>
    </w:p>
    <w:p w:rsidR="00477ED4" w:rsidRPr="001A35CE" w:rsidRDefault="00477ED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477ED4" w:rsidRPr="001A35CE" w:rsidRDefault="00477ED4" w:rsidP="001A35CE">
      <w:pPr>
        <w:suppressAutoHyphens/>
        <w:spacing w:after="0"/>
        <w:ind w:firstLine="709"/>
        <w:jc w:val="both"/>
        <w:rPr>
          <w:rFonts w:ascii="Times New Roman" w:eastAsia="Arial Unicode MS" w:hAnsi="Times New Roman" w:cs="Times New Roman"/>
          <w:color w:val="00000A"/>
          <w:kern w:val="1"/>
          <w:sz w:val="24"/>
          <w:szCs w:val="24"/>
          <w:u w:val="single"/>
          <w:lang w:eastAsia="ar-SA"/>
        </w:rPr>
      </w:pPr>
      <w:r w:rsidRPr="001A35CE">
        <w:rPr>
          <w:rFonts w:ascii="Times New Roman" w:eastAsia="Arial Unicode MS" w:hAnsi="Times New Roman" w:cs="Times New Roman"/>
          <w:kern w:val="1"/>
          <w:sz w:val="24"/>
          <w:szCs w:val="24"/>
          <w:lang w:eastAsia="ar-SA"/>
        </w:rPr>
        <w:t>пользование компьютером для решения доступных учебных задач с простыми информационными объектами (текстами, рисунками и др.).</w:t>
      </w:r>
    </w:p>
    <w:p w:rsidR="00477ED4" w:rsidRPr="001A35CE" w:rsidRDefault="00477ED4"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u w:val="single"/>
          <w:lang w:eastAsia="ar-SA"/>
        </w:rPr>
        <w:t>Достаточный уровень:</w:t>
      </w:r>
    </w:p>
    <w:p w:rsidR="00477ED4" w:rsidRPr="001A35CE" w:rsidRDefault="00477ED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color w:val="00000A"/>
          <w:kern w:val="1"/>
          <w:sz w:val="24"/>
          <w:szCs w:val="24"/>
          <w:lang w:eastAsia="ar-SA"/>
        </w:rPr>
        <w:lastRenderedPageBreak/>
        <w:t xml:space="preserve">представление о персональном компьютере как техническом средстве, его основных устройствах и их назначении; </w:t>
      </w:r>
    </w:p>
    <w:p w:rsidR="00477ED4" w:rsidRPr="001A35CE" w:rsidRDefault="00477ED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477ED4" w:rsidRPr="001A35CE" w:rsidRDefault="00477ED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477ED4" w:rsidRPr="001A35CE" w:rsidRDefault="00477ED4"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kern w:val="1"/>
          <w:sz w:val="24"/>
          <w:szCs w:val="24"/>
          <w:lang w:eastAsia="ar-SA"/>
        </w:rPr>
        <w:t>пользование компьютером для поиска, получения, хранения, воспроизведения и передачи необходимой информации;</w:t>
      </w:r>
    </w:p>
    <w:p w:rsidR="00477ED4" w:rsidRPr="001A35CE" w:rsidRDefault="00477ED4" w:rsidP="001A35CE">
      <w:pPr>
        <w:suppressAutoHyphens/>
        <w:spacing w:after="0"/>
        <w:ind w:firstLine="709"/>
        <w:jc w:val="both"/>
        <w:rPr>
          <w:rFonts w:ascii="Times New Roman" w:eastAsia="Arial Unicode MS" w:hAnsi="Times New Roman" w:cs="Times New Roman"/>
          <w:b/>
          <w:bCs/>
          <w:i/>
          <w:kern w:val="1"/>
          <w:sz w:val="24"/>
          <w:szCs w:val="24"/>
          <w:lang w:eastAsia="ar-SA"/>
        </w:rPr>
      </w:pPr>
      <w:r w:rsidRPr="001A35CE">
        <w:rPr>
          <w:rFonts w:ascii="Times New Roman" w:eastAsia="Arial Unicode MS" w:hAnsi="Times New Roman" w:cs="Times New Roman"/>
          <w:color w:val="00000A"/>
          <w:kern w:val="1"/>
          <w:sz w:val="24"/>
          <w:szCs w:val="24"/>
          <w:lang w:eastAsia="ar-SA"/>
        </w:rPr>
        <w:t>запись (фиксация) выборочной информации об окружающем мире и о себе самом с помощью инструментов ИКТ.</w:t>
      </w:r>
    </w:p>
    <w:p w:rsidR="00477ED4" w:rsidRPr="001A35CE" w:rsidRDefault="00477ED4" w:rsidP="001A35CE">
      <w:pPr>
        <w:suppressAutoHyphens/>
        <w:spacing w:after="0"/>
        <w:ind w:firstLine="709"/>
        <w:jc w:val="both"/>
        <w:rPr>
          <w:rFonts w:ascii="Times New Roman" w:eastAsia="Arial Unicode MS" w:hAnsi="Times New Roman" w:cs="Times New Roman"/>
          <w:bCs/>
          <w:kern w:val="1"/>
          <w:sz w:val="24"/>
          <w:szCs w:val="24"/>
          <w:u w:val="single"/>
          <w:lang w:eastAsia="ar-SA"/>
        </w:rPr>
      </w:pPr>
      <w:r w:rsidRPr="001A35CE">
        <w:rPr>
          <w:rFonts w:ascii="Times New Roman" w:eastAsia="Arial Unicode MS" w:hAnsi="Times New Roman" w:cs="Times New Roman"/>
          <w:b/>
          <w:bCs/>
          <w:i/>
          <w:kern w:val="1"/>
          <w:sz w:val="24"/>
          <w:szCs w:val="24"/>
          <w:lang w:eastAsia="ar-SA"/>
        </w:rPr>
        <w:t xml:space="preserve">Природоведение </w:t>
      </w:r>
      <w:r w:rsidRPr="001A35CE">
        <w:rPr>
          <w:rFonts w:ascii="Times New Roman" w:eastAsia="Arial Unicode MS" w:hAnsi="Times New Roman" w:cs="Times New Roman"/>
          <w:bCs/>
          <w:kern w:val="1"/>
          <w:sz w:val="24"/>
          <w:szCs w:val="24"/>
          <w:lang w:eastAsia="ar-SA"/>
        </w:rPr>
        <w:t>(</w:t>
      </w:r>
      <w:r w:rsidRPr="001A35CE">
        <w:rPr>
          <w:rFonts w:ascii="Times New Roman" w:eastAsia="Arial Unicode MS" w:hAnsi="Times New Roman" w:cs="Times New Roman"/>
          <w:bCs/>
          <w:kern w:val="1"/>
          <w:sz w:val="24"/>
          <w:szCs w:val="24"/>
          <w:lang w:val="en-US" w:eastAsia="ar-SA"/>
        </w:rPr>
        <w:t>V</w:t>
      </w:r>
      <w:r w:rsidRPr="001A35CE">
        <w:rPr>
          <w:rFonts w:ascii="Times New Roman" w:eastAsia="Arial Unicode MS" w:hAnsi="Times New Roman" w:cs="Times New Roman"/>
          <w:bCs/>
          <w:kern w:val="1"/>
          <w:sz w:val="24"/>
          <w:szCs w:val="24"/>
          <w:lang w:eastAsia="ar-SA"/>
        </w:rPr>
        <w:t>-</w:t>
      </w:r>
      <w:r w:rsidRPr="001A35CE">
        <w:rPr>
          <w:rFonts w:ascii="Times New Roman" w:eastAsia="Arial Unicode MS" w:hAnsi="Times New Roman" w:cs="Times New Roman"/>
          <w:bCs/>
          <w:kern w:val="1"/>
          <w:sz w:val="24"/>
          <w:szCs w:val="24"/>
          <w:lang w:val="en-US" w:eastAsia="ar-SA"/>
        </w:rPr>
        <w:t>VI</w:t>
      </w:r>
      <w:r w:rsidRPr="001A35CE">
        <w:rPr>
          <w:rFonts w:ascii="Times New Roman" w:eastAsia="Arial Unicode MS" w:hAnsi="Times New Roman" w:cs="Times New Roman"/>
          <w:bCs/>
          <w:kern w:val="1"/>
          <w:sz w:val="24"/>
          <w:szCs w:val="24"/>
          <w:lang w:eastAsia="ar-SA"/>
        </w:rPr>
        <w:t xml:space="preserve"> класс)</w:t>
      </w:r>
    </w:p>
    <w:p w:rsidR="00477ED4" w:rsidRPr="001A35CE" w:rsidRDefault="00477ED4"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bCs/>
          <w:kern w:val="1"/>
          <w:sz w:val="24"/>
          <w:szCs w:val="24"/>
          <w:u w:val="single"/>
          <w:lang w:eastAsia="ar-SA"/>
        </w:rPr>
        <w:t>Минимальный уровень:</w:t>
      </w:r>
      <w:r w:rsidRPr="001A35CE">
        <w:rPr>
          <w:rFonts w:ascii="Times New Roman" w:eastAsia="Arial Unicode MS" w:hAnsi="Times New Roman" w:cs="Times New Roman"/>
          <w:b/>
          <w:bCs/>
          <w:i/>
          <w:kern w:val="1"/>
          <w:sz w:val="24"/>
          <w:szCs w:val="24"/>
          <w:lang w:eastAsia="ar-SA"/>
        </w:rPr>
        <w:t xml:space="preserve"> </w:t>
      </w:r>
    </w:p>
    <w:p w:rsidR="00477ED4" w:rsidRPr="001A35CE" w:rsidRDefault="00477ED4" w:rsidP="001A35CE">
      <w:pPr>
        <w:shd w:val="clear" w:color="auto" w:fill="FFFFFF"/>
        <w:spacing w:after="0"/>
        <w:ind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lang w:eastAsia="ar-SA"/>
        </w:rPr>
        <w:t>узнавание и называние изученных объектов на иллюстрациях, фотографиях;</w:t>
      </w:r>
    </w:p>
    <w:p w:rsidR="00477ED4" w:rsidRPr="001A35CE" w:rsidRDefault="00477ED4" w:rsidP="001A35CE">
      <w:pPr>
        <w:shd w:val="clear" w:color="auto" w:fill="FFFFFF"/>
        <w:spacing w:after="0"/>
        <w:ind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lang w:eastAsia="ar-SA"/>
        </w:rPr>
        <w:t>представления о назначении изученных объектов, их роли в окружающем мире;</w:t>
      </w:r>
    </w:p>
    <w:p w:rsidR="00477ED4" w:rsidRPr="001A35CE" w:rsidRDefault="00477ED4" w:rsidP="001A35CE">
      <w:pPr>
        <w:shd w:val="clear" w:color="auto" w:fill="FFFFFF"/>
        <w:spacing w:after="0"/>
        <w:ind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lang w:eastAsia="ar-SA"/>
        </w:rPr>
        <w:t xml:space="preserve">отнесение изученных объектов к определенным группам (осина – лиственное дерево леса); </w:t>
      </w:r>
    </w:p>
    <w:p w:rsidR="00477ED4" w:rsidRPr="001A35CE" w:rsidRDefault="00477ED4" w:rsidP="001A35CE">
      <w:pPr>
        <w:shd w:val="clear" w:color="auto" w:fill="FFFFFF"/>
        <w:spacing w:after="0"/>
        <w:ind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lang w:eastAsia="ar-SA"/>
        </w:rPr>
        <w:t>называние сходных объектов, отнесенных к одной и той же изучаемой группе (полезные ископаемые);</w:t>
      </w:r>
    </w:p>
    <w:p w:rsidR="00477ED4" w:rsidRPr="001A35CE" w:rsidRDefault="00477ED4" w:rsidP="001A35CE">
      <w:pPr>
        <w:shd w:val="clear" w:color="auto" w:fill="FFFFFF"/>
        <w:spacing w:after="0"/>
        <w:ind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lang w:eastAsia="ar-SA"/>
        </w:rPr>
        <w:t>соблюдение режима дня, правил личной гигиены и здорового образа жизни, понимание их значение в жизни человека;</w:t>
      </w:r>
    </w:p>
    <w:p w:rsidR="00477ED4" w:rsidRPr="001A35CE" w:rsidRDefault="00477ED4" w:rsidP="001A35CE">
      <w:pPr>
        <w:shd w:val="clear" w:color="auto" w:fill="FFFFFF"/>
        <w:spacing w:after="0"/>
        <w:ind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lang w:eastAsia="ar-SA"/>
        </w:rPr>
        <w:t>соблюдение элементарных правил безопасного поведения в природе и обществе (под контролем взрослого);</w:t>
      </w:r>
    </w:p>
    <w:p w:rsidR="00477ED4" w:rsidRPr="001A35CE" w:rsidRDefault="00477ED4" w:rsidP="001A35CE">
      <w:pPr>
        <w:shd w:val="clear" w:color="auto" w:fill="FFFFFF"/>
        <w:spacing w:after="0"/>
        <w:ind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lang w:eastAsia="ar-SA"/>
        </w:rPr>
        <w:t>выполнение несложных заданий под контролем учителя;</w:t>
      </w:r>
    </w:p>
    <w:p w:rsidR="00477ED4" w:rsidRPr="001A35CE" w:rsidRDefault="00477ED4" w:rsidP="001A35CE">
      <w:pPr>
        <w:shd w:val="clear" w:color="auto" w:fill="FFFFFF"/>
        <w:spacing w:after="0"/>
        <w:ind w:firstLine="709"/>
        <w:jc w:val="both"/>
        <w:rPr>
          <w:rFonts w:ascii="Times New Roman" w:eastAsia="Times New Roman" w:hAnsi="Times New Roman" w:cs="Times New Roman"/>
          <w:kern w:val="1"/>
          <w:sz w:val="24"/>
          <w:szCs w:val="24"/>
          <w:u w:val="single"/>
          <w:lang w:eastAsia="ar-SA"/>
        </w:rPr>
      </w:pPr>
      <w:r w:rsidRPr="001A35CE">
        <w:rPr>
          <w:rFonts w:ascii="Times New Roman" w:eastAsia="Times New Roman" w:hAnsi="Times New Roman" w:cs="Times New Roman"/>
          <w:kern w:val="1"/>
          <w:sz w:val="24"/>
          <w:szCs w:val="24"/>
          <w:lang w:eastAsia="ar-SA"/>
        </w:rPr>
        <w:t>адекватная оценка своей работы, проявление к ней ценностного отношения, понимание оценки педагога.</w:t>
      </w:r>
    </w:p>
    <w:p w:rsidR="00477ED4" w:rsidRPr="001A35CE" w:rsidRDefault="00477ED4" w:rsidP="001A35CE">
      <w:pPr>
        <w:shd w:val="clear" w:color="auto" w:fill="FFFFFF"/>
        <w:spacing w:after="0"/>
        <w:ind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u w:val="single"/>
          <w:lang w:eastAsia="ar-SA"/>
        </w:rPr>
        <w:t>Достаточный уровень:</w:t>
      </w:r>
    </w:p>
    <w:p w:rsidR="00477ED4" w:rsidRPr="001A35CE" w:rsidRDefault="00477ED4" w:rsidP="001A35CE">
      <w:pPr>
        <w:shd w:val="clear" w:color="auto" w:fill="FFFFFF"/>
        <w:spacing w:after="0"/>
        <w:ind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lang w:eastAsia="ar-SA"/>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477ED4" w:rsidRPr="001A35CE" w:rsidRDefault="00477ED4" w:rsidP="001A35CE">
      <w:pPr>
        <w:shd w:val="clear" w:color="auto" w:fill="FFFFFF"/>
        <w:spacing w:after="0"/>
        <w:ind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lang w:eastAsia="ar-SA"/>
        </w:rPr>
        <w:t xml:space="preserve">представления о взаимосвязях между изученными объектами, их месте в окружающем мире; </w:t>
      </w:r>
    </w:p>
    <w:p w:rsidR="00477ED4" w:rsidRPr="001A35CE" w:rsidRDefault="00477ED4" w:rsidP="001A35CE">
      <w:pPr>
        <w:shd w:val="clear" w:color="auto" w:fill="FFFFFF"/>
        <w:spacing w:after="0"/>
        <w:ind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lang w:eastAsia="ar-SA"/>
        </w:rPr>
        <w:t>отнесение изученных объектов к определенным группам с учетом раз</w:t>
      </w:r>
      <w:r w:rsidRPr="001A35CE">
        <w:rPr>
          <w:rFonts w:ascii="Times New Roman" w:eastAsia="Times New Roman" w:hAnsi="Times New Roman" w:cs="Times New Roman"/>
          <w:kern w:val="1"/>
          <w:sz w:val="24"/>
          <w:szCs w:val="24"/>
          <w:lang w:eastAsia="ar-SA"/>
        </w:rPr>
        <w:softHyphen/>
        <w:t>лич</w:t>
      </w:r>
      <w:r w:rsidRPr="001A35CE">
        <w:rPr>
          <w:rFonts w:ascii="Times New Roman" w:eastAsia="Times New Roman" w:hAnsi="Times New Roman" w:cs="Times New Roman"/>
          <w:kern w:val="1"/>
          <w:sz w:val="24"/>
          <w:szCs w:val="24"/>
          <w:lang w:eastAsia="ar-SA"/>
        </w:rPr>
        <w:softHyphen/>
        <w:t>ных оснований для классификации (клевер ― травянистое дикорастущее ра</w:t>
      </w:r>
      <w:r w:rsidRPr="001A35CE">
        <w:rPr>
          <w:rFonts w:ascii="Times New Roman" w:eastAsia="Times New Roman" w:hAnsi="Times New Roman" w:cs="Times New Roman"/>
          <w:kern w:val="1"/>
          <w:sz w:val="24"/>
          <w:szCs w:val="24"/>
          <w:lang w:eastAsia="ar-SA"/>
        </w:rPr>
        <w:softHyphen/>
        <w:t>стение; растение луга; кормовое растение; медонос; растение, цветущее ле</w:t>
      </w:r>
      <w:r w:rsidRPr="001A35CE">
        <w:rPr>
          <w:rFonts w:ascii="Times New Roman" w:eastAsia="Times New Roman" w:hAnsi="Times New Roman" w:cs="Times New Roman"/>
          <w:kern w:val="1"/>
          <w:sz w:val="24"/>
          <w:szCs w:val="24"/>
          <w:lang w:eastAsia="ar-SA"/>
        </w:rPr>
        <w:softHyphen/>
        <w:t xml:space="preserve">том); </w:t>
      </w:r>
    </w:p>
    <w:p w:rsidR="00477ED4" w:rsidRPr="001A35CE" w:rsidRDefault="00477ED4" w:rsidP="001A35CE">
      <w:pPr>
        <w:shd w:val="clear" w:color="auto" w:fill="FFFFFF"/>
        <w:spacing w:after="0"/>
        <w:ind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lang w:eastAsia="ar-SA"/>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477ED4" w:rsidRPr="001A35CE" w:rsidRDefault="00477ED4" w:rsidP="001A35CE">
      <w:pPr>
        <w:shd w:val="clear" w:color="auto" w:fill="FFFFFF"/>
        <w:spacing w:after="0"/>
        <w:ind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lang w:eastAsia="ar-SA"/>
        </w:rPr>
        <w:t>выделение существенных признаков групп объектов;</w:t>
      </w:r>
    </w:p>
    <w:p w:rsidR="00477ED4" w:rsidRPr="001A35CE" w:rsidRDefault="00477ED4" w:rsidP="001A35CE">
      <w:pPr>
        <w:shd w:val="clear" w:color="auto" w:fill="FFFFFF"/>
        <w:spacing w:after="0"/>
        <w:ind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lang w:eastAsia="ar-SA"/>
        </w:rPr>
        <w:t xml:space="preserve">знание и соблюдение правил безопасного поведения в природе и обществе, правил здорового образа жизни; </w:t>
      </w:r>
    </w:p>
    <w:p w:rsidR="00477ED4" w:rsidRPr="001A35CE" w:rsidRDefault="00477ED4" w:rsidP="001A35CE">
      <w:pPr>
        <w:shd w:val="clear" w:color="auto" w:fill="FFFFFF"/>
        <w:spacing w:after="0"/>
        <w:ind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lang w:eastAsia="ar-SA"/>
        </w:rPr>
        <w:lastRenderedPageBreak/>
        <w:t>участие в беседе; обсуждение изученного; проявление желания рассказать о предмете изучения, наблюдения, заинтересовавшем объекте;</w:t>
      </w:r>
    </w:p>
    <w:p w:rsidR="00477ED4" w:rsidRPr="001A35CE" w:rsidRDefault="00477ED4" w:rsidP="001A35CE">
      <w:pPr>
        <w:shd w:val="clear" w:color="auto" w:fill="FFFFFF"/>
        <w:spacing w:after="0"/>
        <w:ind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lang w:eastAsia="ar-SA"/>
        </w:rP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477ED4" w:rsidRPr="001A35CE" w:rsidRDefault="00477ED4" w:rsidP="001A35CE">
      <w:pPr>
        <w:shd w:val="clear" w:color="auto" w:fill="FFFFFF"/>
        <w:spacing w:after="0"/>
        <w:ind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lang w:eastAsia="ar-SA"/>
        </w:rPr>
        <w:t>совершение действий по соблюдению санитарно-гигиенических норм в отношении изученных объектов и явлений;</w:t>
      </w:r>
    </w:p>
    <w:p w:rsidR="00477ED4" w:rsidRPr="001A35CE" w:rsidRDefault="00477ED4" w:rsidP="001A35CE">
      <w:pPr>
        <w:shd w:val="clear" w:color="auto" w:fill="FFFFFF"/>
        <w:spacing w:after="0"/>
        <w:ind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lang w:eastAsia="ar-SA"/>
        </w:rPr>
        <w:t>выполнение доступных возрасту природоохранительных действий;</w:t>
      </w:r>
    </w:p>
    <w:p w:rsidR="00477ED4" w:rsidRPr="001A35CE" w:rsidRDefault="00477ED4" w:rsidP="001A35CE">
      <w:pPr>
        <w:shd w:val="clear" w:color="auto" w:fill="FFFFFF"/>
        <w:spacing w:after="0"/>
        <w:ind w:firstLine="709"/>
        <w:jc w:val="both"/>
        <w:rPr>
          <w:rFonts w:ascii="Times New Roman" w:eastAsia="Times New Roman" w:hAnsi="Times New Roman" w:cs="Times New Roman"/>
          <w:b/>
          <w:i/>
          <w:kern w:val="1"/>
          <w:sz w:val="24"/>
          <w:szCs w:val="24"/>
          <w:lang w:eastAsia="ar-SA"/>
        </w:rPr>
      </w:pPr>
      <w:r w:rsidRPr="001A35CE">
        <w:rPr>
          <w:rFonts w:ascii="Times New Roman" w:eastAsia="Times New Roman" w:hAnsi="Times New Roman" w:cs="Times New Roman"/>
          <w:kern w:val="1"/>
          <w:sz w:val="24"/>
          <w:szCs w:val="24"/>
          <w:lang w:eastAsia="ar-SA"/>
        </w:rPr>
        <w:t>осуществление деятельности по уходу за комнатными и культурными растениями.</w:t>
      </w:r>
    </w:p>
    <w:p w:rsidR="00477ED4" w:rsidRPr="001A35CE" w:rsidRDefault="00477ED4" w:rsidP="001A35CE">
      <w:pPr>
        <w:suppressAutoHyphens/>
        <w:spacing w:after="0"/>
        <w:ind w:firstLine="709"/>
        <w:jc w:val="both"/>
        <w:rPr>
          <w:rFonts w:ascii="Times New Roman" w:eastAsia="Arial Unicode MS" w:hAnsi="Times New Roman" w:cs="Times New Roman"/>
          <w:kern w:val="1"/>
          <w:sz w:val="24"/>
          <w:szCs w:val="24"/>
          <w:u w:val="single"/>
          <w:lang w:eastAsia="ar-SA"/>
        </w:rPr>
      </w:pPr>
      <w:r w:rsidRPr="001A35CE">
        <w:rPr>
          <w:rFonts w:ascii="Times New Roman" w:eastAsia="Arial Unicode MS" w:hAnsi="Times New Roman" w:cs="Times New Roman"/>
          <w:b/>
          <w:i/>
          <w:kern w:val="1"/>
          <w:sz w:val="24"/>
          <w:szCs w:val="24"/>
          <w:lang w:eastAsia="ar-SA"/>
        </w:rPr>
        <w:t>Биология</w:t>
      </w:r>
      <w:r w:rsidRPr="001A35CE">
        <w:rPr>
          <w:rFonts w:ascii="Times New Roman" w:eastAsia="Arial Unicode MS" w:hAnsi="Times New Roman" w:cs="Times New Roman"/>
          <w:kern w:val="1"/>
          <w:sz w:val="24"/>
          <w:szCs w:val="24"/>
          <w:lang w:eastAsia="ar-SA"/>
        </w:rPr>
        <w:t>:</w:t>
      </w:r>
    </w:p>
    <w:p w:rsidR="00477ED4" w:rsidRPr="001A35CE" w:rsidRDefault="00477ED4"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kern w:val="1"/>
          <w:sz w:val="24"/>
          <w:szCs w:val="24"/>
          <w:u w:val="single"/>
          <w:lang w:eastAsia="ar-SA"/>
        </w:rPr>
        <w:t>Минимальный уровень:</w:t>
      </w:r>
    </w:p>
    <w:p w:rsidR="00477ED4" w:rsidRPr="001A35CE" w:rsidRDefault="00477ED4" w:rsidP="001A35CE">
      <w:pPr>
        <w:spacing w:after="0"/>
        <w:ind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lang w:eastAsia="ar-SA"/>
        </w:rPr>
        <w:t xml:space="preserve">представления об объектах и явлениях неживой и живой природы, организма человека; </w:t>
      </w:r>
    </w:p>
    <w:p w:rsidR="00477ED4" w:rsidRPr="001A35CE" w:rsidRDefault="00477ED4" w:rsidP="001A35CE">
      <w:pPr>
        <w:spacing w:after="0"/>
        <w:ind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lang w:eastAsia="ar-SA"/>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477ED4" w:rsidRPr="001A35CE" w:rsidRDefault="00477ED4" w:rsidP="001A35CE">
      <w:pPr>
        <w:spacing w:after="0"/>
        <w:ind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lang w:eastAsia="ar-SA"/>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477ED4" w:rsidRPr="001A35CE" w:rsidRDefault="00477ED4" w:rsidP="001A35CE">
      <w:pPr>
        <w:spacing w:after="0"/>
        <w:ind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lang w:eastAsia="ar-SA"/>
        </w:rPr>
        <w:t>выполнение совместно с учителем практических работ, предусмотренных программой;</w:t>
      </w:r>
    </w:p>
    <w:p w:rsidR="00477ED4" w:rsidRPr="001A35CE" w:rsidRDefault="00477ED4" w:rsidP="001A35CE">
      <w:pPr>
        <w:spacing w:after="0"/>
        <w:ind w:left="720"/>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lang w:eastAsia="ar-SA"/>
        </w:rPr>
        <w:t xml:space="preserve">описание особенностей состояния своего организма;  </w:t>
      </w:r>
    </w:p>
    <w:p w:rsidR="00477ED4" w:rsidRPr="001A35CE" w:rsidRDefault="00477ED4" w:rsidP="001A35CE">
      <w:pPr>
        <w:spacing w:after="0"/>
        <w:ind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lang w:eastAsia="ar-SA"/>
        </w:rPr>
        <w:t>знание названий специализации врачей;</w:t>
      </w:r>
    </w:p>
    <w:p w:rsidR="00477ED4" w:rsidRPr="001A35CE" w:rsidRDefault="00477ED4" w:rsidP="001A35CE">
      <w:pPr>
        <w:spacing w:after="0"/>
        <w:ind w:firstLine="709"/>
        <w:jc w:val="both"/>
        <w:rPr>
          <w:rFonts w:ascii="Times New Roman" w:eastAsia="Times New Roman" w:hAnsi="Times New Roman" w:cs="Times New Roman"/>
          <w:kern w:val="1"/>
          <w:sz w:val="24"/>
          <w:szCs w:val="24"/>
          <w:u w:val="single"/>
          <w:lang w:eastAsia="ar-SA"/>
        </w:rPr>
      </w:pPr>
      <w:r w:rsidRPr="001A35CE">
        <w:rPr>
          <w:rFonts w:ascii="Times New Roman" w:eastAsia="Times New Roman" w:hAnsi="Times New Roman" w:cs="Times New Roman"/>
          <w:kern w:val="1"/>
          <w:sz w:val="24"/>
          <w:szCs w:val="24"/>
          <w:lang w:eastAsia="ar-SA"/>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477ED4" w:rsidRPr="001A35CE" w:rsidRDefault="00477ED4"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kern w:val="1"/>
          <w:sz w:val="24"/>
          <w:szCs w:val="24"/>
          <w:u w:val="single"/>
          <w:lang w:eastAsia="ar-SA"/>
        </w:rPr>
        <w:t>Достаточный уровень:</w:t>
      </w:r>
    </w:p>
    <w:p w:rsidR="00477ED4" w:rsidRPr="001A35CE" w:rsidRDefault="00477ED4" w:rsidP="001A35CE">
      <w:pPr>
        <w:spacing w:after="0"/>
        <w:ind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lang w:eastAsia="ar-SA"/>
        </w:rPr>
        <w:t>представления об объектах неживой и живой природы, организме человека;</w:t>
      </w:r>
    </w:p>
    <w:p w:rsidR="00477ED4" w:rsidRPr="001A35CE" w:rsidRDefault="00477ED4" w:rsidP="001A35CE">
      <w:pPr>
        <w:spacing w:after="0"/>
        <w:ind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lang w:eastAsia="ar-SA"/>
        </w:rPr>
        <w:t>осознание основных взаимосвязей между природными компонентами, природой и человеком, органами и системами органов у человека;</w:t>
      </w:r>
    </w:p>
    <w:p w:rsidR="00477ED4" w:rsidRPr="001A35CE" w:rsidRDefault="00477ED4" w:rsidP="001A35CE">
      <w:pPr>
        <w:spacing w:after="0"/>
        <w:ind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lang w:eastAsia="ar-SA"/>
        </w:rPr>
        <w:t>установление взаимосвязи между средой обитания и внешним видом объекта (единство формы и функции);</w:t>
      </w:r>
    </w:p>
    <w:p w:rsidR="00477ED4" w:rsidRPr="001A35CE" w:rsidRDefault="00477ED4" w:rsidP="001A35CE">
      <w:pPr>
        <w:spacing w:after="0"/>
        <w:ind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lang w:eastAsia="ar-SA"/>
        </w:rPr>
        <w:t>знание признаков сходства и различия между группами растений и животных; выполнение классификаций на основе выделения общих признаков;</w:t>
      </w:r>
    </w:p>
    <w:p w:rsidR="00477ED4" w:rsidRPr="001A35CE" w:rsidRDefault="00477ED4" w:rsidP="001A35CE">
      <w:pPr>
        <w:spacing w:after="0"/>
        <w:ind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lang w:eastAsia="ar-SA"/>
        </w:rPr>
        <w:t>узнавание изученных природных объектов по внешнему виду (натуральные объекты, муляжи, слайды, рисунки, схемы);</w:t>
      </w:r>
    </w:p>
    <w:p w:rsidR="00477ED4" w:rsidRPr="001A35CE" w:rsidRDefault="00477ED4" w:rsidP="001A35CE">
      <w:pPr>
        <w:spacing w:after="0"/>
        <w:ind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lang w:eastAsia="ar-SA"/>
        </w:rPr>
        <w:t>знание названий, элементарных функций и расположения основных органов в организме человека;</w:t>
      </w:r>
    </w:p>
    <w:p w:rsidR="00477ED4" w:rsidRPr="001A35CE" w:rsidRDefault="00477ED4" w:rsidP="001A35CE">
      <w:pPr>
        <w:spacing w:after="0"/>
        <w:ind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lang w:eastAsia="ar-SA"/>
        </w:rPr>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w:t>
      </w:r>
    </w:p>
    <w:p w:rsidR="00477ED4" w:rsidRPr="001A35CE" w:rsidRDefault="00477ED4" w:rsidP="001A35CE">
      <w:pPr>
        <w:spacing w:after="0"/>
        <w:ind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lang w:eastAsia="ar-SA"/>
        </w:rPr>
        <w:t>знание правил здорового образа жизни и безопасного поведения, использование их для объяснения новых ситуаций;</w:t>
      </w:r>
    </w:p>
    <w:p w:rsidR="00477ED4" w:rsidRPr="001A35CE" w:rsidRDefault="00477ED4" w:rsidP="001A35CE">
      <w:pPr>
        <w:spacing w:after="0"/>
        <w:ind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lang w:eastAsia="ar-SA"/>
        </w:rP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477ED4" w:rsidRPr="001A35CE" w:rsidRDefault="00477ED4" w:rsidP="001A35CE">
      <w:pPr>
        <w:spacing w:after="0"/>
        <w:ind w:firstLine="709"/>
        <w:jc w:val="both"/>
        <w:rPr>
          <w:rFonts w:ascii="Times New Roman" w:eastAsia="Times New Roman" w:hAnsi="Times New Roman" w:cs="Times New Roman"/>
          <w:b/>
          <w:i/>
          <w:kern w:val="1"/>
          <w:sz w:val="24"/>
          <w:szCs w:val="24"/>
          <w:lang w:eastAsia="ar-SA"/>
        </w:rPr>
      </w:pPr>
      <w:r w:rsidRPr="001A35CE">
        <w:rPr>
          <w:rFonts w:ascii="Times New Roman" w:eastAsia="Times New Roman" w:hAnsi="Times New Roman" w:cs="Times New Roman"/>
          <w:kern w:val="1"/>
          <w:sz w:val="24"/>
          <w:szCs w:val="24"/>
          <w:lang w:eastAsia="ar-SA"/>
        </w:rPr>
        <w:lastRenderedPageBreak/>
        <w:t>владение сформированными знаниями и умениями в учебных, учебно-бытовых и учебно-трудовых ситуациях.</w:t>
      </w:r>
    </w:p>
    <w:p w:rsidR="00477ED4" w:rsidRPr="001A35CE" w:rsidRDefault="00477ED4" w:rsidP="001A35CE">
      <w:pPr>
        <w:spacing w:after="0"/>
        <w:ind w:firstLine="709"/>
        <w:jc w:val="both"/>
        <w:rPr>
          <w:rFonts w:ascii="Times New Roman" w:eastAsia="Arial Unicode MS" w:hAnsi="Times New Roman" w:cs="Times New Roman"/>
          <w:kern w:val="1"/>
          <w:sz w:val="24"/>
          <w:szCs w:val="24"/>
          <w:u w:val="single"/>
          <w:lang w:eastAsia="ar-SA"/>
        </w:rPr>
      </w:pPr>
      <w:r w:rsidRPr="001A35CE">
        <w:rPr>
          <w:rFonts w:ascii="Times New Roman" w:eastAsia="Arial Unicode MS" w:hAnsi="Times New Roman" w:cs="Times New Roman"/>
          <w:b/>
          <w:i/>
          <w:kern w:val="1"/>
          <w:sz w:val="24"/>
          <w:szCs w:val="24"/>
          <w:lang w:eastAsia="ar-SA"/>
        </w:rPr>
        <w:t>География</w:t>
      </w:r>
      <w:r w:rsidRPr="001A35CE">
        <w:rPr>
          <w:rFonts w:ascii="Times New Roman" w:eastAsia="Arial Unicode MS" w:hAnsi="Times New Roman" w:cs="Times New Roman"/>
          <w:b/>
          <w:kern w:val="1"/>
          <w:sz w:val="24"/>
          <w:szCs w:val="24"/>
          <w:lang w:eastAsia="ar-SA"/>
        </w:rPr>
        <w:t>:</w:t>
      </w:r>
    </w:p>
    <w:p w:rsidR="00477ED4" w:rsidRPr="001A35CE" w:rsidRDefault="00477ED4" w:rsidP="001A35CE">
      <w:pPr>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kern w:val="1"/>
          <w:sz w:val="24"/>
          <w:szCs w:val="24"/>
          <w:u w:val="single"/>
          <w:lang w:eastAsia="ar-SA"/>
        </w:rPr>
        <w:t>Минимальный уровень:</w:t>
      </w:r>
    </w:p>
    <w:p w:rsidR="00477ED4" w:rsidRPr="001A35CE" w:rsidRDefault="00477ED4" w:rsidP="001A35CE">
      <w:pPr>
        <w:shd w:val="clear" w:color="auto" w:fill="FFFFFF"/>
        <w:spacing w:after="0"/>
        <w:ind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lang w:eastAsia="ar-SA"/>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477ED4" w:rsidRPr="001A35CE" w:rsidRDefault="00477ED4" w:rsidP="001A35CE">
      <w:pPr>
        <w:shd w:val="clear" w:color="auto" w:fill="FFFFFF"/>
        <w:spacing w:after="0"/>
        <w:ind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lang w:eastAsia="ar-SA"/>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477ED4" w:rsidRPr="001A35CE" w:rsidRDefault="00477ED4" w:rsidP="001A35CE">
      <w:pPr>
        <w:shd w:val="clear" w:color="auto" w:fill="FFFFFF"/>
        <w:spacing w:after="0"/>
        <w:ind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lang w:eastAsia="ar-SA"/>
        </w:rPr>
        <w:t>выделение, описание и объяснение существенных признаков географических объектов и явлений;</w:t>
      </w:r>
    </w:p>
    <w:p w:rsidR="00477ED4" w:rsidRPr="001A35CE" w:rsidRDefault="00477ED4" w:rsidP="001A35CE">
      <w:pPr>
        <w:shd w:val="clear" w:color="auto" w:fill="FFFFFF"/>
        <w:spacing w:after="0"/>
        <w:ind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lang w:eastAsia="ar-SA"/>
        </w:rPr>
        <w:t>сравнение географических объектов, фактов, явлений, событий по заданным критериям;</w:t>
      </w:r>
    </w:p>
    <w:p w:rsidR="00477ED4" w:rsidRPr="001A35CE" w:rsidRDefault="00477ED4" w:rsidP="001A35CE">
      <w:pPr>
        <w:shd w:val="clear" w:color="auto" w:fill="FFFFFF"/>
        <w:spacing w:after="0"/>
        <w:ind w:firstLine="709"/>
        <w:jc w:val="both"/>
        <w:rPr>
          <w:rFonts w:ascii="Times New Roman" w:eastAsia="Times New Roman" w:hAnsi="Times New Roman" w:cs="Times New Roman"/>
          <w:kern w:val="1"/>
          <w:sz w:val="24"/>
          <w:szCs w:val="24"/>
          <w:u w:val="single"/>
          <w:lang w:eastAsia="ar-SA"/>
        </w:rPr>
      </w:pPr>
      <w:r w:rsidRPr="001A35CE">
        <w:rPr>
          <w:rFonts w:ascii="Times New Roman" w:eastAsia="Times New Roman" w:hAnsi="Times New Roman" w:cs="Times New Roman"/>
          <w:kern w:val="1"/>
          <w:sz w:val="24"/>
          <w:szCs w:val="24"/>
          <w:lang w:eastAsia="ar-SA"/>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477ED4" w:rsidRPr="001A35CE" w:rsidRDefault="00477ED4" w:rsidP="001A35CE">
      <w:pPr>
        <w:shd w:val="clear" w:color="auto" w:fill="FFFFFF"/>
        <w:spacing w:after="0"/>
        <w:ind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u w:val="single"/>
          <w:lang w:eastAsia="ar-SA"/>
        </w:rPr>
        <w:t>Достаточный уровень:</w:t>
      </w:r>
    </w:p>
    <w:p w:rsidR="00477ED4" w:rsidRPr="001A35CE" w:rsidRDefault="00477ED4" w:rsidP="001A35CE">
      <w:pPr>
        <w:shd w:val="clear" w:color="auto" w:fill="FFFFFF"/>
        <w:tabs>
          <w:tab w:val="left" w:pos="1440"/>
        </w:tab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 xml:space="preserve">применение элементарных практических умений и приемов работы с географической картой для получения географической информации; </w:t>
      </w:r>
    </w:p>
    <w:p w:rsidR="00477ED4" w:rsidRPr="001A35CE" w:rsidRDefault="00477ED4" w:rsidP="001A35CE">
      <w:pPr>
        <w:shd w:val="clear" w:color="auto" w:fill="FFFFFF"/>
        <w:tabs>
          <w:tab w:val="left" w:pos="1440"/>
        </w:tabs>
        <w:spacing w:after="0"/>
        <w:ind w:firstLine="709"/>
        <w:jc w:val="both"/>
        <w:rPr>
          <w:rFonts w:ascii="Times New Roman" w:eastAsia="Arial Unicode MS" w:hAnsi="Times New Roman" w:cs="Times New Roman"/>
          <w:bCs/>
          <w:kern w:val="1"/>
          <w:sz w:val="24"/>
          <w:szCs w:val="24"/>
          <w:lang w:eastAsia="ar-SA"/>
        </w:rPr>
      </w:pPr>
      <w:r w:rsidRPr="001A35CE">
        <w:rPr>
          <w:rFonts w:ascii="Times New Roman" w:eastAsia="Arial Unicode MS" w:hAnsi="Times New Roman" w:cs="Times New Roman"/>
          <w:kern w:val="1"/>
          <w:sz w:val="24"/>
          <w:szCs w:val="24"/>
          <w:lang w:eastAsia="ar-SA"/>
        </w:rPr>
        <w:t xml:space="preserve">ведение наблюдений за объектами, процессами и явлениями географической среды, оценка их изменения в результате природных и антропогенных воздействий; </w:t>
      </w:r>
    </w:p>
    <w:p w:rsidR="00477ED4" w:rsidRPr="001A35CE" w:rsidRDefault="00477ED4" w:rsidP="001A35CE">
      <w:pPr>
        <w:shd w:val="clear" w:color="auto" w:fill="FFFFFF"/>
        <w:tabs>
          <w:tab w:val="left" w:pos="1440"/>
        </w:tab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bCs/>
          <w:kern w:val="1"/>
          <w:sz w:val="24"/>
          <w:szCs w:val="24"/>
          <w:lang w:eastAsia="ar-SA"/>
        </w:rPr>
        <w:t>нахождение в различных источниках и анализ географической информации;</w:t>
      </w:r>
    </w:p>
    <w:p w:rsidR="00477ED4" w:rsidRPr="001A35CE" w:rsidRDefault="00477ED4" w:rsidP="001A35CE">
      <w:pPr>
        <w:shd w:val="clear" w:color="auto" w:fill="FFFFFF"/>
        <w:tabs>
          <w:tab w:val="left" w:pos="1440"/>
        </w:tab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применение приборов и инструментов для определения количественных и качественных характеристик компонентов природы;</w:t>
      </w:r>
    </w:p>
    <w:p w:rsidR="00477ED4" w:rsidRPr="001A35CE" w:rsidRDefault="00477ED4" w:rsidP="001A35CE">
      <w:pPr>
        <w:shd w:val="clear" w:color="auto" w:fill="FFFFFF"/>
        <w:tabs>
          <w:tab w:val="left" w:pos="1440"/>
        </w:tabs>
        <w:spacing w:after="0"/>
        <w:ind w:firstLine="709"/>
        <w:jc w:val="both"/>
        <w:rPr>
          <w:rFonts w:ascii="Times New Roman" w:eastAsia="Arial Unicode MS" w:hAnsi="Times New Roman" w:cs="Times New Roman"/>
          <w:b/>
          <w:i/>
          <w:kern w:val="1"/>
          <w:sz w:val="24"/>
          <w:szCs w:val="24"/>
          <w:lang w:eastAsia="ar-SA"/>
        </w:rPr>
      </w:pPr>
      <w:r w:rsidRPr="001A35CE">
        <w:rPr>
          <w:rFonts w:ascii="Times New Roman" w:eastAsia="Arial Unicode MS" w:hAnsi="Times New Roman" w:cs="Times New Roman"/>
          <w:kern w:val="1"/>
          <w:sz w:val="24"/>
          <w:szCs w:val="24"/>
          <w:lang w:eastAsia="ar-SA"/>
        </w:rPr>
        <w:t>называние и показ на иллюстрациях изученных культурных и исторических памятников своей области.</w:t>
      </w:r>
    </w:p>
    <w:p w:rsidR="00477ED4" w:rsidRPr="001A35CE" w:rsidRDefault="00477ED4" w:rsidP="001A35CE">
      <w:pPr>
        <w:suppressAutoHyphens/>
        <w:spacing w:after="0"/>
        <w:ind w:firstLine="709"/>
        <w:jc w:val="both"/>
        <w:rPr>
          <w:rFonts w:ascii="Times New Roman" w:eastAsia="Arial Unicode MS" w:hAnsi="Times New Roman" w:cs="Times New Roman"/>
          <w:kern w:val="1"/>
          <w:sz w:val="24"/>
          <w:szCs w:val="24"/>
          <w:u w:val="single"/>
          <w:lang w:eastAsia="ar-SA"/>
        </w:rPr>
      </w:pPr>
      <w:r w:rsidRPr="001A35CE">
        <w:rPr>
          <w:rFonts w:ascii="Times New Roman" w:eastAsia="Arial Unicode MS" w:hAnsi="Times New Roman" w:cs="Times New Roman"/>
          <w:b/>
          <w:i/>
          <w:kern w:val="1"/>
          <w:sz w:val="24"/>
          <w:szCs w:val="24"/>
          <w:lang w:eastAsia="ar-SA"/>
        </w:rPr>
        <w:t>Основы социальной жизни</w:t>
      </w:r>
    </w:p>
    <w:p w:rsidR="00477ED4" w:rsidRPr="001A35CE" w:rsidRDefault="00477ED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u w:val="single"/>
          <w:lang w:eastAsia="ar-SA"/>
        </w:rPr>
        <w:t>Минимальный уровень:</w:t>
      </w:r>
    </w:p>
    <w:p w:rsidR="00477ED4" w:rsidRPr="001A35CE" w:rsidRDefault="00477ED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477ED4" w:rsidRPr="001A35CE" w:rsidRDefault="00477ED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приготовление несложных видов блюд под руководством учителя;</w:t>
      </w:r>
    </w:p>
    <w:p w:rsidR="00477ED4" w:rsidRPr="001A35CE" w:rsidRDefault="00477ED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477ED4" w:rsidRPr="001A35CE" w:rsidRDefault="00477ED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знание отдельных видов одежды и обуви, некоторых правил ухода за ними; соблюдение усвоенных правил в повседневной жизни;</w:t>
      </w:r>
    </w:p>
    <w:p w:rsidR="00477ED4" w:rsidRPr="001A35CE" w:rsidRDefault="00477ED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знание правил личной гигиены и их выполнение под руководством взрослого;</w:t>
      </w:r>
    </w:p>
    <w:p w:rsidR="00477ED4" w:rsidRPr="001A35CE" w:rsidRDefault="00477ED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477ED4" w:rsidRPr="001A35CE" w:rsidRDefault="00477ED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 xml:space="preserve">знание названий торговых организаций, их видов и назначения; </w:t>
      </w:r>
    </w:p>
    <w:p w:rsidR="00477ED4" w:rsidRPr="001A35CE" w:rsidRDefault="00477ED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совершение покупок различных товаров под руководством взрослого;</w:t>
      </w:r>
    </w:p>
    <w:p w:rsidR="00477ED4" w:rsidRPr="001A35CE" w:rsidRDefault="00477ED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 xml:space="preserve">первоначальные представления о статьях семейного бюджета; </w:t>
      </w:r>
    </w:p>
    <w:p w:rsidR="00477ED4" w:rsidRPr="001A35CE" w:rsidRDefault="00477ED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lastRenderedPageBreak/>
        <w:t>представления о различных видах средств связи;</w:t>
      </w:r>
    </w:p>
    <w:p w:rsidR="00477ED4" w:rsidRPr="001A35CE" w:rsidRDefault="00477ED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знание и соблюдение правил поведения в общественных местах (магазинах, транспорте, музеях, медицинских учреждениях);</w:t>
      </w:r>
    </w:p>
    <w:p w:rsidR="00477ED4" w:rsidRPr="001A35CE" w:rsidRDefault="00477ED4" w:rsidP="001A35CE">
      <w:pPr>
        <w:suppressAutoHyphens/>
        <w:spacing w:after="0"/>
        <w:ind w:firstLine="709"/>
        <w:jc w:val="both"/>
        <w:rPr>
          <w:rFonts w:ascii="Times New Roman" w:eastAsia="Arial Unicode MS" w:hAnsi="Times New Roman" w:cs="Times New Roman"/>
          <w:kern w:val="1"/>
          <w:sz w:val="24"/>
          <w:szCs w:val="24"/>
          <w:u w:val="single"/>
          <w:lang w:eastAsia="ar-SA"/>
        </w:rPr>
      </w:pPr>
      <w:r w:rsidRPr="001A35CE">
        <w:rPr>
          <w:rFonts w:ascii="Times New Roman" w:eastAsia="Arial Unicode MS" w:hAnsi="Times New Roman" w:cs="Times New Roman"/>
          <w:kern w:val="1"/>
          <w:sz w:val="24"/>
          <w:szCs w:val="24"/>
          <w:lang w:eastAsia="ar-SA"/>
        </w:rPr>
        <w:t>знание названий организаций социальной направленности и их назначения;</w:t>
      </w:r>
    </w:p>
    <w:p w:rsidR="00477ED4" w:rsidRPr="001A35CE" w:rsidRDefault="00477ED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u w:val="single"/>
          <w:lang w:eastAsia="ar-SA"/>
        </w:rPr>
        <w:t>Достаточный уровень:</w:t>
      </w:r>
    </w:p>
    <w:p w:rsidR="00477ED4" w:rsidRPr="001A35CE" w:rsidRDefault="00477ED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знание способов хранения и переработки продуктов питания;</w:t>
      </w:r>
    </w:p>
    <w:p w:rsidR="00477ED4" w:rsidRPr="001A35CE" w:rsidRDefault="00477ED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составление ежедневного меню из предложенных продуктов питания;</w:t>
      </w:r>
    </w:p>
    <w:p w:rsidR="00477ED4" w:rsidRPr="001A35CE" w:rsidRDefault="00477ED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самостоятельное приготовление несложных знакомых блюд;</w:t>
      </w:r>
    </w:p>
    <w:p w:rsidR="00477ED4" w:rsidRPr="001A35CE" w:rsidRDefault="00477ED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самостоятельное совершение покупок товаров ежедневного назначения;</w:t>
      </w:r>
    </w:p>
    <w:p w:rsidR="00477ED4" w:rsidRPr="001A35CE" w:rsidRDefault="00477ED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соблюдение правил личной гигиены по уходу за полостью рта, волосами, кожей рук и т.д.;</w:t>
      </w:r>
    </w:p>
    <w:p w:rsidR="00477ED4" w:rsidRPr="001A35CE" w:rsidRDefault="00477ED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соблюдение правила поведения в доме и общественных местах; представления о морально-этических нормах поведения;</w:t>
      </w:r>
    </w:p>
    <w:p w:rsidR="00477ED4" w:rsidRPr="001A35CE" w:rsidRDefault="00477ED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некоторые навыки ведения домашнего хозяйства (уборка дома, стирка белья, мытье посуды и т. п.);</w:t>
      </w:r>
    </w:p>
    <w:p w:rsidR="00477ED4" w:rsidRPr="001A35CE" w:rsidRDefault="00477ED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навыки обращения в различные медицинские учреждения (под руководством взрослого);</w:t>
      </w:r>
    </w:p>
    <w:p w:rsidR="00477ED4" w:rsidRPr="001A35CE" w:rsidRDefault="00477ED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пользование различными средствами связи для решения практических житейских задач;</w:t>
      </w:r>
    </w:p>
    <w:p w:rsidR="00477ED4" w:rsidRPr="001A35CE" w:rsidRDefault="00477ED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знание основных статей семейного бюджета; коллективный расчет расходов и доходов семейного бюджета;</w:t>
      </w:r>
    </w:p>
    <w:p w:rsidR="00477ED4" w:rsidRPr="001A35CE" w:rsidRDefault="00477ED4" w:rsidP="001A35CE">
      <w:pPr>
        <w:suppressAutoHyphens/>
        <w:spacing w:after="0"/>
        <w:ind w:firstLine="709"/>
        <w:jc w:val="both"/>
        <w:rPr>
          <w:rFonts w:ascii="Times New Roman" w:eastAsia="Arial Unicode MS" w:hAnsi="Times New Roman" w:cs="Times New Roman"/>
          <w:b/>
          <w:i/>
          <w:kern w:val="1"/>
          <w:sz w:val="24"/>
          <w:szCs w:val="24"/>
          <w:lang w:eastAsia="ar-SA"/>
        </w:rPr>
      </w:pPr>
      <w:r w:rsidRPr="001A35CE">
        <w:rPr>
          <w:rFonts w:ascii="Times New Roman" w:eastAsia="Arial Unicode MS" w:hAnsi="Times New Roman" w:cs="Times New Roman"/>
          <w:kern w:val="1"/>
          <w:sz w:val="24"/>
          <w:szCs w:val="24"/>
          <w:lang w:eastAsia="ar-SA"/>
        </w:rPr>
        <w:t>составление различных видов деловых бумаг под руководством учителя с целью обращения в различные организации социального назначения;</w:t>
      </w:r>
    </w:p>
    <w:p w:rsidR="00477ED4" w:rsidRPr="001A35CE" w:rsidRDefault="00477ED4" w:rsidP="001A35CE">
      <w:pPr>
        <w:suppressAutoHyphens/>
        <w:spacing w:after="0"/>
        <w:ind w:firstLine="709"/>
        <w:jc w:val="both"/>
        <w:rPr>
          <w:rFonts w:ascii="Times New Roman" w:eastAsia="Arial Unicode MS" w:hAnsi="Times New Roman" w:cs="Times New Roman"/>
          <w:color w:val="00000A"/>
          <w:kern w:val="1"/>
          <w:sz w:val="24"/>
          <w:szCs w:val="24"/>
          <w:u w:val="single"/>
          <w:lang w:eastAsia="ar-SA"/>
        </w:rPr>
      </w:pPr>
      <w:r w:rsidRPr="001A35CE">
        <w:rPr>
          <w:rFonts w:ascii="Times New Roman" w:eastAsia="Arial Unicode MS" w:hAnsi="Times New Roman" w:cs="Times New Roman"/>
          <w:b/>
          <w:i/>
          <w:kern w:val="1"/>
          <w:sz w:val="24"/>
          <w:szCs w:val="24"/>
          <w:lang w:eastAsia="ar-SA"/>
        </w:rPr>
        <w:t>Мир истории</w:t>
      </w:r>
    </w:p>
    <w:p w:rsidR="00477ED4" w:rsidRPr="001A35CE" w:rsidRDefault="00477ED4" w:rsidP="001A35CE">
      <w:pPr>
        <w:suppressAutoHyphens/>
        <w:spacing w:after="0"/>
        <w:ind w:firstLine="709"/>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color w:val="00000A"/>
          <w:kern w:val="1"/>
          <w:sz w:val="24"/>
          <w:szCs w:val="24"/>
          <w:u w:val="single"/>
          <w:lang w:eastAsia="ar-SA"/>
        </w:rPr>
        <w:t>Минимальный уровень:</w:t>
      </w:r>
    </w:p>
    <w:p w:rsidR="00477ED4" w:rsidRPr="001A35CE" w:rsidRDefault="00477ED4" w:rsidP="001A35CE">
      <w:pPr>
        <w:tabs>
          <w:tab w:val="left" w:pos="662"/>
        </w:tabs>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понимание доступных исторических фактов;</w:t>
      </w:r>
    </w:p>
    <w:p w:rsidR="00477ED4" w:rsidRPr="001A35CE" w:rsidRDefault="00477ED4" w:rsidP="001A35CE">
      <w:pPr>
        <w:tabs>
          <w:tab w:val="left" w:pos="662"/>
        </w:tabs>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использование некоторых усвоенных понятий в активной речи;</w:t>
      </w:r>
    </w:p>
    <w:p w:rsidR="00477ED4" w:rsidRPr="001A35CE" w:rsidRDefault="00477ED4" w:rsidP="001A35CE">
      <w:pPr>
        <w:tabs>
          <w:tab w:val="left" w:pos="655"/>
        </w:tabs>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последовательные ответы на вопросы, выбор правильного ответа из ряда предложенных вариантов;</w:t>
      </w:r>
    </w:p>
    <w:p w:rsidR="00477ED4" w:rsidRPr="001A35CE" w:rsidRDefault="00477ED4" w:rsidP="001A35CE">
      <w:pPr>
        <w:tabs>
          <w:tab w:val="left" w:pos="662"/>
        </w:tabs>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использование помощи учителя при выполнении учебных задач, самостоятельное исправление ошибок;</w:t>
      </w:r>
    </w:p>
    <w:p w:rsidR="00477ED4" w:rsidRPr="001A35CE" w:rsidRDefault="00477ED4" w:rsidP="001A35CE">
      <w:pPr>
        <w:tabs>
          <w:tab w:val="left" w:pos="655"/>
        </w:tabs>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усвоение элементов контроля учебной деятельности (с помощью памяток, инструкций, опорных схем);</w:t>
      </w:r>
    </w:p>
    <w:p w:rsidR="00477ED4" w:rsidRPr="001A35CE" w:rsidRDefault="00477ED4" w:rsidP="001A35CE">
      <w:pPr>
        <w:tabs>
          <w:tab w:val="left" w:pos="662"/>
          <w:tab w:val="left" w:pos="7033"/>
        </w:tabs>
        <w:suppressAutoHyphens/>
        <w:spacing w:after="0"/>
        <w:ind w:firstLine="709"/>
        <w:jc w:val="both"/>
        <w:rPr>
          <w:rFonts w:ascii="Times New Roman" w:eastAsia="Arial Unicode MS" w:hAnsi="Times New Roman" w:cs="Times New Roman"/>
          <w:kern w:val="1"/>
          <w:sz w:val="24"/>
          <w:szCs w:val="24"/>
          <w:u w:val="single"/>
          <w:lang w:eastAsia="ar-SA"/>
        </w:rPr>
      </w:pPr>
      <w:r w:rsidRPr="001A35CE">
        <w:rPr>
          <w:rFonts w:ascii="Times New Roman" w:eastAsia="Arial Unicode MS" w:hAnsi="Times New Roman" w:cs="Times New Roman"/>
          <w:kern w:val="1"/>
          <w:sz w:val="24"/>
          <w:szCs w:val="24"/>
          <w:lang w:eastAsia="ar-SA"/>
        </w:rPr>
        <w:t>адекватное реагирование на оценку учебных действий.</w:t>
      </w:r>
    </w:p>
    <w:p w:rsidR="00477ED4" w:rsidRPr="001A35CE" w:rsidRDefault="00477ED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u w:val="single"/>
          <w:lang w:eastAsia="ar-SA"/>
        </w:rPr>
        <w:t>Достаточный уровень:</w:t>
      </w:r>
    </w:p>
    <w:p w:rsidR="00477ED4" w:rsidRPr="001A35CE" w:rsidRDefault="00477ED4" w:rsidP="001A35CE">
      <w:pPr>
        <w:tabs>
          <w:tab w:val="left" w:pos="662"/>
        </w:tabs>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знание изученных понятий и наличие представлений по всем разделам программы;</w:t>
      </w:r>
    </w:p>
    <w:p w:rsidR="00477ED4" w:rsidRPr="001A35CE" w:rsidRDefault="00477ED4" w:rsidP="001A35CE">
      <w:pPr>
        <w:tabs>
          <w:tab w:val="left" w:pos="662"/>
        </w:tabs>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использование усвоенных исторических понятий в самостоятельных высказываниях;</w:t>
      </w:r>
    </w:p>
    <w:p w:rsidR="00477ED4" w:rsidRPr="001A35CE" w:rsidRDefault="00477ED4" w:rsidP="001A35CE">
      <w:pPr>
        <w:tabs>
          <w:tab w:val="left" w:pos="662"/>
        </w:tabs>
        <w:suppressAutoHyphens/>
        <w:spacing w:after="0"/>
        <w:ind w:firstLine="709"/>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участие в беседах по основным темам программы;</w:t>
      </w:r>
    </w:p>
    <w:p w:rsidR="00477ED4" w:rsidRPr="001A35CE" w:rsidRDefault="00477ED4" w:rsidP="001A35CE">
      <w:pPr>
        <w:tabs>
          <w:tab w:val="left" w:pos="662"/>
        </w:tabs>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высказывание собственных суждений и личностное отно</w:t>
      </w:r>
      <w:r w:rsidRPr="001A35CE">
        <w:rPr>
          <w:rFonts w:ascii="Times New Roman" w:eastAsia="Arial Unicode MS" w:hAnsi="Times New Roman" w:cs="Times New Roman"/>
          <w:kern w:val="1"/>
          <w:sz w:val="24"/>
          <w:szCs w:val="24"/>
          <w:lang w:eastAsia="ar-SA"/>
        </w:rPr>
        <w:softHyphen/>
        <w:t>шение к изученным фактам;</w:t>
      </w:r>
    </w:p>
    <w:p w:rsidR="00477ED4" w:rsidRPr="001A35CE" w:rsidRDefault="00477ED4" w:rsidP="001A35CE">
      <w:pPr>
        <w:tabs>
          <w:tab w:val="left" w:pos="662"/>
        </w:tabs>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понимание содержания учебных заданий, их выполнение самостоятельно или с помощью учителя;</w:t>
      </w:r>
    </w:p>
    <w:p w:rsidR="00477ED4" w:rsidRPr="001A35CE" w:rsidRDefault="00477ED4" w:rsidP="001A35CE">
      <w:pPr>
        <w:tabs>
          <w:tab w:val="left" w:pos="662"/>
        </w:tabs>
        <w:suppressAutoHyphens/>
        <w:spacing w:after="0"/>
        <w:ind w:firstLine="709"/>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владение элементами самоконтроля при выполнении заданий;</w:t>
      </w:r>
    </w:p>
    <w:p w:rsidR="00477ED4" w:rsidRPr="001A35CE" w:rsidRDefault="00477ED4" w:rsidP="001A35CE">
      <w:pPr>
        <w:tabs>
          <w:tab w:val="left" w:pos="662"/>
        </w:tabs>
        <w:suppressAutoHyphens/>
        <w:spacing w:after="0"/>
        <w:ind w:firstLine="709"/>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владение элементами оценки и самооценки;</w:t>
      </w:r>
    </w:p>
    <w:p w:rsidR="00477ED4" w:rsidRPr="001A35CE" w:rsidRDefault="00477ED4" w:rsidP="001A35CE">
      <w:pPr>
        <w:tabs>
          <w:tab w:val="left" w:pos="669"/>
        </w:tabs>
        <w:suppressAutoHyphens/>
        <w:spacing w:after="0"/>
        <w:ind w:firstLine="709"/>
        <w:rPr>
          <w:rFonts w:ascii="Times New Roman" w:eastAsia="Arial Unicode MS" w:hAnsi="Times New Roman" w:cs="Times New Roman"/>
          <w:b/>
          <w:i/>
          <w:kern w:val="1"/>
          <w:sz w:val="24"/>
          <w:szCs w:val="24"/>
          <w:lang w:eastAsia="ar-SA"/>
        </w:rPr>
      </w:pPr>
      <w:r w:rsidRPr="001A35CE">
        <w:rPr>
          <w:rFonts w:ascii="Times New Roman" w:eastAsia="Arial Unicode MS" w:hAnsi="Times New Roman" w:cs="Times New Roman"/>
          <w:kern w:val="1"/>
          <w:sz w:val="24"/>
          <w:szCs w:val="24"/>
          <w:lang w:eastAsia="ar-SA"/>
        </w:rPr>
        <w:lastRenderedPageBreak/>
        <w:t>проявление интереса к изучению истории.</w:t>
      </w:r>
    </w:p>
    <w:p w:rsidR="00477ED4" w:rsidRPr="001A35CE" w:rsidRDefault="00477ED4" w:rsidP="001A35CE">
      <w:pPr>
        <w:suppressAutoHyphens/>
        <w:spacing w:after="0"/>
        <w:ind w:firstLine="709"/>
        <w:jc w:val="both"/>
        <w:rPr>
          <w:rFonts w:ascii="Times New Roman" w:eastAsia="Arial Unicode MS" w:hAnsi="Times New Roman" w:cs="Times New Roman"/>
          <w:kern w:val="1"/>
          <w:sz w:val="24"/>
          <w:szCs w:val="24"/>
          <w:u w:val="single"/>
          <w:lang w:eastAsia="ar-SA"/>
        </w:rPr>
      </w:pPr>
      <w:r w:rsidRPr="001A35CE">
        <w:rPr>
          <w:rFonts w:ascii="Times New Roman" w:eastAsia="Arial Unicode MS" w:hAnsi="Times New Roman" w:cs="Times New Roman"/>
          <w:b/>
          <w:i/>
          <w:kern w:val="1"/>
          <w:sz w:val="24"/>
          <w:szCs w:val="24"/>
          <w:lang w:eastAsia="ar-SA"/>
        </w:rPr>
        <w:t>История Отечества</w:t>
      </w:r>
    </w:p>
    <w:p w:rsidR="00477ED4" w:rsidRPr="001A35CE" w:rsidRDefault="00477ED4" w:rsidP="001A35CE">
      <w:pPr>
        <w:suppressAutoHyphens/>
        <w:spacing w:after="0"/>
        <w:ind w:firstLine="709"/>
        <w:jc w:val="both"/>
        <w:rPr>
          <w:rFonts w:ascii="Times New Roman" w:eastAsia="Arial Unicode MS" w:hAnsi="Times New Roman" w:cs="Times New Roman"/>
          <w:bCs/>
          <w:color w:val="00000A"/>
          <w:kern w:val="1"/>
          <w:sz w:val="24"/>
          <w:szCs w:val="24"/>
          <w:lang w:eastAsia="ar-SA"/>
        </w:rPr>
      </w:pPr>
      <w:r w:rsidRPr="001A35CE">
        <w:rPr>
          <w:rFonts w:ascii="Times New Roman" w:eastAsia="Arial Unicode MS" w:hAnsi="Times New Roman" w:cs="Times New Roman"/>
          <w:kern w:val="1"/>
          <w:sz w:val="24"/>
          <w:szCs w:val="24"/>
          <w:u w:val="single"/>
          <w:lang w:eastAsia="ar-SA"/>
        </w:rPr>
        <w:t>Минимальный уровень:</w:t>
      </w:r>
    </w:p>
    <w:p w:rsidR="00477ED4" w:rsidRPr="001A35CE" w:rsidRDefault="00477ED4" w:rsidP="001A35CE">
      <w:pPr>
        <w:shd w:val="clear" w:color="auto" w:fill="FFFFFF"/>
        <w:spacing w:after="0"/>
        <w:ind w:firstLine="709"/>
        <w:jc w:val="both"/>
        <w:rPr>
          <w:rFonts w:ascii="Times New Roman" w:eastAsia="Times New Roman" w:hAnsi="Times New Roman" w:cs="Times New Roman"/>
          <w:bCs/>
          <w:kern w:val="1"/>
          <w:sz w:val="24"/>
          <w:szCs w:val="24"/>
          <w:lang w:eastAsia="ar-SA"/>
        </w:rPr>
      </w:pPr>
      <w:r w:rsidRPr="001A35CE">
        <w:rPr>
          <w:rFonts w:ascii="Times New Roman" w:eastAsia="Times New Roman" w:hAnsi="Times New Roman" w:cs="Times New Roman"/>
          <w:bCs/>
          <w:kern w:val="1"/>
          <w:sz w:val="24"/>
          <w:szCs w:val="24"/>
          <w:lang w:eastAsia="ar-SA"/>
        </w:rPr>
        <w:t xml:space="preserve">знание некоторых дат важнейших событий отечественной истории; </w:t>
      </w:r>
    </w:p>
    <w:p w:rsidR="00477ED4" w:rsidRPr="001A35CE" w:rsidRDefault="00477ED4" w:rsidP="001A35CE">
      <w:pPr>
        <w:shd w:val="clear" w:color="auto" w:fill="FFFFFF"/>
        <w:spacing w:after="0"/>
        <w:ind w:firstLine="709"/>
        <w:jc w:val="both"/>
        <w:rPr>
          <w:rFonts w:ascii="Times New Roman" w:eastAsia="Times New Roman" w:hAnsi="Times New Roman" w:cs="Times New Roman"/>
          <w:bCs/>
          <w:kern w:val="1"/>
          <w:sz w:val="24"/>
          <w:szCs w:val="24"/>
          <w:lang w:eastAsia="ar-SA"/>
        </w:rPr>
      </w:pPr>
      <w:r w:rsidRPr="001A35CE">
        <w:rPr>
          <w:rFonts w:ascii="Times New Roman" w:eastAsia="Times New Roman" w:hAnsi="Times New Roman" w:cs="Times New Roman"/>
          <w:bCs/>
          <w:kern w:val="1"/>
          <w:sz w:val="24"/>
          <w:szCs w:val="24"/>
          <w:lang w:eastAsia="ar-SA"/>
        </w:rPr>
        <w:t xml:space="preserve">знание некоторых основных фактов исторических событий, явлений, процессов; </w:t>
      </w:r>
    </w:p>
    <w:p w:rsidR="00477ED4" w:rsidRPr="001A35CE" w:rsidRDefault="00477ED4" w:rsidP="001A35CE">
      <w:pPr>
        <w:shd w:val="clear" w:color="auto" w:fill="FFFFFF"/>
        <w:spacing w:after="0"/>
        <w:ind w:firstLine="709"/>
        <w:jc w:val="both"/>
        <w:rPr>
          <w:rFonts w:ascii="Times New Roman" w:eastAsia="Times New Roman" w:hAnsi="Times New Roman" w:cs="Times New Roman"/>
          <w:bCs/>
          <w:kern w:val="1"/>
          <w:sz w:val="24"/>
          <w:szCs w:val="24"/>
          <w:lang w:eastAsia="ar-SA"/>
        </w:rPr>
      </w:pPr>
      <w:r w:rsidRPr="001A35CE">
        <w:rPr>
          <w:rFonts w:ascii="Times New Roman" w:eastAsia="Times New Roman" w:hAnsi="Times New Roman" w:cs="Times New Roman"/>
          <w:bCs/>
          <w:kern w:val="1"/>
          <w:sz w:val="24"/>
          <w:szCs w:val="24"/>
          <w:lang w:eastAsia="ar-SA"/>
        </w:rPr>
        <w:t>знание имен некоторых наиболее известных исторических деятелей (князей, царей, политиков, полководцев, ученых, деятелей культуры);</w:t>
      </w:r>
    </w:p>
    <w:p w:rsidR="00477ED4" w:rsidRPr="001A35CE" w:rsidRDefault="00477ED4" w:rsidP="001A35CE">
      <w:pPr>
        <w:shd w:val="clear" w:color="auto" w:fill="FFFFFF"/>
        <w:spacing w:after="0"/>
        <w:ind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bCs/>
          <w:kern w:val="1"/>
          <w:sz w:val="24"/>
          <w:szCs w:val="24"/>
          <w:lang w:eastAsia="ar-SA"/>
        </w:rPr>
        <w:t xml:space="preserve">понимание значения основных терминов-понятий; </w:t>
      </w:r>
    </w:p>
    <w:p w:rsidR="00477ED4" w:rsidRPr="001A35CE" w:rsidRDefault="00477ED4" w:rsidP="001A35CE">
      <w:pPr>
        <w:spacing w:after="0"/>
        <w:ind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lang w:eastAsia="ar-SA"/>
        </w:rPr>
        <w:t>установление по датам последовательности и длительности исторических событий, пользование «Лентой времени»;</w:t>
      </w:r>
    </w:p>
    <w:p w:rsidR="00477ED4" w:rsidRPr="001A35CE" w:rsidRDefault="00477ED4" w:rsidP="001A35CE">
      <w:pPr>
        <w:spacing w:after="0"/>
        <w:ind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lang w:eastAsia="ar-SA"/>
        </w:rPr>
        <w:t xml:space="preserve">описание предметов, событий, исторических героев с опорой на наглядность, составление рассказов о </w:t>
      </w:r>
      <w:proofErr w:type="gramStart"/>
      <w:r w:rsidRPr="001A35CE">
        <w:rPr>
          <w:rFonts w:ascii="Times New Roman" w:eastAsia="Times New Roman" w:hAnsi="Times New Roman" w:cs="Times New Roman"/>
          <w:kern w:val="1"/>
          <w:sz w:val="24"/>
          <w:szCs w:val="24"/>
          <w:lang w:eastAsia="ar-SA"/>
        </w:rPr>
        <w:t>них  по</w:t>
      </w:r>
      <w:proofErr w:type="gramEnd"/>
      <w:r w:rsidRPr="001A35CE">
        <w:rPr>
          <w:rFonts w:ascii="Times New Roman" w:eastAsia="Times New Roman" w:hAnsi="Times New Roman" w:cs="Times New Roman"/>
          <w:kern w:val="1"/>
          <w:sz w:val="24"/>
          <w:szCs w:val="24"/>
          <w:lang w:eastAsia="ar-SA"/>
        </w:rPr>
        <w:t xml:space="preserve"> вопросам учителя;</w:t>
      </w:r>
    </w:p>
    <w:p w:rsidR="00477ED4" w:rsidRPr="001A35CE" w:rsidRDefault="00477ED4" w:rsidP="001A35CE">
      <w:pPr>
        <w:spacing w:after="0"/>
        <w:ind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lang w:eastAsia="ar-SA"/>
        </w:rPr>
        <w:t>нахождение и показ на исторической карте основных изучаемых объектов и событий;</w:t>
      </w:r>
    </w:p>
    <w:p w:rsidR="00477ED4" w:rsidRPr="001A35CE" w:rsidRDefault="00477ED4" w:rsidP="001A35CE">
      <w:pPr>
        <w:suppressAutoHyphens/>
        <w:spacing w:after="0"/>
        <w:ind w:firstLine="709"/>
        <w:jc w:val="both"/>
        <w:rPr>
          <w:rFonts w:ascii="Times New Roman" w:eastAsia="Arial Unicode MS" w:hAnsi="Times New Roman" w:cs="Times New Roman"/>
          <w:kern w:val="1"/>
          <w:sz w:val="24"/>
          <w:szCs w:val="24"/>
          <w:u w:val="single"/>
          <w:lang w:eastAsia="ar-SA"/>
        </w:rPr>
      </w:pPr>
      <w:r w:rsidRPr="001A35CE">
        <w:rPr>
          <w:rFonts w:ascii="Times New Roman" w:eastAsia="Arial Unicode MS" w:hAnsi="Times New Roman" w:cs="Times New Roman"/>
          <w:kern w:val="1"/>
          <w:sz w:val="24"/>
          <w:szCs w:val="24"/>
          <w:lang w:eastAsia="ar-SA"/>
        </w:rPr>
        <w:t>объяснение значения основных исторических понятий с помощью учителя.</w:t>
      </w:r>
    </w:p>
    <w:p w:rsidR="00477ED4" w:rsidRPr="001A35CE" w:rsidRDefault="00477ED4" w:rsidP="001A35CE">
      <w:pPr>
        <w:suppressAutoHyphens/>
        <w:spacing w:after="0"/>
        <w:ind w:firstLine="709"/>
        <w:jc w:val="both"/>
        <w:rPr>
          <w:rFonts w:ascii="Times New Roman" w:eastAsia="Arial Unicode MS" w:hAnsi="Times New Roman" w:cs="Times New Roman"/>
          <w:bCs/>
          <w:color w:val="00000A"/>
          <w:kern w:val="1"/>
          <w:sz w:val="24"/>
          <w:szCs w:val="24"/>
          <w:lang w:eastAsia="ar-SA"/>
        </w:rPr>
      </w:pPr>
      <w:r w:rsidRPr="001A35CE">
        <w:rPr>
          <w:rFonts w:ascii="Times New Roman" w:eastAsia="Arial Unicode MS" w:hAnsi="Times New Roman" w:cs="Times New Roman"/>
          <w:kern w:val="1"/>
          <w:sz w:val="24"/>
          <w:szCs w:val="24"/>
          <w:u w:val="single"/>
          <w:lang w:eastAsia="ar-SA"/>
        </w:rPr>
        <w:t>Достаточный уровень:</w:t>
      </w:r>
    </w:p>
    <w:p w:rsidR="00477ED4" w:rsidRPr="001A35CE" w:rsidRDefault="00477ED4" w:rsidP="001A35CE">
      <w:pPr>
        <w:shd w:val="clear" w:color="auto" w:fill="FFFFFF"/>
        <w:spacing w:after="0"/>
        <w:ind w:firstLine="709"/>
        <w:jc w:val="both"/>
        <w:rPr>
          <w:rFonts w:ascii="Times New Roman" w:eastAsia="Times New Roman" w:hAnsi="Times New Roman" w:cs="Times New Roman"/>
          <w:bCs/>
          <w:kern w:val="1"/>
          <w:sz w:val="24"/>
          <w:szCs w:val="24"/>
          <w:lang w:eastAsia="ar-SA"/>
        </w:rPr>
      </w:pPr>
      <w:r w:rsidRPr="001A35CE">
        <w:rPr>
          <w:rFonts w:ascii="Times New Roman" w:eastAsia="Times New Roman" w:hAnsi="Times New Roman" w:cs="Times New Roman"/>
          <w:bCs/>
          <w:kern w:val="1"/>
          <w:sz w:val="24"/>
          <w:szCs w:val="24"/>
          <w:lang w:eastAsia="ar-SA"/>
        </w:rPr>
        <w:t xml:space="preserve">знание хронологических рамок ключевых процессов, дат важнейших событий отечественной истории; </w:t>
      </w:r>
    </w:p>
    <w:p w:rsidR="00477ED4" w:rsidRPr="001A35CE" w:rsidRDefault="00477ED4" w:rsidP="001A35CE">
      <w:pPr>
        <w:shd w:val="clear" w:color="auto" w:fill="FFFFFF"/>
        <w:spacing w:after="0"/>
        <w:ind w:firstLine="709"/>
        <w:jc w:val="both"/>
        <w:rPr>
          <w:rFonts w:ascii="Times New Roman" w:eastAsia="Times New Roman" w:hAnsi="Times New Roman" w:cs="Times New Roman"/>
          <w:bCs/>
          <w:kern w:val="1"/>
          <w:sz w:val="24"/>
          <w:szCs w:val="24"/>
          <w:lang w:eastAsia="ar-SA"/>
        </w:rPr>
      </w:pPr>
      <w:r w:rsidRPr="001A35CE">
        <w:rPr>
          <w:rFonts w:ascii="Times New Roman" w:eastAsia="Times New Roman" w:hAnsi="Times New Roman" w:cs="Times New Roman"/>
          <w:bCs/>
          <w:kern w:val="1"/>
          <w:sz w:val="24"/>
          <w:szCs w:val="24"/>
          <w:lang w:eastAsia="ar-SA"/>
        </w:rPr>
        <w:t>знание некоторых основных исторических фактов, событий, явлений, процессов; их причины, участников, результаты и значение;</w:t>
      </w:r>
      <w:r w:rsidRPr="001A35CE">
        <w:rPr>
          <w:rFonts w:ascii="Times New Roman" w:eastAsia="Times New Roman" w:hAnsi="Times New Roman" w:cs="Times New Roman"/>
          <w:kern w:val="1"/>
          <w:sz w:val="24"/>
          <w:szCs w:val="24"/>
          <w:lang w:eastAsia="ar-SA"/>
        </w:rPr>
        <w:t xml:space="preserve"> составление рассказов об исторических событиях, формулировка выводов об их значении;</w:t>
      </w:r>
    </w:p>
    <w:p w:rsidR="00477ED4" w:rsidRPr="001A35CE" w:rsidRDefault="00477ED4" w:rsidP="001A35CE">
      <w:pPr>
        <w:shd w:val="clear" w:color="auto" w:fill="FFFFFF"/>
        <w:spacing w:after="0"/>
        <w:ind w:firstLine="709"/>
        <w:jc w:val="both"/>
        <w:rPr>
          <w:rFonts w:ascii="Times New Roman" w:eastAsia="Times New Roman" w:hAnsi="Times New Roman" w:cs="Times New Roman"/>
          <w:bCs/>
          <w:kern w:val="1"/>
          <w:sz w:val="24"/>
          <w:szCs w:val="24"/>
          <w:lang w:eastAsia="ar-SA"/>
        </w:rPr>
      </w:pPr>
      <w:r w:rsidRPr="001A35CE">
        <w:rPr>
          <w:rFonts w:ascii="Times New Roman" w:eastAsia="Times New Roman" w:hAnsi="Times New Roman" w:cs="Times New Roman"/>
          <w:bCs/>
          <w:kern w:val="1"/>
          <w:sz w:val="24"/>
          <w:szCs w:val="24"/>
          <w:lang w:eastAsia="ar-SA"/>
        </w:rPr>
        <w:t>знание мест совершения основных исторических событий;</w:t>
      </w:r>
    </w:p>
    <w:p w:rsidR="00477ED4" w:rsidRPr="001A35CE" w:rsidRDefault="00477ED4" w:rsidP="001A35CE">
      <w:pPr>
        <w:shd w:val="clear" w:color="auto" w:fill="FFFFFF"/>
        <w:spacing w:after="0"/>
        <w:ind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bCs/>
          <w:kern w:val="1"/>
          <w:sz w:val="24"/>
          <w:szCs w:val="24"/>
          <w:lang w:eastAsia="ar-SA"/>
        </w:rPr>
        <w:t>знание имен известных исторических деятелей (князей, царей, политиков, полководцев, ученых, деятелей культуры) и</w:t>
      </w:r>
      <w:r w:rsidRPr="001A35CE">
        <w:rPr>
          <w:rFonts w:ascii="Times New Roman" w:eastAsia="Times New Roman" w:hAnsi="Times New Roman" w:cs="Times New Roman"/>
          <w:kern w:val="1"/>
          <w:sz w:val="24"/>
          <w:szCs w:val="24"/>
          <w:lang w:eastAsia="ar-SA"/>
        </w:rPr>
        <w:t xml:space="preserve"> составление элементарной </w:t>
      </w:r>
      <w:proofErr w:type="gramStart"/>
      <w:r w:rsidRPr="001A35CE">
        <w:rPr>
          <w:rFonts w:ascii="Times New Roman" w:eastAsia="Times New Roman" w:hAnsi="Times New Roman" w:cs="Times New Roman"/>
          <w:kern w:val="1"/>
          <w:sz w:val="24"/>
          <w:szCs w:val="24"/>
          <w:lang w:eastAsia="ar-SA"/>
        </w:rPr>
        <w:t>характеристики  исторических</w:t>
      </w:r>
      <w:proofErr w:type="gramEnd"/>
      <w:r w:rsidRPr="001A35CE">
        <w:rPr>
          <w:rFonts w:ascii="Times New Roman" w:eastAsia="Times New Roman" w:hAnsi="Times New Roman" w:cs="Times New Roman"/>
          <w:kern w:val="1"/>
          <w:sz w:val="24"/>
          <w:szCs w:val="24"/>
          <w:lang w:eastAsia="ar-SA"/>
        </w:rPr>
        <w:t xml:space="preserve"> героев; </w:t>
      </w:r>
    </w:p>
    <w:p w:rsidR="00477ED4" w:rsidRPr="001A35CE" w:rsidRDefault="00477ED4" w:rsidP="001A35CE">
      <w:pPr>
        <w:shd w:val="clear" w:color="auto" w:fill="FFFFFF"/>
        <w:spacing w:after="0"/>
        <w:ind w:firstLine="709"/>
        <w:jc w:val="both"/>
        <w:rPr>
          <w:rFonts w:ascii="Times New Roman" w:eastAsia="Times New Roman" w:hAnsi="Times New Roman" w:cs="Times New Roman"/>
          <w:bCs/>
          <w:kern w:val="1"/>
          <w:sz w:val="24"/>
          <w:szCs w:val="24"/>
          <w:lang w:eastAsia="ar-SA"/>
        </w:rPr>
      </w:pPr>
      <w:r w:rsidRPr="001A35CE">
        <w:rPr>
          <w:rFonts w:ascii="Times New Roman" w:eastAsia="Times New Roman" w:hAnsi="Times New Roman" w:cs="Times New Roman"/>
          <w:kern w:val="1"/>
          <w:sz w:val="24"/>
          <w:szCs w:val="24"/>
          <w:lang w:eastAsia="ar-SA"/>
        </w:rPr>
        <w:t>формирование первоначальных представлений о взаимосвязи и последовательности важнейших исторических событий;</w:t>
      </w:r>
    </w:p>
    <w:p w:rsidR="00477ED4" w:rsidRPr="001A35CE" w:rsidRDefault="00477ED4" w:rsidP="001A35CE">
      <w:pPr>
        <w:shd w:val="clear" w:color="auto" w:fill="FFFFFF"/>
        <w:spacing w:after="0"/>
        <w:ind w:firstLine="709"/>
        <w:jc w:val="both"/>
        <w:rPr>
          <w:rFonts w:ascii="Times New Roman" w:eastAsia="Times New Roman" w:hAnsi="Times New Roman" w:cs="Times New Roman"/>
          <w:bCs/>
          <w:kern w:val="1"/>
          <w:sz w:val="24"/>
          <w:szCs w:val="24"/>
          <w:lang w:eastAsia="ar-SA"/>
        </w:rPr>
      </w:pPr>
      <w:r w:rsidRPr="001A35CE">
        <w:rPr>
          <w:rFonts w:ascii="Times New Roman" w:eastAsia="Times New Roman" w:hAnsi="Times New Roman" w:cs="Times New Roman"/>
          <w:bCs/>
          <w:kern w:val="1"/>
          <w:sz w:val="24"/>
          <w:szCs w:val="24"/>
          <w:lang w:eastAsia="ar-SA"/>
        </w:rPr>
        <w:t>понимание «легенды» исторической карты</w:t>
      </w:r>
      <w:r w:rsidRPr="001A35CE">
        <w:rPr>
          <w:rFonts w:ascii="Times New Roman" w:eastAsia="Times New Roman" w:hAnsi="Times New Roman" w:cs="Times New Roman"/>
          <w:kern w:val="1"/>
          <w:sz w:val="24"/>
          <w:szCs w:val="24"/>
          <w:lang w:eastAsia="ar-SA"/>
        </w:rPr>
        <w:t xml:space="preserve"> и «чтение» исторической карты с опорой на ее «легенду»</w:t>
      </w:r>
      <w:r w:rsidRPr="001A35CE">
        <w:rPr>
          <w:rFonts w:ascii="Times New Roman" w:eastAsia="Times New Roman" w:hAnsi="Times New Roman" w:cs="Times New Roman"/>
          <w:bCs/>
          <w:kern w:val="1"/>
          <w:sz w:val="24"/>
          <w:szCs w:val="24"/>
          <w:lang w:eastAsia="ar-SA"/>
        </w:rPr>
        <w:t>;</w:t>
      </w:r>
    </w:p>
    <w:p w:rsidR="00477ED4" w:rsidRPr="001A35CE" w:rsidRDefault="00477ED4" w:rsidP="001A35CE">
      <w:pPr>
        <w:shd w:val="clear" w:color="auto" w:fill="FFFFFF"/>
        <w:spacing w:after="0"/>
        <w:ind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bCs/>
          <w:kern w:val="1"/>
          <w:sz w:val="24"/>
          <w:szCs w:val="24"/>
          <w:lang w:eastAsia="ar-SA"/>
        </w:rPr>
        <w:t>знание основных терминов понятий и их определений;</w:t>
      </w:r>
    </w:p>
    <w:p w:rsidR="00477ED4" w:rsidRPr="001A35CE" w:rsidRDefault="00477ED4" w:rsidP="001A35CE">
      <w:pPr>
        <w:spacing w:after="0"/>
        <w:ind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lang w:eastAsia="ar-SA"/>
        </w:rPr>
        <w:t>соотнесение года с веком, установление последовательности и длительности исторических событий;</w:t>
      </w:r>
    </w:p>
    <w:p w:rsidR="00477ED4" w:rsidRPr="001A35CE" w:rsidRDefault="00477ED4" w:rsidP="001A35CE">
      <w:pPr>
        <w:spacing w:after="0"/>
        <w:ind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lang w:eastAsia="ar-SA"/>
        </w:rPr>
        <w:t>сравнение, анализ, обобщение исторических фактов;</w:t>
      </w:r>
    </w:p>
    <w:p w:rsidR="00477ED4" w:rsidRPr="001A35CE" w:rsidRDefault="00477ED4" w:rsidP="001A35CE">
      <w:pPr>
        <w:spacing w:after="0"/>
        <w:ind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lang w:eastAsia="ar-SA"/>
        </w:rPr>
        <w:t>поиск информации в одном или нескольких источниках;</w:t>
      </w:r>
    </w:p>
    <w:p w:rsidR="00477ED4" w:rsidRPr="001A35CE" w:rsidRDefault="00477ED4" w:rsidP="001A35CE">
      <w:pPr>
        <w:spacing w:after="0"/>
        <w:ind w:firstLine="709"/>
        <w:jc w:val="both"/>
        <w:rPr>
          <w:rFonts w:ascii="Times New Roman" w:eastAsia="Times New Roman" w:hAnsi="Times New Roman" w:cs="Times New Roman"/>
          <w:b/>
          <w:i/>
          <w:kern w:val="1"/>
          <w:sz w:val="24"/>
          <w:szCs w:val="24"/>
          <w:lang w:eastAsia="ar-SA"/>
        </w:rPr>
      </w:pPr>
      <w:r w:rsidRPr="001A35CE">
        <w:rPr>
          <w:rFonts w:ascii="Times New Roman" w:eastAsia="Times New Roman" w:hAnsi="Times New Roman" w:cs="Times New Roman"/>
          <w:kern w:val="1"/>
          <w:sz w:val="24"/>
          <w:szCs w:val="24"/>
          <w:lang w:eastAsia="ar-SA"/>
        </w:rPr>
        <w:t>установление и раскрытие причинно-следственных связей между историческими событиями и явлениями.</w:t>
      </w:r>
      <w:r w:rsidRPr="001A35CE">
        <w:rPr>
          <w:rFonts w:ascii="Times New Roman" w:eastAsia="Times New Roman" w:hAnsi="Times New Roman" w:cs="Times New Roman"/>
          <w:b/>
          <w:kern w:val="1"/>
          <w:sz w:val="24"/>
          <w:szCs w:val="24"/>
          <w:lang w:eastAsia="ar-SA"/>
        </w:rPr>
        <w:t xml:space="preserve"> </w:t>
      </w:r>
    </w:p>
    <w:p w:rsidR="00477ED4" w:rsidRPr="001A35CE" w:rsidRDefault="00477ED4" w:rsidP="001A35CE">
      <w:pPr>
        <w:suppressAutoHyphens/>
        <w:spacing w:after="0"/>
        <w:ind w:firstLine="709"/>
        <w:jc w:val="both"/>
        <w:rPr>
          <w:rFonts w:ascii="Times New Roman" w:eastAsia="Arial Unicode MS" w:hAnsi="Times New Roman" w:cs="Times New Roman"/>
          <w:kern w:val="1"/>
          <w:sz w:val="24"/>
          <w:szCs w:val="24"/>
          <w:u w:val="single"/>
          <w:lang w:eastAsia="ar-SA"/>
        </w:rPr>
      </w:pPr>
      <w:r w:rsidRPr="001A35CE">
        <w:rPr>
          <w:rFonts w:ascii="Times New Roman" w:eastAsia="Arial Unicode MS" w:hAnsi="Times New Roman" w:cs="Times New Roman"/>
          <w:b/>
          <w:i/>
          <w:kern w:val="1"/>
          <w:sz w:val="24"/>
          <w:szCs w:val="24"/>
          <w:lang w:eastAsia="ar-SA"/>
        </w:rPr>
        <w:t>Физическая культура:</w:t>
      </w:r>
    </w:p>
    <w:p w:rsidR="00477ED4" w:rsidRPr="001A35CE" w:rsidRDefault="00477ED4" w:rsidP="001A35CE">
      <w:pPr>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u w:val="single"/>
          <w:lang w:eastAsia="ar-SA"/>
        </w:rPr>
        <w:t>Минимальный уровень:</w:t>
      </w:r>
    </w:p>
    <w:p w:rsidR="00477ED4" w:rsidRPr="001A35CE" w:rsidRDefault="00477ED4" w:rsidP="001A35CE">
      <w:pPr>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знания о физической культуре как системе разнообразных форм занятий физическими упражнениями по укреплению здоровья;</w:t>
      </w:r>
    </w:p>
    <w:p w:rsidR="00477ED4" w:rsidRPr="001A35CE" w:rsidRDefault="00477ED4" w:rsidP="001A35CE">
      <w:pPr>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477ED4" w:rsidRPr="001A35CE" w:rsidRDefault="00477ED4" w:rsidP="001A35CE">
      <w:pPr>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lastRenderedPageBreak/>
        <w:t>понимание влияния физических упражнений на физическое развитие и развитие физических качеств человека;</w:t>
      </w:r>
    </w:p>
    <w:p w:rsidR="00477ED4" w:rsidRPr="001A35CE" w:rsidRDefault="00477ED4" w:rsidP="001A35CE">
      <w:pPr>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планирование занятий физическими упражнениями в режиме дня (под руководством учителя);</w:t>
      </w:r>
    </w:p>
    <w:p w:rsidR="00477ED4" w:rsidRPr="001A35CE" w:rsidRDefault="00477ED4" w:rsidP="001A35CE">
      <w:pPr>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выбор (под руководством учителя) спортивной одежды и обуви в зависимости от погодных условий и времени года;</w:t>
      </w:r>
    </w:p>
    <w:p w:rsidR="00477ED4" w:rsidRPr="001A35CE" w:rsidRDefault="00477ED4" w:rsidP="001A35CE">
      <w:pPr>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знания об основных физических качествах человека: сила, быстрота, выносливость, гибкость, координация;</w:t>
      </w:r>
    </w:p>
    <w:p w:rsidR="00477ED4" w:rsidRPr="001A35CE" w:rsidRDefault="00477ED4" w:rsidP="001A35CE">
      <w:pPr>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демонстрация жизненно важных способов передвижения человека (ходьба, бег, прыжки, лазанье, ходьба на лыжах, плавание);</w:t>
      </w:r>
    </w:p>
    <w:p w:rsidR="00477ED4" w:rsidRPr="001A35CE" w:rsidRDefault="00477ED4" w:rsidP="001A35CE">
      <w:pPr>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определение индивидуальных показателей физического развития (длина и масса тела) (под руководством учителя);</w:t>
      </w:r>
    </w:p>
    <w:p w:rsidR="00477ED4" w:rsidRPr="001A35CE" w:rsidRDefault="00477ED4" w:rsidP="001A35CE">
      <w:pPr>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выполнение технических действий из базовых видов спорта, применение их в игровой и учебной деятельности;</w:t>
      </w:r>
    </w:p>
    <w:p w:rsidR="00477ED4" w:rsidRPr="001A35CE" w:rsidRDefault="00477ED4" w:rsidP="001A35CE">
      <w:pPr>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выполнение акробатических и гимнастических комбинаций из числа усвоенных (под руководством учителя);</w:t>
      </w:r>
    </w:p>
    <w:p w:rsidR="00477ED4" w:rsidRPr="001A35CE" w:rsidRDefault="00477ED4" w:rsidP="001A35CE">
      <w:pPr>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участие со сверстниками в подвижных и спортивных играх;</w:t>
      </w:r>
    </w:p>
    <w:p w:rsidR="00477ED4" w:rsidRPr="001A35CE" w:rsidRDefault="00477ED4" w:rsidP="001A35CE">
      <w:pPr>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взаимодействие со сверстниками по правилам проведения подвижных игр и соревнований;</w:t>
      </w:r>
    </w:p>
    <w:p w:rsidR="00477ED4" w:rsidRPr="001A35CE" w:rsidRDefault="00477ED4" w:rsidP="001A35CE">
      <w:pPr>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477ED4" w:rsidRPr="001A35CE" w:rsidRDefault="00477ED4" w:rsidP="001A35CE">
      <w:pPr>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оказание посильной помощи сверстникам при выполнении учебных заданий;</w:t>
      </w:r>
    </w:p>
    <w:p w:rsidR="00477ED4" w:rsidRPr="001A35CE" w:rsidRDefault="00477ED4" w:rsidP="001A35CE">
      <w:pPr>
        <w:spacing w:after="0"/>
        <w:ind w:firstLine="709"/>
        <w:jc w:val="both"/>
        <w:rPr>
          <w:rFonts w:ascii="Times New Roman" w:eastAsia="Arial Unicode MS" w:hAnsi="Times New Roman" w:cs="Times New Roman"/>
          <w:kern w:val="1"/>
          <w:sz w:val="24"/>
          <w:szCs w:val="24"/>
          <w:u w:val="single"/>
          <w:lang w:eastAsia="ar-SA"/>
        </w:rPr>
      </w:pPr>
      <w:r w:rsidRPr="001A35CE">
        <w:rPr>
          <w:rFonts w:ascii="Times New Roman" w:eastAsia="Arial Unicode MS" w:hAnsi="Times New Roman" w:cs="Times New Roman"/>
          <w:kern w:val="1"/>
          <w:sz w:val="24"/>
          <w:szCs w:val="24"/>
          <w:lang w:eastAsia="ar-SA"/>
        </w:rPr>
        <w:t>применение спортивного инвентаря, тренажерных устройств на уроке физической культуры.</w:t>
      </w:r>
    </w:p>
    <w:p w:rsidR="00477ED4" w:rsidRPr="001A35CE" w:rsidRDefault="00477ED4" w:rsidP="001A35CE">
      <w:pPr>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u w:val="single"/>
          <w:lang w:eastAsia="ar-SA"/>
        </w:rPr>
        <w:t>Достаточный уровень:</w:t>
      </w:r>
    </w:p>
    <w:p w:rsidR="00477ED4" w:rsidRPr="001A35CE" w:rsidRDefault="00477ED4" w:rsidP="001A35CE">
      <w:pPr>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 xml:space="preserve">представление о состоянии и организации физической культуры и спорта в России, в том числе о </w:t>
      </w:r>
      <w:proofErr w:type="spellStart"/>
      <w:r w:rsidRPr="001A35CE">
        <w:rPr>
          <w:rFonts w:ascii="Times New Roman" w:eastAsia="Arial Unicode MS" w:hAnsi="Times New Roman" w:cs="Times New Roman"/>
          <w:kern w:val="1"/>
          <w:sz w:val="24"/>
          <w:szCs w:val="24"/>
          <w:lang w:eastAsia="ar-SA"/>
        </w:rPr>
        <w:t>Паралимпийских</w:t>
      </w:r>
      <w:proofErr w:type="spellEnd"/>
      <w:r w:rsidRPr="001A35CE">
        <w:rPr>
          <w:rFonts w:ascii="Times New Roman" w:eastAsia="Arial Unicode MS" w:hAnsi="Times New Roman" w:cs="Times New Roman"/>
          <w:kern w:val="1"/>
          <w:sz w:val="24"/>
          <w:szCs w:val="24"/>
          <w:lang w:eastAsia="ar-SA"/>
        </w:rPr>
        <w:t xml:space="preserve"> играх и Специальной олимпиаде;</w:t>
      </w:r>
    </w:p>
    <w:p w:rsidR="00477ED4" w:rsidRPr="001A35CE" w:rsidRDefault="00477ED4" w:rsidP="001A35CE">
      <w:pPr>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477ED4" w:rsidRPr="001A35CE" w:rsidRDefault="00477ED4" w:rsidP="001A35CE">
      <w:pPr>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выполнение строевых действий в шеренге и колонне;</w:t>
      </w:r>
    </w:p>
    <w:p w:rsidR="00477ED4" w:rsidRPr="001A35CE" w:rsidRDefault="00477ED4" w:rsidP="001A35CE">
      <w:pPr>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 xml:space="preserve">знание видов лыжного спорта, демонстрация техники лыжных ходов; знание температурных норм для занятий; </w:t>
      </w:r>
    </w:p>
    <w:p w:rsidR="00477ED4" w:rsidRPr="001A35CE" w:rsidRDefault="00477ED4" w:rsidP="001A35CE">
      <w:pPr>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планирование занятий физическими упражнениями в режиме дня, организация отдыха и досуга с использованием средств физической культуры;</w:t>
      </w:r>
    </w:p>
    <w:p w:rsidR="00477ED4" w:rsidRPr="001A35CE" w:rsidRDefault="00477ED4" w:rsidP="001A35CE">
      <w:pPr>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 xml:space="preserve">знание и измерение индивидуальных показателей физического развития (длина и масса тела), </w:t>
      </w:r>
    </w:p>
    <w:p w:rsidR="00477ED4" w:rsidRPr="001A35CE" w:rsidRDefault="00477ED4" w:rsidP="001A35CE">
      <w:pPr>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подача строевых команд, ведение подсчёта при выполнении общеразвивающих упражнений (под руководством учителя);</w:t>
      </w:r>
    </w:p>
    <w:p w:rsidR="00477ED4" w:rsidRPr="001A35CE" w:rsidRDefault="00477ED4" w:rsidP="001A35CE">
      <w:pPr>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выполнение акробатических и гимнастических комбинаций на доступном техническом уровне;</w:t>
      </w:r>
    </w:p>
    <w:p w:rsidR="00477ED4" w:rsidRPr="001A35CE" w:rsidRDefault="00477ED4" w:rsidP="001A35CE">
      <w:pPr>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lastRenderedPageBreak/>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477ED4" w:rsidRPr="001A35CE" w:rsidRDefault="00477ED4" w:rsidP="001A35CE">
      <w:pPr>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477ED4" w:rsidRPr="001A35CE" w:rsidRDefault="00477ED4" w:rsidP="001A35CE">
      <w:pPr>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доброжелательное и уважительное объяснение ошибок при выполнении заданий и предложение способов их устранения;</w:t>
      </w:r>
    </w:p>
    <w:p w:rsidR="00477ED4" w:rsidRPr="001A35CE" w:rsidRDefault="00477ED4" w:rsidP="001A35CE">
      <w:pPr>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w:t>
      </w:r>
    </w:p>
    <w:p w:rsidR="00477ED4" w:rsidRPr="001A35CE" w:rsidRDefault="00477ED4" w:rsidP="001A35CE">
      <w:pPr>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использование разметки спортивной площадки при выполнении физических упражнений;</w:t>
      </w:r>
    </w:p>
    <w:p w:rsidR="00477ED4" w:rsidRPr="001A35CE" w:rsidRDefault="00477ED4" w:rsidP="001A35CE">
      <w:pPr>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пользование спортивным инвентарем и тренажерным оборудованием;</w:t>
      </w:r>
    </w:p>
    <w:p w:rsidR="00477ED4" w:rsidRPr="001A35CE" w:rsidRDefault="00477ED4" w:rsidP="001A35CE">
      <w:pPr>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правильная ориентировка в пространстве спортивного зала и на стадионе;</w:t>
      </w:r>
    </w:p>
    <w:p w:rsidR="00477ED4" w:rsidRPr="001A35CE" w:rsidRDefault="00477ED4" w:rsidP="001A35CE">
      <w:pPr>
        <w:spacing w:after="0"/>
        <w:ind w:firstLine="709"/>
        <w:jc w:val="both"/>
        <w:rPr>
          <w:rFonts w:ascii="Times New Roman" w:eastAsia="Arial Unicode MS" w:hAnsi="Times New Roman" w:cs="Times New Roman"/>
          <w:b/>
          <w:i/>
          <w:color w:val="00000A"/>
          <w:kern w:val="1"/>
          <w:sz w:val="24"/>
          <w:szCs w:val="24"/>
          <w:lang w:eastAsia="ar-SA"/>
        </w:rPr>
      </w:pPr>
      <w:r w:rsidRPr="001A35CE">
        <w:rPr>
          <w:rFonts w:ascii="Times New Roman" w:eastAsia="Arial Unicode MS" w:hAnsi="Times New Roman" w:cs="Times New Roman"/>
          <w:kern w:val="1"/>
          <w:sz w:val="24"/>
          <w:szCs w:val="24"/>
          <w:lang w:eastAsia="ar-SA"/>
        </w:rPr>
        <w:t>правильное размещение спортивных снарядов при организации и проведении подвижных и спортивных игр.</w:t>
      </w:r>
    </w:p>
    <w:p w:rsidR="00477ED4" w:rsidRPr="001A35CE" w:rsidRDefault="00477ED4" w:rsidP="001A35CE">
      <w:pPr>
        <w:spacing w:after="0"/>
        <w:ind w:firstLine="709"/>
        <w:jc w:val="both"/>
        <w:rPr>
          <w:rFonts w:ascii="Times New Roman" w:eastAsia="Times New Roman" w:hAnsi="Times New Roman" w:cs="Times New Roman"/>
          <w:kern w:val="1"/>
          <w:sz w:val="24"/>
          <w:szCs w:val="24"/>
          <w:u w:val="single"/>
          <w:lang w:eastAsia="ar-SA"/>
        </w:rPr>
      </w:pPr>
      <w:r w:rsidRPr="001A35CE">
        <w:rPr>
          <w:rFonts w:ascii="Times New Roman" w:eastAsia="Times New Roman" w:hAnsi="Times New Roman" w:cs="Times New Roman"/>
          <w:b/>
          <w:i/>
          <w:kern w:val="1"/>
          <w:sz w:val="24"/>
          <w:szCs w:val="24"/>
          <w:lang w:eastAsia="ar-SA"/>
        </w:rPr>
        <w:t>Профильный труд</w:t>
      </w:r>
      <w:r w:rsidRPr="001A35CE">
        <w:rPr>
          <w:rFonts w:ascii="Times New Roman" w:eastAsia="Times New Roman" w:hAnsi="Times New Roman" w:cs="Times New Roman"/>
          <w:i/>
          <w:kern w:val="1"/>
          <w:sz w:val="24"/>
          <w:szCs w:val="24"/>
          <w:lang w:eastAsia="ar-SA"/>
        </w:rPr>
        <w:t>:</w:t>
      </w:r>
    </w:p>
    <w:p w:rsidR="00477ED4" w:rsidRPr="001A35CE" w:rsidRDefault="00477ED4" w:rsidP="001A35CE">
      <w:pPr>
        <w:suppressAutoHyphens/>
        <w:spacing w:after="0"/>
        <w:ind w:firstLine="709"/>
        <w:jc w:val="both"/>
        <w:rPr>
          <w:rFonts w:ascii="Times New Roman" w:eastAsia="Arial Unicode MS" w:hAnsi="Times New Roman" w:cs="Times New Roman"/>
          <w:bCs/>
          <w:color w:val="00000A"/>
          <w:kern w:val="1"/>
          <w:sz w:val="24"/>
          <w:szCs w:val="24"/>
          <w:lang w:eastAsia="ar-SA"/>
        </w:rPr>
      </w:pPr>
      <w:r w:rsidRPr="001A35CE">
        <w:rPr>
          <w:rFonts w:ascii="Times New Roman" w:eastAsia="Arial Unicode MS" w:hAnsi="Times New Roman" w:cs="Times New Roman"/>
          <w:color w:val="00000A"/>
          <w:kern w:val="1"/>
          <w:sz w:val="24"/>
          <w:szCs w:val="24"/>
          <w:u w:val="single"/>
          <w:lang w:eastAsia="ar-SA"/>
        </w:rPr>
        <w:t>Минимальный уровень:</w:t>
      </w:r>
    </w:p>
    <w:p w:rsidR="00477ED4" w:rsidRPr="001A35CE" w:rsidRDefault="00477ED4" w:rsidP="001A35CE">
      <w:pPr>
        <w:shd w:val="clear" w:color="auto" w:fill="FFFFFF"/>
        <w:suppressAutoHyphens/>
        <w:spacing w:after="0"/>
        <w:ind w:firstLine="709"/>
        <w:jc w:val="both"/>
        <w:rPr>
          <w:rFonts w:ascii="Times New Roman" w:eastAsia="Arial Unicode MS" w:hAnsi="Times New Roman" w:cs="Times New Roman"/>
          <w:bCs/>
          <w:color w:val="00000A"/>
          <w:kern w:val="1"/>
          <w:sz w:val="24"/>
          <w:szCs w:val="24"/>
          <w:lang w:eastAsia="ar-SA"/>
        </w:rPr>
      </w:pPr>
      <w:r w:rsidRPr="001A35CE">
        <w:rPr>
          <w:rFonts w:ascii="Times New Roman" w:eastAsia="Arial Unicode MS" w:hAnsi="Times New Roman" w:cs="Times New Roman"/>
          <w:bCs/>
          <w:color w:val="00000A"/>
          <w:kern w:val="1"/>
          <w:sz w:val="24"/>
          <w:szCs w:val="24"/>
          <w:lang w:eastAsia="ar-SA"/>
        </w:rPr>
        <w:t>знание названий некоторых материалов; изделий, которые из них изготавливаются и применяются в быту, игре, учебе, отдыхе;</w:t>
      </w:r>
    </w:p>
    <w:p w:rsidR="00477ED4" w:rsidRPr="001A35CE" w:rsidRDefault="00477ED4" w:rsidP="001A35CE">
      <w:pPr>
        <w:shd w:val="clear" w:color="auto" w:fill="FFFFFF"/>
        <w:suppressAutoHyphens/>
        <w:spacing w:after="0"/>
        <w:ind w:firstLine="709"/>
        <w:jc w:val="both"/>
        <w:rPr>
          <w:rFonts w:ascii="Times New Roman" w:eastAsia="Arial Unicode MS" w:hAnsi="Times New Roman" w:cs="Times New Roman"/>
          <w:bCs/>
          <w:color w:val="00000A"/>
          <w:kern w:val="1"/>
          <w:sz w:val="24"/>
          <w:szCs w:val="24"/>
          <w:lang w:eastAsia="ar-SA"/>
        </w:rPr>
      </w:pPr>
      <w:r w:rsidRPr="001A35CE">
        <w:rPr>
          <w:rFonts w:ascii="Times New Roman" w:eastAsia="Arial Unicode MS" w:hAnsi="Times New Roman" w:cs="Times New Roman"/>
          <w:bCs/>
          <w:color w:val="00000A"/>
          <w:kern w:val="1"/>
          <w:sz w:val="24"/>
          <w:szCs w:val="24"/>
          <w:lang w:eastAsia="ar-SA"/>
        </w:rPr>
        <w:t xml:space="preserve">представления об основных свойствах используемых материалов; </w:t>
      </w:r>
    </w:p>
    <w:p w:rsidR="00477ED4" w:rsidRPr="001A35CE" w:rsidRDefault="00477ED4"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bCs/>
          <w:color w:val="00000A"/>
          <w:kern w:val="1"/>
          <w:sz w:val="24"/>
          <w:szCs w:val="24"/>
          <w:lang w:eastAsia="ar-SA"/>
        </w:rPr>
        <w:t>знание правил хранения материалов; санитарно-гигиенических требований при работе с производственными материалами;</w:t>
      </w:r>
    </w:p>
    <w:p w:rsidR="00477ED4" w:rsidRPr="001A35CE" w:rsidRDefault="00477ED4"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отбор (с помощью учителя) материалов и инструментов, необходимых для работы;</w:t>
      </w:r>
    </w:p>
    <w:p w:rsidR="00477ED4" w:rsidRPr="001A35CE" w:rsidRDefault="00477ED4"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477ED4" w:rsidRPr="001A35CE" w:rsidRDefault="00477ED4"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представления о правилах безопасной работы с инструментами и оборудованием, санитарно-гигиенических требованиях при выполнении работы;</w:t>
      </w:r>
    </w:p>
    <w:p w:rsidR="00477ED4" w:rsidRPr="001A35CE" w:rsidRDefault="00477ED4"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владение базовыми умениями, лежащими в основе наиболее распространенных про</w:t>
      </w:r>
      <w:r w:rsidRPr="001A35CE">
        <w:rPr>
          <w:rFonts w:ascii="Times New Roman" w:eastAsia="Arial Unicode MS" w:hAnsi="Times New Roman" w:cs="Times New Roman"/>
          <w:color w:val="00000A"/>
          <w:kern w:val="1"/>
          <w:sz w:val="24"/>
          <w:szCs w:val="24"/>
          <w:lang w:eastAsia="ar-SA"/>
        </w:rPr>
        <w:softHyphen/>
        <w:t>из</w:t>
      </w:r>
      <w:r w:rsidRPr="001A35CE">
        <w:rPr>
          <w:rFonts w:ascii="Times New Roman" w:eastAsia="Arial Unicode MS" w:hAnsi="Times New Roman" w:cs="Times New Roman"/>
          <w:color w:val="00000A"/>
          <w:kern w:val="1"/>
          <w:sz w:val="24"/>
          <w:szCs w:val="24"/>
          <w:lang w:eastAsia="ar-SA"/>
        </w:rPr>
        <w:softHyphen/>
        <w:t>во</w:t>
      </w:r>
      <w:r w:rsidRPr="001A35CE">
        <w:rPr>
          <w:rFonts w:ascii="Times New Roman" w:eastAsia="Arial Unicode MS" w:hAnsi="Times New Roman" w:cs="Times New Roman"/>
          <w:color w:val="00000A"/>
          <w:kern w:val="1"/>
          <w:sz w:val="24"/>
          <w:szCs w:val="24"/>
          <w:lang w:eastAsia="ar-SA"/>
        </w:rPr>
        <w:softHyphen/>
        <w:t>дственных технологических процессов (шитье, литье, пиление, строгание и т. д.);</w:t>
      </w:r>
    </w:p>
    <w:p w:rsidR="00477ED4" w:rsidRPr="001A35CE" w:rsidRDefault="00477ED4"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чтение (с помощью учителя) технологической карты, используемой в процессе изготовления изделия;</w:t>
      </w:r>
    </w:p>
    <w:p w:rsidR="00477ED4" w:rsidRPr="001A35CE" w:rsidRDefault="00477ED4"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представления о разных видах профильного труда (деревообработка, ме</w:t>
      </w:r>
      <w:r w:rsidRPr="001A35CE">
        <w:rPr>
          <w:rFonts w:ascii="Times New Roman" w:eastAsia="Arial Unicode MS" w:hAnsi="Times New Roman" w:cs="Times New Roman"/>
          <w:color w:val="00000A"/>
          <w:kern w:val="1"/>
          <w:sz w:val="24"/>
          <w:szCs w:val="24"/>
          <w:lang w:eastAsia="ar-SA"/>
        </w:rPr>
        <w:softHyphen/>
        <w:t>таллообработка, швейные, малярные, переплетно-картонажные работы, ремонт и производств обуви, сельскохозяйственный труд, автодело, цветоводство и др.);</w:t>
      </w:r>
    </w:p>
    <w:p w:rsidR="00477ED4" w:rsidRPr="001A35CE" w:rsidRDefault="00477ED4"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понимание значения и ценности труда;</w:t>
      </w:r>
    </w:p>
    <w:p w:rsidR="00477ED4" w:rsidRPr="001A35CE" w:rsidRDefault="00477ED4"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 xml:space="preserve">понимание красоты труда и его результатов; </w:t>
      </w:r>
    </w:p>
    <w:p w:rsidR="00477ED4" w:rsidRPr="001A35CE" w:rsidRDefault="00477ED4" w:rsidP="001A35CE">
      <w:pPr>
        <w:autoSpaceDE w:val="0"/>
        <w:spacing w:after="0"/>
        <w:ind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lang w:eastAsia="ar-SA"/>
        </w:rPr>
        <w:t>заботливое и бережное отношение к общественному достоянию и родной природе;</w:t>
      </w:r>
    </w:p>
    <w:p w:rsidR="00477ED4" w:rsidRPr="001A35CE" w:rsidRDefault="00477ED4"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 xml:space="preserve">понимание значимости организации школьного рабочего места, обеспечивающего внутреннюю дисциплину; </w:t>
      </w:r>
    </w:p>
    <w:p w:rsidR="00477ED4" w:rsidRPr="001A35CE" w:rsidRDefault="00477ED4"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выражение отношения к результатам собственной и чужой творческой деятельности («нравится»</w:t>
      </w:r>
      <w:proofErr w:type="gramStart"/>
      <w:r w:rsidRPr="001A35CE">
        <w:rPr>
          <w:rFonts w:ascii="Times New Roman" w:eastAsia="Arial Unicode MS" w:hAnsi="Times New Roman" w:cs="Times New Roman"/>
          <w:color w:val="00000A"/>
          <w:kern w:val="1"/>
          <w:sz w:val="24"/>
          <w:szCs w:val="24"/>
          <w:lang w:eastAsia="ar-SA"/>
        </w:rPr>
        <w:t>/«</w:t>
      </w:r>
      <w:proofErr w:type="gramEnd"/>
      <w:r w:rsidRPr="001A35CE">
        <w:rPr>
          <w:rFonts w:ascii="Times New Roman" w:eastAsia="Arial Unicode MS" w:hAnsi="Times New Roman" w:cs="Times New Roman"/>
          <w:color w:val="00000A"/>
          <w:kern w:val="1"/>
          <w:sz w:val="24"/>
          <w:szCs w:val="24"/>
          <w:lang w:eastAsia="ar-SA"/>
        </w:rPr>
        <w:t>не нравится»);</w:t>
      </w:r>
    </w:p>
    <w:p w:rsidR="00477ED4" w:rsidRPr="001A35CE" w:rsidRDefault="00477ED4"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lastRenderedPageBreak/>
        <w:t xml:space="preserve">организация (под руководством учителя) совместной работы в группе; </w:t>
      </w:r>
    </w:p>
    <w:p w:rsidR="00477ED4" w:rsidRPr="001A35CE" w:rsidRDefault="00477ED4"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осознание необходимости соблюдения в процессе выполнения трудовых заданий порядка и аккуратности;</w:t>
      </w:r>
    </w:p>
    <w:p w:rsidR="00477ED4" w:rsidRPr="001A35CE" w:rsidRDefault="00477ED4"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выслушивание предложений и мнений товарищей, адекватное реагирование на них;</w:t>
      </w:r>
    </w:p>
    <w:p w:rsidR="00477ED4" w:rsidRPr="001A35CE" w:rsidRDefault="00477ED4"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комментирование и оценка в доброжелательной форме достижения товарищей, высказывание своих предложений и пожеланий;</w:t>
      </w:r>
    </w:p>
    <w:p w:rsidR="00477ED4" w:rsidRPr="001A35CE" w:rsidRDefault="00477ED4"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проявление заинтересованного отношения к деятельности своих товарищей и результатам их работы;</w:t>
      </w:r>
    </w:p>
    <w:p w:rsidR="00477ED4" w:rsidRPr="001A35CE" w:rsidRDefault="00477ED4"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 xml:space="preserve">выполнение общественных поручений по уборке мастерской после уроков трудового обучения; </w:t>
      </w:r>
    </w:p>
    <w:p w:rsidR="00477ED4" w:rsidRPr="001A35CE" w:rsidRDefault="00477ED4" w:rsidP="001A35CE">
      <w:pPr>
        <w:spacing w:after="0"/>
        <w:ind w:firstLine="709"/>
        <w:jc w:val="both"/>
        <w:rPr>
          <w:rFonts w:ascii="Times New Roman" w:eastAsia="Times New Roman" w:hAnsi="Times New Roman" w:cs="Times New Roman"/>
          <w:kern w:val="1"/>
          <w:sz w:val="24"/>
          <w:szCs w:val="24"/>
          <w:u w:val="single"/>
          <w:lang w:eastAsia="ar-SA"/>
        </w:rPr>
      </w:pPr>
      <w:r w:rsidRPr="001A35CE">
        <w:rPr>
          <w:rFonts w:ascii="Times New Roman" w:eastAsia="Times New Roman" w:hAnsi="Times New Roman" w:cs="Times New Roman"/>
          <w:kern w:val="1"/>
          <w:sz w:val="24"/>
          <w:szCs w:val="24"/>
          <w:lang w:eastAsia="ar-SA"/>
        </w:rPr>
        <w:t>посильное участие в благоустройстве и озеленении территорий; охране природы и окружающей среды.</w:t>
      </w:r>
    </w:p>
    <w:p w:rsidR="00477ED4" w:rsidRPr="001A35CE" w:rsidRDefault="00477ED4"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u w:val="single"/>
          <w:lang w:eastAsia="ar-SA"/>
        </w:rPr>
        <w:t>Достаточный уровень:</w:t>
      </w:r>
    </w:p>
    <w:p w:rsidR="00477ED4" w:rsidRPr="001A35CE" w:rsidRDefault="00477ED4"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определение (с помощью учителя) возможностей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477ED4" w:rsidRPr="001A35CE" w:rsidRDefault="00477ED4"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экономное расходование материалов;</w:t>
      </w:r>
    </w:p>
    <w:p w:rsidR="00477ED4" w:rsidRPr="001A35CE" w:rsidRDefault="00477ED4"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планирование (с помощью учителя) предстоящей практической работы;</w:t>
      </w:r>
    </w:p>
    <w:p w:rsidR="00477ED4" w:rsidRPr="001A35CE" w:rsidRDefault="00477ED4"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477ED4" w:rsidRPr="001A35CE" w:rsidRDefault="00477ED4"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осуществление текущего самоконтроля выполняемых практических действий и корректировка хода практической работы;</w:t>
      </w:r>
    </w:p>
    <w:p w:rsidR="00477ED4" w:rsidRPr="001A35CE" w:rsidRDefault="00477ED4" w:rsidP="001A35CE">
      <w:pPr>
        <w:shd w:val="clear" w:color="auto" w:fill="FFFFFF"/>
        <w:suppressAutoHyphens/>
        <w:spacing w:after="0"/>
        <w:ind w:firstLine="709"/>
        <w:jc w:val="both"/>
        <w:rPr>
          <w:rFonts w:ascii="Times New Roman" w:eastAsia="Arial Unicode MS" w:hAnsi="Times New Roman" w:cs="Times New Roman"/>
          <w:b/>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 xml:space="preserve">понимание общественной значимости своего труда, своих достижений в области трудовой деятельности. </w:t>
      </w:r>
    </w:p>
    <w:p w:rsidR="00020037" w:rsidRPr="001A35CE" w:rsidRDefault="00020037" w:rsidP="001A35CE">
      <w:pPr>
        <w:spacing w:before="120" w:after="0"/>
        <w:ind w:firstLine="567"/>
        <w:jc w:val="center"/>
        <w:rPr>
          <w:rFonts w:ascii="Times New Roman" w:hAnsi="Times New Roman" w:cs="Times New Roman"/>
          <w:b/>
          <w:i/>
          <w:sz w:val="24"/>
          <w:szCs w:val="24"/>
        </w:rPr>
      </w:pPr>
      <w:r w:rsidRPr="001A35CE">
        <w:rPr>
          <w:rFonts w:ascii="Times New Roman" w:hAnsi="Times New Roman" w:cs="Times New Roman"/>
          <w:sz w:val="24"/>
          <w:szCs w:val="24"/>
        </w:rPr>
        <w:tab/>
      </w:r>
      <w:r w:rsidRPr="001A35CE">
        <w:rPr>
          <w:rFonts w:ascii="Times New Roman" w:hAnsi="Times New Roman" w:cs="Times New Roman"/>
          <w:b/>
          <w:sz w:val="24"/>
          <w:szCs w:val="24"/>
        </w:rPr>
        <w:t>1.3.</w:t>
      </w:r>
      <w:r w:rsidRPr="001A35CE">
        <w:rPr>
          <w:rFonts w:ascii="Times New Roman" w:hAnsi="Times New Roman" w:cs="Times New Roman"/>
          <w:b/>
          <w:i/>
          <w:sz w:val="24"/>
          <w:szCs w:val="24"/>
        </w:rPr>
        <w:t> Система оценки достижения обучающимися</w:t>
      </w:r>
    </w:p>
    <w:p w:rsidR="00020037" w:rsidRPr="001A35CE" w:rsidRDefault="00020037" w:rsidP="001A35CE">
      <w:pPr>
        <w:spacing w:after="0"/>
        <w:jc w:val="center"/>
        <w:rPr>
          <w:rFonts w:ascii="Times New Roman" w:hAnsi="Times New Roman" w:cs="Times New Roman"/>
          <w:b/>
          <w:i/>
          <w:sz w:val="24"/>
          <w:szCs w:val="24"/>
        </w:rPr>
      </w:pPr>
      <w:r w:rsidRPr="001A35CE">
        <w:rPr>
          <w:rFonts w:ascii="Times New Roman" w:hAnsi="Times New Roman" w:cs="Times New Roman"/>
          <w:b/>
          <w:i/>
          <w:sz w:val="24"/>
          <w:szCs w:val="24"/>
        </w:rPr>
        <w:t>с умственной от</w:t>
      </w:r>
      <w:r w:rsidRPr="001A35CE">
        <w:rPr>
          <w:rFonts w:ascii="Times New Roman" w:hAnsi="Times New Roman" w:cs="Times New Roman"/>
          <w:b/>
          <w:i/>
          <w:sz w:val="24"/>
          <w:szCs w:val="24"/>
        </w:rPr>
        <w:softHyphen/>
        <w:t>сталостью (интеллектуальными нарушениями)</w:t>
      </w:r>
    </w:p>
    <w:p w:rsidR="00020037" w:rsidRPr="001A35CE" w:rsidRDefault="00020037" w:rsidP="001A35CE">
      <w:pPr>
        <w:spacing w:after="0"/>
        <w:ind w:firstLine="567"/>
        <w:jc w:val="center"/>
        <w:rPr>
          <w:rFonts w:ascii="Times New Roman" w:hAnsi="Times New Roman" w:cs="Times New Roman"/>
          <w:b/>
          <w:i/>
          <w:sz w:val="24"/>
          <w:szCs w:val="24"/>
        </w:rPr>
      </w:pPr>
      <w:r w:rsidRPr="001A35CE">
        <w:rPr>
          <w:rFonts w:ascii="Times New Roman" w:hAnsi="Times New Roman" w:cs="Times New Roman"/>
          <w:b/>
          <w:i/>
          <w:sz w:val="24"/>
          <w:szCs w:val="24"/>
        </w:rPr>
        <w:t>планируемых ре</w:t>
      </w:r>
      <w:r w:rsidRPr="001A35CE">
        <w:rPr>
          <w:rFonts w:ascii="Times New Roman" w:hAnsi="Times New Roman" w:cs="Times New Roman"/>
          <w:b/>
          <w:i/>
          <w:sz w:val="24"/>
          <w:szCs w:val="24"/>
        </w:rPr>
        <w:softHyphen/>
        <w:t>зуль</w:t>
      </w:r>
      <w:r w:rsidRPr="001A35CE">
        <w:rPr>
          <w:rFonts w:ascii="Times New Roman" w:hAnsi="Times New Roman" w:cs="Times New Roman"/>
          <w:b/>
          <w:i/>
          <w:sz w:val="24"/>
          <w:szCs w:val="24"/>
        </w:rPr>
        <w:softHyphen/>
        <w:t>та</w:t>
      </w:r>
      <w:r w:rsidRPr="001A35CE">
        <w:rPr>
          <w:rFonts w:ascii="Times New Roman" w:hAnsi="Times New Roman" w:cs="Times New Roman"/>
          <w:b/>
          <w:i/>
          <w:sz w:val="24"/>
          <w:szCs w:val="24"/>
        </w:rPr>
        <w:softHyphen/>
        <w:t xml:space="preserve">тов освоения </w:t>
      </w:r>
    </w:p>
    <w:p w:rsidR="00020037" w:rsidRPr="001A35CE" w:rsidRDefault="00020037" w:rsidP="001A35CE">
      <w:pPr>
        <w:spacing w:after="0"/>
        <w:ind w:firstLine="567"/>
        <w:jc w:val="center"/>
        <w:rPr>
          <w:rFonts w:ascii="Times New Roman" w:hAnsi="Times New Roman" w:cs="Times New Roman"/>
          <w:sz w:val="24"/>
          <w:szCs w:val="24"/>
        </w:rPr>
      </w:pPr>
      <w:r w:rsidRPr="001A35CE">
        <w:rPr>
          <w:rFonts w:ascii="Times New Roman" w:hAnsi="Times New Roman" w:cs="Times New Roman"/>
          <w:b/>
          <w:i/>
          <w:sz w:val="24"/>
          <w:szCs w:val="24"/>
        </w:rPr>
        <w:t>адаптированной основной общеобразовательной программы</w:t>
      </w:r>
    </w:p>
    <w:p w:rsidR="00020037" w:rsidRPr="001A35CE" w:rsidRDefault="00020037" w:rsidP="001A35CE">
      <w:pPr>
        <w:spacing w:before="120" w:after="0"/>
        <w:ind w:firstLine="567"/>
        <w:jc w:val="both"/>
        <w:rPr>
          <w:rFonts w:ascii="Times New Roman" w:hAnsi="Times New Roman" w:cs="Times New Roman"/>
          <w:sz w:val="24"/>
          <w:szCs w:val="24"/>
        </w:rPr>
      </w:pPr>
      <w:r w:rsidRPr="001A35CE">
        <w:rPr>
          <w:rFonts w:ascii="Times New Roman" w:hAnsi="Times New Roman" w:cs="Times New Roman"/>
          <w:sz w:val="24"/>
          <w:szCs w:val="24"/>
        </w:rPr>
        <w:t>Основными направлениями и целями оценочной деятельности в соответствии с тре</w:t>
      </w:r>
      <w:r w:rsidRPr="001A35CE">
        <w:rPr>
          <w:rFonts w:ascii="Times New Roman" w:hAnsi="Times New Roman" w:cs="Times New Roman"/>
          <w:sz w:val="24"/>
          <w:szCs w:val="24"/>
        </w:rPr>
        <w:softHyphen/>
        <w:t>бо</w:t>
      </w:r>
      <w:r w:rsidRPr="001A35CE">
        <w:rPr>
          <w:rFonts w:ascii="Times New Roman" w:hAnsi="Times New Roman" w:cs="Times New Roman"/>
          <w:sz w:val="24"/>
          <w:szCs w:val="24"/>
        </w:rPr>
        <w:softHyphen/>
        <w:t>ваниями Стандарта являются оценка образовательных до</w:t>
      </w:r>
      <w:r w:rsidRPr="001A35CE">
        <w:rPr>
          <w:rFonts w:ascii="Times New Roman" w:hAnsi="Times New Roman" w:cs="Times New Roman"/>
          <w:sz w:val="24"/>
          <w:szCs w:val="24"/>
        </w:rPr>
        <w:softHyphen/>
        <w:t>сти</w:t>
      </w:r>
      <w:r w:rsidRPr="001A35CE">
        <w:rPr>
          <w:rFonts w:ascii="Times New Roman" w:hAnsi="Times New Roman" w:cs="Times New Roman"/>
          <w:sz w:val="24"/>
          <w:szCs w:val="24"/>
        </w:rPr>
        <w:softHyphen/>
        <w:t>жений обучающихся и оце</w:t>
      </w:r>
      <w:r w:rsidRPr="001A35CE">
        <w:rPr>
          <w:rFonts w:ascii="Times New Roman" w:hAnsi="Times New Roman" w:cs="Times New Roman"/>
          <w:sz w:val="24"/>
          <w:szCs w:val="24"/>
        </w:rPr>
        <w:softHyphen/>
        <w:t>н</w:t>
      </w:r>
      <w:r w:rsidRPr="001A35CE">
        <w:rPr>
          <w:rFonts w:ascii="Times New Roman" w:hAnsi="Times New Roman" w:cs="Times New Roman"/>
          <w:sz w:val="24"/>
          <w:szCs w:val="24"/>
        </w:rPr>
        <w:softHyphen/>
        <w:t>ка результатов деятельности образовательных ор</w:t>
      </w:r>
      <w:r w:rsidRPr="001A35CE">
        <w:rPr>
          <w:rFonts w:ascii="Times New Roman" w:hAnsi="Times New Roman" w:cs="Times New Roman"/>
          <w:sz w:val="24"/>
          <w:szCs w:val="24"/>
        </w:rPr>
        <w:softHyphen/>
        <w:t>ганизаций и педагогических кадров. По</w:t>
      </w:r>
      <w:r w:rsidRPr="001A35CE">
        <w:rPr>
          <w:rFonts w:ascii="Times New Roman" w:hAnsi="Times New Roman" w:cs="Times New Roman"/>
          <w:sz w:val="24"/>
          <w:szCs w:val="24"/>
        </w:rPr>
        <w:softHyphen/>
        <w:t>лу</w:t>
      </w:r>
      <w:r w:rsidRPr="001A35CE">
        <w:rPr>
          <w:rFonts w:ascii="Times New Roman" w:hAnsi="Times New Roman" w:cs="Times New Roman"/>
          <w:sz w:val="24"/>
          <w:szCs w:val="24"/>
        </w:rPr>
        <w:softHyphen/>
        <w:t>ченные данные используются для оце</w:t>
      </w:r>
      <w:r w:rsidRPr="001A35CE">
        <w:rPr>
          <w:rFonts w:ascii="Times New Roman" w:hAnsi="Times New Roman" w:cs="Times New Roman"/>
          <w:sz w:val="24"/>
          <w:szCs w:val="24"/>
        </w:rPr>
        <w:softHyphen/>
        <w:t xml:space="preserve">нки состояния и тенденций развития системы образования. </w:t>
      </w:r>
    </w:p>
    <w:p w:rsidR="00020037" w:rsidRPr="001A35CE" w:rsidRDefault="00020037" w:rsidP="001A35CE">
      <w:pPr>
        <w:spacing w:after="0"/>
        <w:ind w:firstLine="567"/>
        <w:jc w:val="both"/>
        <w:rPr>
          <w:rFonts w:ascii="Times New Roman" w:hAnsi="Times New Roman" w:cs="Times New Roman"/>
          <w:sz w:val="24"/>
          <w:szCs w:val="24"/>
        </w:rPr>
      </w:pPr>
      <w:r w:rsidRPr="001A35CE">
        <w:rPr>
          <w:rFonts w:ascii="Times New Roman" w:hAnsi="Times New Roman" w:cs="Times New Roman"/>
          <w:sz w:val="24"/>
          <w:szCs w:val="24"/>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020037" w:rsidRPr="001A35CE" w:rsidRDefault="00020037" w:rsidP="001A35CE">
      <w:pPr>
        <w:spacing w:after="0"/>
        <w:ind w:firstLine="720"/>
        <w:jc w:val="both"/>
        <w:rPr>
          <w:rFonts w:ascii="Times New Roman" w:hAnsi="Times New Roman" w:cs="Times New Roman"/>
          <w:sz w:val="24"/>
          <w:szCs w:val="24"/>
        </w:rPr>
      </w:pPr>
      <w:r w:rsidRPr="001A35CE">
        <w:rPr>
          <w:rFonts w:ascii="Times New Roman" w:hAnsi="Times New Roman" w:cs="Times New Roman"/>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020037" w:rsidRPr="001A35CE" w:rsidRDefault="00020037" w:rsidP="001A35CE">
      <w:pPr>
        <w:spacing w:after="0"/>
        <w:ind w:firstLine="720"/>
        <w:jc w:val="both"/>
        <w:rPr>
          <w:rFonts w:ascii="Times New Roman" w:hAnsi="Times New Roman" w:cs="Times New Roman"/>
          <w:sz w:val="24"/>
          <w:szCs w:val="24"/>
        </w:rPr>
      </w:pPr>
      <w:r w:rsidRPr="001A35CE">
        <w:rPr>
          <w:rFonts w:ascii="Times New Roman" w:hAnsi="Times New Roman" w:cs="Times New Roman"/>
          <w:sz w:val="24"/>
          <w:szCs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1A35CE">
        <w:rPr>
          <w:rFonts w:ascii="Times New Roman" w:hAnsi="Times New Roman" w:cs="Times New Roman"/>
          <w:sz w:val="24"/>
          <w:szCs w:val="24"/>
        </w:rPr>
        <w:softHyphen/>
        <w:t>ми</w:t>
      </w:r>
      <w:r w:rsidRPr="001A35CE">
        <w:rPr>
          <w:rFonts w:ascii="Times New Roman" w:hAnsi="Times New Roman" w:cs="Times New Roman"/>
          <w:sz w:val="24"/>
          <w:szCs w:val="24"/>
        </w:rPr>
        <w:softHyphen/>
        <w:t>ро</w:t>
      </w:r>
      <w:r w:rsidRPr="001A35CE">
        <w:rPr>
          <w:rFonts w:ascii="Times New Roman" w:hAnsi="Times New Roman" w:cs="Times New Roman"/>
          <w:sz w:val="24"/>
          <w:szCs w:val="24"/>
        </w:rPr>
        <w:softHyphen/>
        <w:t>ва</w:t>
      </w:r>
      <w:r w:rsidRPr="001A35CE">
        <w:rPr>
          <w:rFonts w:ascii="Times New Roman" w:hAnsi="Times New Roman" w:cs="Times New Roman"/>
          <w:sz w:val="24"/>
          <w:szCs w:val="24"/>
        </w:rPr>
        <w:softHyphen/>
        <w:t>ние базовых учебных действий;</w:t>
      </w:r>
    </w:p>
    <w:p w:rsidR="00020037" w:rsidRPr="001A35CE" w:rsidRDefault="00020037" w:rsidP="001A35CE">
      <w:pPr>
        <w:spacing w:after="0"/>
        <w:ind w:firstLine="720"/>
        <w:jc w:val="both"/>
        <w:rPr>
          <w:rFonts w:ascii="Times New Roman" w:hAnsi="Times New Roman" w:cs="Times New Roman"/>
          <w:sz w:val="24"/>
          <w:szCs w:val="24"/>
        </w:rPr>
      </w:pPr>
      <w:r w:rsidRPr="001A35CE">
        <w:rPr>
          <w:rFonts w:ascii="Times New Roman" w:hAnsi="Times New Roman" w:cs="Times New Roman"/>
          <w:sz w:val="24"/>
          <w:szCs w:val="24"/>
        </w:rPr>
        <w:lastRenderedPageBreak/>
        <w:t>обеспечивать комплексный подход к оценке результатов</w:t>
      </w:r>
      <w:r w:rsidRPr="001A35CE">
        <w:rPr>
          <w:rFonts w:ascii="Times New Roman" w:hAnsi="Times New Roman" w:cs="Times New Roman"/>
          <w:b/>
          <w:sz w:val="24"/>
          <w:szCs w:val="24"/>
        </w:rPr>
        <w:t xml:space="preserve"> </w:t>
      </w:r>
      <w:r w:rsidRPr="001A35CE">
        <w:rPr>
          <w:rFonts w:ascii="Times New Roman" w:hAnsi="Times New Roman" w:cs="Times New Roman"/>
          <w:sz w:val="24"/>
          <w:szCs w:val="24"/>
        </w:rPr>
        <w:t>освоения АООП, позволяющий вести оценку предметных и личностных результатов;</w:t>
      </w:r>
    </w:p>
    <w:p w:rsidR="00020037" w:rsidRPr="001A35CE" w:rsidRDefault="00020037" w:rsidP="001A35CE">
      <w:pPr>
        <w:spacing w:after="0"/>
        <w:ind w:firstLine="720"/>
        <w:jc w:val="both"/>
        <w:rPr>
          <w:rFonts w:ascii="Times New Roman" w:hAnsi="Times New Roman" w:cs="Times New Roman"/>
          <w:sz w:val="24"/>
          <w:szCs w:val="24"/>
        </w:rPr>
      </w:pPr>
      <w:r w:rsidRPr="001A35CE">
        <w:rPr>
          <w:rFonts w:ascii="Times New Roman" w:hAnsi="Times New Roman" w:cs="Times New Roman"/>
          <w:sz w:val="24"/>
          <w:szCs w:val="24"/>
        </w:rPr>
        <w:t xml:space="preserve">предусматривать оценку </w:t>
      </w:r>
      <w:r w:rsidR="00B602B2" w:rsidRPr="001A35CE">
        <w:rPr>
          <w:rFonts w:ascii="Times New Roman" w:hAnsi="Times New Roman" w:cs="Times New Roman"/>
          <w:sz w:val="24"/>
          <w:szCs w:val="24"/>
        </w:rPr>
        <w:t>достижений,</w:t>
      </w:r>
      <w:r w:rsidRPr="001A35CE">
        <w:rPr>
          <w:rFonts w:ascii="Times New Roman" w:hAnsi="Times New Roman" w:cs="Times New Roman"/>
          <w:sz w:val="24"/>
          <w:szCs w:val="24"/>
        </w:rPr>
        <w:t xml:space="preserve"> обучающихся и оценку эффективности деятельности общеобразовательной организации;</w:t>
      </w:r>
    </w:p>
    <w:p w:rsidR="00020037" w:rsidRPr="001A35CE" w:rsidRDefault="00020037" w:rsidP="001A35CE">
      <w:pPr>
        <w:spacing w:after="0"/>
        <w:ind w:firstLine="720"/>
        <w:jc w:val="both"/>
        <w:rPr>
          <w:rFonts w:ascii="Times New Roman" w:hAnsi="Times New Roman" w:cs="Times New Roman"/>
          <w:sz w:val="24"/>
          <w:szCs w:val="24"/>
        </w:rPr>
      </w:pPr>
      <w:r w:rsidRPr="001A35CE">
        <w:rPr>
          <w:rFonts w:ascii="Times New Roman" w:hAnsi="Times New Roman" w:cs="Times New Roman"/>
          <w:sz w:val="24"/>
          <w:szCs w:val="24"/>
        </w:rPr>
        <w:t xml:space="preserve">позволять осуществлять оценку динамики </w:t>
      </w:r>
      <w:r w:rsidR="00B602B2" w:rsidRPr="001A35CE">
        <w:rPr>
          <w:rFonts w:ascii="Times New Roman" w:hAnsi="Times New Roman" w:cs="Times New Roman"/>
          <w:sz w:val="24"/>
          <w:szCs w:val="24"/>
        </w:rPr>
        <w:t>учебных достижений,</w:t>
      </w:r>
      <w:r w:rsidRPr="001A35CE">
        <w:rPr>
          <w:rFonts w:ascii="Times New Roman" w:hAnsi="Times New Roman" w:cs="Times New Roman"/>
          <w:sz w:val="24"/>
          <w:szCs w:val="24"/>
        </w:rPr>
        <w:t xml:space="preserve"> обучающихся и развития их жизненной компетенции. </w:t>
      </w:r>
    </w:p>
    <w:p w:rsidR="00020037" w:rsidRPr="001A35CE" w:rsidRDefault="00020037" w:rsidP="001A35CE">
      <w:pPr>
        <w:autoSpaceDE w:val="0"/>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 xml:space="preserve">Результаты </w:t>
      </w:r>
      <w:r w:rsidR="00B602B2" w:rsidRPr="001A35CE">
        <w:rPr>
          <w:rFonts w:ascii="Times New Roman" w:hAnsi="Times New Roman" w:cs="Times New Roman"/>
          <w:sz w:val="24"/>
          <w:szCs w:val="24"/>
        </w:rPr>
        <w:t>достижений,</w:t>
      </w:r>
      <w:r w:rsidRPr="001A35CE">
        <w:rPr>
          <w:rFonts w:ascii="Times New Roman" w:hAnsi="Times New Roman" w:cs="Times New Roman"/>
          <w:sz w:val="24"/>
          <w:szCs w:val="24"/>
        </w:rPr>
        <w:t xml:space="preserve"> обучающихся с умственной отсталостью (ин</w:t>
      </w:r>
      <w:r w:rsidRPr="001A35CE">
        <w:rPr>
          <w:rFonts w:ascii="Times New Roman" w:hAnsi="Times New Roman" w:cs="Times New Roman"/>
          <w:sz w:val="24"/>
          <w:szCs w:val="24"/>
        </w:rPr>
        <w:softHyphen/>
        <w:t>те</w:t>
      </w:r>
      <w:r w:rsidRPr="001A35CE">
        <w:rPr>
          <w:rFonts w:ascii="Times New Roman" w:hAnsi="Times New Roman" w:cs="Times New Roman"/>
          <w:sz w:val="24"/>
          <w:szCs w:val="24"/>
        </w:rPr>
        <w:softHyphen/>
        <w:t>л</w:t>
      </w:r>
      <w:r w:rsidRPr="001A35CE">
        <w:rPr>
          <w:rFonts w:ascii="Times New Roman" w:hAnsi="Times New Roman" w:cs="Times New Roman"/>
          <w:sz w:val="24"/>
          <w:szCs w:val="24"/>
        </w:rPr>
        <w:softHyphen/>
        <w:t>ле</w:t>
      </w:r>
      <w:r w:rsidRPr="001A35CE">
        <w:rPr>
          <w:rFonts w:ascii="Times New Roman" w:hAnsi="Times New Roman" w:cs="Times New Roman"/>
          <w:sz w:val="24"/>
          <w:szCs w:val="24"/>
        </w:rPr>
        <w:softHyphen/>
        <w:t>к</w:t>
      </w:r>
      <w:r w:rsidRPr="001A35CE">
        <w:rPr>
          <w:rFonts w:ascii="Times New Roman" w:hAnsi="Times New Roman" w:cs="Times New Roman"/>
          <w:sz w:val="24"/>
          <w:szCs w:val="24"/>
        </w:rPr>
        <w:softHyphen/>
        <w:t>ту</w:t>
      </w:r>
      <w:r w:rsidRPr="001A35CE">
        <w:rPr>
          <w:rFonts w:ascii="Times New Roman" w:hAnsi="Times New Roman" w:cs="Times New Roman"/>
          <w:sz w:val="24"/>
          <w:szCs w:val="24"/>
        </w:rPr>
        <w:softHyphen/>
        <w:t>аль</w:t>
      </w:r>
      <w:r w:rsidRPr="001A35CE">
        <w:rPr>
          <w:rFonts w:ascii="Times New Roman" w:hAnsi="Times New Roman" w:cs="Times New Roman"/>
          <w:sz w:val="24"/>
          <w:szCs w:val="24"/>
        </w:rPr>
        <w:softHyphen/>
        <w:t>ны</w:t>
      </w:r>
      <w:r w:rsidRPr="001A35CE">
        <w:rPr>
          <w:rFonts w:ascii="Times New Roman" w:hAnsi="Times New Roman" w:cs="Times New Roman"/>
          <w:sz w:val="24"/>
          <w:szCs w:val="24"/>
        </w:rPr>
        <w:softHyphen/>
        <w:t>ми нарушениями) в овладении АООП являются значимыми для оценки качества об</w:t>
      </w:r>
      <w:r w:rsidRPr="001A35CE">
        <w:rPr>
          <w:rFonts w:ascii="Times New Roman" w:hAnsi="Times New Roman" w:cs="Times New Roman"/>
          <w:sz w:val="24"/>
          <w:szCs w:val="24"/>
        </w:rPr>
        <w:softHyphen/>
        <w:t>ра</w:t>
      </w:r>
      <w:r w:rsidRPr="001A35CE">
        <w:rPr>
          <w:rFonts w:ascii="Times New Roman" w:hAnsi="Times New Roman" w:cs="Times New Roman"/>
          <w:sz w:val="24"/>
          <w:szCs w:val="24"/>
        </w:rPr>
        <w:softHyphen/>
        <w:t>зо</w:t>
      </w:r>
      <w:r w:rsidRPr="001A35CE">
        <w:rPr>
          <w:rFonts w:ascii="Times New Roman" w:hAnsi="Times New Roman" w:cs="Times New Roman"/>
          <w:sz w:val="24"/>
          <w:szCs w:val="24"/>
        </w:rPr>
        <w:softHyphen/>
        <w:t>вания обучающихся. При определении подходов к осуществлению оценки результатов це</w:t>
      </w:r>
      <w:r w:rsidRPr="001A35CE">
        <w:rPr>
          <w:rFonts w:ascii="Times New Roman" w:hAnsi="Times New Roman" w:cs="Times New Roman"/>
          <w:sz w:val="24"/>
          <w:szCs w:val="24"/>
        </w:rPr>
        <w:softHyphen/>
        <w:t>лесообразно опираться на следующие принципы:</w:t>
      </w:r>
    </w:p>
    <w:p w:rsidR="00020037" w:rsidRPr="001A35CE" w:rsidRDefault="00020037" w:rsidP="001A35CE">
      <w:pPr>
        <w:autoSpaceDE w:val="0"/>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 xml:space="preserve">1) дифференциации оценки достижений с учетом типологических и индивидуальных особенностей развития и </w:t>
      </w:r>
      <w:r w:rsidR="00B602B2" w:rsidRPr="001A35CE">
        <w:rPr>
          <w:rFonts w:ascii="Times New Roman" w:hAnsi="Times New Roman" w:cs="Times New Roman"/>
          <w:sz w:val="24"/>
          <w:szCs w:val="24"/>
        </w:rPr>
        <w:t>особых образовательных потребностей,</w:t>
      </w:r>
      <w:r w:rsidRPr="001A35CE">
        <w:rPr>
          <w:rFonts w:ascii="Times New Roman" w:hAnsi="Times New Roman" w:cs="Times New Roman"/>
          <w:sz w:val="24"/>
          <w:szCs w:val="24"/>
        </w:rPr>
        <w:t xml:space="preserve"> обучающихся с умственной отсталостью (интеллектуальными нарушениями);</w:t>
      </w:r>
    </w:p>
    <w:p w:rsidR="00020037" w:rsidRPr="001A35CE" w:rsidRDefault="00020037" w:rsidP="001A35CE">
      <w:pPr>
        <w:autoSpaceDE w:val="0"/>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2) объективности оценки, раскрывающей динамику достижений и качественных изменений в психическом и социальном развитии обучающихся;</w:t>
      </w:r>
    </w:p>
    <w:p w:rsidR="00020037" w:rsidRPr="001A35CE" w:rsidRDefault="00020037" w:rsidP="001A35CE">
      <w:pPr>
        <w:autoSpaceDE w:val="0"/>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020037" w:rsidRPr="001A35CE" w:rsidRDefault="00020037" w:rsidP="001A35CE">
      <w:pPr>
        <w:autoSpaceDE w:val="0"/>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Эти принципы 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020037" w:rsidRPr="001A35CE" w:rsidRDefault="00020037" w:rsidP="001A35CE">
      <w:pPr>
        <w:autoSpaceDE w:val="0"/>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 xml:space="preserve">При разработке системы оценки </w:t>
      </w:r>
      <w:r w:rsidR="00B602B2" w:rsidRPr="001A35CE">
        <w:rPr>
          <w:rFonts w:ascii="Times New Roman" w:hAnsi="Times New Roman" w:cs="Times New Roman"/>
          <w:sz w:val="24"/>
          <w:szCs w:val="24"/>
        </w:rPr>
        <w:t>достижений,</w:t>
      </w:r>
      <w:r w:rsidRPr="001A35CE">
        <w:rPr>
          <w:rFonts w:ascii="Times New Roman" w:hAnsi="Times New Roman" w:cs="Times New Roman"/>
          <w:sz w:val="24"/>
          <w:szCs w:val="24"/>
        </w:rPr>
        <w:t xml:space="preserve"> обучающихся в освоении содержания АООП необходимо ориентироваться на представленный в Стандарте перечень планируемых результатов. </w:t>
      </w:r>
    </w:p>
    <w:p w:rsidR="00020037" w:rsidRPr="001A35CE" w:rsidRDefault="00020037" w:rsidP="001A35CE">
      <w:pPr>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 xml:space="preserve">Обеспечение дифференцированной оценки </w:t>
      </w:r>
      <w:r w:rsidR="00B602B2" w:rsidRPr="001A35CE">
        <w:rPr>
          <w:rFonts w:ascii="Times New Roman" w:hAnsi="Times New Roman" w:cs="Times New Roman"/>
          <w:sz w:val="24"/>
          <w:szCs w:val="24"/>
        </w:rPr>
        <w:t>достижений,</w:t>
      </w:r>
      <w:r w:rsidRPr="001A35CE">
        <w:rPr>
          <w:rFonts w:ascii="Times New Roman" w:hAnsi="Times New Roman" w:cs="Times New Roman"/>
          <w:sz w:val="24"/>
          <w:szCs w:val="24"/>
        </w:rPr>
        <w:t xml:space="preserve"> обучающихся с умственной от</w:t>
      </w:r>
      <w:r w:rsidRPr="001A35CE">
        <w:rPr>
          <w:rFonts w:ascii="Times New Roman" w:hAnsi="Times New Roman" w:cs="Times New Roman"/>
          <w:sz w:val="24"/>
          <w:szCs w:val="24"/>
        </w:rPr>
        <w:softHyphen/>
        <w:t>сталостью (интеллектуальными нарушениями) имеет определяющее значение для оце</w:t>
      </w:r>
      <w:r w:rsidRPr="001A35CE">
        <w:rPr>
          <w:rFonts w:ascii="Times New Roman" w:hAnsi="Times New Roman" w:cs="Times New Roman"/>
          <w:sz w:val="24"/>
          <w:szCs w:val="24"/>
        </w:rPr>
        <w:softHyphen/>
        <w:t>н</w:t>
      </w:r>
      <w:r w:rsidRPr="001A35CE">
        <w:rPr>
          <w:rFonts w:ascii="Times New Roman" w:hAnsi="Times New Roman" w:cs="Times New Roman"/>
          <w:sz w:val="24"/>
          <w:szCs w:val="24"/>
        </w:rPr>
        <w:softHyphen/>
        <w:t xml:space="preserve">ки качества образования. </w:t>
      </w:r>
    </w:p>
    <w:p w:rsidR="00020037" w:rsidRPr="001A35CE" w:rsidRDefault="00B602B2" w:rsidP="001A35CE">
      <w:pPr>
        <w:spacing w:after="0"/>
        <w:ind w:firstLine="709"/>
        <w:jc w:val="both"/>
        <w:rPr>
          <w:rFonts w:ascii="Times New Roman" w:hAnsi="Times New Roman" w:cs="Times New Roman"/>
          <w:i/>
          <w:sz w:val="24"/>
          <w:szCs w:val="24"/>
        </w:rPr>
      </w:pPr>
      <w:r w:rsidRPr="001A35CE">
        <w:rPr>
          <w:rFonts w:ascii="Times New Roman" w:hAnsi="Times New Roman" w:cs="Times New Roman"/>
          <w:sz w:val="24"/>
          <w:szCs w:val="24"/>
        </w:rPr>
        <w:t>В соответствии с требованиями</w:t>
      </w:r>
      <w:r w:rsidR="00020037" w:rsidRPr="001A35CE">
        <w:rPr>
          <w:rFonts w:ascii="Times New Roman" w:hAnsi="Times New Roman" w:cs="Times New Roman"/>
          <w:sz w:val="24"/>
          <w:szCs w:val="24"/>
        </w:rPr>
        <w:t xml:space="preserve"> Стандарта для обучающихся с умственной отсталостью (ин</w:t>
      </w:r>
      <w:r w:rsidR="00020037" w:rsidRPr="001A35CE">
        <w:rPr>
          <w:rFonts w:ascii="Times New Roman" w:hAnsi="Times New Roman" w:cs="Times New Roman"/>
          <w:sz w:val="24"/>
          <w:szCs w:val="24"/>
        </w:rPr>
        <w:softHyphen/>
        <w:t>теллектуальными нарушениями) оценке подлежат личностные и предметные ре</w:t>
      </w:r>
      <w:r w:rsidR="00020037" w:rsidRPr="001A35CE">
        <w:rPr>
          <w:rFonts w:ascii="Times New Roman" w:hAnsi="Times New Roman" w:cs="Times New Roman"/>
          <w:sz w:val="24"/>
          <w:szCs w:val="24"/>
        </w:rPr>
        <w:softHyphen/>
        <w:t>зуль</w:t>
      </w:r>
      <w:r w:rsidR="00020037" w:rsidRPr="001A35CE">
        <w:rPr>
          <w:rFonts w:ascii="Times New Roman" w:hAnsi="Times New Roman" w:cs="Times New Roman"/>
          <w:sz w:val="24"/>
          <w:szCs w:val="24"/>
        </w:rPr>
        <w:softHyphen/>
        <w:t>та</w:t>
      </w:r>
      <w:r w:rsidR="00020037" w:rsidRPr="001A35CE">
        <w:rPr>
          <w:rFonts w:ascii="Times New Roman" w:hAnsi="Times New Roman" w:cs="Times New Roman"/>
          <w:sz w:val="24"/>
          <w:szCs w:val="24"/>
        </w:rPr>
        <w:softHyphen/>
        <w:t>ты.</w:t>
      </w:r>
    </w:p>
    <w:p w:rsidR="00020037" w:rsidRPr="001A35CE" w:rsidRDefault="00020037" w:rsidP="001A35CE">
      <w:pPr>
        <w:spacing w:after="0"/>
        <w:ind w:firstLine="709"/>
        <w:jc w:val="both"/>
        <w:rPr>
          <w:rFonts w:ascii="Times New Roman" w:hAnsi="Times New Roman" w:cs="Times New Roman"/>
          <w:sz w:val="24"/>
          <w:szCs w:val="24"/>
        </w:rPr>
      </w:pPr>
      <w:r w:rsidRPr="001A35CE">
        <w:rPr>
          <w:rFonts w:ascii="Times New Roman" w:hAnsi="Times New Roman" w:cs="Times New Roman"/>
          <w:i/>
          <w:sz w:val="24"/>
          <w:szCs w:val="24"/>
        </w:rPr>
        <w:t>Личностные результаты</w:t>
      </w:r>
      <w:r w:rsidRPr="001A35CE">
        <w:rPr>
          <w:rFonts w:ascii="Times New Roman" w:hAnsi="Times New Roman" w:cs="Times New Roman"/>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w:t>
      </w:r>
      <w:r w:rsidR="00B602B2" w:rsidRPr="001A35CE">
        <w:rPr>
          <w:rFonts w:ascii="Times New Roman" w:hAnsi="Times New Roman" w:cs="Times New Roman"/>
          <w:sz w:val="24"/>
          <w:szCs w:val="24"/>
        </w:rPr>
        <w:t>социальных отношений,</w:t>
      </w:r>
      <w:r w:rsidRPr="001A35CE">
        <w:rPr>
          <w:rFonts w:ascii="Times New Roman" w:hAnsi="Times New Roman" w:cs="Times New Roman"/>
          <w:sz w:val="24"/>
          <w:szCs w:val="24"/>
        </w:rPr>
        <w:t xml:space="preserve"> обучающихся в различных средах.</w:t>
      </w:r>
    </w:p>
    <w:p w:rsidR="00020037" w:rsidRPr="001A35CE" w:rsidRDefault="00020037" w:rsidP="001A35CE">
      <w:pPr>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Оценка личностных результатов</w:t>
      </w:r>
      <w:r w:rsidRPr="001A35CE">
        <w:rPr>
          <w:rFonts w:ascii="Times New Roman" w:hAnsi="Times New Roman" w:cs="Times New Roman"/>
          <w:i/>
          <w:sz w:val="24"/>
          <w:szCs w:val="24"/>
        </w:rPr>
        <w:t xml:space="preserve"> </w:t>
      </w:r>
      <w:r w:rsidRPr="001A35CE">
        <w:rPr>
          <w:rFonts w:ascii="Times New Roman" w:hAnsi="Times New Roman" w:cs="Times New Roman"/>
          <w:sz w:val="24"/>
          <w:szCs w:val="24"/>
        </w:rPr>
        <w:t>предполагает, прежде всего, оценку</w:t>
      </w:r>
      <w:r w:rsidRPr="001A35CE">
        <w:rPr>
          <w:rFonts w:ascii="Times New Roman" w:hAnsi="Times New Roman" w:cs="Times New Roman"/>
          <w:i/>
          <w:sz w:val="24"/>
          <w:szCs w:val="24"/>
        </w:rPr>
        <w:t xml:space="preserve"> </w:t>
      </w:r>
      <w:r w:rsidRPr="001A35CE">
        <w:rPr>
          <w:rFonts w:ascii="Times New Roman" w:hAnsi="Times New Roman" w:cs="Times New Roman"/>
          <w:sz w:val="24"/>
          <w:szCs w:val="24"/>
        </w:rPr>
        <w:t xml:space="preserve">продвижения ребенка в овладении социальными (жизненными) компетенциями, которые, в конечном итоге, составляют основу этих результатов. </w:t>
      </w:r>
      <w:r w:rsidR="00B602B2" w:rsidRPr="001A35CE">
        <w:rPr>
          <w:rFonts w:ascii="Times New Roman" w:hAnsi="Times New Roman" w:cs="Times New Roman"/>
          <w:sz w:val="24"/>
          <w:szCs w:val="24"/>
        </w:rPr>
        <w:t>При</w:t>
      </w:r>
      <w:r w:rsidR="00B602B2" w:rsidRPr="001A35CE">
        <w:rPr>
          <w:rFonts w:ascii="Times New Roman" w:hAnsi="Times New Roman" w:cs="Times New Roman"/>
          <w:color w:val="000000" w:themeColor="text1"/>
          <w:sz w:val="24"/>
          <w:szCs w:val="24"/>
        </w:rPr>
        <w:t xml:space="preserve"> этом</w:t>
      </w:r>
      <w:r w:rsidRPr="001A35CE">
        <w:rPr>
          <w:rFonts w:ascii="Times New Roman" w:hAnsi="Times New Roman" w:cs="Times New Roman"/>
          <w:sz w:val="24"/>
          <w:szCs w:val="24"/>
        </w:rPr>
        <w:t>, некоторые личностные результаты (например, комплекс результатов: «формирования гражданского самосознания») могут быть оценены исключительно качественно.</w:t>
      </w:r>
    </w:p>
    <w:p w:rsidR="00020037" w:rsidRPr="001A35CE" w:rsidRDefault="00020037" w:rsidP="001A35CE">
      <w:pPr>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lastRenderedPageBreak/>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sidRPr="001A35CE">
        <w:rPr>
          <w:rFonts w:ascii="Times New Roman" w:hAnsi="Times New Roman" w:cs="Times New Roman"/>
          <w:sz w:val="24"/>
          <w:szCs w:val="24"/>
        </w:rPr>
        <w:softHyphen/>
        <w:t>то</w:t>
      </w:r>
      <w:r w:rsidRPr="001A35CE">
        <w:rPr>
          <w:rFonts w:ascii="Times New Roman" w:hAnsi="Times New Roman" w:cs="Times New Roman"/>
          <w:sz w:val="24"/>
          <w:szCs w:val="24"/>
        </w:rPr>
        <w:softHyphen/>
        <w:t>да экспертной оценки, который представляет собой процедуру оценки ре</w:t>
      </w:r>
      <w:r w:rsidRPr="001A35CE">
        <w:rPr>
          <w:rFonts w:ascii="Times New Roman" w:hAnsi="Times New Roman" w:cs="Times New Roman"/>
          <w:sz w:val="24"/>
          <w:szCs w:val="24"/>
        </w:rPr>
        <w:softHyphen/>
        <w:t>зуль</w:t>
      </w:r>
      <w:r w:rsidRPr="001A35CE">
        <w:rPr>
          <w:rFonts w:ascii="Times New Roman" w:hAnsi="Times New Roman" w:cs="Times New Roman"/>
          <w:sz w:val="24"/>
          <w:szCs w:val="24"/>
        </w:rPr>
        <w:softHyphen/>
        <w:t>та</w:t>
      </w:r>
      <w:r w:rsidRPr="001A35CE">
        <w:rPr>
          <w:rFonts w:ascii="Times New Roman" w:hAnsi="Times New Roman" w:cs="Times New Roman"/>
          <w:sz w:val="24"/>
          <w:szCs w:val="24"/>
        </w:rPr>
        <w:softHyphen/>
        <w:t>тов на основе мнений группы специалистов (экспертов). Состав экспертной гру</w:t>
      </w:r>
      <w:r w:rsidRPr="001A35CE">
        <w:rPr>
          <w:rFonts w:ascii="Times New Roman" w:hAnsi="Times New Roman" w:cs="Times New Roman"/>
          <w:sz w:val="24"/>
          <w:szCs w:val="24"/>
        </w:rPr>
        <w:softHyphen/>
        <w:t>п</w:t>
      </w:r>
      <w:r w:rsidRPr="001A35CE">
        <w:rPr>
          <w:rFonts w:ascii="Times New Roman" w:hAnsi="Times New Roman" w:cs="Times New Roman"/>
          <w:sz w:val="24"/>
          <w:szCs w:val="24"/>
        </w:rPr>
        <w:softHyphen/>
        <w:t>пы определяется общеобразовательной организацией и включает пе</w:t>
      </w:r>
      <w:r w:rsidRPr="001A35CE">
        <w:rPr>
          <w:rFonts w:ascii="Times New Roman" w:hAnsi="Times New Roman" w:cs="Times New Roman"/>
          <w:sz w:val="24"/>
          <w:szCs w:val="24"/>
        </w:rPr>
        <w:softHyphen/>
        <w:t>да</w:t>
      </w:r>
      <w:r w:rsidRPr="001A35CE">
        <w:rPr>
          <w:rFonts w:ascii="Times New Roman" w:hAnsi="Times New Roman" w:cs="Times New Roman"/>
          <w:sz w:val="24"/>
          <w:szCs w:val="24"/>
        </w:rPr>
        <w:softHyphen/>
        <w:t>го</w:t>
      </w:r>
      <w:r w:rsidRPr="001A35CE">
        <w:rPr>
          <w:rFonts w:ascii="Times New Roman" w:hAnsi="Times New Roman" w:cs="Times New Roman"/>
          <w:sz w:val="24"/>
          <w:szCs w:val="24"/>
        </w:rPr>
        <w:softHyphen/>
        <w:t>ги</w:t>
      </w:r>
      <w:r w:rsidRPr="001A35CE">
        <w:rPr>
          <w:rFonts w:ascii="Times New Roman" w:hAnsi="Times New Roman" w:cs="Times New Roman"/>
          <w:sz w:val="24"/>
          <w:szCs w:val="24"/>
        </w:rPr>
        <w:softHyphen/>
        <w:t>чес</w:t>
      </w:r>
      <w:r w:rsidRPr="001A35CE">
        <w:rPr>
          <w:rFonts w:ascii="Times New Roman" w:hAnsi="Times New Roman" w:cs="Times New Roman"/>
          <w:sz w:val="24"/>
          <w:szCs w:val="24"/>
        </w:rPr>
        <w:softHyphen/>
        <w:t>ких и медицинских работников (учителей, воспитателей, учителей-логопедов, пе</w:t>
      </w:r>
      <w:r w:rsidRPr="001A35CE">
        <w:rPr>
          <w:rFonts w:ascii="Times New Roman" w:hAnsi="Times New Roman" w:cs="Times New Roman"/>
          <w:sz w:val="24"/>
          <w:szCs w:val="24"/>
        </w:rPr>
        <w:softHyphen/>
        <w:t>дагогов-психологов, социальных педагогов, врача невролога, психиатра, педиатра), которые хорошо знают ученика. Для полноты оценки лич</w:t>
      </w:r>
      <w:r w:rsidRPr="001A35CE">
        <w:rPr>
          <w:rFonts w:ascii="Times New Roman" w:hAnsi="Times New Roman" w:cs="Times New Roman"/>
          <w:sz w:val="24"/>
          <w:szCs w:val="24"/>
        </w:rPr>
        <w:softHyphen/>
        <w:t>ностных результатов освоения обу</w:t>
      </w:r>
      <w:r w:rsidRPr="001A35CE">
        <w:rPr>
          <w:rFonts w:ascii="Times New Roman" w:hAnsi="Times New Roman" w:cs="Times New Roman"/>
          <w:sz w:val="24"/>
          <w:szCs w:val="24"/>
        </w:rPr>
        <w:softHyphen/>
        <w:t>чающимися с умственной отсталостью (интеллектуальными нарушениями) АООП сле</w:t>
      </w:r>
      <w:r w:rsidRPr="001A35CE">
        <w:rPr>
          <w:rFonts w:ascii="Times New Roman" w:hAnsi="Times New Roman" w:cs="Times New Roman"/>
          <w:sz w:val="24"/>
          <w:szCs w:val="24"/>
        </w:rPr>
        <w:softHyphen/>
        <w:t>ду</w:t>
      </w:r>
      <w:r w:rsidRPr="001A35CE">
        <w:rPr>
          <w:rFonts w:ascii="Times New Roman" w:hAnsi="Times New Roman" w:cs="Times New Roman"/>
          <w:sz w:val="24"/>
          <w:szCs w:val="24"/>
        </w:rPr>
        <w:softHyphen/>
        <w:t>ет учитывать мнение родителей (законных представителей), поскольку ос</w:t>
      </w:r>
      <w:r w:rsidRPr="001A35CE">
        <w:rPr>
          <w:rFonts w:ascii="Times New Roman" w:hAnsi="Times New Roman" w:cs="Times New Roman"/>
          <w:sz w:val="24"/>
          <w:szCs w:val="24"/>
        </w:rPr>
        <w:softHyphen/>
        <w:t>но</w:t>
      </w:r>
      <w:r w:rsidRPr="001A35CE">
        <w:rPr>
          <w:rFonts w:ascii="Times New Roman" w:hAnsi="Times New Roman" w:cs="Times New Roman"/>
          <w:sz w:val="24"/>
          <w:szCs w:val="24"/>
        </w:rPr>
        <w:softHyphen/>
        <w:t xml:space="preserve">вой оценки служит анализ изменений </w:t>
      </w:r>
      <w:r w:rsidR="00B602B2" w:rsidRPr="001A35CE">
        <w:rPr>
          <w:rFonts w:ascii="Times New Roman" w:hAnsi="Times New Roman" w:cs="Times New Roman"/>
          <w:sz w:val="24"/>
          <w:szCs w:val="24"/>
        </w:rPr>
        <w:t>поведения,</w:t>
      </w:r>
      <w:r w:rsidRPr="001A35CE">
        <w:rPr>
          <w:rFonts w:ascii="Times New Roman" w:hAnsi="Times New Roman" w:cs="Times New Roman"/>
          <w:sz w:val="24"/>
          <w:szCs w:val="24"/>
        </w:rPr>
        <w:t xml:space="preserve"> обучающегося в по</w:t>
      </w:r>
      <w:r w:rsidRPr="001A35CE">
        <w:rPr>
          <w:rFonts w:ascii="Times New Roman" w:hAnsi="Times New Roman" w:cs="Times New Roman"/>
          <w:sz w:val="24"/>
          <w:szCs w:val="24"/>
        </w:rPr>
        <w:softHyphen/>
        <w:t>в</w:t>
      </w:r>
      <w:r w:rsidRPr="001A35CE">
        <w:rPr>
          <w:rFonts w:ascii="Times New Roman" w:hAnsi="Times New Roman" w:cs="Times New Roman"/>
          <w:sz w:val="24"/>
          <w:szCs w:val="24"/>
        </w:rPr>
        <w:softHyphen/>
        <w:t>се</w:t>
      </w:r>
      <w:r w:rsidRPr="001A35CE">
        <w:rPr>
          <w:rFonts w:ascii="Times New Roman" w:hAnsi="Times New Roman" w:cs="Times New Roman"/>
          <w:sz w:val="24"/>
          <w:szCs w:val="24"/>
        </w:rPr>
        <w:softHyphen/>
        <w:t>д</w:t>
      </w:r>
      <w:r w:rsidRPr="001A35CE">
        <w:rPr>
          <w:rFonts w:ascii="Times New Roman" w:hAnsi="Times New Roman" w:cs="Times New Roman"/>
          <w:sz w:val="24"/>
          <w:szCs w:val="24"/>
        </w:rPr>
        <w:softHyphen/>
        <w:t>нев</w:t>
      </w:r>
      <w:r w:rsidRPr="001A35CE">
        <w:rPr>
          <w:rFonts w:ascii="Times New Roman" w:hAnsi="Times New Roman" w:cs="Times New Roman"/>
          <w:sz w:val="24"/>
          <w:szCs w:val="24"/>
        </w:rPr>
        <w:softHyphen/>
        <w:t>ной жизни в различных социальных средах (школьной и семейной).</w:t>
      </w:r>
      <w:r w:rsidRPr="001A35CE">
        <w:rPr>
          <w:rFonts w:ascii="Times New Roman" w:hAnsi="Times New Roman" w:cs="Times New Roman"/>
          <w:bCs/>
          <w:sz w:val="24"/>
          <w:szCs w:val="24"/>
        </w:rPr>
        <w:t xml:space="preserve"> Ре</w:t>
      </w:r>
      <w:r w:rsidRPr="001A35CE">
        <w:rPr>
          <w:rFonts w:ascii="Times New Roman" w:hAnsi="Times New Roman" w:cs="Times New Roman"/>
          <w:bCs/>
          <w:sz w:val="24"/>
          <w:szCs w:val="24"/>
        </w:rPr>
        <w:softHyphen/>
        <w:t>зуль</w:t>
      </w:r>
      <w:r w:rsidRPr="001A35CE">
        <w:rPr>
          <w:rFonts w:ascii="Times New Roman" w:hAnsi="Times New Roman" w:cs="Times New Roman"/>
          <w:bCs/>
          <w:sz w:val="24"/>
          <w:szCs w:val="24"/>
        </w:rPr>
        <w:softHyphen/>
        <w:t>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sidRPr="001A35CE">
        <w:rPr>
          <w:rFonts w:ascii="Times New Roman" w:hAnsi="Times New Roman" w:cs="Times New Roman"/>
          <w:bCs/>
          <w:sz w:val="24"/>
          <w:szCs w:val="24"/>
        </w:rPr>
        <w:softHyphen/>
        <w:t>с</w:t>
      </w:r>
      <w:r w:rsidRPr="001A35CE">
        <w:rPr>
          <w:rFonts w:ascii="Times New Roman" w:hAnsi="Times New Roman" w:cs="Times New Roman"/>
          <w:bCs/>
          <w:sz w:val="24"/>
          <w:szCs w:val="24"/>
        </w:rPr>
        <w:softHyphen/>
        <w:t>пер</w:t>
      </w:r>
      <w:r w:rsidRPr="001A35CE">
        <w:rPr>
          <w:rFonts w:ascii="Times New Roman" w:hAnsi="Times New Roman" w:cs="Times New Roman"/>
          <w:bCs/>
          <w:sz w:val="24"/>
          <w:szCs w:val="24"/>
        </w:rPr>
        <w:softHyphen/>
        <w:t>т</w:t>
      </w:r>
      <w:r w:rsidRPr="001A35CE">
        <w:rPr>
          <w:rFonts w:ascii="Times New Roman" w:hAnsi="Times New Roman" w:cs="Times New Roman"/>
          <w:bCs/>
          <w:sz w:val="24"/>
          <w:szCs w:val="24"/>
        </w:rPr>
        <w:softHyphen/>
        <w:t>ной группе для выработки ориентиров в описании динамики развития социальной (жиз</w:t>
      </w:r>
      <w:r w:rsidRPr="001A35CE">
        <w:rPr>
          <w:rFonts w:ascii="Times New Roman" w:hAnsi="Times New Roman" w:cs="Times New Roman"/>
          <w:bCs/>
          <w:sz w:val="24"/>
          <w:szCs w:val="24"/>
        </w:rPr>
        <w:softHyphen/>
        <w:t>нен</w:t>
      </w:r>
      <w:r w:rsidRPr="001A35CE">
        <w:rPr>
          <w:rFonts w:ascii="Times New Roman" w:hAnsi="Times New Roman" w:cs="Times New Roman"/>
          <w:bCs/>
          <w:sz w:val="24"/>
          <w:szCs w:val="24"/>
        </w:rPr>
        <w:softHyphen/>
        <w:t>ной) компетенции ребенка.</w:t>
      </w:r>
      <w:r w:rsidRPr="001A35CE">
        <w:rPr>
          <w:rFonts w:ascii="Times New Roman" w:hAnsi="Times New Roman" w:cs="Times New Roman"/>
          <w:sz w:val="24"/>
          <w:szCs w:val="24"/>
        </w:rPr>
        <w:t xml:space="preserve"> Результаты оценки личностных достижений за</w:t>
      </w:r>
      <w:r w:rsidRPr="001A35CE">
        <w:rPr>
          <w:rFonts w:ascii="Times New Roman" w:hAnsi="Times New Roman" w:cs="Times New Roman"/>
          <w:sz w:val="24"/>
          <w:szCs w:val="24"/>
        </w:rPr>
        <w:softHyphen/>
        <w:t>но</w:t>
      </w:r>
      <w:r w:rsidRPr="001A35CE">
        <w:rPr>
          <w:rFonts w:ascii="Times New Roman" w:hAnsi="Times New Roman" w:cs="Times New Roman"/>
          <w:sz w:val="24"/>
          <w:szCs w:val="24"/>
        </w:rPr>
        <w:softHyphen/>
        <w:t>сят</w:t>
      </w:r>
      <w:r w:rsidRPr="001A35CE">
        <w:rPr>
          <w:rFonts w:ascii="Times New Roman" w:hAnsi="Times New Roman" w:cs="Times New Roman"/>
          <w:sz w:val="24"/>
          <w:szCs w:val="24"/>
        </w:rPr>
        <w:softHyphen/>
        <w:t>ся в индивидуальную карту развития обучающегося (дневник наблюдений), что позволяет не толь</w:t>
      </w:r>
      <w:r w:rsidRPr="001A35CE">
        <w:rPr>
          <w:rFonts w:ascii="Times New Roman" w:hAnsi="Times New Roman" w:cs="Times New Roman"/>
          <w:sz w:val="24"/>
          <w:szCs w:val="24"/>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1A35CE">
        <w:rPr>
          <w:rFonts w:ascii="Times New Roman" w:hAnsi="Times New Roman" w:cs="Times New Roman"/>
          <w:sz w:val="24"/>
          <w:szCs w:val="24"/>
        </w:rPr>
        <w:softHyphen/>
        <w:t>петенциям.</w:t>
      </w:r>
    </w:p>
    <w:p w:rsidR="00020037" w:rsidRPr="001A35CE" w:rsidRDefault="00020037" w:rsidP="001A35CE">
      <w:pPr>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Основной формой работы участников экспертной группы является психолого-медико-педагогический консилиум.</w:t>
      </w:r>
    </w:p>
    <w:p w:rsidR="00020037" w:rsidRPr="001A35CE" w:rsidRDefault="00020037" w:rsidP="001A35CE">
      <w:pPr>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На основе требований, сформулированных в Стандарте</w:t>
      </w:r>
      <w:r w:rsidRPr="001A35CE">
        <w:rPr>
          <w:rStyle w:val="a9"/>
          <w:rFonts w:ascii="Times New Roman" w:hAnsi="Times New Roman" w:cs="Times New Roman"/>
          <w:sz w:val="24"/>
          <w:szCs w:val="24"/>
        </w:rPr>
        <w:footnoteReference w:id="1"/>
      </w:r>
      <w:r w:rsidRPr="001A35CE">
        <w:rPr>
          <w:rFonts w:ascii="Times New Roman" w:hAnsi="Times New Roman" w:cs="Times New Roman"/>
          <w:sz w:val="24"/>
          <w:szCs w:val="24"/>
        </w:rPr>
        <w:t>, Организация разрабатывает программу оценки личностных результатов с учетом типологических и ин</w:t>
      </w:r>
      <w:r w:rsidRPr="001A35CE">
        <w:rPr>
          <w:rFonts w:ascii="Times New Roman" w:hAnsi="Times New Roman" w:cs="Times New Roman"/>
          <w:sz w:val="24"/>
          <w:szCs w:val="24"/>
        </w:rPr>
        <w:softHyphen/>
        <w:t>ди</w:t>
      </w:r>
      <w:r w:rsidRPr="001A35CE">
        <w:rPr>
          <w:rFonts w:ascii="Times New Roman" w:hAnsi="Times New Roman" w:cs="Times New Roman"/>
          <w:sz w:val="24"/>
          <w:szCs w:val="24"/>
        </w:rPr>
        <w:softHyphen/>
        <w:t>ви</w:t>
      </w:r>
      <w:r w:rsidRPr="001A35CE">
        <w:rPr>
          <w:rFonts w:ascii="Times New Roman" w:hAnsi="Times New Roman" w:cs="Times New Roman"/>
          <w:sz w:val="24"/>
          <w:szCs w:val="24"/>
        </w:rPr>
        <w:softHyphen/>
        <w:t>ду</w:t>
      </w:r>
      <w:r w:rsidRPr="001A35CE">
        <w:rPr>
          <w:rFonts w:ascii="Times New Roman" w:hAnsi="Times New Roman" w:cs="Times New Roman"/>
          <w:sz w:val="24"/>
          <w:szCs w:val="24"/>
        </w:rPr>
        <w:softHyphen/>
        <w:t>аль</w:t>
      </w:r>
      <w:r w:rsidRPr="001A35CE">
        <w:rPr>
          <w:rFonts w:ascii="Times New Roman" w:hAnsi="Times New Roman" w:cs="Times New Roman"/>
          <w:sz w:val="24"/>
          <w:szCs w:val="24"/>
        </w:rPr>
        <w:softHyphen/>
        <w:t>ных особенностей обучающихся, которая утверждается ло</w:t>
      </w:r>
      <w:r w:rsidRPr="001A35CE">
        <w:rPr>
          <w:rFonts w:ascii="Times New Roman" w:hAnsi="Times New Roman" w:cs="Times New Roman"/>
          <w:sz w:val="24"/>
          <w:szCs w:val="24"/>
        </w:rPr>
        <w:softHyphen/>
        <w:t>каль</w:t>
      </w:r>
      <w:r w:rsidRPr="001A35CE">
        <w:rPr>
          <w:rFonts w:ascii="Times New Roman" w:hAnsi="Times New Roman" w:cs="Times New Roman"/>
          <w:sz w:val="24"/>
          <w:szCs w:val="24"/>
        </w:rPr>
        <w:softHyphen/>
        <w:t>ными актами ор</w:t>
      </w:r>
      <w:r w:rsidRPr="001A35CE">
        <w:rPr>
          <w:rFonts w:ascii="Times New Roman" w:hAnsi="Times New Roman" w:cs="Times New Roman"/>
          <w:sz w:val="24"/>
          <w:szCs w:val="24"/>
        </w:rPr>
        <w:softHyphen/>
        <w:t>га</w:t>
      </w:r>
      <w:r w:rsidRPr="001A35CE">
        <w:rPr>
          <w:rFonts w:ascii="Times New Roman" w:hAnsi="Times New Roman" w:cs="Times New Roman"/>
          <w:sz w:val="24"/>
          <w:szCs w:val="24"/>
        </w:rPr>
        <w:softHyphen/>
        <w:t>ни</w:t>
      </w:r>
      <w:r w:rsidRPr="001A35CE">
        <w:rPr>
          <w:rFonts w:ascii="Times New Roman" w:hAnsi="Times New Roman" w:cs="Times New Roman"/>
          <w:sz w:val="24"/>
          <w:szCs w:val="24"/>
        </w:rPr>
        <w:softHyphen/>
        <w:t>за</w:t>
      </w:r>
      <w:r w:rsidRPr="001A35CE">
        <w:rPr>
          <w:rFonts w:ascii="Times New Roman" w:hAnsi="Times New Roman" w:cs="Times New Roman"/>
          <w:sz w:val="24"/>
          <w:szCs w:val="24"/>
        </w:rPr>
        <w:softHyphen/>
        <w:t>ции. Программа оценки включает:</w:t>
      </w:r>
    </w:p>
    <w:p w:rsidR="00020037" w:rsidRPr="001A35CE" w:rsidRDefault="00020037" w:rsidP="001A35CE">
      <w:pPr>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8B6055" w:rsidRPr="001A35CE" w:rsidRDefault="00020037" w:rsidP="001A35CE">
      <w:pPr>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2) перечень параметров и индикаторов оценки каждого результата. Пример представлен в таблице 1:</w:t>
      </w:r>
    </w:p>
    <w:p w:rsidR="00B602B2" w:rsidRPr="001A35CE" w:rsidRDefault="00B602B2" w:rsidP="001A35CE">
      <w:pPr>
        <w:spacing w:after="0"/>
        <w:ind w:firstLine="709"/>
        <w:jc w:val="center"/>
        <w:rPr>
          <w:rFonts w:ascii="Times New Roman" w:hAnsi="Times New Roman" w:cs="Times New Roman"/>
          <w:sz w:val="24"/>
          <w:szCs w:val="24"/>
        </w:rPr>
      </w:pPr>
    </w:p>
    <w:p w:rsidR="00020037" w:rsidRPr="001A35CE" w:rsidRDefault="00020037" w:rsidP="001A35CE">
      <w:pPr>
        <w:spacing w:after="0"/>
        <w:ind w:firstLine="709"/>
        <w:jc w:val="center"/>
        <w:rPr>
          <w:rFonts w:ascii="Times New Roman" w:hAnsi="Times New Roman" w:cs="Times New Roman"/>
          <w:sz w:val="24"/>
          <w:szCs w:val="24"/>
        </w:rPr>
      </w:pPr>
      <w:r w:rsidRPr="001A35CE">
        <w:rPr>
          <w:rFonts w:ascii="Times New Roman" w:hAnsi="Times New Roman" w:cs="Times New Roman"/>
          <w:sz w:val="24"/>
          <w:szCs w:val="24"/>
        </w:rPr>
        <w:t>Таблица 1. Программа оценки личностных результатов</w:t>
      </w:r>
    </w:p>
    <w:tbl>
      <w:tblPr>
        <w:tblW w:w="0" w:type="auto"/>
        <w:tblInd w:w="-111" w:type="dxa"/>
        <w:tblLayout w:type="fixed"/>
        <w:tblLook w:val="0000" w:firstRow="0" w:lastRow="0" w:firstColumn="0" w:lastColumn="0" w:noHBand="0" w:noVBand="0"/>
      </w:tblPr>
      <w:tblGrid>
        <w:gridCol w:w="3190"/>
        <w:gridCol w:w="3190"/>
        <w:gridCol w:w="3201"/>
      </w:tblGrid>
      <w:tr w:rsidR="00020037" w:rsidRPr="001A35CE" w:rsidTr="00D1342A">
        <w:tc>
          <w:tcPr>
            <w:tcW w:w="3190" w:type="dxa"/>
            <w:tcBorders>
              <w:top w:val="single" w:sz="4" w:space="0" w:color="000000"/>
              <w:left w:val="single" w:sz="4" w:space="0" w:color="000000"/>
              <w:bottom w:val="single" w:sz="4" w:space="0" w:color="000000"/>
            </w:tcBorders>
          </w:tcPr>
          <w:p w:rsidR="00020037" w:rsidRPr="001A35CE" w:rsidRDefault="00020037" w:rsidP="001A35CE">
            <w:pPr>
              <w:autoSpaceDE w:val="0"/>
              <w:spacing w:after="0"/>
              <w:jc w:val="both"/>
              <w:rPr>
                <w:rFonts w:ascii="Times New Roman" w:hAnsi="Times New Roman" w:cs="Times New Roman"/>
                <w:sz w:val="24"/>
                <w:szCs w:val="24"/>
              </w:rPr>
            </w:pPr>
            <w:r w:rsidRPr="001A35CE">
              <w:rPr>
                <w:rFonts w:ascii="Times New Roman" w:hAnsi="Times New Roman" w:cs="Times New Roman"/>
                <w:sz w:val="24"/>
                <w:szCs w:val="24"/>
              </w:rPr>
              <w:t>Критерий</w:t>
            </w:r>
          </w:p>
        </w:tc>
        <w:tc>
          <w:tcPr>
            <w:tcW w:w="3190" w:type="dxa"/>
            <w:tcBorders>
              <w:top w:val="single" w:sz="4" w:space="0" w:color="000000"/>
              <w:left w:val="single" w:sz="4" w:space="0" w:color="000000"/>
              <w:bottom w:val="single" w:sz="4" w:space="0" w:color="000000"/>
            </w:tcBorders>
          </w:tcPr>
          <w:p w:rsidR="00020037" w:rsidRPr="001A35CE" w:rsidRDefault="00020037" w:rsidP="001A35CE">
            <w:pPr>
              <w:autoSpaceDE w:val="0"/>
              <w:spacing w:after="0"/>
              <w:jc w:val="both"/>
              <w:rPr>
                <w:rFonts w:ascii="Times New Roman" w:hAnsi="Times New Roman" w:cs="Times New Roman"/>
                <w:sz w:val="24"/>
                <w:szCs w:val="24"/>
              </w:rPr>
            </w:pPr>
            <w:r w:rsidRPr="001A35CE">
              <w:rPr>
                <w:rFonts w:ascii="Times New Roman" w:hAnsi="Times New Roman" w:cs="Times New Roman"/>
                <w:sz w:val="24"/>
                <w:szCs w:val="24"/>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tcPr>
          <w:p w:rsidR="00020037" w:rsidRPr="001A35CE" w:rsidRDefault="00020037" w:rsidP="001A35CE">
            <w:pPr>
              <w:autoSpaceDE w:val="0"/>
              <w:spacing w:after="0"/>
              <w:jc w:val="both"/>
              <w:rPr>
                <w:rFonts w:ascii="Times New Roman" w:hAnsi="Times New Roman" w:cs="Times New Roman"/>
                <w:sz w:val="24"/>
                <w:szCs w:val="24"/>
              </w:rPr>
            </w:pPr>
            <w:r w:rsidRPr="001A35CE">
              <w:rPr>
                <w:rFonts w:ascii="Times New Roman" w:hAnsi="Times New Roman" w:cs="Times New Roman"/>
                <w:sz w:val="24"/>
                <w:szCs w:val="24"/>
              </w:rPr>
              <w:t>Индикаторы</w:t>
            </w:r>
          </w:p>
        </w:tc>
      </w:tr>
      <w:tr w:rsidR="00020037" w:rsidRPr="001A35CE" w:rsidTr="00D1342A">
        <w:trPr>
          <w:trHeight w:val="854"/>
        </w:trPr>
        <w:tc>
          <w:tcPr>
            <w:tcW w:w="3190" w:type="dxa"/>
            <w:vMerge w:val="restart"/>
            <w:tcBorders>
              <w:top w:val="single" w:sz="4" w:space="0" w:color="000000"/>
              <w:left w:val="single" w:sz="4" w:space="0" w:color="000000"/>
              <w:bottom w:val="single" w:sz="4" w:space="0" w:color="000000"/>
            </w:tcBorders>
          </w:tcPr>
          <w:p w:rsidR="00020037" w:rsidRPr="001A35CE" w:rsidRDefault="00020037" w:rsidP="001A35CE">
            <w:pPr>
              <w:autoSpaceDE w:val="0"/>
              <w:spacing w:after="0"/>
              <w:jc w:val="both"/>
              <w:rPr>
                <w:rFonts w:ascii="Times New Roman" w:hAnsi="Times New Roman" w:cs="Times New Roman"/>
                <w:sz w:val="24"/>
                <w:szCs w:val="24"/>
              </w:rPr>
            </w:pPr>
            <w:r w:rsidRPr="001A35CE">
              <w:rPr>
                <w:rFonts w:ascii="Times New Roman" w:hAnsi="Times New Roman" w:cs="Times New Roman"/>
                <w:sz w:val="24"/>
                <w:szCs w:val="24"/>
              </w:rPr>
              <w:t xml:space="preserve">Владение навыками коммуникации и принятыми ритуалами социального взаимодействия (т.е. самой формой поведения, его </w:t>
            </w:r>
            <w:r w:rsidRPr="001A35CE">
              <w:rPr>
                <w:rFonts w:ascii="Times New Roman" w:hAnsi="Times New Roman" w:cs="Times New Roman"/>
                <w:sz w:val="24"/>
                <w:szCs w:val="24"/>
              </w:rPr>
              <w:lastRenderedPageBreak/>
              <w:t xml:space="preserve">социальным рисунком), </w:t>
            </w:r>
            <w:r w:rsidRPr="001A35CE">
              <w:rPr>
                <w:rFonts w:ascii="Times New Roman" w:hAnsi="Times New Roman" w:cs="Times New Roman"/>
                <w:iCs/>
                <w:sz w:val="24"/>
                <w:szCs w:val="24"/>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rsidR="00020037" w:rsidRPr="001A35CE" w:rsidRDefault="00020037" w:rsidP="001A35CE">
            <w:pPr>
              <w:autoSpaceDE w:val="0"/>
              <w:spacing w:after="0"/>
              <w:jc w:val="both"/>
              <w:rPr>
                <w:rFonts w:ascii="Times New Roman" w:hAnsi="Times New Roman" w:cs="Times New Roman"/>
                <w:sz w:val="24"/>
                <w:szCs w:val="24"/>
              </w:rPr>
            </w:pPr>
            <w:r w:rsidRPr="001A35CE">
              <w:rPr>
                <w:rFonts w:ascii="Times New Roman" w:hAnsi="Times New Roman" w:cs="Times New Roman"/>
                <w:sz w:val="24"/>
                <w:szCs w:val="24"/>
              </w:rPr>
              <w:lastRenderedPageBreak/>
              <w:t>сформированность навыков коммуникации со взрос</w:t>
            </w:r>
            <w:r w:rsidRPr="001A35CE">
              <w:rPr>
                <w:rFonts w:ascii="Times New Roman" w:hAnsi="Times New Roman" w:cs="Times New Roman"/>
                <w:sz w:val="24"/>
                <w:szCs w:val="24"/>
              </w:rPr>
              <w:softHyphen/>
              <w:t>лы</w:t>
            </w:r>
            <w:r w:rsidRPr="001A35CE">
              <w:rPr>
                <w:rFonts w:ascii="Times New Roman" w:hAnsi="Times New Roman" w:cs="Times New Roman"/>
                <w:sz w:val="24"/>
                <w:szCs w:val="24"/>
              </w:rPr>
              <w:softHyphen/>
              <w:t>ми</w:t>
            </w:r>
          </w:p>
        </w:tc>
        <w:tc>
          <w:tcPr>
            <w:tcW w:w="3201" w:type="dxa"/>
            <w:tcBorders>
              <w:top w:val="single" w:sz="4" w:space="0" w:color="000000"/>
              <w:left w:val="single" w:sz="4" w:space="0" w:color="000000"/>
              <w:bottom w:val="single" w:sz="4" w:space="0" w:color="000000"/>
              <w:right w:val="single" w:sz="4" w:space="0" w:color="000000"/>
            </w:tcBorders>
          </w:tcPr>
          <w:p w:rsidR="00020037" w:rsidRPr="001A35CE" w:rsidRDefault="00020037" w:rsidP="001A35CE">
            <w:pPr>
              <w:autoSpaceDE w:val="0"/>
              <w:spacing w:after="0"/>
              <w:jc w:val="both"/>
              <w:rPr>
                <w:rFonts w:ascii="Times New Roman" w:hAnsi="Times New Roman" w:cs="Times New Roman"/>
                <w:sz w:val="24"/>
                <w:szCs w:val="24"/>
              </w:rPr>
            </w:pPr>
            <w:r w:rsidRPr="001A35CE">
              <w:rPr>
                <w:rFonts w:ascii="Times New Roman" w:hAnsi="Times New Roman" w:cs="Times New Roman"/>
                <w:sz w:val="24"/>
                <w:szCs w:val="24"/>
              </w:rPr>
              <w:t>способность инициировать и поддерживать ком</w:t>
            </w:r>
            <w:r w:rsidRPr="001A35CE">
              <w:rPr>
                <w:rFonts w:ascii="Times New Roman" w:hAnsi="Times New Roman" w:cs="Times New Roman"/>
                <w:sz w:val="24"/>
                <w:szCs w:val="24"/>
              </w:rPr>
              <w:softHyphen/>
              <w:t>му</w:t>
            </w:r>
            <w:r w:rsidRPr="001A35CE">
              <w:rPr>
                <w:rFonts w:ascii="Times New Roman" w:hAnsi="Times New Roman" w:cs="Times New Roman"/>
                <w:sz w:val="24"/>
                <w:szCs w:val="24"/>
              </w:rPr>
              <w:softHyphen/>
              <w:t>ни</w:t>
            </w:r>
            <w:r w:rsidRPr="001A35CE">
              <w:rPr>
                <w:rFonts w:ascii="Times New Roman" w:hAnsi="Times New Roman" w:cs="Times New Roman"/>
                <w:sz w:val="24"/>
                <w:szCs w:val="24"/>
              </w:rPr>
              <w:softHyphen/>
              <w:t>ка</w:t>
            </w:r>
            <w:r w:rsidRPr="001A35CE">
              <w:rPr>
                <w:rFonts w:ascii="Times New Roman" w:hAnsi="Times New Roman" w:cs="Times New Roman"/>
                <w:sz w:val="24"/>
                <w:szCs w:val="24"/>
              </w:rPr>
              <w:softHyphen/>
              <w:t>цию с взрослыми</w:t>
            </w:r>
          </w:p>
        </w:tc>
      </w:tr>
      <w:tr w:rsidR="00020037" w:rsidRPr="001A35CE" w:rsidTr="00D1342A">
        <w:trPr>
          <w:trHeight w:val="839"/>
        </w:trPr>
        <w:tc>
          <w:tcPr>
            <w:tcW w:w="3190" w:type="dxa"/>
            <w:vMerge/>
            <w:tcBorders>
              <w:top w:val="single" w:sz="4" w:space="0" w:color="000000"/>
              <w:left w:val="single" w:sz="4" w:space="0" w:color="000000"/>
              <w:bottom w:val="single" w:sz="4" w:space="0" w:color="000000"/>
            </w:tcBorders>
          </w:tcPr>
          <w:p w:rsidR="00020037" w:rsidRPr="001A35CE" w:rsidRDefault="00020037" w:rsidP="001A35CE">
            <w:pPr>
              <w:autoSpaceDE w:val="0"/>
              <w:snapToGrid w:val="0"/>
              <w:spacing w:after="0"/>
              <w:jc w:val="both"/>
              <w:rPr>
                <w:rFonts w:ascii="Times New Roman" w:hAnsi="Times New Roman" w:cs="Times New Roman"/>
                <w:sz w:val="24"/>
                <w:szCs w:val="24"/>
              </w:rPr>
            </w:pPr>
          </w:p>
        </w:tc>
        <w:tc>
          <w:tcPr>
            <w:tcW w:w="3190" w:type="dxa"/>
            <w:vMerge/>
            <w:tcBorders>
              <w:top w:val="single" w:sz="4" w:space="0" w:color="000000"/>
              <w:left w:val="single" w:sz="4" w:space="0" w:color="000000"/>
            </w:tcBorders>
          </w:tcPr>
          <w:p w:rsidR="00020037" w:rsidRPr="001A35CE" w:rsidRDefault="00020037" w:rsidP="001A35CE">
            <w:pPr>
              <w:autoSpaceDE w:val="0"/>
              <w:snapToGrid w:val="0"/>
              <w:spacing w:after="0"/>
              <w:jc w:val="both"/>
              <w:rPr>
                <w:rFonts w:ascii="Times New Roman" w:hAnsi="Times New Roman" w:cs="Times New Roman"/>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020037" w:rsidRPr="001A35CE" w:rsidRDefault="00020037" w:rsidP="001A35CE">
            <w:pPr>
              <w:autoSpaceDE w:val="0"/>
              <w:spacing w:after="0"/>
              <w:jc w:val="both"/>
              <w:rPr>
                <w:rFonts w:ascii="Times New Roman" w:hAnsi="Times New Roman" w:cs="Times New Roman"/>
                <w:sz w:val="24"/>
                <w:szCs w:val="24"/>
              </w:rPr>
            </w:pPr>
            <w:r w:rsidRPr="001A35CE">
              <w:rPr>
                <w:rFonts w:ascii="Times New Roman" w:hAnsi="Times New Roman" w:cs="Times New Roman"/>
                <w:sz w:val="24"/>
                <w:szCs w:val="24"/>
              </w:rPr>
              <w:t>способность применять аде</w:t>
            </w:r>
            <w:r w:rsidRPr="001A35CE">
              <w:rPr>
                <w:rFonts w:ascii="Times New Roman" w:hAnsi="Times New Roman" w:cs="Times New Roman"/>
                <w:sz w:val="24"/>
                <w:szCs w:val="24"/>
              </w:rPr>
              <w:softHyphen/>
              <w:t>к</w:t>
            </w:r>
            <w:r w:rsidRPr="001A35CE">
              <w:rPr>
                <w:rFonts w:ascii="Times New Roman" w:hAnsi="Times New Roman" w:cs="Times New Roman"/>
                <w:sz w:val="24"/>
                <w:szCs w:val="24"/>
              </w:rPr>
              <w:softHyphen/>
              <w:t xml:space="preserve">ватные способы поведения </w:t>
            </w:r>
            <w:r w:rsidRPr="001A35CE">
              <w:rPr>
                <w:rFonts w:ascii="Times New Roman" w:hAnsi="Times New Roman" w:cs="Times New Roman"/>
                <w:sz w:val="24"/>
                <w:szCs w:val="24"/>
              </w:rPr>
              <w:lastRenderedPageBreak/>
              <w:t>в разных ситуациях</w:t>
            </w:r>
          </w:p>
        </w:tc>
      </w:tr>
      <w:tr w:rsidR="00020037" w:rsidRPr="001A35CE" w:rsidTr="00D1342A">
        <w:trPr>
          <w:trHeight w:val="281"/>
        </w:trPr>
        <w:tc>
          <w:tcPr>
            <w:tcW w:w="3190" w:type="dxa"/>
            <w:vMerge/>
            <w:tcBorders>
              <w:top w:val="single" w:sz="4" w:space="0" w:color="000000"/>
              <w:left w:val="single" w:sz="4" w:space="0" w:color="000000"/>
              <w:bottom w:val="single" w:sz="4" w:space="0" w:color="000000"/>
            </w:tcBorders>
          </w:tcPr>
          <w:p w:rsidR="00020037" w:rsidRPr="001A35CE" w:rsidRDefault="00020037" w:rsidP="001A35CE">
            <w:pPr>
              <w:autoSpaceDE w:val="0"/>
              <w:snapToGrid w:val="0"/>
              <w:spacing w:after="0"/>
              <w:jc w:val="both"/>
              <w:rPr>
                <w:rFonts w:ascii="Times New Roman" w:hAnsi="Times New Roman" w:cs="Times New Roman"/>
                <w:sz w:val="24"/>
                <w:szCs w:val="24"/>
              </w:rPr>
            </w:pPr>
          </w:p>
        </w:tc>
        <w:tc>
          <w:tcPr>
            <w:tcW w:w="3190" w:type="dxa"/>
            <w:tcBorders>
              <w:left w:val="single" w:sz="4" w:space="0" w:color="000000"/>
              <w:bottom w:val="single" w:sz="4" w:space="0" w:color="000000"/>
            </w:tcBorders>
          </w:tcPr>
          <w:p w:rsidR="00020037" w:rsidRPr="001A35CE" w:rsidRDefault="00020037" w:rsidP="001A35CE">
            <w:pPr>
              <w:autoSpaceDE w:val="0"/>
              <w:snapToGrid w:val="0"/>
              <w:spacing w:after="0"/>
              <w:jc w:val="both"/>
              <w:rPr>
                <w:rFonts w:ascii="Times New Roman" w:hAnsi="Times New Roman" w:cs="Times New Roman"/>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020037" w:rsidRPr="001A35CE" w:rsidRDefault="00020037" w:rsidP="001A35CE">
            <w:pPr>
              <w:autoSpaceDE w:val="0"/>
              <w:spacing w:after="0"/>
              <w:jc w:val="both"/>
              <w:rPr>
                <w:rFonts w:ascii="Times New Roman" w:hAnsi="Times New Roman" w:cs="Times New Roman"/>
                <w:sz w:val="24"/>
                <w:szCs w:val="24"/>
              </w:rPr>
            </w:pPr>
            <w:r w:rsidRPr="001A35CE">
              <w:rPr>
                <w:rFonts w:ascii="Times New Roman" w:hAnsi="Times New Roman" w:cs="Times New Roman"/>
                <w:sz w:val="24"/>
                <w:szCs w:val="24"/>
              </w:rPr>
              <w:t xml:space="preserve">способность обращаться за помощью </w:t>
            </w:r>
          </w:p>
        </w:tc>
      </w:tr>
      <w:tr w:rsidR="00020037" w:rsidRPr="001A35CE" w:rsidTr="00D1342A">
        <w:trPr>
          <w:trHeight w:val="538"/>
        </w:trPr>
        <w:tc>
          <w:tcPr>
            <w:tcW w:w="3190" w:type="dxa"/>
            <w:vMerge/>
            <w:tcBorders>
              <w:top w:val="single" w:sz="4" w:space="0" w:color="000000"/>
              <w:left w:val="single" w:sz="4" w:space="0" w:color="000000"/>
              <w:bottom w:val="single" w:sz="4" w:space="0" w:color="000000"/>
            </w:tcBorders>
          </w:tcPr>
          <w:p w:rsidR="00020037" w:rsidRPr="001A35CE" w:rsidRDefault="00020037" w:rsidP="001A35CE">
            <w:pPr>
              <w:autoSpaceDE w:val="0"/>
              <w:snapToGrid w:val="0"/>
              <w:spacing w:after="0"/>
              <w:jc w:val="both"/>
              <w:rPr>
                <w:rFonts w:ascii="Times New Roman" w:hAnsi="Times New Roman" w:cs="Times New Roman"/>
                <w:sz w:val="24"/>
                <w:szCs w:val="24"/>
              </w:rPr>
            </w:pPr>
          </w:p>
        </w:tc>
        <w:tc>
          <w:tcPr>
            <w:tcW w:w="3190" w:type="dxa"/>
            <w:vMerge w:val="restart"/>
            <w:tcBorders>
              <w:top w:val="single" w:sz="4" w:space="0" w:color="000000"/>
              <w:left w:val="single" w:sz="4" w:space="0" w:color="000000"/>
              <w:bottom w:val="single" w:sz="4" w:space="0" w:color="000000"/>
            </w:tcBorders>
          </w:tcPr>
          <w:p w:rsidR="00020037" w:rsidRPr="001A35CE" w:rsidRDefault="00020037" w:rsidP="001A35CE">
            <w:pPr>
              <w:autoSpaceDE w:val="0"/>
              <w:spacing w:after="0"/>
              <w:jc w:val="both"/>
              <w:rPr>
                <w:rFonts w:ascii="Times New Roman" w:hAnsi="Times New Roman" w:cs="Times New Roman"/>
                <w:sz w:val="24"/>
                <w:szCs w:val="24"/>
              </w:rPr>
            </w:pPr>
            <w:r w:rsidRPr="001A35CE">
              <w:rPr>
                <w:rFonts w:ascii="Times New Roman" w:hAnsi="Times New Roman" w:cs="Times New Roman"/>
                <w:sz w:val="24"/>
                <w:szCs w:val="24"/>
              </w:rPr>
              <w:t>сформированность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tcPr>
          <w:p w:rsidR="00020037" w:rsidRPr="001A35CE" w:rsidRDefault="00020037" w:rsidP="001A35CE">
            <w:pPr>
              <w:autoSpaceDE w:val="0"/>
              <w:spacing w:after="0"/>
              <w:jc w:val="both"/>
              <w:rPr>
                <w:rFonts w:ascii="Times New Roman" w:hAnsi="Times New Roman" w:cs="Times New Roman"/>
                <w:sz w:val="24"/>
                <w:szCs w:val="24"/>
              </w:rPr>
            </w:pPr>
            <w:r w:rsidRPr="001A35CE">
              <w:rPr>
                <w:rFonts w:ascii="Times New Roman" w:hAnsi="Times New Roman" w:cs="Times New Roman"/>
                <w:sz w:val="24"/>
                <w:szCs w:val="24"/>
              </w:rPr>
              <w:t>способность инициировать и поддерживать коммуникацию со сверс</w:t>
            </w:r>
            <w:r w:rsidRPr="001A35CE">
              <w:rPr>
                <w:rFonts w:ascii="Times New Roman" w:hAnsi="Times New Roman" w:cs="Times New Roman"/>
                <w:sz w:val="24"/>
                <w:szCs w:val="24"/>
              </w:rPr>
              <w:softHyphen/>
              <w:t>т</w:t>
            </w:r>
            <w:r w:rsidRPr="001A35CE">
              <w:rPr>
                <w:rFonts w:ascii="Times New Roman" w:hAnsi="Times New Roman" w:cs="Times New Roman"/>
                <w:sz w:val="24"/>
                <w:szCs w:val="24"/>
              </w:rPr>
              <w:softHyphen/>
              <w:t>ни</w:t>
            </w:r>
            <w:r w:rsidRPr="001A35CE">
              <w:rPr>
                <w:rFonts w:ascii="Times New Roman" w:hAnsi="Times New Roman" w:cs="Times New Roman"/>
                <w:sz w:val="24"/>
                <w:szCs w:val="24"/>
              </w:rPr>
              <w:softHyphen/>
              <w:t>ками</w:t>
            </w:r>
          </w:p>
        </w:tc>
      </w:tr>
      <w:tr w:rsidR="00020037" w:rsidRPr="001A35CE" w:rsidTr="00D1342A">
        <w:trPr>
          <w:trHeight w:val="536"/>
        </w:trPr>
        <w:tc>
          <w:tcPr>
            <w:tcW w:w="3190" w:type="dxa"/>
            <w:vMerge/>
            <w:tcBorders>
              <w:top w:val="single" w:sz="4" w:space="0" w:color="000000"/>
              <w:left w:val="single" w:sz="4" w:space="0" w:color="000000"/>
              <w:bottom w:val="single" w:sz="4" w:space="0" w:color="000000"/>
            </w:tcBorders>
          </w:tcPr>
          <w:p w:rsidR="00020037" w:rsidRPr="001A35CE" w:rsidRDefault="00020037" w:rsidP="001A35CE">
            <w:pPr>
              <w:autoSpaceDE w:val="0"/>
              <w:snapToGrid w:val="0"/>
              <w:spacing w:after="0"/>
              <w:jc w:val="both"/>
              <w:rPr>
                <w:rFonts w:ascii="Times New Roman" w:hAnsi="Times New Roman" w:cs="Times New Roman"/>
                <w:sz w:val="24"/>
                <w:szCs w:val="24"/>
              </w:rPr>
            </w:pPr>
          </w:p>
        </w:tc>
        <w:tc>
          <w:tcPr>
            <w:tcW w:w="3190" w:type="dxa"/>
            <w:vMerge/>
            <w:tcBorders>
              <w:top w:val="single" w:sz="4" w:space="0" w:color="000000"/>
              <w:left w:val="single" w:sz="4" w:space="0" w:color="000000"/>
              <w:bottom w:val="single" w:sz="4" w:space="0" w:color="000000"/>
            </w:tcBorders>
          </w:tcPr>
          <w:p w:rsidR="00020037" w:rsidRPr="001A35CE" w:rsidRDefault="00020037" w:rsidP="001A35CE">
            <w:pPr>
              <w:autoSpaceDE w:val="0"/>
              <w:snapToGrid w:val="0"/>
              <w:spacing w:after="0"/>
              <w:jc w:val="both"/>
              <w:rPr>
                <w:rFonts w:ascii="Times New Roman" w:hAnsi="Times New Roman" w:cs="Times New Roman"/>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020037" w:rsidRPr="001A35CE" w:rsidRDefault="00020037" w:rsidP="001A35CE">
            <w:pPr>
              <w:autoSpaceDE w:val="0"/>
              <w:spacing w:after="0"/>
              <w:jc w:val="both"/>
              <w:rPr>
                <w:rFonts w:ascii="Times New Roman" w:hAnsi="Times New Roman" w:cs="Times New Roman"/>
                <w:sz w:val="24"/>
                <w:szCs w:val="24"/>
              </w:rPr>
            </w:pPr>
            <w:r w:rsidRPr="001A35CE">
              <w:rPr>
                <w:rFonts w:ascii="Times New Roman" w:hAnsi="Times New Roman" w:cs="Times New Roman"/>
                <w:sz w:val="24"/>
                <w:szCs w:val="24"/>
              </w:rPr>
              <w:t>способность применять аде</w:t>
            </w:r>
            <w:r w:rsidRPr="001A35CE">
              <w:rPr>
                <w:rFonts w:ascii="Times New Roman" w:hAnsi="Times New Roman" w:cs="Times New Roman"/>
                <w:sz w:val="24"/>
                <w:szCs w:val="24"/>
              </w:rPr>
              <w:softHyphen/>
              <w:t>к</w:t>
            </w:r>
            <w:r w:rsidRPr="001A35CE">
              <w:rPr>
                <w:rFonts w:ascii="Times New Roman" w:hAnsi="Times New Roman" w:cs="Times New Roman"/>
                <w:sz w:val="24"/>
                <w:szCs w:val="24"/>
              </w:rPr>
              <w:softHyphen/>
              <w:t>ватные способы поведения в разных ситуациях</w:t>
            </w:r>
          </w:p>
        </w:tc>
      </w:tr>
      <w:tr w:rsidR="00020037" w:rsidRPr="001A35CE" w:rsidTr="00D1342A">
        <w:trPr>
          <w:trHeight w:val="536"/>
        </w:trPr>
        <w:tc>
          <w:tcPr>
            <w:tcW w:w="3190" w:type="dxa"/>
            <w:vMerge/>
            <w:tcBorders>
              <w:top w:val="single" w:sz="4" w:space="0" w:color="000000"/>
              <w:left w:val="single" w:sz="4" w:space="0" w:color="000000"/>
              <w:bottom w:val="single" w:sz="4" w:space="0" w:color="000000"/>
            </w:tcBorders>
          </w:tcPr>
          <w:p w:rsidR="00020037" w:rsidRPr="001A35CE" w:rsidRDefault="00020037" w:rsidP="001A35CE">
            <w:pPr>
              <w:autoSpaceDE w:val="0"/>
              <w:snapToGrid w:val="0"/>
              <w:spacing w:after="0"/>
              <w:jc w:val="both"/>
              <w:rPr>
                <w:rFonts w:ascii="Times New Roman" w:hAnsi="Times New Roman" w:cs="Times New Roman"/>
                <w:sz w:val="24"/>
                <w:szCs w:val="24"/>
              </w:rPr>
            </w:pPr>
          </w:p>
        </w:tc>
        <w:tc>
          <w:tcPr>
            <w:tcW w:w="3190" w:type="dxa"/>
            <w:vMerge/>
            <w:tcBorders>
              <w:top w:val="single" w:sz="4" w:space="0" w:color="000000"/>
              <w:left w:val="single" w:sz="4" w:space="0" w:color="000000"/>
              <w:bottom w:val="single" w:sz="4" w:space="0" w:color="000000"/>
            </w:tcBorders>
          </w:tcPr>
          <w:p w:rsidR="00020037" w:rsidRPr="001A35CE" w:rsidRDefault="00020037" w:rsidP="001A35CE">
            <w:pPr>
              <w:autoSpaceDE w:val="0"/>
              <w:snapToGrid w:val="0"/>
              <w:spacing w:after="0"/>
              <w:jc w:val="both"/>
              <w:rPr>
                <w:rFonts w:ascii="Times New Roman" w:hAnsi="Times New Roman" w:cs="Times New Roman"/>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020037" w:rsidRPr="001A35CE" w:rsidRDefault="00020037" w:rsidP="001A35CE">
            <w:pPr>
              <w:autoSpaceDE w:val="0"/>
              <w:spacing w:after="0"/>
              <w:jc w:val="both"/>
              <w:rPr>
                <w:rFonts w:ascii="Times New Roman" w:hAnsi="Times New Roman" w:cs="Times New Roman"/>
                <w:sz w:val="24"/>
                <w:szCs w:val="24"/>
              </w:rPr>
            </w:pPr>
            <w:r w:rsidRPr="001A35CE">
              <w:rPr>
                <w:rFonts w:ascii="Times New Roman" w:hAnsi="Times New Roman" w:cs="Times New Roman"/>
                <w:sz w:val="24"/>
                <w:szCs w:val="24"/>
              </w:rPr>
              <w:t xml:space="preserve">способность обращаться за помощью </w:t>
            </w:r>
          </w:p>
        </w:tc>
      </w:tr>
      <w:tr w:rsidR="00020037" w:rsidRPr="001A35CE" w:rsidTr="00D1342A">
        <w:trPr>
          <w:trHeight w:val="1164"/>
        </w:trPr>
        <w:tc>
          <w:tcPr>
            <w:tcW w:w="3190" w:type="dxa"/>
            <w:vMerge/>
            <w:tcBorders>
              <w:top w:val="single" w:sz="4" w:space="0" w:color="000000"/>
              <w:left w:val="single" w:sz="4" w:space="0" w:color="000000"/>
            </w:tcBorders>
          </w:tcPr>
          <w:p w:rsidR="00020037" w:rsidRPr="001A35CE" w:rsidRDefault="00020037" w:rsidP="001A35CE">
            <w:pPr>
              <w:autoSpaceDE w:val="0"/>
              <w:snapToGrid w:val="0"/>
              <w:spacing w:after="0"/>
              <w:jc w:val="both"/>
              <w:rPr>
                <w:rFonts w:ascii="Times New Roman" w:hAnsi="Times New Roman" w:cs="Times New Roman"/>
                <w:sz w:val="24"/>
                <w:szCs w:val="24"/>
              </w:rPr>
            </w:pPr>
          </w:p>
        </w:tc>
        <w:tc>
          <w:tcPr>
            <w:tcW w:w="3190" w:type="dxa"/>
            <w:tcBorders>
              <w:top w:val="single" w:sz="4" w:space="0" w:color="000000"/>
              <w:left w:val="single" w:sz="4" w:space="0" w:color="000000"/>
              <w:bottom w:val="single" w:sz="4" w:space="0" w:color="000000"/>
            </w:tcBorders>
          </w:tcPr>
          <w:p w:rsidR="00020037" w:rsidRPr="001A35CE" w:rsidRDefault="00020037" w:rsidP="001A35CE">
            <w:pPr>
              <w:autoSpaceDE w:val="0"/>
              <w:spacing w:after="0"/>
              <w:jc w:val="both"/>
              <w:rPr>
                <w:rFonts w:ascii="Times New Roman" w:hAnsi="Times New Roman" w:cs="Times New Roman"/>
                <w:sz w:val="24"/>
                <w:szCs w:val="24"/>
              </w:rPr>
            </w:pPr>
            <w:r w:rsidRPr="001A35CE">
              <w:rPr>
                <w:rFonts w:ascii="Times New Roman" w:hAnsi="Times New Roman" w:cs="Times New Roman"/>
                <w:sz w:val="24"/>
                <w:szCs w:val="24"/>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tcPr>
          <w:p w:rsidR="00020037" w:rsidRPr="001A35CE" w:rsidRDefault="00020037" w:rsidP="001A35CE">
            <w:pPr>
              <w:autoSpaceDE w:val="0"/>
              <w:spacing w:after="0"/>
              <w:jc w:val="both"/>
              <w:rPr>
                <w:rFonts w:ascii="Times New Roman" w:hAnsi="Times New Roman" w:cs="Times New Roman"/>
                <w:sz w:val="24"/>
                <w:szCs w:val="24"/>
              </w:rPr>
            </w:pPr>
            <w:r w:rsidRPr="001A35CE">
              <w:rPr>
                <w:rFonts w:ascii="Times New Roman" w:hAnsi="Times New Roman" w:cs="Times New Roman"/>
                <w:sz w:val="24"/>
                <w:szCs w:val="24"/>
              </w:rPr>
              <w:t>способность использовать разнообразные средства ко</w:t>
            </w:r>
            <w:r w:rsidRPr="001A35CE">
              <w:rPr>
                <w:rFonts w:ascii="Times New Roman" w:hAnsi="Times New Roman" w:cs="Times New Roman"/>
                <w:sz w:val="24"/>
                <w:szCs w:val="24"/>
              </w:rPr>
              <w:softHyphen/>
              <w:t>м</w:t>
            </w:r>
            <w:r w:rsidRPr="001A35CE">
              <w:rPr>
                <w:rFonts w:ascii="Times New Roman" w:hAnsi="Times New Roman" w:cs="Times New Roman"/>
                <w:sz w:val="24"/>
                <w:szCs w:val="24"/>
              </w:rPr>
              <w:softHyphen/>
              <w:t>муникации согласно ситу</w:t>
            </w:r>
            <w:r w:rsidRPr="001A35CE">
              <w:rPr>
                <w:rFonts w:ascii="Times New Roman" w:hAnsi="Times New Roman" w:cs="Times New Roman"/>
                <w:sz w:val="24"/>
                <w:szCs w:val="24"/>
              </w:rPr>
              <w:softHyphen/>
              <w:t>ации</w:t>
            </w:r>
          </w:p>
        </w:tc>
      </w:tr>
      <w:tr w:rsidR="00020037" w:rsidRPr="001A35CE" w:rsidTr="00D1342A">
        <w:trPr>
          <w:trHeight w:val="298"/>
        </w:trPr>
        <w:tc>
          <w:tcPr>
            <w:tcW w:w="3190" w:type="dxa"/>
            <w:tcBorders>
              <w:left w:val="single" w:sz="4" w:space="0" w:color="000000"/>
              <w:bottom w:val="single" w:sz="4" w:space="0" w:color="000000"/>
            </w:tcBorders>
          </w:tcPr>
          <w:p w:rsidR="00020037" w:rsidRPr="001A35CE" w:rsidRDefault="00020037" w:rsidP="001A35CE">
            <w:pPr>
              <w:autoSpaceDE w:val="0"/>
              <w:snapToGrid w:val="0"/>
              <w:spacing w:after="0"/>
              <w:jc w:val="both"/>
              <w:rPr>
                <w:rFonts w:ascii="Times New Roman" w:hAnsi="Times New Roman" w:cs="Times New Roman"/>
                <w:sz w:val="24"/>
                <w:szCs w:val="24"/>
              </w:rPr>
            </w:pPr>
          </w:p>
        </w:tc>
        <w:tc>
          <w:tcPr>
            <w:tcW w:w="3190" w:type="dxa"/>
            <w:tcBorders>
              <w:top w:val="single" w:sz="4" w:space="0" w:color="000000"/>
              <w:left w:val="single" w:sz="4" w:space="0" w:color="000000"/>
              <w:bottom w:val="single" w:sz="4" w:space="0" w:color="000000"/>
            </w:tcBorders>
          </w:tcPr>
          <w:p w:rsidR="00020037" w:rsidRPr="001A35CE" w:rsidRDefault="00020037" w:rsidP="001A35CE">
            <w:pPr>
              <w:autoSpaceDE w:val="0"/>
              <w:spacing w:after="0"/>
              <w:jc w:val="both"/>
              <w:rPr>
                <w:rFonts w:ascii="Times New Roman" w:hAnsi="Times New Roman" w:cs="Times New Roman"/>
                <w:sz w:val="24"/>
                <w:szCs w:val="24"/>
              </w:rPr>
            </w:pPr>
            <w:r w:rsidRPr="001A35CE">
              <w:rPr>
                <w:rFonts w:ascii="Times New Roman" w:hAnsi="Times New Roman" w:cs="Times New Roman"/>
                <w:sz w:val="24"/>
                <w:szCs w:val="24"/>
              </w:rPr>
              <w:t>адекватность применения ритуалов социального взаимодействия</w:t>
            </w:r>
          </w:p>
        </w:tc>
        <w:tc>
          <w:tcPr>
            <w:tcW w:w="3201" w:type="dxa"/>
            <w:tcBorders>
              <w:top w:val="single" w:sz="4" w:space="0" w:color="000000"/>
              <w:left w:val="single" w:sz="4" w:space="0" w:color="000000"/>
              <w:bottom w:val="single" w:sz="4" w:space="0" w:color="000000"/>
              <w:right w:val="single" w:sz="4" w:space="0" w:color="000000"/>
            </w:tcBorders>
          </w:tcPr>
          <w:p w:rsidR="00020037" w:rsidRPr="001A35CE" w:rsidRDefault="00020037" w:rsidP="001A35CE">
            <w:pPr>
              <w:autoSpaceDE w:val="0"/>
              <w:spacing w:after="0"/>
              <w:jc w:val="both"/>
              <w:rPr>
                <w:rFonts w:ascii="Times New Roman" w:hAnsi="Times New Roman" w:cs="Times New Roman"/>
                <w:sz w:val="24"/>
                <w:szCs w:val="24"/>
              </w:rPr>
            </w:pPr>
            <w:r w:rsidRPr="001A35CE">
              <w:rPr>
                <w:rFonts w:ascii="Times New Roman" w:hAnsi="Times New Roman" w:cs="Times New Roman"/>
                <w:sz w:val="24"/>
                <w:szCs w:val="24"/>
              </w:rPr>
              <w:t>способность правильно при</w:t>
            </w:r>
            <w:r w:rsidRPr="001A35CE">
              <w:rPr>
                <w:rFonts w:ascii="Times New Roman" w:hAnsi="Times New Roman" w:cs="Times New Roman"/>
                <w:sz w:val="24"/>
                <w:szCs w:val="24"/>
              </w:rPr>
              <w:softHyphen/>
              <w:t>менить ритуалы социаль</w:t>
            </w:r>
            <w:r w:rsidRPr="001A35CE">
              <w:rPr>
                <w:rFonts w:ascii="Times New Roman" w:hAnsi="Times New Roman" w:cs="Times New Roman"/>
                <w:sz w:val="24"/>
                <w:szCs w:val="24"/>
              </w:rPr>
              <w:softHyphen/>
              <w:t>но</w:t>
            </w:r>
            <w:r w:rsidRPr="001A35CE">
              <w:rPr>
                <w:rFonts w:ascii="Times New Roman" w:hAnsi="Times New Roman" w:cs="Times New Roman"/>
                <w:sz w:val="24"/>
                <w:szCs w:val="24"/>
              </w:rPr>
              <w:softHyphen/>
              <w:t>го взаимодействия согласно ситуации</w:t>
            </w:r>
          </w:p>
        </w:tc>
      </w:tr>
    </w:tbl>
    <w:p w:rsidR="00020037" w:rsidRPr="001A35CE" w:rsidRDefault="00020037" w:rsidP="001A35CE">
      <w:pPr>
        <w:spacing w:after="0"/>
        <w:ind w:firstLine="709"/>
        <w:jc w:val="both"/>
        <w:rPr>
          <w:rFonts w:ascii="Times New Roman" w:hAnsi="Times New Roman" w:cs="Times New Roman"/>
          <w:sz w:val="24"/>
          <w:szCs w:val="24"/>
        </w:rPr>
      </w:pPr>
    </w:p>
    <w:p w:rsidR="00020037" w:rsidRPr="001A35CE" w:rsidRDefault="00020037" w:rsidP="001A35CE">
      <w:pPr>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3) систему бальной оценки результатов;</w:t>
      </w:r>
    </w:p>
    <w:p w:rsidR="00020037" w:rsidRPr="001A35CE" w:rsidRDefault="00020037" w:rsidP="001A35CE">
      <w:pPr>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4) документы, в которых отражаются и</w:t>
      </w:r>
      <w:r w:rsidR="00477ED4" w:rsidRPr="001A35CE">
        <w:rPr>
          <w:rFonts w:ascii="Times New Roman" w:hAnsi="Times New Roman" w:cs="Times New Roman"/>
          <w:sz w:val="24"/>
          <w:szCs w:val="24"/>
        </w:rPr>
        <w:t xml:space="preserve">ндивидуальные </w:t>
      </w:r>
      <w:r w:rsidR="00187858" w:rsidRPr="001A35CE">
        <w:rPr>
          <w:rFonts w:ascii="Times New Roman" w:hAnsi="Times New Roman" w:cs="Times New Roman"/>
          <w:sz w:val="24"/>
          <w:szCs w:val="24"/>
        </w:rPr>
        <w:t>результаты обучающегося</w:t>
      </w:r>
      <w:r w:rsidRPr="001A35CE">
        <w:rPr>
          <w:rFonts w:ascii="Times New Roman" w:hAnsi="Times New Roman" w:cs="Times New Roman"/>
          <w:sz w:val="24"/>
          <w:szCs w:val="24"/>
        </w:rPr>
        <w:t xml:space="preserve"> (например, Карта индивидуальных достижений ученика) и результаты всего класса (например, Журнал </w:t>
      </w:r>
      <w:r w:rsidR="00D633EE" w:rsidRPr="001A35CE">
        <w:rPr>
          <w:rFonts w:ascii="Times New Roman" w:hAnsi="Times New Roman" w:cs="Times New Roman"/>
          <w:sz w:val="24"/>
          <w:szCs w:val="24"/>
        </w:rPr>
        <w:t xml:space="preserve">итоговых достижений </w:t>
      </w:r>
      <w:r w:rsidR="00B602B2" w:rsidRPr="001A35CE">
        <w:rPr>
          <w:rFonts w:ascii="Times New Roman" w:hAnsi="Times New Roman" w:cs="Times New Roman"/>
          <w:sz w:val="24"/>
          <w:szCs w:val="24"/>
        </w:rPr>
        <w:t>учащихся класса</w:t>
      </w:r>
      <w:r w:rsidRPr="001A35CE">
        <w:rPr>
          <w:rFonts w:ascii="Times New Roman" w:hAnsi="Times New Roman" w:cs="Times New Roman"/>
          <w:sz w:val="24"/>
          <w:szCs w:val="24"/>
        </w:rPr>
        <w:t>);</w:t>
      </w:r>
    </w:p>
    <w:p w:rsidR="00020037" w:rsidRPr="001A35CE" w:rsidRDefault="00020037" w:rsidP="001A35CE">
      <w:pPr>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5) материалы для проведения процедуры оценки личностных и результатов.</w:t>
      </w:r>
    </w:p>
    <w:p w:rsidR="00020037" w:rsidRPr="001A35CE" w:rsidRDefault="00020037" w:rsidP="001A35CE">
      <w:pPr>
        <w:spacing w:after="0"/>
        <w:ind w:firstLine="709"/>
        <w:jc w:val="both"/>
        <w:rPr>
          <w:rFonts w:ascii="Times New Roman" w:hAnsi="Times New Roman" w:cs="Times New Roman"/>
          <w:i/>
          <w:sz w:val="24"/>
          <w:szCs w:val="24"/>
        </w:rPr>
      </w:pPr>
      <w:r w:rsidRPr="001A35CE">
        <w:rPr>
          <w:rFonts w:ascii="Times New Roman" w:hAnsi="Times New Roman" w:cs="Times New Roman"/>
          <w:sz w:val="24"/>
          <w:szCs w:val="24"/>
        </w:rPr>
        <w:t>6) локальные акты Организации, регламентирующие все вопросы проведения оценки результатов.</w:t>
      </w:r>
    </w:p>
    <w:p w:rsidR="00020037" w:rsidRPr="001A35CE" w:rsidRDefault="00020037" w:rsidP="001A35CE">
      <w:pPr>
        <w:spacing w:after="0"/>
        <w:ind w:firstLine="709"/>
        <w:jc w:val="both"/>
        <w:rPr>
          <w:rFonts w:ascii="Times New Roman" w:hAnsi="Times New Roman" w:cs="Times New Roman"/>
          <w:sz w:val="24"/>
          <w:szCs w:val="24"/>
        </w:rPr>
      </w:pPr>
      <w:r w:rsidRPr="001A35CE">
        <w:rPr>
          <w:rFonts w:ascii="Times New Roman" w:hAnsi="Times New Roman" w:cs="Times New Roman"/>
          <w:i/>
          <w:sz w:val="24"/>
          <w:szCs w:val="24"/>
        </w:rPr>
        <w:t>Предметные результаты</w:t>
      </w:r>
      <w:r w:rsidRPr="001A35CE">
        <w:rPr>
          <w:rFonts w:ascii="Times New Roman" w:hAnsi="Times New Roman" w:cs="Times New Roman"/>
          <w:sz w:val="24"/>
          <w:szCs w:val="24"/>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187858" w:rsidRPr="001A35CE" w:rsidRDefault="00187858" w:rsidP="001A35CE">
      <w:pPr>
        <w:spacing w:after="0"/>
        <w:ind w:firstLine="709"/>
        <w:jc w:val="both"/>
        <w:rPr>
          <w:rFonts w:ascii="Times New Roman" w:hAnsi="Times New Roman" w:cs="Times New Roman"/>
          <w:bCs/>
          <w:sz w:val="24"/>
          <w:szCs w:val="24"/>
        </w:rPr>
      </w:pPr>
    </w:p>
    <w:p w:rsidR="00020037" w:rsidRPr="001A35CE" w:rsidRDefault="00020037" w:rsidP="001A35CE">
      <w:pPr>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В целом оценка достижения обучающимися с умственной отсталостью (интеллектуальными нарушениями) пред</w:t>
      </w:r>
      <w:r w:rsidRPr="001A35CE">
        <w:rPr>
          <w:rFonts w:ascii="Times New Roman" w:hAnsi="Times New Roman" w:cs="Times New Roman"/>
          <w:sz w:val="24"/>
          <w:szCs w:val="24"/>
        </w:rPr>
        <w:softHyphen/>
        <w:t>метных результатов должна базироваться на принципах ин</w:t>
      </w:r>
      <w:r w:rsidRPr="001A35CE">
        <w:rPr>
          <w:rFonts w:ascii="Times New Roman" w:hAnsi="Times New Roman" w:cs="Times New Roman"/>
          <w:sz w:val="24"/>
          <w:szCs w:val="24"/>
        </w:rPr>
        <w:softHyphen/>
        <w:t>ди</w:t>
      </w:r>
      <w:r w:rsidRPr="001A35CE">
        <w:rPr>
          <w:rFonts w:ascii="Times New Roman" w:hAnsi="Times New Roman" w:cs="Times New Roman"/>
          <w:sz w:val="24"/>
          <w:szCs w:val="24"/>
        </w:rPr>
        <w:softHyphen/>
        <w:t>ви</w:t>
      </w:r>
      <w:r w:rsidRPr="001A35CE">
        <w:rPr>
          <w:rFonts w:ascii="Times New Roman" w:hAnsi="Times New Roman" w:cs="Times New Roman"/>
          <w:sz w:val="24"/>
          <w:szCs w:val="24"/>
        </w:rPr>
        <w:softHyphen/>
        <w:t>ду</w:t>
      </w:r>
      <w:r w:rsidRPr="001A35CE">
        <w:rPr>
          <w:rFonts w:ascii="Times New Roman" w:hAnsi="Times New Roman" w:cs="Times New Roman"/>
          <w:sz w:val="24"/>
          <w:szCs w:val="24"/>
        </w:rPr>
        <w:softHyphen/>
        <w:t>аль</w:t>
      </w:r>
      <w:r w:rsidRPr="001A35CE">
        <w:rPr>
          <w:rFonts w:ascii="Times New Roman" w:hAnsi="Times New Roman" w:cs="Times New Roman"/>
          <w:sz w:val="24"/>
          <w:szCs w:val="24"/>
        </w:rPr>
        <w:softHyphen/>
        <w:t>но</w:t>
      </w:r>
      <w:r w:rsidRPr="001A35CE">
        <w:rPr>
          <w:rFonts w:ascii="Times New Roman" w:hAnsi="Times New Roman" w:cs="Times New Roman"/>
          <w:sz w:val="24"/>
          <w:szCs w:val="24"/>
        </w:rPr>
        <w:softHyphen/>
        <w:t>го и дифференцированного подходов. Усвоенные обу</w:t>
      </w:r>
      <w:r w:rsidRPr="001A35CE">
        <w:rPr>
          <w:rFonts w:ascii="Times New Roman" w:hAnsi="Times New Roman" w:cs="Times New Roman"/>
          <w:sz w:val="24"/>
          <w:szCs w:val="24"/>
        </w:rPr>
        <w:softHyphen/>
        <w:t>ча</w:t>
      </w:r>
      <w:r w:rsidRPr="001A35CE">
        <w:rPr>
          <w:rFonts w:ascii="Times New Roman" w:hAnsi="Times New Roman" w:cs="Times New Roman"/>
          <w:sz w:val="24"/>
          <w:szCs w:val="24"/>
        </w:rPr>
        <w:softHyphen/>
        <w:t>ющимися даже незначительные по объему и эле</w:t>
      </w:r>
      <w:r w:rsidRPr="001A35CE">
        <w:rPr>
          <w:rFonts w:ascii="Times New Roman" w:hAnsi="Times New Roman" w:cs="Times New Roman"/>
          <w:sz w:val="24"/>
          <w:szCs w:val="24"/>
        </w:rPr>
        <w:softHyphen/>
        <w:t>мен</w:t>
      </w:r>
      <w:r w:rsidRPr="001A35CE">
        <w:rPr>
          <w:rFonts w:ascii="Times New Roman" w:hAnsi="Times New Roman" w:cs="Times New Roman"/>
          <w:sz w:val="24"/>
          <w:szCs w:val="24"/>
        </w:rPr>
        <w:softHyphen/>
        <w:t>тарные по содержанию знания и умения должны выполнять кор</w:t>
      </w:r>
      <w:r w:rsidRPr="001A35CE">
        <w:rPr>
          <w:rFonts w:ascii="Times New Roman" w:hAnsi="Times New Roman" w:cs="Times New Roman"/>
          <w:sz w:val="24"/>
          <w:szCs w:val="24"/>
        </w:rPr>
        <w:softHyphen/>
        <w:t>рек</w:t>
      </w:r>
      <w:r w:rsidRPr="001A35CE">
        <w:rPr>
          <w:rFonts w:ascii="Times New Roman" w:hAnsi="Times New Roman" w:cs="Times New Roman"/>
          <w:sz w:val="24"/>
          <w:szCs w:val="24"/>
        </w:rPr>
        <w:softHyphen/>
        <w:t>ци</w:t>
      </w:r>
      <w:r w:rsidRPr="001A35CE">
        <w:rPr>
          <w:rFonts w:ascii="Times New Roman" w:hAnsi="Times New Roman" w:cs="Times New Roman"/>
          <w:sz w:val="24"/>
          <w:szCs w:val="24"/>
        </w:rPr>
        <w:softHyphen/>
        <w:t>он</w:t>
      </w:r>
      <w:r w:rsidRPr="001A35CE">
        <w:rPr>
          <w:rFonts w:ascii="Times New Roman" w:hAnsi="Times New Roman" w:cs="Times New Roman"/>
          <w:sz w:val="24"/>
          <w:szCs w:val="24"/>
        </w:rPr>
        <w:softHyphen/>
        <w:t>но-раз</w:t>
      </w:r>
      <w:r w:rsidRPr="001A35CE">
        <w:rPr>
          <w:rFonts w:ascii="Times New Roman" w:hAnsi="Times New Roman" w:cs="Times New Roman"/>
          <w:sz w:val="24"/>
          <w:szCs w:val="24"/>
        </w:rPr>
        <w:softHyphen/>
        <w:t>ви</w:t>
      </w:r>
      <w:r w:rsidRPr="001A35CE">
        <w:rPr>
          <w:rFonts w:ascii="Times New Roman" w:hAnsi="Times New Roman" w:cs="Times New Roman"/>
          <w:sz w:val="24"/>
          <w:szCs w:val="24"/>
        </w:rPr>
        <w:softHyphen/>
        <w:t>ва</w:t>
      </w:r>
      <w:r w:rsidRPr="001A35CE">
        <w:rPr>
          <w:rFonts w:ascii="Times New Roman" w:hAnsi="Times New Roman" w:cs="Times New Roman"/>
          <w:sz w:val="24"/>
          <w:szCs w:val="24"/>
        </w:rPr>
        <w:softHyphen/>
        <w:t>ю</w:t>
      </w:r>
      <w:r w:rsidRPr="001A35CE">
        <w:rPr>
          <w:rFonts w:ascii="Times New Roman" w:hAnsi="Times New Roman" w:cs="Times New Roman"/>
          <w:sz w:val="24"/>
          <w:szCs w:val="24"/>
        </w:rPr>
        <w:softHyphen/>
        <w:t>щую функцию, поскольку они играют определенную роль в становлении лич</w:t>
      </w:r>
      <w:r w:rsidRPr="001A35CE">
        <w:rPr>
          <w:rFonts w:ascii="Times New Roman" w:hAnsi="Times New Roman" w:cs="Times New Roman"/>
          <w:sz w:val="24"/>
          <w:szCs w:val="24"/>
        </w:rPr>
        <w:softHyphen/>
        <w:t>нос</w:t>
      </w:r>
      <w:r w:rsidRPr="001A35CE">
        <w:rPr>
          <w:rFonts w:ascii="Times New Roman" w:hAnsi="Times New Roman" w:cs="Times New Roman"/>
          <w:sz w:val="24"/>
          <w:szCs w:val="24"/>
        </w:rPr>
        <w:softHyphen/>
        <w:t xml:space="preserve">ти ученика и овладении им социальным опытом. </w:t>
      </w:r>
    </w:p>
    <w:p w:rsidR="00020037" w:rsidRPr="001A35CE" w:rsidRDefault="00020037" w:rsidP="001A35CE">
      <w:pPr>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Для преодоления формального подхода в оценивании предметных ре</w:t>
      </w:r>
      <w:r w:rsidRPr="001A35CE">
        <w:rPr>
          <w:rFonts w:ascii="Times New Roman" w:hAnsi="Times New Roman" w:cs="Times New Roman"/>
          <w:sz w:val="24"/>
          <w:szCs w:val="24"/>
        </w:rPr>
        <w:softHyphen/>
        <w:t>зуль</w:t>
      </w:r>
      <w:r w:rsidRPr="001A35CE">
        <w:rPr>
          <w:rFonts w:ascii="Times New Roman" w:hAnsi="Times New Roman" w:cs="Times New Roman"/>
          <w:sz w:val="24"/>
          <w:szCs w:val="24"/>
        </w:rPr>
        <w:softHyphen/>
        <w:t>татов освоения АООП обуча</w:t>
      </w:r>
      <w:r w:rsidRPr="001A35CE">
        <w:rPr>
          <w:rFonts w:ascii="Times New Roman" w:hAnsi="Times New Roman" w:cs="Times New Roman"/>
          <w:sz w:val="24"/>
          <w:szCs w:val="24"/>
        </w:rPr>
        <w:softHyphen/>
        <w:t>ю</w:t>
      </w:r>
      <w:r w:rsidRPr="001A35CE">
        <w:rPr>
          <w:rFonts w:ascii="Times New Roman" w:hAnsi="Times New Roman" w:cs="Times New Roman"/>
          <w:sz w:val="24"/>
          <w:szCs w:val="24"/>
        </w:rPr>
        <w:softHyphen/>
        <w:t>щи</w:t>
      </w:r>
      <w:r w:rsidRPr="001A35CE">
        <w:rPr>
          <w:rFonts w:ascii="Times New Roman" w:hAnsi="Times New Roman" w:cs="Times New Roman"/>
          <w:sz w:val="24"/>
          <w:szCs w:val="24"/>
        </w:rPr>
        <w:softHyphen/>
        <w:t>мися с умственной отсталостью (интеллектуальными нарушениями) необходимо, что</w:t>
      </w:r>
      <w:r w:rsidRPr="001A35CE">
        <w:rPr>
          <w:rFonts w:ascii="Times New Roman" w:hAnsi="Times New Roman" w:cs="Times New Roman"/>
          <w:sz w:val="24"/>
          <w:szCs w:val="24"/>
        </w:rPr>
        <w:softHyphen/>
        <w:t>бы балльная оценка свидетельствовала о качестве ус</w:t>
      </w:r>
      <w:r w:rsidRPr="001A35CE">
        <w:rPr>
          <w:rFonts w:ascii="Times New Roman" w:hAnsi="Times New Roman" w:cs="Times New Roman"/>
          <w:sz w:val="24"/>
          <w:szCs w:val="24"/>
        </w:rPr>
        <w:softHyphen/>
        <w:t>во</w:t>
      </w:r>
      <w:r w:rsidRPr="001A35CE">
        <w:rPr>
          <w:rFonts w:ascii="Times New Roman" w:hAnsi="Times New Roman" w:cs="Times New Roman"/>
          <w:sz w:val="24"/>
          <w:szCs w:val="24"/>
        </w:rPr>
        <w:softHyphen/>
        <w:t xml:space="preserve">енных </w:t>
      </w:r>
      <w:r w:rsidRPr="001A35CE">
        <w:rPr>
          <w:rFonts w:ascii="Times New Roman" w:hAnsi="Times New Roman" w:cs="Times New Roman"/>
          <w:sz w:val="24"/>
          <w:szCs w:val="24"/>
        </w:rPr>
        <w:lastRenderedPageBreak/>
        <w:t xml:space="preserve">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020037" w:rsidRPr="001A35CE" w:rsidRDefault="00020037" w:rsidP="001A35CE">
      <w:pPr>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Таким образом, ус</w:t>
      </w:r>
      <w:r w:rsidRPr="001A35CE">
        <w:rPr>
          <w:rFonts w:ascii="Times New Roman" w:hAnsi="Times New Roman" w:cs="Times New Roman"/>
          <w:sz w:val="24"/>
          <w:szCs w:val="24"/>
        </w:rPr>
        <w:softHyphen/>
        <w:t>во</w:t>
      </w:r>
      <w:r w:rsidRPr="001A35CE">
        <w:rPr>
          <w:rFonts w:ascii="Times New Roman" w:hAnsi="Times New Roman" w:cs="Times New Roman"/>
          <w:sz w:val="24"/>
          <w:szCs w:val="24"/>
        </w:rPr>
        <w:softHyphen/>
        <w:t>енные предметные ре</w:t>
      </w:r>
      <w:r w:rsidRPr="001A35CE">
        <w:rPr>
          <w:rFonts w:ascii="Times New Roman" w:hAnsi="Times New Roman" w:cs="Times New Roman"/>
          <w:sz w:val="24"/>
          <w:szCs w:val="24"/>
        </w:rPr>
        <w:softHyphen/>
        <w:t>зультаты могут быть оценены с точки зрения до</w:t>
      </w:r>
      <w:r w:rsidRPr="001A35CE">
        <w:rPr>
          <w:rFonts w:ascii="Times New Roman" w:hAnsi="Times New Roman" w:cs="Times New Roman"/>
          <w:sz w:val="24"/>
          <w:szCs w:val="24"/>
        </w:rPr>
        <w:softHyphen/>
        <w:t>сто</w:t>
      </w:r>
      <w:r w:rsidRPr="001A35CE">
        <w:rPr>
          <w:rFonts w:ascii="Times New Roman" w:hAnsi="Times New Roman" w:cs="Times New Roman"/>
          <w:sz w:val="24"/>
          <w:szCs w:val="24"/>
        </w:rPr>
        <w:softHyphen/>
        <w:t>вер</w:t>
      </w:r>
      <w:r w:rsidRPr="001A35CE">
        <w:rPr>
          <w:rFonts w:ascii="Times New Roman" w:hAnsi="Times New Roman" w:cs="Times New Roman"/>
          <w:sz w:val="24"/>
          <w:szCs w:val="24"/>
        </w:rPr>
        <w:softHyphen/>
        <w:t>нос</w:t>
      </w:r>
      <w:r w:rsidRPr="001A35CE">
        <w:rPr>
          <w:rFonts w:ascii="Times New Roman" w:hAnsi="Times New Roman" w:cs="Times New Roman"/>
          <w:sz w:val="24"/>
          <w:szCs w:val="24"/>
        </w:rPr>
        <w:softHyphen/>
        <w:t>ти как «верные» или «неверные». Критерий «верно» / «неверно» (правильность выполнения задания) сви</w:t>
      </w:r>
      <w:r w:rsidRPr="001A35CE">
        <w:rPr>
          <w:rFonts w:ascii="Times New Roman" w:hAnsi="Times New Roman" w:cs="Times New Roman"/>
          <w:sz w:val="24"/>
          <w:szCs w:val="24"/>
        </w:rPr>
        <w:softHyphen/>
        <w:t>детельствует о частотности допущения тех или иных ошибок, возможных при</w:t>
      </w:r>
      <w:r w:rsidRPr="001A35CE">
        <w:rPr>
          <w:rFonts w:ascii="Times New Roman" w:hAnsi="Times New Roman" w:cs="Times New Roman"/>
          <w:sz w:val="24"/>
          <w:szCs w:val="24"/>
        </w:rPr>
        <w:softHyphen/>
        <w:t>чинах их появления, способах их предупреждения или пре</w:t>
      </w:r>
      <w:r w:rsidRPr="001A35CE">
        <w:rPr>
          <w:rFonts w:ascii="Times New Roman" w:hAnsi="Times New Roman" w:cs="Times New Roman"/>
          <w:sz w:val="24"/>
          <w:szCs w:val="24"/>
        </w:rPr>
        <w:softHyphen/>
        <w:t>о</w:t>
      </w:r>
      <w:r w:rsidRPr="001A35CE">
        <w:rPr>
          <w:rFonts w:ascii="Times New Roman" w:hAnsi="Times New Roman" w:cs="Times New Roman"/>
          <w:sz w:val="24"/>
          <w:szCs w:val="24"/>
        </w:rPr>
        <w:softHyphen/>
        <w:t>до</w:t>
      </w:r>
      <w:r w:rsidRPr="001A35CE">
        <w:rPr>
          <w:rFonts w:ascii="Times New Roman" w:hAnsi="Times New Roman" w:cs="Times New Roman"/>
          <w:sz w:val="24"/>
          <w:szCs w:val="24"/>
        </w:rPr>
        <w:softHyphen/>
        <w:t>ле</w:t>
      </w:r>
      <w:r w:rsidRPr="001A35CE">
        <w:rPr>
          <w:rFonts w:ascii="Times New Roman" w:hAnsi="Times New Roman" w:cs="Times New Roman"/>
          <w:sz w:val="24"/>
          <w:szCs w:val="24"/>
        </w:rPr>
        <w:softHyphen/>
        <w:t>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020037" w:rsidRPr="001A35CE" w:rsidRDefault="00020037" w:rsidP="001A35CE">
      <w:pPr>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Результаты овладения АООП выявляются в ходе выполнения обучающимися разных видов заданий, требующих верного решения:</w:t>
      </w:r>
    </w:p>
    <w:p w:rsidR="00020037" w:rsidRPr="001A35CE" w:rsidRDefault="00020037" w:rsidP="001A35CE">
      <w:pPr>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 xml:space="preserve">по способу предъявления (устные, письменные, практические); </w:t>
      </w:r>
    </w:p>
    <w:p w:rsidR="00020037" w:rsidRPr="001A35CE" w:rsidRDefault="00020037" w:rsidP="001A35CE">
      <w:pPr>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по характеру выполнения (репродуктивные, продуктивные, творческие).</w:t>
      </w:r>
    </w:p>
    <w:p w:rsidR="00020037" w:rsidRPr="001A35CE" w:rsidRDefault="00020037" w:rsidP="001A35CE">
      <w:pPr>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Чем больше верно выполненных заданий к общему объему, тем выше по</w:t>
      </w:r>
      <w:r w:rsidRPr="001A35CE">
        <w:rPr>
          <w:rFonts w:ascii="Times New Roman" w:hAnsi="Times New Roman" w:cs="Times New Roman"/>
          <w:sz w:val="24"/>
          <w:szCs w:val="24"/>
        </w:rPr>
        <w:softHyphen/>
        <w:t>казатель надежности полученных результатов, что дает основание оце</w:t>
      </w:r>
      <w:r w:rsidRPr="001A35CE">
        <w:rPr>
          <w:rFonts w:ascii="Times New Roman" w:hAnsi="Times New Roman" w:cs="Times New Roman"/>
          <w:sz w:val="24"/>
          <w:szCs w:val="24"/>
        </w:rPr>
        <w:softHyphen/>
        <w:t>ни</w:t>
      </w:r>
      <w:r w:rsidRPr="001A35CE">
        <w:rPr>
          <w:rFonts w:ascii="Times New Roman" w:hAnsi="Times New Roman" w:cs="Times New Roman"/>
          <w:sz w:val="24"/>
          <w:szCs w:val="24"/>
        </w:rPr>
        <w:softHyphen/>
        <w:t>вать их как «удовлетворительные», «хорошие», «очень хорошие» (отличные).</w:t>
      </w:r>
    </w:p>
    <w:p w:rsidR="00020037" w:rsidRPr="001A35CE" w:rsidRDefault="00020037" w:rsidP="001A35CE">
      <w:pPr>
        <w:pStyle w:val="aa"/>
        <w:spacing w:line="276" w:lineRule="auto"/>
        <w:ind w:firstLine="454"/>
        <w:rPr>
          <w:rFonts w:ascii="Times New Roman" w:hAnsi="Times New Roman" w:cs="Times New Roman"/>
          <w:color w:val="auto"/>
          <w:sz w:val="24"/>
          <w:szCs w:val="24"/>
        </w:rPr>
      </w:pPr>
      <w:r w:rsidRPr="001A35CE">
        <w:rPr>
          <w:rFonts w:ascii="Times New Roman" w:hAnsi="Times New Roman" w:cs="Times New Roman"/>
          <w:color w:val="auto"/>
          <w:sz w:val="24"/>
          <w:szCs w:val="24"/>
        </w:rPr>
        <w:t>В текущей оценочной деятельности целесообразно соотносить результаты, продемонстрированные учеником, с оценками типа:</w:t>
      </w:r>
    </w:p>
    <w:p w:rsidR="00020037" w:rsidRPr="001A35CE" w:rsidRDefault="00020037" w:rsidP="001A35CE">
      <w:pPr>
        <w:pStyle w:val="ab"/>
        <w:spacing w:line="276" w:lineRule="auto"/>
        <w:ind w:firstLine="454"/>
        <w:rPr>
          <w:rFonts w:ascii="Times New Roman" w:hAnsi="Times New Roman" w:cs="Times New Roman"/>
          <w:color w:val="auto"/>
          <w:sz w:val="24"/>
          <w:szCs w:val="24"/>
        </w:rPr>
      </w:pPr>
      <w:r w:rsidRPr="001A35CE">
        <w:rPr>
          <w:rFonts w:ascii="Times New Roman" w:hAnsi="Times New Roman" w:cs="Times New Roman"/>
          <w:color w:val="auto"/>
          <w:sz w:val="24"/>
          <w:szCs w:val="24"/>
        </w:rPr>
        <w:t xml:space="preserve"> «удовлетворительно» (зачёт), если обучающиеся верно выполняют от 35% до 50% заданий; </w:t>
      </w:r>
    </w:p>
    <w:p w:rsidR="00020037" w:rsidRPr="001A35CE" w:rsidRDefault="00020037" w:rsidP="001A35CE">
      <w:pPr>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«хорошо» ― от 51% до 65% заданий.</w:t>
      </w:r>
    </w:p>
    <w:p w:rsidR="00020037" w:rsidRPr="001A35CE" w:rsidRDefault="00020037" w:rsidP="001A35CE">
      <w:pPr>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«очень хорошо» (отлично) свыше 65%.</w:t>
      </w:r>
    </w:p>
    <w:p w:rsidR="00020037" w:rsidRPr="001A35CE" w:rsidRDefault="00020037" w:rsidP="001A35CE">
      <w:pPr>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Такой подход не исключает возможности использования традиционной системы отметок по 5</w:t>
      </w:r>
      <w:r w:rsidRPr="001A35CE">
        <w:rPr>
          <w:rFonts w:ascii="Times New Roman" w:hAnsi="Times New Roman" w:cs="Times New Roman"/>
          <w:sz w:val="24"/>
          <w:szCs w:val="24"/>
        </w:rPr>
        <w:noBreakHyphen/>
        <w:t>балльной шкале, однако требует уточнения и переосмыс</w:t>
      </w:r>
      <w:r w:rsidRPr="001A35CE">
        <w:rPr>
          <w:rFonts w:ascii="Times New Roman" w:hAnsi="Times New Roman" w:cs="Times New Roman"/>
          <w:sz w:val="24"/>
          <w:szCs w:val="24"/>
        </w:rPr>
        <w:softHyphen/>
        <w:t>ления их наполнения. В любом случае, при оценке итоговых предмет</w:t>
      </w:r>
      <w:r w:rsidRPr="001A35CE">
        <w:rPr>
          <w:rFonts w:ascii="Times New Roman" w:hAnsi="Times New Roman" w:cs="Times New Roman"/>
          <w:sz w:val="24"/>
          <w:szCs w:val="24"/>
        </w:rPr>
        <w:softHyphen/>
        <w:t>ных результатов следует из всего спектра оценок выбирать такие, которые сти</w:t>
      </w:r>
      <w:r w:rsidRPr="001A35CE">
        <w:rPr>
          <w:rFonts w:ascii="Times New Roman" w:hAnsi="Times New Roman" w:cs="Times New Roman"/>
          <w:sz w:val="24"/>
          <w:szCs w:val="24"/>
        </w:rPr>
        <w:softHyphen/>
        <w:t>мулировали бы учебную и практическую деятельность обучающегося, ока</w:t>
      </w:r>
      <w:r w:rsidRPr="001A35CE">
        <w:rPr>
          <w:rFonts w:ascii="Times New Roman" w:hAnsi="Times New Roman" w:cs="Times New Roman"/>
          <w:sz w:val="24"/>
          <w:szCs w:val="24"/>
        </w:rPr>
        <w:softHyphen/>
        <w:t>зывали бы положительное влияние на формирование жизненных компетен</w:t>
      </w:r>
      <w:r w:rsidRPr="001A35CE">
        <w:rPr>
          <w:rFonts w:ascii="Times New Roman" w:hAnsi="Times New Roman" w:cs="Times New Roman"/>
          <w:sz w:val="24"/>
          <w:szCs w:val="24"/>
        </w:rPr>
        <w:softHyphen/>
        <w:t>ций.</w:t>
      </w:r>
    </w:p>
    <w:p w:rsidR="00020037" w:rsidRPr="001A35CE" w:rsidRDefault="00020037" w:rsidP="001A35CE">
      <w:pPr>
        <w:spacing w:after="0"/>
        <w:ind w:firstLine="709"/>
        <w:jc w:val="both"/>
        <w:rPr>
          <w:rFonts w:ascii="Times New Roman" w:hAnsi="Times New Roman" w:cs="Times New Roman"/>
          <w:bCs/>
          <w:sz w:val="24"/>
          <w:szCs w:val="24"/>
        </w:rPr>
      </w:pPr>
      <w:r w:rsidRPr="001A35CE">
        <w:rPr>
          <w:rFonts w:ascii="Times New Roman" w:hAnsi="Times New Roman" w:cs="Times New Roman"/>
          <w:sz w:val="24"/>
          <w:szCs w:val="24"/>
        </w:rPr>
        <w:t>Согласно требованиям Стандарта по завершению реализации АООП проводится итоговая аттестация в форме двух испытаний:</w:t>
      </w:r>
    </w:p>
    <w:p w:rsidR="00020037" w:rsidRPr="001A35CE" w:rsidRDefault="00020037" w:rsidP="001A35CE">
      <w:pPr>
        <w:pStyle w:val="Standard"/>
        <w:spacing w:line="276" w:lineRule="auto"/>
        <w:ind w:firstLine="709"/>
        <w:jc w:val="both"/>
        <w:rPr>
          <w:rFonts w:ascii="Times New Roman" w:hAnsi="Times New Roman" w:cs="Times New Roman"/>
          <w:bCs/>
        </w:rPr>
      </w:pPr>
      <w:r w:rsidRPr="001A35CE">
        <w:rPr>
          <w:rFonts w:ascii="Times New Roman" w:hAnsi="Times New Roman" w:cs="Times New Roman"/>
          <w:bCs/>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020037" w:rsidRPr="001A35CE" w:rsidRDefault="00020037" w:rsidP="001A35CE">
      <w:pPr>
        <w:spacing w:after="0"/>
        <w:ind w:firstLine="709"/>
        <w:jc w:val="both"/>
        <w:rPr>
          <w:rFonts w:ascii="Times New Roman" w:hAnsi="Times New Roman" w:cs="Times New Roman"/>
          <w:sz w:val="24"/>
          <w:szCs w:val="24"/>
        </w:rPr>
      </w:pPr>
      <w:r w:rsidRPr="001A35CE">
        <w:rPr>
          <w:rFonts w:ascii="Times New Roman" w:hAnsi="Times New Roman" w:cs="Times New Roman"/>
          <w:bCs/>
          <w:sz w:val="24"/>
          <w:szCs w:val="24"/>
        </w:rPr>
        <w:t>второе ― направлено на оценку знаний и умений по выбранному профилю труда.</w:t>
      </w:r>
      <w:r w:rsidRPr="001A35CE">
        <w:rPr>
          <w:rFonts w:ascii="Times New Roman" w:hAnsi="Times New Roman" w:cs="Times New Roman"/>
          <w:sz w:val="24"/>
          <w:szCs w:val="24"/>
        </w:rPr>
        <w:t xml:space="preserve"> </w:t>
      </w:r>
    </w:p>
    <w:p w:rsidR="00020037" w:rsidRPr="001A35CE" w:rsidRDefault="00020037" w:rsidP="001A35CE">
      <w:pPr>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 xml:space="preserve">Организация самостоятельно разрабатывает содержание и процедуру проведения итоговой аттестации. </w:t>
      </w:r>
    </w:p>
    <w:p w:rsidR="00020037" w:rsidRPr="001A35CE" w:rsidRDefault="00020037" w:rsidP="001A35CE">
      <w:pPr>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Результаты итоговой аттестации оцениваются в форме «зачет» / «не зачет».</w:t>
      </w:r>
    </w:p>
    <w:p w:rsidR="00020037" w:rsidRPr="001A35CE" w:rsidRDefault="00020037" w:rsidP="001A35CE">
      <w:pPr>
        <w:spacing w:after="0"/>
        <w:ind w:firstLine="709"/>
        <w:jc w:val="both"/>
        <w:rPr>
          <w:rFonts w:ascii="Times New Roman" w:hAnsi="Times New Roman" w:cs="Times New Roman"/>
          <w:bCs/>
          <w:sz w:val="24"/>
          <w:szCs w:val="24"/>
        </w:rPr>
      </w:pPr>
      <w:r w:rsidRPr="001A35CE">
        <w:rPr>
          <w:rFonts w:ascii="Times New Roman" w:hAnsi="Times New Roman" w:cs="Times New Roman"/>
          <w:sz w:val="24"/>
          <w:szCs w:val="24"/>
        </w:rPr>
        <w:t>Оценка деятельности педагогических кадров, осуществляющих об</w:t>
      </w:r>
      <w:r w:rsidRPr="001A35CE">
        <w:rPr>
          <w:rFonts w:ascii="Times New Roman" w:hAnsi="Times New Roman" w:cs="Times New Roman"/>
          <w:sz w:val="24"/>
          <w:szCs w:val="24"/>
        </w:rPr>
        <w:softHyphen/>
        <w:t>ра</w:t>
      </w:r>
      <w:r w:rsidRPr="001A35CE">
        <w:rPr>
          <w:rFonts w:ascii="Times New Roman" w:hAnsi="Times New Roman" w:cs="Times New Roman"/>
          <w:sz w:val="24"/>
          <w:szCs w:val="24"/>
        </w:rPr>
        <w:softHyphen/>
        <w:t>зо</w:t>
      </w:r>
      <w:r w:rsidRPr="001A35CE">
        <w:rPr>
          <w:rFonts w:ascii="Times New Roman" w:hAnsi="Times New Roman" w:cs="Times New Roman"/>
          <w:sz w:val="24"/>
          <w:szCs w:val="24"/>
        </w:rPr>
        <w:softHyphen/>
        <w:t>вательную де</w:t>
      </w:r>
      <w:r w:rsidRPr="001A35CE">
        <w:rPr>
          <w:rFonts w:ascii="Times New Roman" w:hAnsi="Times New Roman" w:cs="Times New Roman"/>
          <w:sz w:val="24"/>
          <w:szCs w:val="24"/>
        </w:rPr>
        <w:softHyphen/>
        <w:t>ятельность обучающихся с умственной отсталостью (интеллектуальными на</w:t>
      </w:r>
      <w:r w:rsidRPr="001A35CE">
        <w:rPr>
          <w:rFonts w:ascii="Times New Roman" w:hAnsi="Times New Roman" w:cs="Times New Roman"/>
          <w:sz w:val="24"/>
          <w:szCs w:val="24"/>
        </w:rPr>
        <w:softHyphen/>
        <w:t>ру</w:t>
      </w:r>
      <w:r w:rsidRPr="001A35CE">
        <w:rPr>
          <w:rFonts w:ascii="Times New Roman" w:hAnsi="Times New Roman" w:cs="Times New Roman"/>
          <w:sz w:val="24"/>
          <w:szCs w:val="24"/>
        </w:rPr>
        <w:softHyphen/>
        <w:t>ше</w:t>
      </w:r>
      <w:r w:rsidRPr="001A35CE">
        <w:rPr>
          <w:rFonts w:ascii="Times New Roman" w:hAnsi="Times New Roman" w:cs="Times New Roman"/>
          <w:sz w:val="24"/>
          <w:szCs w:val="24"/>
        </w:rPr>
        <w:softHyphen/>
        <w:t>ни</w:t>
      </w:r>
      <w:r w:rsidRPr="001A35CE">
        <w:rPr>
          <w:rFonts w:ascii="Times New Roman" w:hAnsi="Times New Roman" w:cs="Times New Roman"/>
          <w:sz w:val="24"/>
          <w:szCs w:val="24"/>
        </w:rPr>
        <w:softHyphen/>
        <w:t>я</w:t>
      </w:r>
      <w:r w:rsidRPr="001A35CE">
        <w:rPr>
          <w:rFonts w:ascii="Times New Roman" w:hAnsi="Times New Roman" w:cs="Times New Roman"/>
          <w:sz w:val="24"/>
          <w:szCs w:val="24"/>
        </w:rPr>
        <w:softHyphen/>
        <w:t>ми), осу</w:t>
      </w:r>
      <w:r w:rsidRPr="001A35CE">
        <w:rPr>
          <w:rFonts w:ascii="Times New Roman" w:hAnsi="Times New Roman" w:cs="Times New Roman"/>
          <w:sz w:val="24"/>
          <w:szCs w:val="24"/>
        </w:rPr>
        <w:softHyphen/>
        <w:t>ще</w:t>
      </w:r>
      <w:r w:rsidRPr="001A35CE">
        <w:rPr>
          <w:rFonts w:ascii="Times New Roman" w:hAnsi="Times New Roman" w:cs="Times New Roman"/>
          <w:sz w:val="24"/>
          <w:szCs w:val="24"/>
        </w:rPr>
        <w:softHyphen/>
        <w:t>с</w:t>
      </w:r>
      <w:r w:rsidRPr="001A35CE">
        <w:rPr>
          <w:rFonts w:ascii="Times New Roman" w:hAnsi="Times New Roman" w:cs="Times New Roman"/>
          <w:sz w:val="24"/>
          <w:szCs w:val="24"/>
        </w:rPr>
        <w:softHyphen/>
        <w:t>т</w:t>
      </w:r>
      <w:r w:rsidRPr="001A35CE">
        <w:rPr>
          <w:rFonts w:ascii="Times New Roman" w:hAnsi="Times New Roman" w:cs="Times New Roman"/>
          <w:sz w:val="24"/>
          <w:szCs w:val="24"/>
        </w:rPr>
        <w:softHyphen/>
        <w:t>в</w:t>
      </w:r>
      <w:r w:rsidRPr="001A35CE">
        <w:rPr>
          <w:rFonts w:ascii="Times New Roman" w:hAnsi="Times New Roman" w:cs="Times New Roman"/>
          <w:sz w:val="24"/>
          <w:szCs w:val="24"/>
        </w:rPr>
        <w:softHyphen/>
        <w:t>ляется на основе интегративных показателей, свидетельствующих о по</w:t>
      </w:r>
      <w:r w:rsidRPr="001A35CE">
        <w:rPr>
          <w:rFonts w:ascii="Times New Roman" w:hAnsi="Times New Roman" w:cs="Times New Roman"/>
          <w:sz w:val="24"/>
          <w:szCs w:val="24"/>
        </w:rPr>
        <w:softHyphen/>
        <w:t>ло</w:t>
      </w:r>
      <w:r w:rsidRPr="001A35CE">
        <w:rPr>
          <w:rFonts w:ascii="Times New Roman" w:hAnsi="Times New Roman" w:cs="Times New Roman"/>
          <w:sz w:val="24"/>
          <w:szCs w:val="24"/>
        </w:rPr>
        <w:softHyphen/>
        <w:t>жи</w:t>
      </w:r>
      <w:r w:rsidRPr="001A35CE">
        <w:rPr>
          <w:rFonts w:ascii="Times New Roman" w:hAnsi="Times New Roman" w:cs="Times New Roman"/>
          <w:sz w:val="24"/>
          <w:szCs w:val="24"/>
        </w:rPr>
        <w:softHyphen/>
        <w:t>тель</w:t>
      </w:r>
      <w:r w:rsidRPr="001A35CE">
        <w:rPr>
          <w:rFonts w:ascii="Times New Roman" w:hAnsi="Times New Roman" w:cs="Times New Roman"/>
          <w:sz w:val="24"/>
          <w:szCs w:val="24"/>
        </w:rPr>
        <w:softHyphen/>
        <w:t xml:space="preserve">ной </w:t>
      </w:r>
      <w:r w:rsidRPr="001A35CE">
        <w:rPr>
          <w:rFonts w:ascii="Times New Roman" w:hAnsi="Times New Roman" w:cs="Times New Roman"/>
          <w:sz w:val="24"/>
          <w:szCs w:val="24"/>
        </w:rPr>
        <w:lastRenderedPageBreak/>
        <w:t xml:space="preserve">динамике </w:t>
      </w:r>
      <w:r w:rsidR="00B602B2" w:rsidRPr="001A35CE">
        <w:rPr>
          <w:rFonts w:ascii="Times New Roman" w:hAnsi="Times New Roman" w:cs="Times New Roman"/>
          <w:sz w:val="24"/>
          <w:szCs w:val="24"/>
        </w:rPr>
        <w:t>развития,</w:t>
      </w:r>
      <w:r w:rsidRPr="001A35CE">
        <w:rPr>
          <w:rFonts w:ascii="Times New Roman" w:hAnsi="Times New Roman" w:cs="Times New Roman"/>
          <w:sz w:val="24"/>
          <w:szCs w:val="24"/>
        </w:rPr>
        <w:t xml:space="preserve"> обучающегося («было» ― «стало») или в сложных слу</w:t>
      </w:r>
      <w:r w:rsidRPr="001A35CE">
        <w:rPr>
          <w:rFonts w:ascii="Times New Roman" w:hAnsi="Times New Roman" w:cs="Times New Roman"/>
          <w:sz w:val="24"/>
          <w:szCs w:val="24"/>
        </w:rPr>
        <w:softHyphen/>
        <w:t>ча</w:t>
      </w:r>
      <w:r w:rsidRPr="001A35CE">
        <w:rPr>
          <w:rFonts w:ascii="Times New Roman" w:hAnsi="Times New Roman" w:cs="Times New Roman"/>
          <w:sz w:val="24"/>
          <w:szCs w:val="24"/>
        </w:rPr>
        <w:softHyphen/>
        <w:t>ях сохранении его пси</w:t>
      </w:r>
      <w:r w:rsidRPr="001A35CE">
        <w:rPr>
          <w:rFonts w:ascii="Times New Roman" w:hAnsi="Times New Roman" w:cs="Times New Roman"/>
          <w:sz w:val="24"/>
          <w:szCs w:val="24"/>
        </w:rPr>
        <w:softHyphen/>
        <w:t>хо</w:t>
      </w:r>
      <w:r w:rsidRPr="001A35CE">
        <w:rPr>
          <w:rFonts w:ascii="Times New Roman" w:hAnsi="Times New Roman" w:cs="Times New Roman"/>
          <w:sz w:val="24"/>
          <w:szCs w:val="24"/>
        </w:rPr>
        <w:softHyphen/>
        <w:t>эмо</w:t>
      </w:r>
      <w:r w:rsidRPr="001A35CE">
        <w:rPr>
          <w:rFonts w:ascii="Times New Roman" w:hAnsi="Times New Roman" w:cs="Times New Roman"/>
          <w:sz w:val="24"/>
          <w:szCs w:val="24"/>
        </w:rPr>
        <w:softHyphen/>
        <w:t>ци</w:t>
      </w:r>
      <w:r w:rsidRPr="001A35CE">
        <w:rPr>
          <w:rFonts w:ascii="Times New Roman" w:hAnsi="Times New Roman" w:cs="Times New Roman"/>
          <w:sz w:val="24"/>
          <w:szCs w:val="24"/>
        </w:rPr>
        <w:softHyphen/>
        <w:t>о</w:t>
      </w:r>
      <w:r w:rsidRPr="001A35CE">
        <w:rPr>
          <w:rFonts w:ascii="Times New Roman" w:hAnsi="Times New Roman" w:cs="Times New Roman"/>
          <w:sz w:val="24"/>
          <w:szCs w:val="24"/>
        </w:rPr>
        <w:softHyphen/>
        <w:t>наль</w:t>
      </w:r>
      <w:r w:rsidRPr="001A35CE">
        <w:rPr>
          <w:rFonts w:ascii="Times New Roman" w:hAnsi="Times New Roman" w:cs="Times New Roman"/>
          <w:sz w:val="24"/>
          <w:szCs w:val="24"/>
        </w:rPr>
        <w:softHyphen/>
        <w:t xml:space="preserve">ного статуса. </w:t>
      </w:r>
    </w:p>
    <w:p w:rsidR="00020037" w:rsidRPr="001A35CE" w:rsidRDefault="00020037" w:rsidP="001A35CE">
      <w:pPr>
        <w:pStyle w:val="aa"/>
        <w:spacing w:line="276" w:lineRule="auto"/>
        <w:ind w:firstLine="454"/>
        <w:rPr>
          <w:rFonts w:ascii="Times New Roman" w:hAnsi="Times New Roman" w:cs="Times New Roman"/>
          <w:sz w:val="24"/>
          <w:szCs w:val="24"/>
        </w:rPr>
      </w:pPr>
      <w:r w:rsidRPr="001A35CE">
        <w:rPr>
          <w:rFonts w:ascii="Times New Roman" w:hAnsi="Times New Roman" w:cs="Times New Roman"/>
          <w:bCs/>
          <w:sz w:val="24"/>
          <w:szCs w:val="24"/>
        </w:rPr>
        <w:t xml:space="preserve">Оценка результатов деятельности общеобразовательной организации </w:t>
      </w:r>
      <w:r w:rsidRPr="001A35CE">
        <w:rPr>
          <w:rFonts w:ascii="Times New Roman" w:hAnsi="Times New Roman" w:cs="Times New Roman"/>
          <w:sz w:val="24"/>
          <w:szCs w:val="24"/>
        </w:rPr>
        <w:t>осу</w:t>
      </w:r>
      <w:r w:rsidRPr="001A35CE">
        <w:rPr>
          <w:rFonts w:ascii="Times New Roman" w:hAnsi="Times New Roman" w:cs="Times New Roman"/>
          <w:sz w:val="24"/>
          <w:szCs w:val="24"/>
        </w:rPr>
        <w:softHyphen/>
        <w:t>ще</w:t>
      </w:r>
      <w:r w:rsidRPr="001A35CE">
        <w:rPr>
          <w:rFonts w:ascii="Times New Roman" w:hAnsi="Times New Roman" w:cs="Times New Roman"/>
          <w:sz w:val="24"/>
          <w:szCs w:val="24"/>
        </w:rPr>
        <w:softHyphen/>
        <w:t>с</w:t>
      </w:r>
      <w:r w:rsidRPr="001A35CE">
        <w:rPr>
          <w:rFonts w:ascii="Times New Roman" w:hAnsi="Times New Roman" w:cs="Times New Roman"/>
          <w:sz w:val="24"/>
          <w:szCs w:val="24"/>
        </w:rPr>
        <w:softHyphen/>
        <w:t>т</w:t>
      </w:r>
      <w:r w:rsidRPr="001A35CE">
        <w:rPr>
          <w:rFonts w:ascii="Times New Roman" w:hAnsi="Times New Roman" w:cs="Times New Roman"/>
          <w:sz w:val="24"/>
          <w:szCs w:val="24"/>
        </w:rPr>
        <w:softHyphen/>
        <w:t>в</w:t>
      </w:r>
      <w:r w:rsidRPr="001A35CE">
        <w:rPr>
          <w:rFonts w:ascii="Times New Roman" w:hAnsi="Times New Roman" w:cs="Times New Roman"/>
          <w:sz w:val="24"/>
          <w:szCs w:val="24"/>
        </w:rPr>
        <w:softHyphen/>
        <w:t>ляется в ходе ее аккредитации, а также в рамках аттестации педагогических кад</w:t>
      </w:r>
      <w:r w:rsidRPr="001A35CE">
        <w:rPr>
          <w:rFonts w:ascii="Times New Roman" w:hAnsi="Times New Roman" w:cs="Times New Roman"/>
          <w:sz w:val="24"/>
          <w:szCs w:val="24"/>
        </w:rPr>
        <w:softHyphen/>
        <w:t>ров. Она проводится на основе результатов итоговой оценки достижения пла</w:t>
      </w:r>
      <w:r w:rsidRPr="001A35CE">
        <w:rPr>
          <w:rFonts w:ascii="Times New Roman" w:hAnsi="Times New Roman" w:cs="Times New Roman"/>
          <w:sz w:val="24"/>
          <w:szCs w:val="24"/>
        </w:rPr>
        <w:softHyphen/>
        <w:t>нируемых результатов освоения АООП с учётом:</w:t>
      </w:r>
    </w:p>
    <w:p w:rsidR="00020037" w:rsidRPr="001A35CE" w:rsidRDefault="00020037" w:rsidP="001A35CE">
      <w:pPr>
        <w:pStyle w:val="ab"/>
        <w:spacing w:line="276" w:lineRule="auto"/>
        <w:ind w:firstLine="454"/>
        <w:rPr>
          <w:rFonts w:ascii="Times New Roman" w:hAnsi="Times New Roman" w:cs="Times New Roman"/>
          <w:sz w:val="24"/>
          <w:szCs w:val="24"/>
        </w:rPr>
      </w:pPr>
      <w:r w:rsidRPr="001A35CE">
        <w:rPr>
          <w:rFonts w:ascii="Times New Roman" w:hAnsi="Times New Roman" w:cs="Times New Roman"/>
          <w:sz w:val="24"/>
          <w:szCs w:val="24"/>
        </w:rPr>
        <w:t>результатов мониторинговых исследований разного уровня (федерального, регионального, муниципального);</w:t>
      </w:r>
    </w:p>
    <w:p w:rsidR="00020037" w:rsidRPr="001A35CE" w:rsidRDefault="00020037" w:rsidP="001A35CE">
      <w:pPr>
        <w:pStyle w:val="ab"/>
        <w:spacing w:line="276" w:lineRule="auto"/>
        <w:ind w:firstLine="454"/>
        <w:rPr>
          <w:rFonts w:ascii="Times New Roman" w:hAnsi="Times New Roman" w:cs="Times New Roman"/>
          <w:sz w:val="24"/>
          <w:szCs w:val="24"/>
        </w:rPr>
      </w:pPr>
      <w:r w:rsidRPr="001A35CE">
        <w:rPr>
          <w:rFonts w:ascii="Times New Roman" w:hAnsi="Times New Roman" w:cs="Times New Roman"/>
          <w:sz w:val="24"/>
          <w:szCs w:val="24"/>
        </w:rPr>
        <w:t>условий реализации АООП ОО;</w:t>
      </w:r>
    </w:p>
    <w:p w:rsidR="00020037" w:rsidRPr="001A35CE" w:rsidRDefault="00020037" w:rsidP="001A35CE">
      <w:pPr>
        <w:pStyle w:val="ab"/>
        <w:spacing w:line="276" w:lineRule="auto"/>
        <w:ind w:firstLine="454"/>
        <w:rPr>
          <w:rFonts w:ascii="Times New Roman" w:hAnsi="Times New Roman" w:cs="Times New Roman"/>
          <w:sz w:val="24"/>
          <w:szCs w:val="24"/>
        </w:rPr>
      </w:pPr>
      <w:r w:rsidRPr="001A35CE">
        <w:rPr>
          <w:rFonts w:ascii="Times New Roman" w:hAnsi="Times New Roman" w:cs="Times New Roman"/>
          <w:sz w:val="24"/>
          <w:szCs w:val="24"/>
        </w:rPr>
        <w:t>особенностей контингента обучающихся.</w:t>
      </w:r>
    </w:p>
    <w:p w:rsidR="00020037" w:rsidRPr="001A35CE" w:rsidRDefault="00020037" w:rsidP="001A35CE">
      <w:pPr>
        <w:pStyle w:val="aa"/>
        <w:spacing w:line="276" w:lineRule="auto"/>
        <w:ind w:firstLine="454"/>
        <w:rPr>
          <w:rFonts w:ascii="Times New Roman" w:hAnsi="Times New Roman" w:cs="Times New Roman"/>
          <w:b/>
          <w:sz w:val="24"/>
          <w:szCs w:val="24"/>
        </w:rPr>
      </w:pPr>
      <w:r w:rsidRPr="001A35CE">
        <w:rPr>
          <w:rFonts w:ascii="Times New Roman" w:hAnsi="Times New Roman" w:cs="Times New Roman"/>
          <w:sz w:val="24"/>
          <w:szCs w:val="24"/>
        </w:rPr>
        <w:t>Предметом оценки в ходе данных процедур является также</w:t>
      </w:r>
      <w:r w:rsidRPr="001A35CE">
        <w:rPr>
          <w:rFonts w:ascii="Times New Roman" w:hAnsi="Times New Roman" w:cs="Times New Roman"/>
          <w:i/>
          <w:iCs/>
          <w:sz w:val="24"/>
          <w:szCs w:val="24"/>
        </w:rPr>
        <w:t xml:space="preserve"> текущая оценочная деятельность</w:t>
      </w:r>
      <w:r w:rsidRPr="001A35CE">
        <w:rPr>
          <w:rFonts w:ascii="Times New Roman" w:hAnsi="Times New Roman" w:cs="Times New Roman"/>
          <w:sz w:val="24"/>
          <w:szCs w:val="24"/>
        </w:rPr>
        <w:t xml:space="preserve"> образовательных организаций и педагогов, и в частности отслеживание динамики </w:t>
      </w:r>
      <w:r w:rsidR="00B602B2" w:rsidRPr="001A35CE">
        <w:rPr>
          <w:rFonts w:ascii="Times New Roman" w:hAnsi="Times New Roman" w:cs="Times New Roman"/>
          <w:sz w:val="24"/>
          <w:szCs w:val="24"/>
        </w:rPr>
        <w:t>образовательных достижений,</w:t>
      </w:r>
      <w:r w:rsidRPr="001A35CE">
        <w:rPr>
          <w:rFonts w:ascii="Times New Roman" w:hAnsi="Times New Roman" w:cs="Times New Roman"/>
          <w:sz w:val="24"/>
          <w:szCs w:val="24"/>
        </w:rPr>
        <w:t xml:space="preserve"> обучающихся с умственной отсталостью </w:t>
      </w:r>
      <w:r w:rsidRPr="001A35CE">
        <w:rPr>
          <w:rFonts w:ascii="Times New Roman" w:hAnsi="Times New Roman" w:cs="Times New Roman"/>
          <w:color w:val="auto"/>
          <w:sz w:val="24"/>
          <w:szCs w:val="24"/>
        </w:rPr>
        <w:t xml:space="preserve">(интеллектуальными нарушениями) </w:t>
      </w:r>
      <w:r w:rsidRPr="001A35CE">
        <w:rPr>
          <w:rFonts w:ascii="Times New Roman" w:hAnsi="Times New Roman" w:cs="Times New Roman"/>
          <w:sz w:val="24"/>
          <w:szCs w:val="24"/>
        </w:rPr>
        <w:t>данной образовательной организации.</w:t>
      </w:r>
    </w:p>
    <w:p w:rsidR="00020037" w:rsidRPr="001A35CE" w:rsidRDefault="00020037" w:rsidP="001A35CE">
      <w:pPr>
        <w:spacing w:after="0"/>
        <w:jc w:val="center"/>
        <w:rPr>
          <w:rFonts w:ascii="Times New Roman" w:hAnsi="Times New Roman" w:cs="Times New Roman"/>
          <w:sz w:val="24"/>
          <w:szCs w:val="24"/>
        </w:rPr>
      </w:pPr>
    </w:p>
    <w:p w:rsidR="00D1342A" w:rsidRPr="001A35CE" w:rsidRDefault="00D1342A" w:rsidP="001A35CE">
      <w:pPr>
        <w:jc w:val="center"/>
        <w:rPr>
          <w:rStyle w:val="Zag11"/>
          <w:rFonts w:ascii="Times New Roman" w:eastAsia="@Arial Unicode MS" w:hAnsi="Times New Roman" w:cs="Times New Roman"/>
          <w:b/>
          <w:sz w:val="24"/>
          <w:szCs w:val="24"/>
        </w:rPr>
      </w:pPr>
      <w:bookmarkStart w:id="0" w:name="_GoBack"/>
      <w:bookmarkEnd w:id="0"/>
      <w:r w:rsidRPr="001A35CE">
        <w:rPr>
          <w:rStyle w:val="Zag11"/>
          <w:rFonts w:ascii="Times New Roman" w:eastAsia="@Arial Unicode MS" w:hAnsi="Times New Roman" w:cs="Times New Roman"/>
          <w:b/>
          <w:sz w:val="24"/>
          <w:szCs w:val="24"/>
        </w:rPr>
        <w:t>2. Содержательный раздел</w:t>
      </w:r>
    </w:p>
    <w:p w:rsidR="00D1342A" w:rsidRPr="001A35CE" w:rsidRDefault="00D1342A" w:rsidP="001A35CE">
      <w:pPr>
        <w:tabs>
          <w:tab w:val="left" w:pos="1035"/>
        </w:tabs>
        <w:jc w:val="center"/>
        <w:rPr>
          <w:rFonts w:ascii="Times New Roman" w:hAnsi="Times New Roman" w:cs="Times New Roman"/>
          <w:b/>
          <w:sz w:val="24"/>
          <w:szCs w:val="24"/>
        </w:rPr>
      </w:pPr>
      <w:r w:rsidRPr="001A35CE">
        <w:rPr>
          <w:rFonts w:ascii="Times New Roman" w:hAnsi="Times New Roman" w:cs="Times New Roman"/>
          <w:b/>
          <w:sz w:val="24"/>
          <w:szCs w:val="24"/>
        </w:rPr>
        <w:t>2.1. Программа формиро</w:t>
      </w:r>
      <w:r w:rsidR="00187858" w:rsidRPr="001A35CE">
        <w:rPr>
          <w:rFonts w:ascii="Times New Roman" w:hAnsi="Times New Roman" w:cs="Times New Roman"/>
          <w:b/>
          <w:sz w:val="24"/>
          <w:szCs w:val="24"/>
        </w:rPr>
        <w:t>вания универсальных</w:t>
      </w:r>
      <w:r w:rsidRPr="001A35CE">
        <w:rPr>
          <w:rFonts w:ascii="Times New Roman" w:hAnsi="Times New Roman" w:cs="Times New Roman"/>
          <w:b/>
          <w:sz w:val="24"/>
          <w:szCs w:val="24"/>
        </w:rPr>
        <w:t xml:space="preserve"> учебных действий</w:t>
      </w:r>
    </w:p>
    <w:p w:rsidR="00D1342A" w:rsidRPr="001A35CE" w:rsidRDefault="00D1342A" w:rsidP="001A35CE">
      <w:pPr>
        <w:tabs>
          <w:tab w:val="left" w:pos="851"/>
        </w:tabs>
        <w:spacing w:before="120" w:after="0"/>
        <w:ind w:firstLine="851"/>
        <w:contextualSpacing/>
        <w:jc w:val="both"/>
        <w:rPr>
          <w:rFonts w:ascii="Times New Roman" w:hAnsi="Times New Roman" w:cs="Times New Roman"/>
          <w:sz w:val="24"/>
          <w:szCs w:val="24"/>
        </w:rPr>
      </w:pPr>
      <w:r w:rsidRPr="001A35CE">
        <w:rPr>
          <w:rFonts w:ascii="Times New Roman" w:hAnsi="Times New Roman" w:cs="Times New Roman"/>
          <w:sz w:val="24"/>
          <w:szCs w:val="24"/>
        </w:rPr>
        <w:tab/>
        <w:t xml:space="preserve">Программа формирования </w:t>
      </w:r>
      <w:r w:rsidR="00B602B2" w:rsidRPr="001A35CE">
        <w:rPr>
          <w:rFonts w:ascii="Times New Roman" w:hAnsi="Times New Roman" w:cs="Times New Roman"/>
          <w:sz w:val="24"/>
          <w:szCs w:val="24"/>
        </w:rPr>
        <w:t>базовых учебных действий,</w:t>
      </w:r>
      <w:r w:rsidRPr="001A35CE">
        <w:rPr>
          <w:rFonts w:ascii="Times New Roman" w:hAnsi="Times New Roman" w:cs="Times New Roman"/>
          <w:sz w:val="24"/>
          <w:szCs w:val="24"/>
        </w:rPr>
        <w:t xml:space="preserve"> обучающихся с умственной отсталостью (интеллектуальными нарушениями) (далее ― программа формирования БУД, Программа) ре</w:t>
      </w:r>
      <w:r w:rsidRPr="001A35CE">
        <w:rPr>
          <w:rFonts w:ascii="Times New Roman" w:hAnsi="Times New Roman" w:cs="Times New Roman"/>
          <w:sz w:val="24"/>
          <w:szCs w:val="24"/>
        </w:rPr>
        <w:softHyphen/>
        <w:t>ализуется в процессе всего школьного обучения и ко</w:t>
      </w:r>
      <w:r w:rsidRPr="001A35CE">
        <w:rPr>
          <w:rFonts w:ascii="Times New Roman" w:hAnsi="Times New Roman" w:cs="Times New Roman"/>
          <w:sz w:val="24"/>
          <w:szCs w:val="24"/>
        </w:rPr>
        <w:softHyphen/>
        <w:t>н</w:t>
      </w:r>
      <w:r w:rsidRPr="001A35CE">
        <w:rPr>
          <w:rFonts w:ascii="Times New Roman" w:hAnsi="Times New Roman" w:cs="Times New Roman"/>
          <w:sz w:val="24"/>
          <w:szCs w:val="24"/>
        </w:rPr>
        <w:softHyphen/>
        <w:t>кре</w:t>
      </w:r>
      <w:r w:rsidRPr="001A35CE">
        <w:rPr>
          <w:rFonts w:ascii="Times New Roman" w:hAnsi="Times New Roman" w:cs="Times New Roman"/>
          <w:sz w:val="24"/>
          <w:szCs w:val="24"/>
        </w:rPr>
        <w:softHyphen/>
        <w:t>ти</w:t>
      </w:r>
      <w:r w:rsidRPr="001A35CE">
        <w:rPr>
          <w:rFonts w:ascii="Times New Roman" w:hAnsi="Times New Roman" w:cs="Times New Roman"/>
          <w:sz w:val="24"/>
          <w:szCs w:val="24"/>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D1342A" w:rsidRPr="001A35CE" w:rsidRDefault="00D1342A" w:rsidP="001A35CE">
      <w:pPr>
        <w:tabs>
          <w:tab w:val="left" w:pos="851"/>
        </w:tabs>
        <w:spacing w:after="0"/>
        <w:ind w:firstLine="851"/>
        <w:contextualSpacing/>
        <w:jc w:val="both"/>
        <w:rPr>
          <w:rFonts w:ascii="Times New Roman" w:hAnsi="Times New Roman" w:cs="Times New Roman"/>
          <w:sz w:val="24"/>
          <w:szCs w:val="24"/>
        </w:rPr>
      </w:pPr>
      <w:r w:rsidRPr="001A35CE">
        <w:rPr>
          <w:rFonts w:ascii="Times New Roman" w:hAnsi="Times New Roman" w:cs="Times New Roman"/>
          <w:sz w:val="24"/>
          <w:szCs w:val="24"/>
        </w:rPr>
        <w:t>Программа строится на основе деятельностного подхода к обучению и позволяет реализовывать коррекционно-развивающий потенциал образо</w:t>
      </w:r>
      <w:r w:rsidRPr="001A35CE">
        <w:rPr>
          <w:rFonts w:ascii="Times New Roman" w:hAnsi="Times New Roman" w:cs="Times New Roman"/>
          <w:sz w:val="24"/>
          <w:szCs w:val="24"/>
        </w:rPr>
        <w:softHyphen/>
        <w:t>вания школьников с умственной отсталостью (интеллектуальными нарушениями).</w:t>
      </w:r>
    </w:p>
    <w:p w:rsidR="00D1342A" w:rsidRPr="001A35CE" w:rsidRDefault="00D1342A" w:rsidP="001A35CE">
      <w:pPr>
        <w:tabs>
          <w:tab w:val="left" w:pos="851"/>
        </w:tabs>
        <w:spacing w:after="0"/>
        <w:ind w:firstLine="851"/>
        <w:contextualSpacing/>
        <w:jc w:val="both"/>
        <w:rPr>
          <w:rFonts w:ascii="Times New Roman" w:hAnsi="Times New Roman" w:cs="Times New Roman"/>
          <w:sz w:val="24"/>
          <w:szCs w:val="24"/>
        </w:rPr>
      </w:pPr>
      <w:r w:rsidRPr="001A35CE">
        <w:rPr>
          <w:rFonts w:ascii="Times New Roman" w:hAnsi="Times New Roman" w:cs="Times New Roman"/>
          <w:sz w:val="24"/>
          <w:szCs w:val="24"/>
        </w:rPr>
        <w:t xml:space="preserve">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учебных и </w:t>
      </w:r>
      <w:proofErr w:type="spellStart"/>
      <w:r w:rsidRPr="001A35CE">
        <w:rPr>
          <w:rFonts w:ascii="Times New Roman" w:hAnsi="Times New Roman" w:cs="Times New Roman"/>
          <w:sz w:val="24"/>
          <w:szCs w:val="24"/>
        </w:rPr>
        <w:t>внеучебных</w:t>
      </w:r>
      <w:proofErr w:type="spellEnd"/>
      <w:r w:rsidRPr="001A35CE">
        <w:rPr>
          <w:rFonts w:ascii="Times New Roman" w:hAnsi="Times New Roman" w:cs="Times New Roman"/>
          <w:sz w:val="24"/>
          <w:szCs w:val="24"/>
        </w:rPr>
        <w:t xml:space="preserve"> условиях. БУД формируются и реализуются только в совместной деятельности педагога и обучающегося.</w:t>
      </w:r>
    </w:p>
    <w:p w:rsidR="00D1342A" w:rsidRPr="001A35CE" w:rsidRDefault="00D1342A" w:rsidP="001A35CE">
      <w:pPr>
        <w:tabs>
          <w:tab w:val="left" w:pos="851"/>
        </w:tabs>
        <w:snapToGrid w:val="0"/>
        <w:spacing w:after="0"/>
        <w:ind w:firstLine="851"/>
        <w:contextualSpacing/>
        <w:jc w:val="both"/>
        <w:rPr>
          <w:rFonts w:ascii="Times New Roman" w:hAnsi="Times New Roman" w:cs="Times New Roman"/>
          <w:sz w:val="24"/>
          <w:szCs w:val="24"/>
        </w:rPr>
      </w:pPr>
      <w:r w:rsidRPr="001A35CE">
        <w:rPr>
          <w:rFonts w:ascii="Times New Roman" w:hAnsi="Times New Roman" w:cs="Times New Roman"/>
          <w:sz w:val="24"/>
          <w:szCs w:val="24"/>
        </w:rPr>
        <w:t>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D1342A" w:rsidRPr="001A35CE" w:rsidRDefault="00D1342A" w:rsidP="001A35CE">
      <w:pPr>
        <w:tabs>
          <w:tab w:val="left" w:pos="851"/>
        </w:tabs>
        <w:spacing w:after="0"/>
        <w:ind w:firstLine="851"/>
        <w:contextualSpacing/>
        <w:jc w:val="both"/>
        <w:rPr>
          <w:rFonts w:ascii="Times New Roman" w:hAnsi="Times New Roman" w:cs="Times New Roman"/>
          <w:b/>
          <w:sz w:val="24"/>
          <w:szCs w:val="24"/>
        </w:rPr>
      </w:pPr>
      <w:r w:rsidRPr="001A35CE">
        <w:rPr>
          <w:rFonts w:ascii="Times New Roman" w:hAnsi="Times New Roman" w:cs="Times New Roman"/>
          <w:sz w:val="24"/>
          <w:szCs w:val="24"/>
        </w:rPr>
        <w:t>Основная</w:t>
      </w:r>
      <w:r w:rsidRPr="001A35CE">
        <w:rPr>
          <w:rFonts w:ascii="Times New Roman" w:hAnsi="Times New Roman" w:cs="Times New Roman"/>
          <w:b/>
          <w:sz w:val="24"/>
          <w:szCs w:val="24"/>
        </w:rPr>
        <w:t xml:space="preserve"> цель</w:t>
      </w:r>
      <w:r w:rsidRPr="001A35CE">
        <w:rPr>
          <w:rFonts w:ascii="Times New Roman" w:hAnsi="Times New Roman" w:cs="Times New Roman"/>
          <w:sz w:val="24"/>
          <w:szCs w:val="24"/>
        </w:rPr>
        <w:t xml:space="preserve"> реализации программы формирования БУД состоит </w:t>
      </w:r>
      <w:r w:rsidR="00B602B2" w:rsidRPr="001A35CE">
        <w:rPr>
          <w:rFonts w:ascii="Times New Roman" w:hAnsi="Times New Roman" w:cs="Times New Roman"/>
          <w:sz w:val="24"/>
          <w:szCs w:val="24"/>
        </w:rPr>
        <w:t>в фор</w:t>
      </w:r>
      <w:r w:rsidR="00B602B2" w:rsidRPr="001A35CE">
        <w:rPr>
          <w:rFonts w:ascii="Times New Roman" w:hAnsi="Times New Roman" w:cs="Times New Roman"/>
          <w:sz w:val="24"/>
          <w:szCs w:val="24"/>
        </w:rPr>
        <w:softHyphen/>
        <w:t>ми</w:t>
      </w:r>
      <w:r w:rsidR="00B602B2" w:rsidRPr="001A35CE">
        <w:rPr>
          <w:rFonts w:ascii="Times New Roman" w:hAnsi="Times New Roman" w:cs="Times New Roman"/>
          <w:sz w:val="24"/>
          <w:szCs w:val="24"/>
        </w:rPr>
        <w:softHyphen/>
        <w:t>ро</w:t>
      </w:r>
      <w:r w:rsidR="00B602B2" w:rsidRPr="001A35CE">
        <w:rPr>
          <w:rFonts w:ascii="Times New Roman" w:hAnsi="Times New Roman" w:cs="Times New Roman"/>
          <w:sz w:val="24"/>
          <w:szCs w:val="24"/>
        </w:rPr>
        <w:softHyphen/>
        <w:t>ва</w:t>
      </w:r>
      <w:r w:rsidR="00B602B2" w:rsidRPr="001A35CE">
        <w:rPr>
          <w:rFonts w:ascii="Times New Roman" w:hAnsi="Times New Roman" w:cs="Times New Roman"/>
          <w:sz w:val="24"/>
          <w:szCs w:val="24"/>
        </w:rPr>
        <w:softHyphen/>
        <w:t>нии</w:t>
      </w:r>
      <w:r w:rsidRPr="001A35CE">
        <w:rPr>
          <w:rFonts w:ascii="Times New Roman" w:hAnsi="Times New Roman" w:cs="Times New Roman"/>
          <w:sz w:val="24"/>
          <w:szCs w:val="24"/>
        </w:rPr>
        <w:t xml:space="preserve"> основ учебной де</w:t>
      </w:r>
      <w:r w:rsidRPr="001A35CE">
        <w:rPr>
          <w:rFonts w:ascii="Times New Roman" w:hAnsi="Times New Roman" w:cs="Times New Roman"/>
          <w:sz w:val="24"/>
          <w:szCs w:val="24"/>
        </w:rPr>
        <w:softHyphen/>
        <w:t>ятельности учащихся с легкой умственной отсталостью (интеллектуальными нарушениями), которые обеспечивают его подготовку к са</w:t>
      </w:r>
      <w:r w:rsidRPr="001A35CE">
        <w:rPr>
          <w:rFonts w:ascii="Times New Roman" w:hAnsi="Times New Roman" w:cs="Times New Roman"/>
          <w:sz w:val="24"/>
          <w:szCs w:val="24"/>
        </w:rPr>
        <w:softHyphen/>
        <w:t>мо</w:t>
      </w:r>
      <w:r w:rsidRPr="001A35CE">
        <w:rPr>
          <w:rFonts w:ascii="Times New Roman" w:hAnsi="Times New Roman" w:cs="Times New Roman"/>
          <w:sz w:val="24"/>
          <w:szCs w:val="24"/>
        </w:rPr>
        <w:softHyphen/>
        <w:t xml:space="preserve">стоятельной жизни в обществе и овладение доступными видами профильного труда. </w:t>
      </w:r>
    </w:p>
    <w:p w:rsidR="00D1342A" w:rsidRPr="001A35CE" w:rsidRDefault="00D1342A" w:rsidP="001A35CE">
      <w:pPr>
        <w:tabs>
          <w:tab w:val="left" w:pos="851"/>
        </w:tabs>
        <w:spacing w:after="0"/>
        <w:ind w:firstLine="851"/>
        <w:contextualSpacing/>
        <w:jc w:val="both"/>
        <w:rPr>
          <w:rFonts w:ascii="Times New Roman" w:hAnsi="Times New Roman" w:cs="Times New Roman"/>
          <w:sz w:val="24"/>
          <w:szCs w:val="24"/>
        </w:rPr>
      </w:pPr>
      <w:r w:rsidRPr="001A35CE">
        <w:rPr>
          <w:rFonts w:ascii="Times New Roman" w:hAnsi="Times New Roman" w:cs="Times New Roman"/>
          <w:b/>
          <w:sz w:val="24"/>
          <w:szCs w:val="24"/>
        </w:rPr>
        <w:t>Задачами</w:t>
      </w:r>
      <w:r w:rsidRPr="001A35CE">
        <w:rPr>
          <w:rFonts w:ascii="Times New Roman" w:hAnsi="Times New Roman" w:cs="Times New Roman"/>
          <w:sz w:val="24"/>
          <w:szCs w:val="24"/>
        </w:rPr>
        <w:t xml:space="preserve"> реализации программы являются:</w:t>
      </w:r>
    </w:p>
    <w:p w:rsidR="00D1342A" w:rsidRPr="001A35CE" w:rsidRDefault="00D1342A" w:rsidP="001A35CE">
      <w:pPr>
        <w:pStyle w:val="a8"/>
        <w:tabs>
          <w:tab w:val="left" w:pos="851"/>
        </w:tabs>
        <w:spacing w:after="0"/>
        <w:ind w:left="0" w:firstLine="709"/>
        <w:contextualSpacing/>
        <w:jc w:val="both"/>
        <w:rPr>
          <w:rFonts w:ascii="Times New Roman" w:hAnsi="Times New Roman"/>
          <w:sz w:val="24"/>
          <w:szCs w:val="24"/>
        </w:rPr>
      </w:pPr>
      <w:r w:rsidRPr="001A35CE">
        <w:rPr>
          <w:rFonts w:ascii="Times New Roman" w:hAnsi="Times New Roman"/>
          <w:sz w:val="24"/>
          <w:szCs w:val="24"/>
        </w:rPr>
        <w:t>― формирование мотивационного компонента учебной деятельности;</w:t>
      </w:r>
    </w:p>
    <w:p w:rsidR="00D1342A" w:rsidRPr="001A35CE" w:rsidRDefault="00D1342A" w:rsidP="001A35CE">
      <w:pPr>
        <w:pStyle w:val="a8"/>
        <w:tabs>
          <w:tab w:val="left" w:pos="851"/>
        </w:tabs>
        <w:spacing w:after="0"/>
        <w:ind w:left="0" w:firstLine="709"/>
        <w:contextualSpacing/>
        <w:jc w:val="both"/>
        <w:rPr>
          <w:rFonts w:ascii="Times New Roman" w:hAnsi="Times New Roman"/>
          <w:sz w:val="24"/>
          <w:szCs w:val="24"/>
        </w:rPr>
      </w:pPr>
      <w:r w:rsidRPr="001A35CE">
        <w:rPr>
          <w:rFonts w:ascii="Times New Roman" w:hAnsi="Times New Roman"/>
          <w:sz w:val="24"/>
          <w:szCs w:val="24"/>
        </w:rPr>
        <w:lastRenderedPageBreak/>
        <w:t>― овладение комплексом базовых учебных действий, составляющих операционный компонент учебной деятельности;</w:t>
      </w:r>
    </w:p>
    <w:p w:rsidR="00D1342A" w:rsidRPr="001A35CE" w:rsidRDefault="00D1342A" w:rsidP="001A35CE">
      <w:pPr>
        <w:pStyle w:val="a8"/>
        <w:tabs>
          <w:tab w:val="left" w:pos="851"/>
        </w:tabs>
        <w:spacing w:after="0"/>
        <w:ind w:left="0" w:firstLine="709"/>
        <w:contextualSpacing/>
        <w:jc w:val="both"/>
        <w:rPr>
          <w:rFonts w:ascii="Times New Roman" w:hAnsi="Times New Roman"/>
          <w:sz w:val="24"/>
          <w:szCs w:val="24"/>
        </w:rPr>
      </w:pPr>
      <w:r w:rsidRPr="001A35CE">
        <w:rPr>
          <w:rFonts w:ascii="Times New Roman" w:hAnsi="Times New Roman"/>
          <w:sz w:val="24"/>
          <w:szCs w:val="24"/>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D1342A" w:rsidRPr="001A35CE" w:rsidRDefault="00D1342A" w:rsidP="001A35CE">
      <w:pPr>
        <w:spacing w:after="0"/>
        <w:ind w:firstLine="709"/>
        <w:contextualSpacing/>
        <w:jc w:val="both"/>
        <w:rPr>
          <w:rFonts w:ascii="Times New Roman" w:hAnsi="Times New Roman" w:cs="Times New Roman"/>
          <w:sz w:val="24"/>
          <w:szCs w:val="24"/>
        </w:rPr>
      </w:pPr>
      <w:r w:rsidRPr="001A35CE">
        <w:rPr>
          <w:rFonts w:ascii="Times New Roman" w:hAnsi="Times New Roman" w:cs="Times New Roman"/>
          <w:sz w:val="24"/>
          <w:szCs w:val="24"/>
        </w:rPr>
        <w:t>Для реализации поставленной цели и соответствующих ей задач необходимо:</w:t>
      </w:r>
    </w:p>
    <w:p w:rsidR="00D1342A" w:rsidRPr="001A35CE" w:rsidRDefault="00D1342A" w:rsidP="001A35CE">
      <w:pPr>
        <w:spacing w:after="0"/>
        <w:ind w:firstLine="709"/>
        <w:contextualSpacing/>
        <w:jc w:val="both"/>
        <w:rPr>
          <w:rFonts w:ascii="Times New Roman" w:hAnsi="Times New Roman" w:cs="Times New Roman"/>
          <w:sz w:val="24"/>
          <w:szCs w:val="24"/>
        </w:rPr>
      </w:pPr>
      <w:r w:rsidRPr="001A35CE">
        <w:rPr>
          <w:rFonts w:ascii="Times New Roman" w:hAnsi="Times New Roman" w:cs="Times New Roman"/>
          <w:sz w:val="24"/>
          <w:szCs w:val="24"/>
        </w:rPr>
        <w:t>•определить функции и состав базовых учебных действий, учитывая пси</w:t>
      </w:r>
      <w:r w:rsidRPr="001A35CE">
        <w:rPr>
          <w:rFonts w:ascii="Times New Roman" w:hAnsi="Times New Roman" w:cs="Times New Roman"/>
          <w:sz w:val="24"/>
          <w:szCs w:val="24"/>
        </w:rPr>
        <w:softHyphen/>
        <w:t xml:space="preserve">хофизические особенности и своеобразие учебной деятельности обучающихся; </w:t>
      </w:r>
    </w:p>
    <w:p w:rsidR="00D1342A" w:rsidRPr="001A35CE" w:rsidRDefault="00D1342A" w:rsidP="001A35CE">
      <w:pPr>
        <w:spacing w:after="0"/>
        <w:ind w:firstLine="709"/>
        <w:contextualSpacing/>
        <w:jc w:val="both"/>
        <w:rPr>
          <w:rFonts w:ascii="Times New Roman" w:hAnsi="Times New Roman" w:cs="Times New Roman"/>
          <w:sz w:val="24"/>
          <w:szCs w:val="24"/>
        </w:rPr>
      </w:pPr>
      <w:r w:rsidRPr="001A35CE">
        <w:rPr>
          <w:rFonts w:ascii="Times New Roman" w:hAnsi="Times New Roman" w:cs="Times New Roman"/>
          <w:sz w:val="24"/>
          <w:szCs w:val="24"/>
        </w:rPr>
        <w:t>•определить связи базовых учебных действий с содержанием учебных предметов;</w:t>
      </w:r>
    </w:p>
    <w:p w:rsidR="00D1342A" w:rsidRPr="001A35CE" w:rsidRDefault="00D1342A" w:rsidP="001A35CE">
      <w:pPr>
        <w:tabs>
          <w:tab w:val="left" w:pos="4500"/>
          <w:tab w:val="left" w:pos="9180"/>
          <w:tab w:val="left" w:pos="9360"/>
        </w:tabs>
        <w:spacing w:before="120" w:after="0"/>
        <w:ind w:firstLine="709"/>
        <w:contextualSpacing/>
        <w:jc w:val="both"/>
        <w:rPr>
          <w:rFonts w:ascii="Times New Roman" w:hAnsi="Times New Roman" w:cs="Times New Roman"/>
          <w:b/>
          <w:sz w:val="24"/>
          <w:szCs w:val="24"/>
        </w:rPr>
      </w:pPr>
      <w:r w:rsidRPr="001A35CE">
        <w:rPr>
          <w:rFonts w:ascii="Times New Roman" w:hAnsi="Times New Roman" w:cs="Times New Roman"/>
          <w:sz w:val="24"/>
          <w:szCs w:val="24"/>
        </w:rPr>
        <w:t xml:space="preserve">Согласно </w:t>
      </w:r>
      <w:r w:rsidR="00B602B2" w:rsidRPr="001A35CE">
        <w:rPr>
          <w:rFonts w:ascii="Times New Roman" w:hAnsi="Times New Roman" w:cs="Times New Roman"/>
          <w:sz w:val="24"/>
          <w:szCs w:val="24"/>
        </w:rPr>
        <w:t>требованиям Стандарта,</w:t>
      </w:r>
      <w:r w:rsidRPr="001A35CE">
        <w:rPr>
          <w:rFonts w:ascii="Times New Roman" w:hAnsi="Times New Roman" w:cs="Times New Roman"/>
          <w:sz w:val="24"/>
          <w:szCs w:val="24"/>
        </w:rPr>
        <w:t xml:space="preserve"> уровень сформированности </w:t>
      </w:r>
      <w:r w:rsidR="00B602B2" w:rsidRPr="001A35CE">
        <w:rPr>
          <w:rFonts w:ascii="Times New Roman" w:hAnsi="Times New Roman" w:cs="Times New Roman"/>
          <w:sz w:val="24"/>
          <w:szCs w:val="24"/>
        </w:rPr>
        <w:t>базовых учебных действий,</w:t>
      </w:r>
      <w:r w:rsidRPr="001A35CE">
        <w:rPr>
          <w:rFonts w:ascii="Times New Roman" w:hAnsi="Times New Roman" w:cs="Times New Roman"/>
          <w:sz w:val="24"/>
          <w:szCs w:val="24"/>
        </w:rPr>
        <w:t xml:space="preserve"> обучающихся с умственной отсталостью (интеллектуальными нарушениями) определяется на момент завершения обучения школе.</w:t>
      </w:r>
    </w:p>
    <w:p w:rsidR="00D1342A" w:rsidRPr="001A35CE" w:rsidRDefault="00D1342A" w:rsidP="001A35CE">
      <w:pPr>
        <w:pStyle w:val="ac"/>
        <w:spacing w:line="276" w:lineRule="auto"/>
        <w:contextualSpacing/>
        <w:rPr>
          <w:rFonts w:ascii="Times New Roman" w:hAnsi="Times New Roman"/>
          <w:sz w:val="24"/>
          <w:szCs w:val="24"/>
        </w:rPr>
      </w:pPr>
    </w:p>
    <w:p w:rsidR="00D1342A" w:rsidRPr="001A35CE" w:rsidRDefault="00D1342A" w:rsidP="001A35CE">
      <w:pPr>
        <w:spacing w:after="0"/>
        <w:contextualSpacing/>
        <w:jc w:val="center"/>
        <w:rPr>
          <w:rFonts w:ascii="Times New Roman" w:hAnsi="Times New Roman" w:cs="Times New Roman"/>
          <w:b/>
          <w:sz w:val="24"/>
          <w:szCs w:val="24"/>
        </w:rPr>
      </w:pPr>
      <w:r w:rsidRPr="001A35CE">
        <w:rPr>
          <w:rFonts w:ascii="Times New Roman" w:hAnsi="Times New Roman" w:cs="Times New Roman"/>
          <w:b/>
          <w:sz w:val="24"/>
          <w:szCs w:val="24"/>
        </w:rPr>
        <w:t>Функции, состав и характеристика базовых учебных действий</w:t>
      </w:r>
    </w:p>
    <w:p w:rsidR="00D1342A" w:rsidRPr="001A35CE" w:rsidRDefault="00D1342A" w:rsidP="001A35CE">
      <w:pPr>
        <w:spacing w:after="0"/>
        <w:contextualSpacing/>
        <w:jc w:val="center"/>
        <w:rPr>
          <w:rFonts w:ascii="Times New Roman" w:hAnsi="Times New Roman" w:cs="Times New Roman"/>
          <w:b/>
          <w:sz w:val="24"/>
          <w:szCs w:val="24"/>
        </w:rPr>
      </w:pPr>
      <w:r w:rsidRPr="001A35CE">
        <w:rPr>
          <w:rFonts w:ascii="Times New Roman" w:hAnsi="Times New Roman" w:cs="Times New Roman"/>
          <w:b/>
          <w:sz w:val="24"/>
          <w:szCs w:val="24"/>
        </w:rPr>
        <w:t>обучающихся с умственной отсталостью</w:t>
      </w:r>
    </w:p>
    <w:p w:rsidR="00D1342A" w:rsidRPr="001A35CE" w:rsidRDefault="00D1342A" w:rsidP="001A35CE">
      <w:pPr>
        <w:spacing w:after="0"/>
        <w:contextualSpacing/>
        <w:jc w:val="center"/>
        <w:rPr>
          <w:rFonts w:ascii="Times New Roman" w:hAnsi="Times New Roman" w:cs="Times New Roman"/>
          <w:sz w:val="24"/>
          <w:szCs w:val="24"/>
        </w:rPr>
      </w:pPr>
      <w:r w:rsidRPr="001A35CE">
        <w:rPr>
          <w:rFonts w:ascii="Times New Roman" w:hAnsi="Times New Roman" w:cs="Times New Roman"/>
          <w:b/>
          <w:sz w:val="24"/>
          <w:szCs w:val="24"/>
        </w:rPr>
        <w:t xml:space="preserve"> (интеллектуальными нарушениями)</w:t>
      </w:r>
    </w:p>
    <w:p w:rsidR="00D1342A" w:rsidRPr="001A35CE" w:rsidRDefault="00D1342A" w:rsidP="001A35CE">
      <w:pPr>
        <w:pStyle w:val="20"/>
        <w:spacing w:before="120" w:after="0" w:line="276" w:lineRule="auto"/>
        <w:ind w:left="0" w:firstLine="709"/>
        <w:contextualSpacing/>
        <w:jc w:val="both"/>
        <w:rPr>
          <w:rFonts w:ascii="Times New Roman" w:hAnsi="Times New Roman" w:cs="Times New Roman"/>
          <w:sz w:val="24"/>
          <w:szCs w:val="24"/>
        </w:rPr>
      </w:pPr>
      <w:r w:rsidRPr="001A35CE">
        <w:rPr>
          <w:rFonts w:ascii="Times New Roman" w:hAnsi="Times New Roman" w:cs="Times New Roman"/>
          <w:sz w:val="24"/>
          <w:szCs w:val="24"/>
        </w:rPr>
        <w:t>Современные подходы к повышению эффективности обучения предпола</w:t>
      </w:r>
      <w:r w:rsidRPr="001A35CE">
        <w:rPr>
          <w:rFonts w:ascii="Times New Roman" w:hAnsi="Times New Roman" w:cs="Times New Roman"/>
          <w:sz w:val="24"/>
          <w:szCs w:val="24"/>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1A35CE">
        <w:rPr>
          <w:rFonts w:ascii="Times New Roman" w:hAnsi="Times New Roman" w:cs="Times New Roman"/>
          <w:sz w:val="24"/>
          <w:szCs w:val="24"/>
        </w:rPr>
        <w:softHyphen/>
        <w:t>мание уделяется развитию и коррекции мо</w:t>
      </w:r>
      <w:r w:rsidRPr="001A35CE">
        <w:rPr>
          <w:rFonts w:ascii="Times New Roman" w:hAnsi="Times New Roman" w:cs="Times New Roman"/>
          <w:sz w:val="24"/>
          <w:szCs w:val="24"/>
        </w:rPr>
        <w:softHyphen/>
        <w:t>ти</w:t>
      </w:r>
      <w:r w:rsidRPr="001A35CE">
        <w:rPr>
          <w:rFonts w:ascii="Times New Roman" w:hAnsi="Times New Roman" w:cs="Times New Roman"/>
          <w:sz w:val="24"/>
          <w:szCs w:val="24"/>
        </w:rPr>
        <w:softHyphen/>
        <w:t>ва</w:t>
      </w:r>
      <w:r w:rsidRPr="001A35CE">
        <w:rPr>
          <w:rFonts w:ascii="Times New Roman" w:hAnsi="Times New Roman" w:cs="Times New Roman"/>
          <w:sz w:val="24"/>
          <w:szCs w:val="24"/>
        </w:rPr>
        <w:softHyphen/>
        <w:t>ци</w:t>
      </w:r>
      <w:r w:rsidRPr="001A35CE">
        <w:rPr>
          <w:rFonts w:ascii="Times New Roman" w:hAnsi="Times New Roman" w:cs="Times New Roman"/>
          <w:sz w:val="24"/>
          <w:szCs w:val="24"/>
        </w:rPr>
        <w:softHyphen/>
        <w:t>он</w:t>
      </w:r>
      <w:r w:rsidRPr="001A35CE">
        <w:rPr>
          <w:rFonts w:ascii="Times New Roman" w:hAnsi="Times New Roman" w:cs="Times New Roman"/>
          <w:sz w:val="24"/>
          <w:szCs w:val="24"/>
        </w:rPr>
        <w:softHyphen/>
        <w:t>но</w:t>
      </w:r>
      <w:r w:rsidRPr="001A35CE">
        <w:rPr>
          <w:rFonts w:ascii="Times New Roman" w:hAnsi="Times New Roman" w:cs="Times New Roman"/>
          <w:sz w:val="24"/>
          <w:szCs w:val="24"/>
        </w:rPr>
        <w:softHyphen/>
        <w:t>го и операционного компонентов учебной деятельности, т.к. они во многом оп</w:t>
      </w:r>
      <w:r w:rsidRPr="001A35CE">
        <w:rPr>
          <w:rFonts w:ascii="Times New Roman" w:hAnsi="Times New Roman" w:cs="Times New Roman"/>
          <w:sz w:val="24"/>
          <w:szCs w:val="24"/>
        </w:rPr>
        <w:softHyphen/>
        <w:t xml:space="preserve">ределяют уровень ее сформированности и успешность обучения школьника. </w:t>
      </w:r>
    </w:p>
    <w:p w:rsidR="00D1342A" w:rsidRPr="001A35CE" w:rsidRDefault="00D1342A" w:rsidP="001A35CE">
      <w:pPr>
        <w:spacing w:after="0"/>
        <w:ind w:firstLine="709"/>
        <w:contextualSpacing/>
        <w:jc w:val="both"/>
        <w:rPr>
          <w:rFonts w:ascii="Times New Roman" w:hAnsi="Times New Roman" w:cs="Times New Roman"/>
          <w:sz w:val="24"/>
          <w:szCs w:val="24"/>
        </w:rPr>
      </w:pPr>
      <w:r w:rsidRPr="001A35CE">
        <w:rPr>
          <w:rFonts w:ascii="Times New Roman" w:hAnsi="Times New Roman" w:cs="Times New Roman"/>
          <w:sz w:val="24"/>
          <w:szCs w:val="24"/>
        </w:rPr>
        <w:t xml:space="preserve">В качестве базовых учебных действий рассматриваются операционные, мотивационные, целевые и оценочные. </w:t>
      </w:r>
    </w:p>
    <w:p w:rsidR="00D1342A" w:rsidRPr="001A35CE" w:rsidRDefault="00D1342A" w:rsidP="001A35CE">
      <w:pPr>
        <w:spacing w:after="0"/>
        <w:ind w:firstLine="709"/>
        <w:contextualSpacing/>
        <w:jc w:val="both"/>
        <w:rPr>
          <w:rFonts w:ascii="Times New Roman" w:hAnsi="Times New Roman" w:cs="Times New Roman"/>
          <w:sz w:val="24"/>
          <w:szCs w:val="24"/>
        </w:rPr>
      </w:pPr>
      <w:r w:rsidRPr="001A35CE">
        <w:rPr>
          <w:rFonts w:ascii="Times New Roman" w:hAnsi="Times New Roman" w:cs="Times New Roman"/>
          <w:sz w:val="24"/>
          <w:szCs w:val="24"/>
        </w:rPr>
        <w:t>Функции базовых учебных действий:</w:t>
      </w:r>
    </w:p>
    <w:p w:rsidR="00D1342A" w:rsidRPr="001A35CE" w:rsidRDefault="00D1342A" w:rsidP="001A35CE">
      <w:pPr>
        <w:pStyle w:val="a8"/>
        <w:spacing w:after="0"/>
        <w:ind w:left="0" w:firstLine="709"/>
        <w:contextualSpacing/>
        <w:jc w:val="both"/>
        <w:rPr>
          <w:rFonts w:ascii="Times New Roman" w:hAnsi="Times New Roman"/>
          <w:sz w:val="24"/>
          <w:szCs w:val="24"/>
        </w:rPr>
      </w:pPr>
      <w:r w:rsidRPr="001A35CE">
        <w:rPr>
          <w:rFonts w:ascii="Times New Roman" w:hAnsi="Times New Roman"/>
          <w:sz w:val="24"/>
          <w:szCs w:val="24"/>
        </w:rPr>
        <w:t>обеспечение успешности (эффективности) изучения содержания любой предметной области;</w:t>
      </w:r>
    </w:p>
    <w:p w:rsidR="00D1342A" w:rsidRPr="001A35CE" w:rsidRDefault="00D1342A" w:rsidP="001A35CE">
      <w:pPr>
        <w:pStyle w:val="a8"/>
        <w:spacing w:after="0"/>
        <w:ind w:left="0" w:firstLine="709"/>
        <w:contextualSpacing/>
        <w:jc w:val="both"/>
        <w:rPr>
          <w:rFonts w:ascii="Times New Roman" w:hAnsi="Times New Roman"/>
          <w:sz w:val="24"/>
          <w:szCs w:val="24"/>
        </w:rPr>
      </w:pPr>
      <w:r w:rsidRPr="001A35CE">
        <w:rPr>
          <w:rFonts w:ascii="Times New Roman" w:hAnsi="Times New Roman"/>
          <w:sz w:val="24"/>
          <w:szCs w:val="24"/>
        </w:rPr>
        <w:t>реализация преемственности обучения на всех ступенях образования;</w:t>
      </w:r>
    </w:p>
    <w:p w:rsidR="00D1342A" w:rsidRPr="001A35CE" w:rsidRDefault="00D1342A" w:rsidP="001A35CE">
      <w:pPr>
        <w:pStyle w:val="a8"/>
        <w:spacing w:after="0"/>
        <w:ind w:left="0" w:firstLine="709"/>
        <w:contextualSpacing/>
        <w:jc w:val="both"/>
        <w:rPr>
          <w:rFonts w:ascii="Times New Roman" w:hAnsi="Times New Roman"/>
          <w:sz w:val="24"/>
          <w:szCs w:val="24"/>
        </w:rPr>
      </w:pPr>
      <w:r w:rsidRPr="001A35CE">
        <w:rPr>
          <w:rFonts w:ascii="Times New Roman" w:hAnsi="Times New Roman"/>
          <w:sz w:val="24"/>
          <w:szCs w:val="24"/>
        </w:rPr>
        <w:t>формирование готовности обучающегося с умственной отсталостью (интеллектуальными нарушениями) к даль</w:t>
      </w:r>
      <w:r w:rsidRPr="001A35CE">
        <w:rPr>
          <w:rFonts w:ascii="Times New Roman" w:hAnsi="Times New Roman"/>
          <w:sz w:val="24"/>
          <w:szCs w:val="24"/>
        </w:rPr>
        <w:softHyphen/>
        <w:t xml:space="preserve">нейшей трудовой деятельности; </w:t>
      </w:r>
    </w:p>
    <w:p w:rsidR="00D1342A" w:rsidRPr="001A35CE" w:rsidRDefault="00D1342A" w:rsidP="001A35CE">
      <w:pPr>
        <w:pStyle w:val="a8"/>
        <w:spacing w:after="0"/>
        <w:ind w:left="0" w:firstLine="709"/>
        <w:contextualSpacing/>
        <w:jc w:val="both"/>
        <w:rPr>
          <w:rFonts w:ascii="Times New Roman" w:hAnsi="Times New Roman"/>
          <w:sz w:val="24"/>
          <w:szCs w:val="24"/>
        </w:rPr>
      </w:pPr>
      <w:r w:rsidRPr="001A35CE">
        <w:rPr>
          <w:rFonts w:ascii="Times New Roman" w:hAnsi="Times New Roman"/>
          <w:sz w:val="24"/>
          <w:szCs w:val="24"/>
        </w:rPr>
        <w:t xml:space="preserve">обеспечение </w:t>
      </w:r>
      <w:r w:rsidR="00B602B2" w:rsidRPr="001A35CE">
        <w:rPr>
          <w:rFonts w:ascii="Times New Roman" w:hAnsi="Times New Roman"/>
          <w:sz w:val="24"/>
          <w:szCs w:val="24"/>
        </w:rPr>
        <w:t>целостности развития</w:t>
      </w:r>
      <w:r w:rsidRPr="001A35CE">
        <w:rPr>
          <w:rFonts w:ascii="Times New Roman" w:hAnsi="Times New Roman"/>
          <w:sz w:val="24"/>
          <w:szCs w:val="24"/>
        </w:rPr>
        <w:t xml:space="preserve"> личности обучающегося. </w:t>
      </w:r>
    </w:p>
    <w:p w:rsidR="00D1342A" w:rsidRPr="001A35CE" w:rsidRDefault="00D1342A" w:rsidP="001A35CE">
      <w:pPr>
        <w:spacing w:after="0"/>
        <w:ind w:firstLine="709"/>
        <w:contextualSpacing/>
        <w:jc w:val="both"/>
        <w:rPr>
          <w:rFonts w:ascii="Times New Roman" w:hAnsi="Times New Roman" w:cs="Times New Roman"/>
          <w:b/>
          <w:sz w:val="24"/>
          <w:szCs w:val="24"/>
        </w:rPr>
      </w:pPr>
      <w:r w:rsidRPr="001A35CE">
        <w:rPr>
          <w:rFonts w:ascii="Times New Roman" w:hAnsi="Times New Roman" w:cs="Times New Roman"/>
          <w:sz w:val="24"/>
          <w:szCs w:val="24"/>
        </w:rPr>
        <w:t xml:space="preserve">С учетом </w:t>
      </w:r>
      <w:r w:rsidR="00B602B2" w:rsidRPr="001A35CE">
        <w:rPr>
          <w:rFonts w:ascii="Times New Roman" w:hAnsi="Times New Roman" w:cs="Times New Roman"/>
          <w:sz w:val="24"/>
          <w:szCs w:val="24"/>
        </w:rPr>
        <w:t>возрастных особенностей,</w:t>
      </w:r>
      <w:r w:rsidRPr="001A35CE">
        <w:rPr>
          <w:rFonts w:ascii="Times New Roman" w:hAnsi="Times New Roman" w:cs="Times New Roman"/>
          <w:sz w:val="24"/>
          <w:szCs w:val="24"/>
        </w:rPr>
        <w:t xml:space="preserve">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871B9A" w:rsidRPr="001A35CE" w:rsidRDefault="00871B9A" w:rsidP="001A35CE">
      <w:pPr>
        <w:spacing w:after="0"/>
        <w:ind w:firstLine="709"/>
        <w:jc w:val="center"/>
        <w:rPr>
          <w:rFonts w:ascii="Times New Roman" w:eastAsia="Times New Roman" w:hAnsi="Times New Roman" w:cs="Times New Roman"/>
          <w:kern w:val="1"/>
          <w:sz w:val="24"/>
          <w:szCs w:val="24"/>
          <w:u w:val="single"/>
          <w:lang w:eastAsia="ar-SA"/>
        </w:rPr>
      </w:pPr>
      <w:r w:rsidRPr="001A35CE">
        <w:rPr>
          <w:rFonts w:ascii="Times New Roman" w:eastAsia="Times New Roman" w:hAnsi="Times New Roman" w:cs="Times New Roman"/>
          <w:b/>
          <w:kern w:val="1"/>
          <w:sz w:val="24"/>
          <w:szCs w:val="24"/>
          <w:lang w:val="en-US" w:eastAsia="ar-SA"/>
        </w:rPr>
        <w:t>V</w:t>
      </w:r>
      <w:r w:rsidRPr="001A35CE">
        <w:rPr>
          <w:rFonts w:ascii="Times New Roman" w:eastAsia="Times New Roman" w:hAnsi="Times New Roman" w:cs="Times New Roman"/>
          <w:b/>
          <w:kern w:val="1"/>
          <w:sz w:val="24"/>
          <w:szCs w:val="24"/>
          <w:lang w:eastAsia="ar-SA"/>
        </w:rPr>
        <w:t>-</w:t>
      </w:r>
      <w:r w:rsidRPr="001A35CE">
        <w:rPr>
          <w:rFonts w:ascii="Times New Roman" w:eastAsia="Times New Roman" w:hAnsi="Times New Roman" w:cs="Times New Roman"/>
          <w:b/>
          <w:kern w:val="1"/>
          <w:sz w:val="24"/>
          <w:szCs w:val="24"/>
          <w:lang w:val="en-US" w:eastAsia="ar-SA"/>
        </w:rPr>
        <w:t>IX</w:t>
      </w:r>
      <w:r w:rsidRPr="001A35CE">
        <w:rPr>
          <w:rFonts w:ascii="Times New Roman" w:eastAsia="Times New Roman" w:hAnsi="Times New Roman" w:cs="Times New Roman"/>
          <w:kern w:val="1"/>
          <w:sz w:val="24"/>
          <w:szCs w:val="24"/>
          <w:lang w:eastAsia="ar-SA"/>
        </w:rPr>
        <w:t xml:space="preserve"> </w:t>
      </w:r>
      <w:r w:rsidRPr="001A35CE">
        <w:rPr>
          <w:rFonts w:ascii="Times New Roman" w:eastAsia="Times New Roman" w:hAnsi="Times New Roman" w:cs="Times New Roman"/>
          <w:b/>
          <w:kern w:val="1"/>
          <w:sz w:val="24"/>
          <w:szCs w:val="24"/>
          <w:lang w:eastAsia="ar-SA"/>
        </w:rPr>
        <w:t>классы</w:t>
      </w:r>
    </w:p>
    <w:p w:rsidR="00871B9A" w:rsidRPr="001A35CE" w:rsidRDefault="00871B9A" w:rsidP="001A35CE">
      <w:pPr>
        <w:spacing w:after="0"/>
        <w:ind w:left="1003"/>
        <w:jc w:val="center"/>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u w:val="single"/>
          <w:lang w:eastAsia="ar-SA"/>
        </w:rPr>
        <w:t>Личностные учебные действия:</w:t>
      </w:r>
    </w:p>
    <w:p w:rsidR="00871B9A" w:rsidRPr="001A35CE" w:rsidRDefault="00871B9A" w:rsidP="001A35CE">
      <w:pPr>
        <w:spacing w:after="0"/>
        <w:ind w:firstLine="709"/>
        <w:jc w:val="both"/>
        <w:rPr>
          <w:rFonts w:ascii="Times New Roman" w:eastAsia="Times New Roman" w:hAnsi="Times New Roman" w:cs="Times New Roman"/>
          <w:kern w:val="1"/>
          <w:sz w:val="24"/>
          <w:szCs w:val="24"/>
          <w:u w:val="single"/>
          <w:lang w:eastAsia="ar-SA"/>
        </w:rPr>
      </w:pPr>
      <w:r w:rsidRPr="001A35CE">
        <w:rPr>
          <w:rFonts w:ascii="Times New Roman" w:eastAsia="Times New Roman" w:hAnsi="Times New Roman" w:cs="Times New Roman"/>
          <w:kern w:val="1"/>
          <w:sz w:val="24"/>
          <w:szCs w:val="24"/>
          <w:lang w:eastAsia="ar-SA"/>
        </w:rPr>
        <w:t xml:space="preserve">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социальную </w:t>
      </w:r>
      <w:r w:rsidRPr="001A35CE">
        <w:rPr>
          <w:rFonts w:ascii="Times New Roman" w:eastAsia="Times New Roman" w:hAnsi="Times New Roman" w:cs="Times New Roman"/>
          <w:kern w:val="1"/>
          <w:sz w:val="24"/>
          <w:szCs w:val="24"/>
          <w:lang w:eastAsia="ar-SA"/>
        </w:rPr>
        <w:lastRenderedPageBreak/>
        <w:t>деятельность; бережно относиться к культурно-историческому наследию родного края и страны.</w:t>
      </w:r>
    </w:p>
    <w:p w:rsidR="00871B9A" w:rsidRPr="001A35CE" w:rsidRDefault="00871B9A" w:rsidP="001A35CE">
      <w:pPr>
        <w:spacing w:after="0"/>
        <w:ind w:left="1003"/>
        <w:jc w:val="center"/>
        <w:rPr>
          <w:rFonts w:ascii="Times New Roman" w:eastAsia="Times New Roman" w:hAnsi="Times New Roman" w:cs="Times New Roman"/>
          <w:bCs/>
          <w:kern w:val="1"/>
          <w:sz w:val="24"/>
          <w:szCs w:val="24"/>
          <w:lang w:eastAsia="ar-SA"/>
        </w:rPr>
      </w:pPr>
      <w:r w:rsidRPr="001A35CE">
        <w:rPr>
          <w:rFonts w:ascii="Times New Roman" w:eastAsia="Times New Roman" w:hAnsi="Times New Roman" w:cs="Times New Roman"/>
          <w:kern w:val="1"/>
          <w:sz w:val="24"/>
          <w:szCs w:val="24"/>
          <w:u w:val="single"/>
          <w:lang w:eastAsia="ar-SA"/>
        </w:rPr>
        <w:t>Коммуникативные учебные действия:</w:t>
      </w:r>
    </w:p>
    <w:p w:rsidR="00871B9A" w:rsidRPr="001A35CE" w:rsidRDefault="00871B9A" w:rsidP="001A35CE">
      <w:pPr>
        <w:suppressAutoHyphens/>
        <w:spacing w:after="0"/>
        <w:ind w:firstLine="709"/>
        <w:jc w:val="both"/>
        <w:rPr>
          <w:rFonts w:ascii="Times New Roman" w:eastAsia="Arial Unicode MS" w:hAnsi="Times New Roman" w:cs="Times New Roman"/>
          <w:color w:val="00000A"/>
          <w:kern w:val="1"/>
          <w:sz w:val="24"/>
          <w:szCs w:val="24"/>
          <w:u w:val="single"/>
          <w:lang w:eastAsia="ar-SA"/>
        </w:rPr>
      </w:pPr>
      <w:r w:rsidRPr="001A35CE">
        <w:rPr>
          <w:rFonts w:ascii="Times New Roman" w:eastAsia="Arial Unicode MS" w:hAnsi="Times New Roman" w:cs="Times New Roman"/>
          <w:bCs/>
          <w:kern w:val="1"/>
          <w:sz w:val="24"/>
          <w:szCs w:val="24"/>
          <w:lang w:eastAsia="ar-SA"/>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871B9A" w:rsidRPr="001A35CE" w:rsidRDefault="00871B9A" w:rsidP="001A35CE">
      <w:pPr>
        <w:spacing w:after="0"/>
        <w:ind w:left="1003"/>
        <w:jc w:val="center"/>
        <w:rPr>
          <w:rFonts w:ascii="Times New Roman" w:eastAsia="Times New Roman" w:hAnsi="Times New Roman" w:cs="Times New Roman"/>
          <w:bCs/>
          <w:kern w:val="1"/>
          <w:sz w:val="24"/>
          <w:szCs w:val="24"/>
          <w:lang w:eastAsia="ar-SA"/>
        </w:rPr>
      </w:pPr>
      <w:r w:rsidRPr="001A35CE">
        <w:rPr>
          <w:rFonts w:ascii="Times New Roman" w:eastAsia="Times New Roman" w:hAnsi="Times New Roman" w:cs="Times New Roman"/>
          <w:kern w:val="1"/>
          <w:sz w:val="24"/>
          <w:szCs w:val="24"/>
          <w:u w:val="single"/>
          <w:lang w:eastAsia="ar-SA"/>
        </w:rPr>
        <w:t>Регулятивные учебные действия:</w:t>
      </w:r>
    </w:p>
    <w:p w:rsidR="00871B9A" w:rsidRPr="001A35CE" w:rsidRDefault="00871B9A" w:rsidP="001A35CE">
      <w:pPr>
        <w:suppressAutoHyphens/>
        <w:spacing w:after="0"/>
        <w:ind w:firstLine="709"/>
        <w:jc w:val="both"/>
        <w:rPr>
          <w:rFonts w:ascii="Times New Roman" w:eastAsia="Arial Unicode MS" w:hAnsi="Times New Roman" w:cs="Times New Roman"/>
          <w:color w:val="00000A"/>
          <w:kern w:val="1"/>
          <w:sz w:val="24"/>
          <w:szCs w:val="24"/>
          <w:u w:val="single"/>
          <w:lang w:eastAsia="ar-SA"/>
        </w:rPr>
      </w:pPr>
      <w:r w:rsidRPr="001A35CE">
        <w:rPr>
          <w:rFonts w:ascii="Times New Roman" w:eastAsia="Arial Unicode MS" w:hAnsi="Times New Roman" w:cs="Times New Roman"/>
          <w:bCs/>
          <w:kern w:val="1"/>
          <w:sz w:val="24"/>
          <w:szCs w:val="24"/>
          <w:lang w:eastAsia="ar-SA"/>
        </w:rP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rsidRPr="001A35CE">
        <w:rPr>
          <w:rFonts w:ascii="Times New Roman" w:eastAsia="Arial Unicode MS" w:hAnsi="Times New Roman" w:cs="Times New Roman"/>
          <w:color w:val="00000A"/>
          <w:kern w:val="1"/>
          <w:sz w:val="24"/>
          <w:szCs w:val="24"/>
          <w:lang w:eastAsia="ar-SA"/>
        </w:rPr>
        <w:t xml:space="preserve">готовностью к осуществлению самоконтроля в процессе деятельности; </w:t>
      </w:r>
      <w:r w:rsidRPr="001A35CE">
        <w:rPr>
          <w:rFonts w:ascii="Times New Roman" w:eastAsia="Arial Unicode MS" w:hAnsi="Times New Roman" w:cs="Times New Roman"/>
          <w:bCs/>
          <w:kern w:val="1"/>
          <w:sz w:val="24"/>
          <w:szCs w:val="24"/>
          <w:lang w:eastAsia="ar-SA"/>
        </w:rPr>
        <w:t>адекватно реагировать на внешний контроль и оценку, корректировать в соответствии с ней свою деятельность.</w:t>
      </w:r>
    </w:p>
    <w:p w:rsidR="00871B9A" w:rsidRPr="001A35CE" w:rsidRDefault="00871B9A" w:rsidP="001A35CE">
      <w:pPr>
        <w:spacing w:after="0"/>
        <w:ind w:left="1003"/>
        <w:jc w:val="center"/>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u w:val="single"/>
          <w:lang w:eastAsia="ar-SA"/>
        </w:rPr>
        <w:t>Познавательные учебные действия:</w:t>
      </w:r>
    </w:p>
    <w:p w:rsidR="00871B9A" w:rsidRPr="001A35CE" w:rsidRDefault="00871B9A"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Дифференцированно воспринимать окружающий мир, его временно-про</w:t>
      </w:r>
      <w:r w:rsidRPr="001A35CE">
        <w:rPr>
          <w:rFonts w:ascii="Times New Roman" w:eastAsia="Arial Unicode MS" w:hAnsi="Times New Roman" w:cs="Times New Roman"/>
          <w:kern w:val="1"/>
          <w:sz w:val="24"/>
          <w:szCs w:val="24"/>
          <w:lang w:eastAsia="ar-SA"/>
        </w:rPr>
        <w:softHyphen/>
        <w:t xml:space="preserve">странственную организацию; </w:t>
      </w:r>
    </w:p>
    <w:p w:rsidR="00871B9A" w:rsidRPr="001A35CE" w:rsidRDefault="00871B9A" w:rsidP="001A35CE">
      <w:pPr>
        <w:suppressAutoHyphens/>
        <w:spacing w:after="0"/>
        <w:ind w:firstLine="709"/>
        <w:jc w:val="both"/>
        <w:rPr>
          <w:rFonts w:ascii="Times New Roman" w:eastAsia="Arial Unicode MS" w:hAnsi="Times New Roman" w:cs="Times New Roman"/>
          <w:bCs/>
          <w:kern w:val="1"/>
          <w:sz w:val="24"/>
          <w:szCs w:val="24"/>
          <w:lang w:eastAsia="ar-SA"/>
        </w:rPr>
      </w:pPr>
      <w:r w:rsidRPr="001A35CE">
        <w:rPr>
          <w:rFonts w:ascii="Times New Roman" w:eastAsia="Arial Unicode MS" w:hAnsi="Times New Roman" w:cs="Times New Roman"/>
          <w:kern w:val="1"/>
          <w:sz w:val="24"/>
          <w:szCs w:val="24"/>
          <w:lang w:eastAsia="ar-SA"/>
        </w:rPr>
        <w:t xml:space="preserve">использовать усвоенные </w:t>
      </w:r>
      <w:r w:rsidRPr="001A35CE">
        <w:rPr>
          <w:rFonts w:ascii="Times New Roman" w:eastAsia="Arial Unicode MS" w:hAnsi="Times New Roman" w:cs="Times New Roman"/>
          <w:bCs/>
          <w:kern w:val="1"/>
          <w:sz w:val="24"/>
          <w:szCs w:val="24"/>
          <w:lang w:eastAsia="ar-SA"/>
        </w:rPr>
        <w:t>логические операции (сравнение, ана</w:t>
      </w:r>
      <w:r w:rsidRPr="001A35CE">
        <w:rPr>
          <w:rFonts w:ascii="Times New Roman" w:eastAsia="Arial Unicode MS" w:hAnsi="Times New Roman" w:cs="Times New Roman"/>
          <w:bCs/>
          <w:kern w:val="1"/>
          <w:sz w:val="24"/>
          <w:szCs w:val="24"/>
          <w:lang w:eastAsia="ar-SA"/>
        </w:rPr>
        <w:softHyphen/>
        <w:t>лиз, синтез, обобщение, классификацию, установление аналогий, закономерностей, при</w:t>
      </w:r>
      <w:r w:rsidRPr="001A35CE">
        <w:rPr>
          <w:rFonts w:ascii="Times New Roman" w:eastAsia="Arial Unicode MS" w:hAnsi="Times New Roman" w:cs="Times New Roman"/>
          <w:bCs/>
          <w:kern w:val="1"/>
          <w:sz w:val="24"/>
          <w:szCs w:val="24"/>
          <w:lang w:eastAsia="ar-SA"/>
        </w:rPr>
        <w:softHyphen/>
        <w:t>чинно-следственных связей) на наглядном, доступном вербальном материале, ос</w:t>
      </w:r>
      <w:r w:rsidRPr="001A35CE">
        <w:rPr>
          <w:rFonts w:ascii="Times New Roman" w:eastAsia="Arial Unicode MS" w:hAnsi="Times New Roman" w:cs="Times New Roman"/>
          <w:bCs/>
          <w:kern w:val="1"/>
          <w:sz w:val="24"/>
          <w:szCs w:val="24"/>
          <w:lang w:eastAsia="ar-SA"/>
        </w:rPr>
        <w:softHyphen/>
        <w:t>но</w:t>
      </w:r>
      <w:r w:rsidRPr="001A35CE">
        <w:rPr>
          <w:rFonts w:ascii="Times New Roman" w:eastAsia="Arial Unicode MS" w:hAnsi="Times New Roman" w:cs="Times New Roman"/>
          <w:bCs/>
          <w:kern w:val="1"/>
          <w:sz w:val="24"/>
          <w:szCs w:val="24"/>
          <w:lang w:eastAsia="ar-SA"/>
        </w:rPr>
        <w:softHyphen/>
        <w:t xml:space="preserve">ве практической деятельности в соответствии с индивидуальными возможностями; </w:t>
      </w:r>
    </w:p>
    <w:p w:rsidR="00871B9A" w:rsidRPr="001A35CE" w:rsidRDefault="00871B9A" w:rsidP="001A35CE">
      <w:pPr>
        <w:suppressAutoHyphens/>
        <w:spacing w:after="0"/>
        <w:ind w:firstLine="709"/>
        <w:jc w:val="both"/>
        <w:rPr>
          <w:rFonts w:ascii="Times New Roman" w:eastAsia="Arial Unicode MS" w:hAnsi="Times New Roman" w:cs="Times New Roman"/>
          <w:b/>
          <w:color w:val="00000A"/>
          <w:kern w:val="1"/>
          <w:sz w:val="24"/>
          <w:szCs w:val="24"/>
          <w:lang w:eastAsia="ar-SA"/>
        </w:rPr>
      </w:pPr>
      <w:r w:rsidRPr="001A35CE">
        <w:rPr>
          <w:rFonts w:ascii="Times New Roman" w:eastAsia="Arial Unicode MS" w:hAnsi="Times New Roman" w:cs="Times New Roman"/>
          <w:bCs/>
          <w:kern w:val="1"/>
          <w:sz w:val="24"/>
          <w:szCs w:val="24"/>
          <w:lang w:eastAsia="ar-SA"/>
        </w:rPr>
        <w:t>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w:t>
      </w:r>
      <w:r w:rsidRPr="001A35CE">
        <w:rPr>
          <w:rFonts w:ascii="Times New Roman" w:eastAsia="Arial Unicode MS" w:hAnsi="Times New Roman" w:cs="Times New Roman"/>
          <w:bCs/>
          <w:kern w:val="1"/>
          <w:sz w:val="24"/>
          <w:szCs w:val="24"/>
          <w:lang w:eastAsia="ar-SA"/>
        </w:rPr>
        <w:softHyphen/>
        <w:t>цессами.</w:t>
      </w:r>
    </w:p>
    <w:p w:rsidR="00B602B2" w:rsidRPr="001A35CE" w:rsidRDefault="00B602B2" w:rsidP="001A35CE">
      <w:pPr>
        <w:spacing w:after="0"/>
        <w:ind w:firstLine="709"/>
        <w:contextualSpacing/>
        <w:jc w:val="center"/>
        <w:rPr>
          <w:rFonts w:ascii="Times New Roman" w:hAnsi="Times New Roman" w:cs="Times New Roman"/>
          <w:b/>
          <w:sz w:val="24"/>
          <w:szCs w:val="24"/>
        </w:rPr>
      </w:pPr>
    </w:p>
    <w:p w:rsidR="00D1342A" w:rsidRPr="001A35CE" w:rsidRDefault="00D1342A" w:rsidP="001A35CE">
      <w:pPr>
        <w:spacing w:after="0"/>
        <w:ind w:firstLine="709"/>
        <w:contextualSpacing/>
        <w:jc w:val="both"/>
        <w:rPr>
          <w:rFonts w:ascii="Times New Roman" w:hAnsi="Times New Roman" w:cs="Times New Roman"/>
          <w:b/>
          <w:sz w:val="24"/>
          <w:szCs w:val="24"/>
        </w:rPr>
      </w:pPr>
    </w:p>
    <w:p w:rsidR="00D1342A" w:rsidRPr="001A35CE" w:rsidRDefault="00D1342A" w:rsidP="001A35CE">
      <w:pPr>
        <w:spacing w:after="0"/>
        <w:jc w:val="center"/>
        <w:rPr>
          <w:rFonts w:ascii="Times New Roman" w:hAnsi="Times New Roman" w:cs="Times New Roman"/>
          <w:sz w:val="24"/>
          <w:szCs w:val="24"/>
        </w:rPr>
      </w:pPr>
      <w:r w:rsidRPr="001A35CE">
        <w:rPr>
          <w:rFonts w:ascii="Times New Roman" w:hAnsi="Times New Roman" w:cs="Times New Roman"/>
          <w:b/>
          <w:sz w:val="24"/>
          <w:szCs w:val="24"/>
        </w:rPr>
        <w:t>Связи базовых учебных действий с содержанием учебных предметов</w:t>
      </w:r>
    </w:p>
    <w:p w:rsidR="00D1342A" w:rsidRPr="001A35CE" w:rsidRDefault="00D1342A" w:rsidP="001A35CE">
      <w:pPr>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w:t>
      </w:r>
    </w:p>
    <w:p w:rsidR="00D1342A" w:rsidRPr="001A35CE" w:rsidRDefault="00D1342A" w:rsidP="001A35CE">
      <w:pPr>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D1342A" w:rsidRPr="001A35CE" w:rsidRDefault="00D1342A" w:rsidP="001A35CE">
      <w:pPr>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0 баллов ― действие отсутствует, обучающийся не понимает его смысла, не включается в процесс выполнения вместе с учителем;</w:t>
      </w:r>
    </w:p>
    <w:p w:rsidR="00D1342A" w:rsidRPr="001A35CE" w:rsidRDefault="00D1342A" w:rsidP="001A35CE">
      <w:pPr>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lastRenderedPageBreak/>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D1342A" w:rsidRPr="001A35CE" w:rsidRDefault="00D1342A" w:rsidP="001A35CE">
      <w:pPr>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2 балла ― преимущественно выполняет действие по указанию учителя, в отдельных ситуациях способен выполнить его самостоятельно;</w:t>
      </w:r>
    </w:p>
    <w:p w:rsidR="00D1342A" w:rsidRPr="001A35CE" w:rsidRDefault="00D1342A" w:rsidP="001A35CE">
      <w:pPr>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D1342A" w:rsidRPr="001A35CE" w:rsidRDefault="00D1342A" w:rsidP="001A35CE">
      <w:pPr>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4 балла ― способен самостоятельно применять действие, но иногда допускает ошибки, которые исправляет по замечанию учителя;</w:t>
      </w:r>
    </w:p>
    <w:p w:rsidR="00D1342A" w:rsidRPr="001A35CE" w:rsidRDefault="00D1342A" w:rsidP="001A35CE">
      <w:pPr>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 xml:space="preserve">5 баллов ― самостоятельно применяет действие в любой ситуации. </w:t>
      </w:r>
    </w:p>
    <w:p w:rsidR="00D1342A" w:rsidRPr="001A35CE" w:rsidRDefault="00D1342A" w:rsidP="001A35CE">
      <w:pPr>
        <w:spacing w:after="0"/>
        <w:ind w:firstLine="709"/>
        <w:jc w:val="both"/>
        <w:rPr>
          <w:rFonts w:ascii="Times New Roman" w:hAnsi="Times New Roman" w:cs="Times New Roman"/>
          <w:b/>
          <w:sz w:val="24"/>
          <w:szCs w:val="24"/>
        </w:rPr>
      </w:pPr>
      <w:r w:rsidRPr="001A35CE">
        <w:rPr>
          <w:rFonts w:ascii="Times New Roman" w:hAnsi="Times New Roman" w:cs="Times New Roman"/>
          <w:sz w:val="24"/>
          <w:szCs w:val="24"/>
        </w:rPr>
        <w:t>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w:t>
      </w:r>
      <w:r w:rsidRPr="001A35CE">
        <w:rPr>
          <w:rFonts w:ascii="Times New Roman" w:hAnsi="Times New Roman" w:cs="Times New Roman"/>
          <w:sz w:val="24"/>
          <w:szCs w:val="24"/>
        </w:rPr>
        <w:softHyphen/>
        <w:t>ми</w:t>
      </w:r>
      <w:r w:rsidRPr="001A35CE">
        <w:rPr>
          <w:rFonts w:ascii="Times New Roman" w:hAnsi="Times New Roman" w:cs="Times New Roman"/>
          <w:sz w:val="24"/>
          <w:szCs w:val="24"/>
        </w:rPr>
        <w:softHyphen/>
        <w:t>ро</w:t>
      </w:r>
      <w:r w:rsidRPr="001A35CE">
        <w:rPr>
          <w:rFonts w:ascii="Times New Roman" w:hAnsi="Times New Roman" w:cs="Times New Roman"/>
          <w:sz w:val="24"/>
          <w:szCs w:val="24"/>
        </w:rPr>
        <w:softHyphen/>
        <w:t>ван</w:t>
      </w:r>
      <w:r w:rsidRPr="001A35CE">
        <w:rPr>
          <w:rFonts w:ascii="Times New Roman" w:hAnsi="Times New Roman" w:cs="Times New Roman"/>
          <w:sz w:val="24"/>
          <w:szCs w:val="24"/>
        </w:rPr>
        <w:softHyphen/>
        <w:t>нос</w:t>
      </w:r>
      <w:r w:rsidRPr="001A35CE">
        <w:rPr>
          <w:rFonts w:ascii="Times New Roman" w:hAnsi="Times New Roman" w:cs="Times New Roman"/>
          <w:sz w:val="24"/>
          <w:szCs w:val="24"/>
        </w:rPr>
        <w:softHyphen/>
        <w:t>ти учебных действий у всех учащихся, и на этой основе осуществить кор</w:t>
      </w:r>
      <w:r w:rsidRPr="001A35CE">
        <w:rPr>
          <w:rFonts w:ascii="Times New Roman" w:hAnsi="Times New Roman" w:cs="Times New Roman"/>
          <w:sz w:val="24"/>
          <w:szCs w:val="24"/>
        </w:rPr>
        <w:softHyphen/>
        <w:t>ре</w:t>
      </w:r>
      <w:r w:rsidRPr="001A35CE">
        <w:rPr>
          <w:rFonts w:ascii="Times New Roman" w:hAnsi="Times New Roman" w:cs="Times New Roman"/>
          <w:sz w:val="24"/>
          <w:szCs w:val="24"/>
        </w:rPr>
        <w:softHyphen/>
        <w:t>ктировку процесса их формирования на протяжении всего времени обу</w:t>
      </w:r>
      <w:r w:rsidRPr="001A35CE">
        <w:rPr>
          <w:rFonts w:ascii="Times New Roman" w:hAnsi="Times New Roman" w:cs="Times New Roman"/>
          <w:sz w:val="24"/>
          <w:szCs w:val="24"/>
        </w:rPr>
        <w:softHyphen/>
        <w:t>че</w:t>
      </w:r>
      <w:r w:rsidRPr="001A35CE">
        <w:rPr>
          <w:rFonts w:ascii="Times New Roman" w:hAnsi="Times New Roman" w:cs="Times New Roman"/>
          <w:sz w:val="24"/>
          <w:szCs w:val="24"/>
        </w:rPr>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D1342A" w:rsidRPr="001A35CE" w:rsidRDefault="00D1342A" w:rsidP="001A35CE">
      <w:pPr>
        <w:pStyle w:val="14TexstOSNOVA1012"/>
        <w:spacing w:before="120" w:line="276" w:lineRule="auto"/>
        <w:ind w:firstLine="567"/>
        <w:jc w:val="center"/>
        <w:rPr>
          <w:rFonts w:ascii="Times New Roman" w:hAnsi="Times New Roman" w:cs="Times New Roman"/>
          <w:b/>
          <w:color w:val="auto"/>
          <w:sz w:val="24"/>
          <w:szCs w:val="24"/>
        </w:rPr>
      </w:pPr>
    </w:p>
    <w:p w:rsidR="00D1342A" w:rsidRPr="001A35CE" w:rsidRDefault="00D1342A" w:rsidP="001A35CE">
      <w:pPr>
        <w:pStyle w:val="14TexstOSNOVA1012"/>
        <w:spacing w:before="120" w:line="276" w:lineRule="auto"/>
        <w:ind w:firstLine="567"/>
        <w:contextualSpacing/>
        <w:jc w:val="center"/>
        <w:rPr>
          <w:rFonts w:ascii="Times New Roman" w:hAnsi="Times New Roman" w:cs="Times New Roman"/>
          <w:b/>
          <w:color w:val="auto"/>
          <w:sz w:val="24"/>
          <w:szCs w:val="24"/>
        </w:rPr>
      </w:pPr>
      <w:r w:rsidRPr="001A35CE">
        <w:rPr>
          <w:rFonts w:ascii="Times New Roman" w:hAnsi="Times New Roman" w:cs="Times New Roman"/>
          <w:b/>
          <w:color w:val="auto"/>
          <w:sz w:val="24"/>
          <w:szCs w:val="24"/>
        </w:rPr>
        <w:t>2.2. Программы учебных предметов, курсов коррекционно-развивающей области</w:t>
      </w:r>
    </w:p>
    <w:p w:rsidR="000D4CF8" w:rsidRPr="001A35CE" w:rsidRDefault="000D4CF8" w:rsidP="001A35CE">
      <w:pPr>
        <w:pStyle w:val="a8"/>
        <w:spacing w:after="0"/>
        <w:ind w:left="0" w:firstLine="709"/>
        <w:contextualSpacing/>
        <w:jc w:val="both"/>
        <w:rPr>
          <w:rFonts w:ascii="Times New Roman" w:hAnsi="Times New Roman"/>
          <w:sz w:val="24"/>
          <w:szCs w:val="24"/>
        </w:rPr>
      </w:pPr>
    </w:p>
    <w:p w:rsidR="00871B9A" w:rsidRPr="001A35CE" w:rsidRDefault="00871B9A" w:rsidP="001A35CE">
      <w:pPr>
        <w:suppressAutoHyphens/>
        <w:spacing w:after="0"/>
        <w:jc w:val="center"/>
        <w:rPr>
          <w:rFonts w:ascii="Times New Roman" w:eastAsia="Arial Unicode MS" w:hAnsi="Times New Roman" w:cs="Times New Roman"/>
          <w:b/>
          <w:color w:val="00000A"/>
          <w:kern w:val="1"/>
          <w:sz w:val="24"/>
          <w:szCs w:val="24"/>
          <w:lang w:eastAsia="ar-SA"/>
        </w:rPr>
      </w:pPr>
      <w:r w:rsidRPr="001A35CE">
        <w:rPr>
          <w:rFonts w:ascii="Times New Roman" w:eastAsia="Arial Unicode MS" w:hAnsi="Times New Roman" w:cs="Times New Roman"/>
          <w:b/>
          <w:kern w:val="1"/>
          <w:sz w:val="24"/>
          <w:szCs w:val="24"/>
          <w:lang w:val="en-US" w:eastAsia="ar-SA"/>
        </w:rPr>
        <w:t>V</w:t>
      </w:r>
      <w:r w:rsidRPr="001A35CE">
        <w:rPr>
          <w:rFonts w:ascii="Times New Roman" w:eastAsia="Arial Unicode MS" w:hAnsi="Times New Roman" w:cs="Times New Roman"/>
          <w:b/>
          <w:kern w:val="1"/>
          <w:sz w:val="24"/>
          <w:szCs w:val="24"/>
          <w:lang w:eastAsia="ar-SA"/>
        </w:rPr>
        <w:t>-</w:t>
      </w:r>
      <w:r w:rsidRPr="001A35CE">
        <w:rPr>
          <w:rFonts w:ascii="Times New Roman" w:eastAsia="Arial Unicode MS" w:hAnsi="Times New Roman" w:cs="Times New Roman"/>
          <w:b/>
          <w:kern w:val="1"/>
          <w:sz w:val="24"/>
          <w:szCs w:val="24"/>
          <w:lang w:val="en-US" w:eastAsia="ar-SA"/>
        </w:rPr>
        <w:t>IX</w:t>
      </w:r>
      <w:r w:rsidRPr="001A35CE">
        <w:rPr>
          <w:rFonts w:ascii="Times New Roman" w:eastAsia="Arial Unicode MS" w:hAnsi="Times New Roman" w:cs="Times New Roman"/>
          <w:kern w:val="1"/>
          <w:sz w:val="24"/>
          <w:szCs w:val="24"/>
          <w:lang w:eastAsia="ar-SA"/>
        </w:rPr>
        <w:t xml:space="preserve"> </w:t>
      </w:r>
      <w:r w:rsidRPr="001A35CE">
        <w:rPr>
          <w:rFonts w:ascii="Times New Roman" w:eastAsia="Arial Unicode MS" w:hAnsi="Times New Roman" w:cs="Times New Roman"/>
          <w:b/>
          <w:bCs/>
          <w:kern w:val="1"/>
          <w:sz w:val="24"/>
          <w:szCs w:val="24"/>
          <w:lang w:eastAsia="ar-SA"/>
        </w:rPr>
        <w:t>классы</w:t>
      </w:r>
    </w:p>
    <w:p w:rsidR="00871B9A" w:rsidRPr="001A35CE" w:rsidRDefault="00871B9A" w:rsidP="001A35CE">
      <w:pPr>
        <w:spacing w:after="0"/>
        <w:jc w:val="center"/>
        <w:rPr>
          <w:rFonts w:ascii="Times New Roman" w:eastAsia="Times New Roman" w:hAnsi="Times New Roman" w:cs="Times New Roman"/>
          <w:b/>
          <w:kern w:val="1"/>
          <w:sz w:val="24"/>
          <w:szCs w:val="24"/>
          <w:lang w:eastAsia="ar-SA"/>
        </w:rPr>
      </w:pPr>
      <w:r w:rsidRPr="001A35CE">
        <w:rPr>
          <w:rFonts w:ascii="Times New Roman" w:eastAsia="Times New Roman" w:hAnsi="Times New Roman" w:cs="Times New Roman"/>
          <w:b/>
          <w:kern w:val="1"/>
          <w:sz w:val="24"/>
          <w:szCs w:val="24"/>
          <w:lang w:eastAsia="ar-SA"/>
        </w:rPr>
        <w:t>РУССКИЙ ЯЗЫК</w:t>
      </w:r>
    </w:p>
    <w:p w:rsidR="00871B9A" w:rsidRPr="001A35CE" w:rsidRDefault="00871B9A" w:rsidP="001A35CE">
      <w:pPr>
        <w:spacing w:after="0"/>
        <w:jc w:val="center"/>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b/>
          <w:kern w:val="1"/>
          <w:sz w:val="24"/>
          <w:szCs w:val="24"/>
          <w:lang w:eastAsia="ar-SA"/>
        </w:rPr>
        <w:t>Пояснительная записка</w:t>
      </w:r>
    </w:p>
    <w:p w:rsidR="00871B9A" w:rsidRPr="001A35CE" w:rsidRDefault="00871B9A" w:rsidP="001A35CE">
      <w:pPr>
        <w:spacing w:before="120" w:after="0"/>
        <w:ind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lang w:eastAsia="ar-SA"/>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871B9A" w:rsidRPr="001A35CE" w:rsidRDefault="00871B9A" w:rsidP="001A35CE">
      <w:pPr>
        <w:spacing w:after="0"/>
        <w:ind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lang w:eastAsia="ar-SA"/>
        </w:rPr>
        <w:t xml:space="preserve">Изучение русского языка в старших классах имеет своей </w:t>
      </w:r>
      <w:r w:rsidRPr="001A35CE">
        <w:rPr>
          <w:rFonts w:ascii="Times New Roman" w:eastAsia="Times New Roman" w:hAnsi="Times New Roman" w:cs="Times New Roman"/>
          <w:b/>
          <w:kern w:val="1"/>
          <w:sz w:val="24"/>
          <w:szCs w:val="24"/>
          <w:lang w:eastAsia="ar-SA"/>
        </w:rPr>
        <w:t xml:space="preserve">целью </w:t>
      </w:r>
      <w:r w:rsidRPr="001A35CE">
        <w:rPr>
          <w:rFonts w:ascii="Times New Roman" w:eastAsia="Times New Roman" w:hAnsi="Times New Roman" w:cs="Times New Roman"/>
          <w:kern w:val="1"/>
          <w:sz w:val="24"/>
          <w:szCs w:val="24"/>
          <w:lang w:eastAsia="ar-SA"/>
        </w:rPr>
        <w:t>развитие коммуникативно-речевых навыков и коррекцию недостатков мыслительной деятельности.</w:t>
      </w:r>
    </w:p>
    <w:p w:rsidR="00871B9A" w:rsidRPr="001A35CE" w:rsidRDefault="00871B9A" w:rsidP="001A35CE">
      <w:pPr>
        <w:spacing w:after="0"/>
        <w:ind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lang w:eastAsia="ar-SA"/>
        </w:rPr>
        <w:t xml:space="preserve">Достижение поставленной цели обеспечивается решением следующих </w:t>
      </w:r>
      <w:r w:rsidRPr="001A35CE">
        <w:rPr>
          <w:rFonts w:ascii="Times New Roman" w:eastAsia="Times New Roman" w:hAnsi="Times New Roman" w:cs="Times New Roman"/>
          <w:b/>
          <w:kern w:val="1"/>
          <w:sz w:val="24"/>
          <w:szCs w:val="24"/>
          <w:lang w:eastAsia="ar-SA"/>
        </w:rPr>
        <w:t>задач:</w:t>
      </w:r>
    </w:p>
    <w:p w:rsidR="00871B9A" w:rsidRPr="001A35CE" w:rsidRDefault="00871B9A" w:rsidP="001A35CE">
      <w:pPr>
        <w:spacing w:after="0"/>
        <w:ind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lang w:eastAsia="ar-SA"/>
        </w:rPr>
        <w:t>― расширение представлений о языке как важнейшем средстве человеческого общения;</w:t>
      </w:r>
    </w:p>
    <w:p w:rsidR="00871B9A" w:rsidRPr="001A35CE" w:rsidRDefault="00871B9A" w:rsidP="001A35CE">
      <w:pPr>
        <w:spacing w:after="0"/>
        <w:ind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lang w:eastAsia="ar-SA"/>
        </w:rPr>
        <w:t>― ознакомление с некоторыми грамматическими понятиями и формирование на этой основе грамматических знаний и умений;</w:t>
      </w:r>
    </w:p>
    <w:p w:rsidR="00871B9A" w:rsidRPr="001A35CE" w:rsidRDefault="00871B9A" w:rsidP="001A35CE">
      <w:pPr>
        <w:spacing w:after="0"/>
        <w:ind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lang w:eastAsia="ar-SA"/>
        </w:rPr>
        <w:t>― использование усвоенных грамматико-орфографических знаний и умений для решения практических (коммуникативно-речевых) задач;</w:t>
      </w:r>
    </w:p>
    <w:p w:rsidR="00871B9A" w:rsidRPr="001A35CE" w:rsidRDefault="00871B9A" w:rsidP="001A35CE">
      <w:pPr>
        <w:spacing w:after="0"/>
        <w:ind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lang w:eastAsia="ar-SA"/>
        </w:rPr>
        <w:t>― совершенствование навыка полноценного чтения как основы понимания художественного и научно-познавательного текстов;</w:t>
      </w:r>
    </w:p>
    <w:p w:rsidR="00871B9A" w:rsidRPr="001A35CE" w:rsidRDefault="00871B9A" w:rsidP="001A35CE">
      <w:pPr>
        <w:spacing w:after="0"/>
        <w:ind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lang w:eastAsia="ar-SA"/>
        </w:rPr>
        <w:t>― развитие навыков речевого общения на материале доступных для понимания художественных и научно-познавательных текстов;</w:t>
      </w:r>
    </w:p>
    <w:p w:rsidR="00871B9A" w:rsidRPr="001A35CE" w:rsidRDefault="00871B9A" w:rsidP="001A35CE">
      <w:pPr>
        <w:spacing w:after="0"/>
        <w:ind w:firstLine="709"/>
        <w:jc w:val="both"/>
        <w:rPr>
          <w:rFonts w:ascii="Times New Roman" w:eastAsia="Times New Roman" w:hAnsi="Times New Roman" w:cs="Times New Roman"/>
          <w:b/>
          <w:kern w:val="1"/>
          <w:sz w:val="24"/>
          <w:szCs w:val="24"/>
          <w:lang w:eastAsia="ar-SA"/>
        </w:rPr>
      </w:pPr>
      <w:r w:rsidRPr="001A35CE">
        <w:rPr>
          <w:rFonts w:ascii="Times New Roman" w:eastAsia="Times New Roman" w:hAnsi="Times New Roman" w:cs="Times New Roman"/>
          <w:kern w:val="1"/>
          <w:sz w:val="24"/>
          <w:szCs w:val="24"/>
          <w:lang w:eastAsia="ar-SA"/>
        </w:rPr>
        <w:t>― развитие положительных качеств и свойств личности.</w:t>
      </w:r>
    </w:p>
    <w:p w:rsidR="00871B9A" w:rsidRPr="001A35CE" w:rsidRDefault="00871B9A" w:rsidP="001A35CE">
      <w:pPr>
        <w:spacing w:after="0"/>
        <w:ind w:firstLine="709"/>
        <w:jc w:val="center"/>
        <w:rPr>
          <w:rFonts w:ascii="Times New Roman" w:eastAsia="Times New Roman" w:hAnsi="Times New Roman" w:cs="Times New Roman"/>
          <w:b/>
          <w:bCs/>
          <w:kern w:val="1"/>
          <w:sz w:val="24"/>
          <w:szCs w:val="24"/>
          <w:lang w:eastAsia="ar-SA"/>
        </w:rPr>
      </w:pPr>
      <w:r w:rsidRPr="001A35CE">
        <w:rPr>
          <w:rFonts w:ascii="Times New Roman" w:eastAsia="Times New Roman" w:hAnsi="Times New Roman" w:cs="Times New Roman"/>
          <w:b/>
          <w:kern w:val="1"/>
          <w:sz w:val="24"/>
          <w:szCs w:val="24"/>
          <w:lang w:eastAsia="ar-SA"/>
        </w:rPr>
        <w:t>Грамматика, правописание и развитие речи</w:t>
      </w:r>
    </w:p>
    <w:p w:rsidR="00871B9A" w:rsidRPr="001A35CE" w:rsidRDefault="00871B9A" w:rsidP="001A35CE">
      <w:pPr>
        <w:suppressAutoHyphens/>
        <w:spacing w:after="0"/>
        <w:ind w:firstLine="709"/>
        <w:jc w:val="both"/>
        <w:rPr>
          <w:rFonts w:ascii="Times New Roman" w:eastAsia="Arial Unicode MS" w:hAnsi="Times New Roman" w:cs="Times New Roman"/>
          <w:b/>
          <w:bCs/>
          <w:kern w:val="1"/>
          <w:sz w:val="24"/>
          <w:szCs w:val="24"/>
          <w:lang w:eastAsia="ar-SA"/>
        </w:rPr>
      </w:pPr>
      <w:r w:rsidRPr="001A35CE">
        <w:rPr>
          <w:rFonts w:ascii="Times New Roman" w:eastAsia="Arial Unicode MS" w:hAnsi="Times New Roman" w:cs="Times New Roman"/>
          <w:b/>
          <w:bCs/>
          <w:kern w:val="1"/>
          <w:sz w:val="24"/>
          <w:szCs w:val="24"/>
          <w:lang w:eastAsia="ar-SA"/>
        </w:rPr>
        <w:t xml:space="preserve">Фонетика. </w:t>
      </w:r>
      <w:r w:rsidRPr="001A35CE">
        <w:rPr>
          <w:rFonts w:ascii="Times New Roman" w:eastAsia="Arial Unicode MS" w:hAnsi="Times New Roman" w:cs="Times New Roman"/>
          <w:kern w:val="1"/>
          <w:sz w:val="24"/>
          <w:szCs w:val="24"/>
          <w:lang w:eastAsia="ar-SA"/>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r w:rsidRPr="001A35CE">
        <w:rPr>
          <w:rFonts w:ascii="Times New Roman" w:eastAsia="Arial Unicode MS" w:hAnsi="Times New Roman" w:cs="Times New Roman"/>
          <w:b/>
          <w:bCs/>
          <w:kern w:val="1"/>
          <w:sz w:val="24"/>
          <w:szCs w:val="24"/>
          <w:lang w:eastAsia="ar-SA"/>
        </w:rPr>
        <w:t xml:space="preserve">ь, е, ё, и, </w:t>
      </w:r>
      <w:r w:rsidRPr="001A35CE">
        <w:rPr>
          <w:rFonts w:ascii="Times New Roman" w:eastAsia="Arial Unicode MS" w:hAnsi="Times New Roman" w:cs="Times New Roman"/>
          <w:b/>
          <w:bCs/>
          <w:kern w:val="1"/>
          <w:sz w:val="24"/>
          <w:szCs w:val="24"/>
          <w:lang w:eastAsia="ar-SA"/>
        </w:rPr>
        <w:lastRenderedPageBreak/>
        <w:t>ю, я</w:t>
      </w:r>
      <w:r w:rsidRPr="001A35CE">
        <w:rPr>
          <w:rFonts w:ascii="Times New Roman" w:eastAsia="Arial Unicode MS" w:hAnsi="Times New Roman" w:cs="Times New Roman"/>
          <w:kern w:val="1"/>
          <w:sz w:val="24"/>
          <w:szCs w:val="24"/>
          <w:lang w:eastAsia="ar-SA"/>
        </w:rPr>
        <w:t xml:space="preserve">. Согласные глухие и звонкие. Согласные парные и непарные по твердости – мягкости, звонкости – глухости. </w:t>
      </w:r>
      <w:proofErr w:type="gramStart"/>
      <w:r w:rsidRPr="001A35CE">
        <w:rPr>
          <w:rFonts w:ascii="Times New Roman" w:eastAsia="Arial Unicode MS" w:hAnsi="Times New Roman" w:cs="Times New Roman"/>
          <w:kern w:val="1"/>
          <w:sz w:val="24"/>
          <w:szCs w:val="24"/>
          <w:lang w:eastAsia="ar-SA"/>
        </w:rPr>
        <w:t xml:space="preserve">Разделительный  </w:t>
      </w:r>
      <w:r w:rsidRPr="001A35CE">
        <w:rPr>
          <w:rFonts w:ascii="Times New Roman" w:eastAsia="Arial Unicode MS" w:hAnsi="Times New Roman" w:cs="Times New Roman"/>
          <w:b/>
          <w:bCs/>
          <w:kern w:val="1"/>
          <w:sz w:val="24"/>
          <w:szCs w:val="24"/>
          <w:lang w:eastAsia="ar-SA"/>
        </w:rPr>
        <w:t>ь</w:t>
      </w:r>
      <w:r w:rsidRPr="001A35CE">
        <w:rPr>
          <w:rFonts w:ascii="Times New Roman" w:eastAsia="Arial Unicode MS" w:hAnsi="Times New Roman" w:cs="Times New Roman"/>
          <w:kern w:val="1"/>
          <w:sz w:val="24"/>
          <w:szCs w:val="24"/>
          <w:lang w:eastAsia="ar-SA"/>
        </w:rPr>
        <w:t>.</w:t>
      </w:r>
      <w:proofErr w:type="gramEnd"/>
      <w:r w:rsidRPr="001A35CE">
        <w:rPr>
          <w:rFonts w:ascii="Times New Roman" w:eastAsia="Arial Unicode MS" w:hAnsi="Times New Roman" w:cs="Times New Roman"/>
          <w:kern w:val="1"/>
          <w:sz w:val="24"/>
          <w:szCs w:val="24"/>
          <w:lang w:eastAsia="ar-SA"/>
        </w:rPr>
        <w:t xml:space="preserve"> Ударение. Гласные ударные и безударные. Проверка написания безударных гласных путем изменения формы слова. Слог. Перенос слов. Алфавит. </w:t>
      </w:r>
    </w:p>
    <w:p w:rsidR="00871B9A" w:rsidRPr="001A35CE" w:rsidRDefault="00871B9A" w:rsidP="001A35CE">
      <w:pPr>
        <w:suppressAutoHyphens/>
        <w:spacing w:after="0"/>
        <w:ind w:firstLine="709"/>
        <w:jc w:val="both"/>
        <w:rPr>
          <w:rFonts w:ascii="Times New Roman" w:eastAsia="Arial Unicode MS" w:hAnsi="Times New Roman" w:cs="Times New Roman"/>
          <w:b/>
          <w:bCs/>
          <w:kern w:val="1"/>
          <w:sz w:val="24"/>
          <w:szCs w:val="24"/>
          <w:lang w:eastAsia="ar-SA"/>
        </w:rPr>
      </w:pPr>
      <w:r w:rsidRPr="001A35CE">
        <w:rPr>
          <w:rFonts w:ascii="Times New Roman" w:eastAsia="Arial Unicode MS" w:hAnsi="Times New Roman" w:cs="Times New Roman"/>
          <w:b/>
          <w:bCs/>
          <w:kern w:val="1"/>
          <w:sz w:val="24"/>
          <w:szCs w:val="24"/>
          <w:lang w:eastAsia="ar-SA"/>
        </w:rPr>
        <w:t xml:space="preserve">Морфология </w:t>
      </w:r>
    </w:p>
    <w:p w:rsidR="00871B9A" w:rsidRPr="001A35CE" w:rsidRDefault="00871B9A"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b/>
          <w:bCs/>
          <w:kern w:val="1"/>
          <w:sz w:val="24"/>
          <w:szCs w:val="24"/>
          <w:lang w:eastAsia="ar-SA"/>
        </w:rPr>
        <w:t>Состав слова</w:t>
      </w:r>
      <w:r w:rsidRPr="001A35CE">
        <w:rPr>
          <w:rFonts w:ascii="Times New Roman" w:eastAsia="Arial Unicode MS" w:hAnsi="Times New Roman" w:cs="Times New Roman"/>
          <w:kern w:val="1"/>
          <w:sz w:val="24"/>
          <w:szCs w:val="24"/>
          <w:lang w:eastAsia="ar-SA"/>
        </w:rP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871B9A" w:rsidRPr="001A35CE" w:rsidRDefault="00871B9A"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Правописание проверяемых безударных гласных, звонких и глухих согла</w:t>
      </w:r>
      <w:r w:rsidRPr="001A35CE">
        <w:rPr>
          <w:rFonts w:ascii="Times New Roman" w:eastAsia="Arial Unicode MS" w:hAnsi="Times New Roman" w:cs="Times New Roman"/>
          <w:kern w:val="1"/>
          <w:sz w:val="24"/>
          <w:szCs w:val="24"/>
          <w:lang w:eastAsia="ar-SA"/>
        </w:rPr>
        <w:softHyphen/>
        <w:t>сных в корне слова. Единообразное написание ударных и безударных гла</w:t>
      </w:r>
      <w:r w:rsidRPr="001A35CE">
        <w:rPr>
          <w:rFonts w:ascii="Times New Roman" w:eastAsia="Arial Unicode MS" w:hAnsi="Times New Roman" w:cs="Times New Roman"/>
          <w:kern w:val="1"/>
          <w:sz w:val="24"/>
          <w:szCs w:val="24"/>
          <w:lang w:eastAsia="ar-SA"/>
        </w:rPr>
        <w:softHyphen/>
        <w:t xml:space="preserve">сных, звонких и глухих согласных в корнях слов. Непроверяемые гласные и согласные в корне слов. </w:t>
      </w:r>
    </w:p>
    <w:p w:rsidR="00871B9A" w:rsidRPr="001A35CE" w:rsidRDefault="00871B9A" w:rsidP="001A35CE">
      <w:pPr>
        <w:suppressAutoHyphens/>
        <w:spacing w:after="0"/>
        <w:ind w:firstLine="709"/>
        <w:jc w:val="both"/>
        <w:rPr>
          <w:rFonts w:ascii="Times New Roman" w:eastAsia="Arial Unicode MS" w:hAnsi="Times New Roman" w:cs="Times New Roman"/>
          <w:b/>
          <w:kern w:val="1"/>
          <w:sz w:val="24"/>
          <w:szCs w:val="24"/>
          <w:lang w:eastAsia="ar-SA"/>
        </w:rPr>
      </w:pPr>
      <w:r w:rsidRPr="001A35CE">
        <w:rPr>
          <w:rFonts w:ascii="Times New Roman" w:eastAsia="Arial Unicode MS" w:hAnsi="Times New Roman" w:cs="Times New Roman"/>
          <w:kern w:val="1"/>
          <w:sz w:val="24"/>
          <w:szCs w:val="24"/>
          <w:lang w:eastAsia="ar-SA"/>
        </w:rPr>
        <w:t xml:space="preserve">Правописание приставок. Единообразное написание ряда приставок. Приставка и предлог. Разделительный </w:t>
      </w:r>
      <w:r w:rsidRPr="001A35CE">
        <w:rPr>
          <w:rFonts w:ascii="Times New Roman" w:eastAsia="Arial Unicode MS" w:hAnsi="Times New Roman" w:cs="Times New Roman"/>
          <w:b/>
          <w:bCs/>
          <w:kern w:val="1"/>
          <w:sz w:val="24"/>
          <w:szCs w:val="24"/>
          <w:lang w:eastAsia="ar-SA"/>
        </w:rPr>
        <w:t>ъ</w:t>
      </w:r>
      <w:r w:rsidRPr="001A35CE">
        <w:rPr>
          <w:rFonts w:ascii="Times New Roman" w:eastAsia="Arial Unicode MS" w:hAnsi="Times New Roman" w:cs="Times New Roman"/>
          <w:kern w:val="1"/>
          <w:sz w:val="24"/>
          <w:szCs w:val="24"/>
          <w:lang w:eastAsia="ar-SA"/>
        </w:rPr>
        <w:t xml:space="preserve">. </w:t>
      </w:r>
    </w:p>
    <w:p w:rsidR="00871B9A" w:rsidRPr="001A35CE" w:rsidRDefault="00871B9A"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b/>
          <w:kern w:val="1"/>
          <w:sz w:val="24"/>
          <w:szCs w:val="24"/>
          <w:lang w:eastAsia="ar-SA"/>
        </w:rPr>
        <w:t>Части речи</w:t>
      </w:r>
    </w:p>
    <w:p w:rsidR="00871B9A" w:rsidRPr="001A35CE" w:rsidRDefault="00871B9A" w:rsidP="001A35CE">
      <w:pPr>
        <w:suppressAutoHyphens/>
        <w:spacing w:after="0"/>
        <w:ind w:firstLine="709"/>
        <w:jc w:val="both"/>
        <w:rPr>
          <w:rFonts w:ascii="Times New Roman" w:eastAsia="Arial Unicode MS" w:hAnsi="Times New Roman" w:cs="Times New Roman"/>
          <w:b/>
          <w:bCs/>
          <w:i/>
          <w:iCs/>
          <w:kern w:val="1"/>
          <w:sz w:val="24"/>
          <w:szCs w:val="24"/>
          <w:lang w:eastAsia="ar-SA"/>
        </w:rPr>
      </w:pPr>
      <w:r w:rsidRPr="001A35CE">
        <w:rPr>
          <w:rFonts w:ascii="Times New Roman" w:eastAsia="Arial Unicode MS" w:hAnsi="Times New Roman" w:cs="Times New Roman"/>
          <w:kern w:val="1"/>
          <w:sz w:val="24"/>
          <w:szCs w:val="24"/>
          <w:lang w:eastAsia="ar-SA"/>
        </w:rPr>
        <w:t xml:space="preserve">Имя существительное, глагол, имя прилагательное, имя числительное, </w:t>
      </w:r>
      <w:proofErr w:type="gramStart"/>
      <w:r w:rsidRPr="001A35CE">
        <w:rPr>
          <w:rFonts w:ascii="Times New Roman" w:eastAsia="Arial Unicode MS" w:hAnsi="Times New Roman" w:cs="Times New Roman"/>
          <w:kern w:val="1"/>
          <w:sz w:val="24"/>
          <w:szCs w:val="24"/>
          <w:lang w:eastAsia="ar-SA"/>
        </w:rPr>
        <w:t>местоимение,  наречие</w:t>
      </w:r>
      <w:proofErr w:type="gramEnd"/>
      <w:r w:rsidRPr="001A35CE">
        <w:rPr>
          <w:rFonts w:ascii="Times New Roman" w:eastAsia="Arial Unicode MS" w:hAnsi="Times New Roman" w:cs="Times New Roman"/>
          <w:kern w:val="1"/>
          <w:sz w:val="24"/>
          <w:szCs w:val="24"/>
          <w:lang w:eastAsia="ar-SA"/>
        </w:rPr>
        <w:t xml:space="preserve">, предлог. Различение частей речи по вопросам и значению. </w:t>
      </w:r>
    </w:p>
    <w:p w:rsidR="00871B9A" w:rsidRPr="001A35CE" w:rsidRDefault="00871B9A" w:rsidP="001A35CE">
      <w:pPr>
        <w:suppressAutoHyphens/>
        <w:spacing w:after="0"/>
        <w:ind w:firstLine="709"/>
        <w:jc w:val="both"/>
        <w:rPr>
          <w:rFonts w:ascii="Times New Roman" w:eastAsia="Arial Unicode MS" w:hAnsi="Times New Roman" w:cs="Times New Roman"/>
          <w:b/>
          <w:bCs/>
          <w:i/>
          <w:iCs/>
          <w:kern w:val="1"/>
          <w:sz w:val="24"/>
          <w:szCs w:val="24"/>
          <w:lang w:eastAsia="ar-SA"/>
        </w:rPr>
      </w:pPr>
      <w:r w:rsidRPr="001A35CE">
        <w:rPr>
          <w:rFonts w:ascii="Times New Roman" w:eastAsia="Arial Unicode MS" w:hAnsi="Times New Roman" w:cs="Times New Roman"/>
          <w:b/>
          <w:bCs/>
          <w:i/>
          <w:iCs/>
          <w:kern w:val="1"/>
          <w:sz w:val="24"/>
          <w:szCs w:val="24"/>
          <w:lang w:eastAsia="ar-SA"/>
        </w:rPr>
        <w:t xml:space="preserve">Предлог: </w:t>
      </w:r>
      <w:r w:rsidRPr="001A35CE">
        <w:rPr>
          <w:rFonts w:ascii="Times New Roman" w:eastAsia="Arial Unicode MS" w:hAnsi="Times New Roman" w:cs="Times New Roman"/>
          <w:kern w:val="1"/>
          <w:sz w:val="24"/>
          <w:szCs w:val="24"/>
          <w:lang w:eastAsia="ar-SA"/>
        </w:rPr>
        <w:t xml:space="preserve">общее понятие, значение в речи. Раздельное написание предлогов со словами. </w:t>
      </w:r>
    </w:p>
    <w:p w:rsidR="00871B9A" w:rsidRPr="001A35CE" w:rsidRDefault="00871B9A" w:rsidP="001A35CE">
      <w:pPr>
        <w:suppressAutoHyphens/>
        <w:spacing w:after="0"/>
        <w:ind w:firstLine="709"/>
        <w:jc w:val="both"/>
        <w:rPr>
          <w:rFonts w:ascii="Times New Roman" w:eastAsia="Arial Unicode MS" w:hAnsi="Times New Roman" w:cs="Times New Roman"/>
          <w:b/>
          <w:bCs/>
          <w:i/>
          <w:iCs/>
          <w:kern w:val="1"/>
          <w:sz w:val="24"/>
          <w:szCs w:val="24"/>
          <w:lang w:eastAsia="ar-SA"/>
        </w:rPr>
      </w:pPr>
      <w:r w:rsidRPr="001A35CE">
        <w:rPr>
          <w:rFonts w:ascii="Times New Roman" w:eastAsia="Arial Unicode MS" w:hAnsi="Times New Roman" w:cs="Times New Roman"/>
          <w:b/>
          <w:bCs/>
          <w:i/>
          <w:iCs/>
          <w:kern w:val="1"/>
          <w:sz w:val="24"/>
          <w:szCs w:val="24"/>
          <w:lang w:eastAsia="ar-SA"/>
        </w:rPr>
        <w:t>Имя существительное</w:t>
      </w:r>
      <w:r w:rsidRPr="001A35CE">
        <w:rPr>
          <w:rFonts w:ascii="Times New Roman" w:eastAsia="Arial Unicode MS" w:hAnsi="Times New Roman" w:cs="Times New Roman"/>
          <w:kern w:val="1"/>
          <w:sz w:val="24"/>
          <w:szCs w:val="24"/>
          <w:lang w:eastAsia="ar-SA"/>
        </w:rP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 </w:t>
      </w:r>
    </w:p>
    <w:p w:rsidR="00871B9A" w:rsidRPr="001A35CE" w:rsidRDefault="00871B9A"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b/>
          <w:bCs/>
          <w:i/>
          <w:iCs/>
          <w:kern w:val="1"/>
          <w:sz w:val="24"/>
          <w:szCs w:val="24"/>
          <w:lang w:eastAsia="ar-SA"/>
        </w:rPr>
        <w:t>Имя прилагательное</w:t>
      </w:r>
      <w:r w:rsidRPr="001A35CE">
        <w:rPr>
          <w:rFonts w:ascii="Times New Roman" w:eastAsia="Arial Unicode MS" w:hAnsi="Times New Roman" w:cs="Times New Roman"/>
          <w:kern w:val="1"/>
          <w:sz w:val="24"/>
          <w:szCs w:val="24"/>
          <w:lang w:eastAsia="ar-SA"/>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w:t>
      </w:r>
    </w:p>
    <w:p w:rsidR="00871B9A" w:rsidRPr="001A35CE" w:rsidRDefault="00871B9A" w:rsidP="001A35CE">
      <w:pPr>
        <w:suppressAutoHyphens/>
        <w:spacing w:after="0"/>
        <w:ind w:firstLine="709"/>
        <w:jc w:val="both"/>
        <w:rPr>
          <w:rFonts w:ascii="Times New Roman" w:eastAsia="Arial Unicode MS" w:hAnsi="Times New Roman" w:cs="Times New Roman"/>
          <w:b/>
          <w:bCs/>
          <w:i/>
          <w:iCs/>
          <w:kern w:val="1"/>
          <w:sz w:val="24"/>
          <w:szCs w:val="24"/>
          <w:lang w:eastAsia="ar-SA"/>
        </w:rPr>
      </w:pPr>
      <w:r w:rsidRPr="001A35CE">
        <w:rPr>
          <w:rFonts w:ascii="Times New Roman" w:eastAsia="Arial Unicode MS" w:hAnsi="Times New Roman" w:cs="Times New Roman"/>
          <w:kern w:val="1"/>
          <w:sz w:val="24"/>
          <w:szCs w:val="24"/>
          <w:lang w:eastAsia="ar-SA"/>
        </w:rPr>
        <w:t xml:space="preserve">Правописание родовых и падежных окончаний имен прилагательных в единственном и множественном числе. </w:t>
      </w:r>
    </w:p>
    <w:p w:rsidR="00871B9A" w:rsidRPr="001A35CE" w:rsidRDefault="00871B9A" w:rsidP="001A35CE">
      <w:pPr>
        <w:suppressAutoHyphens/>
        <w:spacing w:after="0"/>
        <w:ind w:firstLine="709"/>
        <w:jc w:val="both"/>
        <w:rPr>
          <w:rFonts w:ascii="Times New Roman" w:eastAsia="Arial Unicode MS" w:hAnsi="Times New Roman" w:cs="Times New Roman"/>
          <w:b/>
          <w:bCs/>
          <w:i/>
          <w:iCs/>
          <w:kern w:val="1"/>
          <w:sz w:val="24"/>
          <w:szCs w:val="24"/>
          <w:lang w:eastAsia="ar-SA"/>
        </w:rPr>
      </w:pPr>
      <w:r w:rsidRPr="001A35CE">
        <w:rPr>
          <w:rFonts w:ascii="Times New Roman" w:eastAsia="Arial Unicode MS" w:hAnsi="Times New Roman" w:cs="Times New Roman"/>
          <w:b/>
          <w:bCs/>
          <w:i/>
          <w:iCs/>
          <w:kern w:val="1"/>
          <w:sz w:val="24"/>
          <w:szCs w:val="24"/>
          <w:lang w:eastAsia="ar-SA"/>
        </w:rPr>
        <w:t>Глагол</w:t>
      </w:r>
      <w:r w:rsidRPr="001A35CE">
        <w:rPr>
          <w:rFonts w:ascii="Times New Roman" w:eastAsia="Arial Unicode MS" w:hAnsi="Times New Roman" w:cs="Times New Roman"/>
          <w:kern w:val="1"/>
          <w:sz w:val="24"/>
          <w:szCs w:val="24"/>
          <w:lang w:eastAsia="ar-SA"/>
        </w:rPr>
        <w:t xml:space="preserve"> как часть речи. Изменение глагола по временам (настоящее, про</w:t>
      </w:r>
      <w:r w:rsidRPr="001A35CE">
        <w:rPr>
          <w:rFonts w:ascii="Times New Roman" w:eastAsia="Arial Unicode MS" w:hAnsi="Times New Roman" w:cs="Times New Roman"/>
          <w:kern w:val="1"/>
          <w:sz w:val="24"/>
          <w:szCs w:val="24"/>
          <w:lang w:eastAsia="ar-SA"/>
        </w:rPr>
        <w:softHyphen/>
        <w:t>шедшее, будущее). Изменение глагола по лицам и числам. Правописание окон</w:t>
      </w:r>
      <w:r w:rsidRPr="001A35CE">
        <w:rPr>
          <w:rFonts w:ascii="Times New Roman" w:eastAsia="Arial Unicode MS" w:hAnsi="Times New Roman" w:cs="Times New Roman"/>
          <w:kern w:val="1"/>
          <w:sz w:val="24"/>
          <w:szCs w:val="24"/>
          <w:lang w:eastAsia="ar-SA"/>
        </w:rPr>
        <w:softHyphen/>
        <w:t xml:space="preserve">чаний глаголов 2-го лица </w:t>
      </w:r>
      <w:r w:rsidRPr="001A35CE">
        <w:rPr>
          <w:rFonts w:ascii="Times New Roman" w:eastAsia="Arial Unicode MS" w:hAnsi="Times New Roman" w:cs="Times New Roman"/>
          <w:b/>
          <w:bCs/>
          <w:kern w:val="1"/>
          <w:sz w:val="24"/>
          <w:szCs w:val="24"/>
          <w:lang w:eastAsia="ar-SA"/>
        </w:rPr>
        <w:t>–</w:t>
      </w:r>
      <w:proofErr w:type="spellStart"/>
      <w:r w:rsidRPr="001A35CE">
        <w:rPr>
          <w:rFonts w:ascii="Times New Roman" w:eastAsia="Arial Unicode MS" w:hAnsi="Times New Roman" w:cs="Times New Roman"/>
          <w:b/>
          <w:bCs/>
          <w:kern w:val="1"/>
          <w:sz w:val="24"/>
          <w:szCs w:val="24"/>
          <w:lang w:eastAsia="ar-SA"/>
        </w:rPr>
        <w:t>шь</w:t>
      </w:r>
      <w:proofErr w:type="spellEnd"/>
      <w:r w:rsidRPr="001A35CE">
        <w:rPr>
          <w:rFonts w:ascii="Times New Roman" w:eastAsia="Arial Unicode MS" w:hAnsi="Times New Roman" w:cs="Times New Roman"/>
          <w:kern w:val="1"/>
          <w:sz w:val="24"/>
          <w:szCs w:val="24"/>
          <w:lang w:eastAsia="ar-SA"/>
        </w:rPr>
        <w:t xml:space="preserve">, </w:t>
      </w:r>
      <w:r w:rsidRPr="001A35CE">
        <w:rPr>
          <w:rFonts w:ascii="Times New Roman" w:eastAsia="Arial Unicode MS" w:hAnsi="Times New Roman" w:cs="Times New Roman"/>
          <w:b/>
          <w:bCs/>
          <w:kern w:val="1"/>
          <w:sz w:val="24"/>
          <w:szCs w:val="24"/>
          <w:lang w:eastAsia="ar-SA"/>
        </w:rPr>
        <w:t>-</w:t>
      </w:r>
      <w:proofErr w:type="spellStart"/>
      <w:r w:rsidRPr="001A35CE">
        <w:rPr>
          <w:rFonts w:ascii="Times New Roman" w:eastAsia="Arial Unicode MS" w:hAnsi="Times New Roman" w:cs="Times New Roman"/>
          <w:b/>
          <w:bCs/>
          <w:kern w:val="1"/>
          <w:sz w:val="24"/>
          <w:szCs w:val="24"/>
          <w:lang w:eastAsia="ar-SA"/>
        </w:rPr>
        <w:t>шься</w:t>
      </w:r>
      <w:proofErr w:type="spellEnd"/>
      <w:r w:rsidRPr="001A35CE">
        <w:rPr>
          <w:rFonts w:ascii="Times New Roman" w:eastAsia="Arial Unicode MS" w:hAnsi="Times New Roman" w:cs="Times New Roman"/>
          <w:kern w:val="1"/>
          <w:sz w:val="24"/>
          <w:szCs w:val="24"/>
          <w:lang w:eastAsia="ar-SA"/>
        </w:rPr>
        <w:t xml:space="preserve">. Глаголы на </w:t>
      </w:r>
      <w:r w:rsidRPr="001A35CE">
        <w:rPr>
          <w:rFonts w:ascii="Times New Roman" w:eastAsia="Arial Unicode MS" w:hAnsi="Times New Roman" w:cs="Times New Roman"/>
          <w:b/>
          <w:bCs/>
          <w:kern w:val="1"/>
          <w:sz w:val="24"/>
          <w:szCs w:val="24"/>
          <w:lang w:eastAsia="ar-SA"/>
        </w:rPr>
        <w:t>–</w:t>
      </w:r>
      <w:proofErr w:type="spellStart"/>
      <w:r w:rsidRPr="001A35CE">
        <w:rPr>
          <w:rFonts w:ascii="Times New Roman" w:eastAsia="Arial Unicode MS" w:hAnsi="Times New Roman" w:cs="Times New Roman"/>
          <w:b/>
          <w:bCs/>
          <w:kern w:val="1"/>
          <w:sz w:val="24"/>
          <w:szCs w:val="24"/>
          <w:lang w:eastAsia="ar-SA"/>
        </w:rPr>
        <w:t>ся</w:t>
      </w:r>
      <w:proofErr w:type="spellEnd"/>
      <w:r w:rsidRPr="001A35CE">
        <w:rPr>
          <w:rFonts w:ascii="Times New Roman" w:eastAsia="Arial Unicode MS" w:hAnsi="Times New Roman" w:cs="Times New Roman"/>
          <w:kern w:val="1"/>
          <w:sz w:val="24"/>
          <w:szCs w:val="24"/>
          <w:lang w:eastAsia="ar-SA"/>
        </w:rPr>
        <w:t xml:space="preserve"> (</w:t>
      </w:r>
      <w:r w:rsidRPr="001A35CE">
        <w:rPr>
          <w:rFonts w:ascii="Times New Roman" w:eastAsia="Arial Unicode MS" w:hAnsi="Times New Roman" w:cs="Times New Roman"/>
          <w:b/>
          <w:bCs/>
          <w:kern w:val="1"/>
          <w:sz w:val="24"/>
          <w:szCs w:val="24"/>
          <w:lang w:eastAsia="ar-SA"/>
        </w:rPr>
        <w:t>-</w:t>
      </w:r>
      <w:proofErr w:type="spellStart"/>
      <w:r w:rsidRPr="001A35CE">
        <w:rPr>
          <w:rFonts w:ascii="Times New Roman" w:eastAsia="Arial Unicode MS" w:hAnsi="Times New Roman" w:cs="Times New Roman"/>
          <w:b/>
          <w:bCs/>
          <w:kern w:val="1"/>
          <w:sz w:val="24"/>
          <w:szCs w:val="24"/>
          <w:lang w:eastAsia="ar-SA"/>
        </w:rPr>
        <w:t>сь</w:t>
      </w:r>
      <w:proofErr w:type="spellEnd"/>
      <w:r w:rsidRPr="001A35CE">
        <w:rPr>
          <w:rFonts w:ascii="Times New Roman" w:eastAsia="Arial Unicode MS" w:hAnsi="Times New Roman" w:cs="Times New Roman"/>
          <w:kern w:val="1"/>
          <w:sz w:val="24"/>
          <w:szCs w:val="24"/>
          <w:lang w:eastAsia="ar-SA"/>
        </w:rPr>
        <w:t>). Изменение гла</w:t>
      </w:r>
      <w:r w:rsidRPr="001A35CE">
        <w:rPr>
          <w:rFonts w:ascii="Times New Roman" w:eastAsia="Arial Unicode MS" w:hAnsi="Times New Roman" w:cs="Times New Roman"/>
          <w:kern w:val="1"/>
          <w:sz w:val="24"/>
          <w:szCs w:val="24"/>
          <w:lang w:eastAsia="ar-SA"/>
        </w:rPr>
        <w:softHyphen/>
        <w:t>голов в прошедшем времени по родам и числам.  Неопределенная форма гла</w:t>
      </w:r>
      <w:r w:rsidRPr="001A35CE">
        <w:rPr>
          <w:rFonts w:ascii="Times New Roman" w:eastAsia="Arial Unicode MS" w:hAnsi="Times New Roman" w:cs="Times New Roman"/>
          <w:kern w:val="1"/>
          <w:sz w:val="24"/>
          <w:szCs w:val="24"/>
          <w:lang w:eastAsia="ar-SA"/>
        </w:rPr>
        <w:softHyphen/>
        <w:t>гола. Спряжение глаголов. Правописание безударных личных окончаний гла</w:t>
      </w:r>
      <w:r w:rsidRPr="001A35CE">
        <w:rPr>
          <w:rFonts w:ascii="Times New Roman" w:eastAsia="Arial Unicode MS" w:hAnsi="Times New Roman" w:cs="Times New Roman"/>
          <w:kern w:val="1"/>
          <w:sz w:val="24"/>
          <w:szCs w:val="24"/>
          <w:lang w:eastAsia="ar-SA"/>
        </w:rPr>
        <w:softHyphen/>
        <w:t xml:space="preserve">голов </w:t>
      </w:r>
      <w:r w:rsidRPr="001A35CE">
        <w:rPr>
          <w:rFonts w:ascii="Times New Roman" w:eastAsia="Arial Unicode MS" w:hAnsi="Times New Roman" w:cs="Times New Roman"/>
          <w:kern w:val="1"/>
          <w:sz w:val="24"/>
          <w:szCs w:val="24"/>
          <w:lang w:val="en-US" w:eastAsia="ar-SA"/>
        </w:rPr>
        <w:t>I</w:t>
      </w:r>
      <w:r w:rsidRPr="001A35CE">
        <w:rPr>
          <w:rFonts w:ascii="Times New Roman" w:eastAsia="Arial Unicode MS" w:hAnsi="Times New Roman" w:cs="Times New Roman"/>
          <w:kern w:val="1"/>
          <w:sz w:val="24"/>
          <w:szCs w:val="24"/>
          <w:lang w:eastAsia="ar-SA"/>
        </w:rPr>
        <w:t xml:space="preserve"> и </w:t>
      </w:r>
      <w:r w:rsidRPr="001A35CE">
        <w:rPr>
          <w:rFonts w:ascii="Times New Roman" w:eastAsia="Arial Unicode MS" w:hAnsi="Times New Roman" w:cs="Times New Roman"/>
          <w:kern w:val="1"/>
          <w:sz w:val="24"/>
          <w:szCs w:val="24"/>
          <w:lang w:val="en-US" w:eastAsia="ar-SA"/>
        </w:rPr>
        <w:t>II</w:t>
      </w:r>
      <w:r w:rsidRPr="001A35CE">
        <w:rPr>
          <w:rFonts w:ascii="Times New Roman" w:eastAsia="Arial Unicode MS" w:hAnsi="Times New Roman" w:cs="Times New Roman"/>
          <w:kern w:val="1"/>
          <w:sz w:val="24"/>
          <w:szCs w:val="24"/>
          <w:lang w:eastAsia="ar-SA"/>
        </w:rPr>
        <w:t xml:space="preserve"> спряжения. Правописание глаголов с </w:t>
      </w:r>
      <w:r w:rsidRPr="001A35CE">
        <w:rPr>
          <w:rFonts w:ascii="Times New Roman" w:eastAsia="Arial Unicode MS" w:hAnsi="Times New Roman" w:cs="Times New Roman"/>
          <w:b/>
          <w:bCs/>
          <w:kern w:val="1"/>
          <w:sz w:val="24"/>
          <w:szCs w:val="24"/>
          <w:lang w:eastAsia="ar-SA"/>
        </w:rPr>
        <w:t>–</w:t>
      </w:r>
      <w:proofErr w:type="spellStart"/>
      <w:r w:rsidRPr="001A35CE">
        <w:rPr>
          <w:rFonts w:ascii="Times New Roman" w:eastAsia="Arial Unicode MS" w:hAnsi="Times New Roman" w:cs="Times New Roman"/>
          <w:b/>
          <w:bCs/>
          <w:kern w:val="1"/>
          <w:sz w:val="24"/>
          <w:szCs w:val="24"/>
          <w:lang w:eastAsia="ar-SA"/>
        </w:rPr>
        <w:t>ться</w:t>
      </w:r>
      <w:proofErr w:type="spellEnd"/>
      <w:r w:rsidRPr="001A35CE">
        <w:rPr>
          <w:rFonts w:ascii="Times New Roman" w:eastAsia="Arial Unicode MS" w:hAnsi="Times New Roman" w:cs="Times New Roman"/>
          <w:kern w:val="1"/>
          <w:sz w:val="24"/>
          <w:szCs w:val="24"/>
          <w:lang w:eastAsia="ar-SA"/>
        </w:rPr>
        <w:t xml:space="preserve">, </w:t>
      </w:r>
      <w:r w:rsidRPr="001A35CE">
        <w:rPr>
          <w:rFonts w:ascii="Times New Roman" w:eastAsia="Arial Unicode MS" w:hAnsi="Times New Roman" w:cs="Times New Roman"/>
          <w:b/>
          <w:bCs/>
          <w:kern w:val="1"/>
          <w:sz w:val="24"/>
          <w:szCs w:val="24"/>
          <w:lang w:eastAsia="ar-SA"/>
        </w:rPr>
        <w:t>-</w:t>
      </w:r>
      <w:proofErr w:type="spellStart"/>
      <w:r w:rsidRPr="001A35CE">
        <w:rPr>
          <w:rFonts w:ascii="Times New Roman" w:eastAsia="Arial Unicode MS" w:hAnsi="Times New Roman" w:cs="Times New Roman"/>
          <w:b/>
          <w:bCs/>
          <w:kern w:val="1"/>
          <w:sz w:val="24"/>
          <w:szCs w:val="24"/>
          <w:lang w:eastAsia="ar-SA"/>
        </w:rPr>
        <w:t>тся</w:t>
      </w:r>
      <w:proofErr w:type="spellEnd"/>
      <w:r w:rsidRPr="001A35CE">
        <w:rPr>
          <w:rFonts w:ascii="Times New Roman" w:eastAsia="Arial Unicode MS" w:hAnsi="Times New Roman" w:cs="Times New Roman"/>
          <w:kern w:val="1"/>
          <w:sz w:val="24"/>
          <w:szCs w:val="24"/>
          <w:lang w:eastAsia="ar-SA"/>
        </w:rPr>
        <w:t>. Повелительная форма глагола. Правописание глаголов повелительной формы еди</w:t>
      </w:r>
      <w:r w:rsidRPr="001A35CE">
        <w:rPr>
          <w:rFonts w:ascii="Times New Roman" w:eastAsia="Arial Unicode MS" w:hAnsi="Times New Roman" w:cs="Times New Roman"/>
          <w:kern w:val="1"/>
          <w:sz w:val="24"/>
          <w:szCs w:val="24"/>
          <w:lang w:eastAsia="ar-SA"/>
        </w:rPr>
        <w:softHyphen/>
        <w:t>н</w:t>
      </w:r>
      <w:r w:rsidRPr="001A35CE">
        <w:rPr>
          <w:rFonts w:ascii="Times New Roman" w:eastAsia="Arial Unicode MS" w:hAnsi="Times New Roman" w:cs="Times New Roman"/>
          <w:kern w:val="1"/>
          <w:sz w:val="24"/>
          <w:szCs w:val="24"/>
          <w:lang w:eastAsia="ar-SA"/>
        </w:rPr>
        <w:softHyphen/>
        <w:t>с</w:t>
      </w:r>
      <w:r w:rsidRPr="001A35CE">
        <w:rPr>
          <w:rFonts w:ascii="Times New Roman" w:eastAsia="Arial Unicode MS" w:hAnsi="Times New Roman" w:cs="Times New Roman"/>
          <w:kern w:val="1"/>
          <w:sz w:val="24"/>
          <w:szCs w:val="24"/>
          <w:lang w:eastAsia="ar-SA"/>
        </w:rPr>
        <w:softHyphen/>
        <w:t>т</w:t>
      </w:r>
      <w:r w:rsidRPr="001A35CE">
        <w:rPr>
          <w:rFonts w:ascii="Times New Roman" w:eastAsia="Arial Unicode MS" w:hAnsi="Times New Roman" w:cs="Times New Roman"/>
          <w:kern w:val="1"/>
          <w:sz w:val="24"/>
          <w:szCs w:val="24"/>
          <w:lang w:eastAsia="ar-SA"/>
        </w:rPr>
        <w:softHyphen/>
        <w:t>вен</w:t>
      </w:r>
      <w:r w:rsidRPr="001A35CE">
        <w:rPr>
          <w:rFonts w:ascii="Times New Roman" w:eastAsia="Arial Unicode MS" w:hAnsi="Times New Roman" w:cs="Times New Roman"/>
          <w:kern w:val="1"/>
          <w:sz w:val="24"/>
          <w:szCs w:val="24"/>
          <w:lang w:eastAsia="ar-SA"/>
        </w:rPr>
        <w:softHyphen/>
        <w:t xml:space="preserve">ного и множественного числа. Правописание частицы НЕ с глаголами. </w:t>
      </w:r>
    </w:p>
    <w:p w:rsidR="00871B9A" w:rsidRPr="001A35CE" w:rsidRDefault="00871B9A" w:rsidP="001A35CE">
      <w:pPr>
        <w:suppressAutoHyphens/>
        <w:spacing w:after="0"/>
        <w:ind w:firstLine="709"/>
        <w:jc w:val="both"/>
        <w:rPr>
          <w:rFonts w:ascii="Times New Roman" w:eastAsia="Arial Unicode MS" w:hAnsi="Times New Roman" w:cs="Times New Roman"/>
          <w:b/>
          <w:bCs/>
          <w:i/>
          <w:iCs/>
          <w:kern w:val="1"/>
          <w:sz w:val="24"/>
          <w:szCs w:val="24"/>
          <w:lang w:eastAsia="ar-SA"/>
        </w:rPr>
      </w:pPr>
      <w:r w:rsidRPr="001A35CE">
        <w:rPr>
          <w:rFonts w:ascii="Times New Roman" w:eastAsia="Arial Unicode MS" w:hAnsi="Times New Roman" w:cs="Times New Roman"/>
          <w:b/>
          <w:bCs/>
          <w:i/>
          <w:iCs/>
          <w:kern w:val="1"/>
          <w:sz w:val="24"/>
          <w:szCs w:val="24"/>
          <w:lang w:eastAsia="ar-SA"/>
        </w:rPr>
        <w:t>Местоимение</w:t>
      </w:r>
      <w:r w:rsidRPr="001A35CE">
        <w:rPr>
          <w:rFonts w:ascii="Times New Roman" w:eastAsia="Arial Unicode MS" w:hAnsi="Times New Roman" w:cs="Times New Roman"/>
          <w:kern w:val="1"/>
          <w:sz w:val="24"/>
          <w:szCs w:val="24"/>
          <w:lang w:eastAsia="ar-SA"/>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p>
    <w:p w:rsidR="00871B9A" w:rsidRPr="001A35CE" w:rsidRDefault="00871B9A" w:rsidP="001A35CE">
      <w:pPr>
        <w:suppressAutoHyphens/>
        <w:spacing w:after="0"/>
        <w:ind w:firstLine="709"/>
        <w:jc w:val="both"/>
        <w:rPr>
          <w:rFonts w:ascii="Times New Roman" w:eastAsia="Arial Unicode MS" w:hAnsi="Times New Roman" w:cs="Times New Roman"/>
          <w:b/>
          <w:bCs/>
          <w:i/>
          <w:iCs/>
          <w:kern w:val="1"/>
          <w:sz w:val="24"/>
          <w:szCs w:val="24"/>
          <w:lang w:eastAsia="ar-SA"/>
        </w:rPr>
      </w:pPr>
      <w:r w:rsidRPr="001A35CE">
        <w:rPr>
          <w:rFonts w:ascii="Times New Roman" w:eastAsia="Arial Unicode MS" w:hAnsi="Times New Roman" w:cs="Times New Roman"/>
          <w:b/>
          <w:bCs/>
          <w:i/>
          <w:iCs/>
          <w:kern w:val="1"/>
          <w:sz w:val="24"/>
          <w:szCs w:val="24"/>
          <w:lang w:eastAsia="ar-SA"/>
        </w:rPr>
        <w:lastRenderedPageBreak/>
        <w:t>Имя числительное</w:t>
      </w:r>
      <w:r w:rsidRPr="001A35CE">
        <w:rPr>
          <w:rFonts w:ascii="Times New Roman" w:eastAsia="Arial Unicode MS" w:hAnsi="Times New Roman" w:cs="Times New Roman"/>
          <w:kern w:val="1"/>
          <w:sz w:val="24"/>
          <w:szCs w:val="24"/>
          <w:lang w:eastAsia="ar-SA"/>
        </w:rPr>
        <w:t>. Понятие об имени числительном. Числительные количественные и порядковые. Правописание числительных.</w:t>
      </w:r>
    </w:p>
    <w:p w:rsidR="00871B9A" w:rsidRPr="001A35CE" w:rsidRDefault="00871B9A" w:rsidP="001A35CE">
      <w:pPr>
        <w:suppressAutoHyphens/>
        <w:spacing w:after="0"/>
        <w:ind w:firstLine="709"/>
        <w:jc w:val="both"/>
        <w:rPr>
          <w:rFonts w:ascii="Times New Roman" w:eastAsia="Arial Unicode MS" w:hAnsi="Times New Roman" w:cs="Times New Roman"/>
          <w:b/>
          <w:bCs/>
          <w:kern w:val="1"/>
          <w:sz w:val="24"/>
          <w:szCs w:val="24"/>
          <w:lang w:eastAsia="ar-SA"/>
        </w:rPr>
      </w:pPr>
      <w:r w:rsidRPr="001A35CE">
        <w:rPr>
          <w:rFonts w:ascii="Times New Roman" w:eastAsia="Arial Unicode MS" w:hAnsi="Times New Roman" w:cs="Times New Roman"/>
          <w:b/>
          <w:bCs/>
          <w:i/>
          <w:iCs/>
          <w:kern w:val="1"/>
          <w:sz w:val="24"/>
          <w:szCs w:val="24"/>
          <w:lang w:eastAsia="ar-SA"/>
        </w:rPr>
        <w:t>Наречие.</w:t>
      </w:r>
      <w:r w:rsidRPr="001A35CE">
        <w:rPr>
          <w:rFonts w:ascii="Times New Roman" w:eastAsia="Arial Unicode MS" w:hAnsi="Times New Roman" w:cs="Times New Roman"/>
          <w:kern w:val="1"/>
          <w:sz w:val="24"/>
          <w:szCs w:val="24"/>
          <w:lang w:eastAsia="ar-SA"/>
        </w:rPr>
        <w:t xml:space="preserve"> Понятие о наречии. Наречия, обозначающие время, место, способ действия. Правописание наречий. </w:t>
      </w:r>
    </w:p>
    <w:p w:rsidR="00871B9A" w:rsidRPr="001A35CE" w:rsidRDefault="00871B9A"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b/>
          <w:bCs/>
          <w:kern w:val="1"/>
          <w:sz w:val="24"/>
          <w:szCs w:val="24"/>
          <w:lang w:eastAsia="ar-SA"/>
        </w:rPr>
        <w:t>Синтаксис.</w:t>
      </w:r>
      <w:r w:rsidRPr="001A35CE">
        <w:rPr>
          <w:rFonts w:ascii="Times New Roman" w:eastAsia="Arial Unicode MS" w:hAnsi="Times New Roman" w:cs="Times New Roman"/>
          <w:kern w:val="1"/>
          <w:sz w:val="24"/>
          <w:szCs w:val="24"/>
          <w:lang w:eastAsia="ar-SA"/>
        </w:rPr>
        <w:t xml:space="preserve"> Словосочетание. Предложение.</w:t>
      </w:r>
      <w:r w:rsidRPr="001A35CE">
        <w:rPr>
          <w:rFonts w:ascii="Times New Roman" w:eastAsia="Arial Unicode MS" w:hAnsi="Times New Roman" w:cs="Times New Roman"/>
          <w:b/>
          <w:bCs/>
          <w:kern w:val="1"/>
          <w:sz w:val="24"/>
          <w:szCs w:val="24"/>
          <w:lang w:eastAsia="ar-SA"/>
        </w:rPr>
        <w:t xml:space="preserve"> </w:t>
      </w:r>
      <w:r w:rsidRPr="001A35CE">
        <w:rPr>
          <w:rFonts w:ascii="Times New Roman" w:eastAsia="Arial Unicode MS" w:hAnsi="Times New Roman" w:cs="Times New Roman"/>
          <w:kern w:val="1"/>
          <w:sz w:val="24"/>
          <w:szCs w:val="24"/>
          <w:lang w:eastAsia="ar-SA"/>
        </w:rPr>
        <w:t>Простые и сложные предло</w:t>
      </w:r>
      <w:r w:rsidRPr="001A35CE">
        <w:rPr>
          <w:rFonts w:ascii="Times New Roman" w:eastAsia="Arial Unicode MS" w:hAnsi="Times New Roman" w:cs="Times New Roman"/>
          <w:kern w:val="1"/>
          <w:sz w:val="24"/>
          <w:szCs w:val="24"/>
          <w:lang w:eastAsia="ar-SA"/>
        </w:rPr>
        <w:softHyphen/>
        <w:t>жения.</w:t>
      </w:r>
      <w:r w:rsidRPr="001A35CE">
        <w:rPr>
          <w:rFonts w:ascii="Times New Roman" w:eastAsia="Arial Unicode MS" w:hAnsi="Times New Roman" w:cs="Times New Roman"/>
          <w:b/>
          <w:bCs/>
          <w:kern w:val="1"/>
          <w:sz w:val="24"/>
          <w:szCs w:val="24"/>
          <w:lang w:eastAsia="ar-SA"/>
        </w:rPr>
        <w:t xml:space="preserve"> </w:t>
      </w:r>
      <w:r w:rsidRPr="001A35CE">
        <w:rPr>
          <w:rFonts w:ascii="Times New Roman" w:eastAsia="Arial Unicode MS" w:hAnsi="Times New Roman" w:cs="Times New Roman"/>
          <w:kern w:val="1"/>
          <w:sz w:val="24"/>
          <w:szCs w:val="24"/>
          <w:lang w:eastAsia="ar-SA"/>
        </w:rPr>
        <w:t xml:space="preserve">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 </w:t>
      </w:r>
    </w:p>
    <w:p w:rsidR="00871B9A" w:rsidRPr="001A35CE" w:rsidRDefault="00871B9A"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Установление последовательности предложений в тексте. Связь предложе</w:t>
      </w:r>
      <w:r w:rsidRPr="001A35CE">
        <w:rPr>
          <w:rFonts w:ascii="Times New Roman" w:eastAsia="Arial Unicode MS" w:hAnsi="Times New Roman" w:cs="Times New Roman"/>
          <w:kern w:val="1"/>
          <w:sz w:val="24"/>
          <w:szCs w:val="24"/>
          <w:lang w:eastAsia="ar-SA"/>
        </w:rPr>
        <w:softHyphen/>
        <w:t>ний в тексте с помощью различных языковых средств (личных место</w:t>
      </w:r>
      <w:r w:rsidRPr="001A35CE">
        <w:rPr>
          <w:rFonts w:ascii="Times New Roman" w:eastAsia="Arial Unicode MS" w:hAnsi="Times New Roman" w:cs="Times New Roman"/>
          <w:kern w:val="1"/>
          <w:sz w:val="24"/>
          <w:szCs w:val="24"/>
          <w:lang w:eastAsia="ar-SA"/>
        </w:rPr>
        <w:softHyphen/>
        <w:t>имений, наречий, повтора существительного, синонимической замены и др.).</w:t>
      </w:r>
    </w:p>
    <w:p w:rsidR="00871B9A" w:rsidRPr="001A35CE" w:rsidRDefault="00871B9A"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Однородные члены предложения. Союзы в простом и сложном пред</w:t>
      </w:r>
      <w:r w:rsidRPr="001A35CE">
        <w:rPr>
          <w:rFonts w:ascii="Times New Roman" w:eastAsia="Arial Unicode MS" w:hAnsi="Times New Roman" w:cs="Times New Roman"/>
          <w:kern w:val="1"/>
          <w:sz w:val="24"/>
          <w:szCs w:val="24"/>
          <w:lang w:eastAsia="ar-SA"/>
        </w:rPr>
        <w:softHyphen/>
        <w:t xml:space="preserve">ложении, знаки препинания перед союзами. Обращение, знаки препинания при обращении. Прямая речь. Знаки препинания при прямой речи. </w:t>
      </w:r>
    </w:p>
    <w:p w:rsidR="00871B9A" w:rsidRPr="001A35CE" w:rsidRDefault="00871B9A" w:rsidP="001A35CE">
      <w:pPr>
        <w:suppressAutoHyphens/>
        <w:spacing w:after="0"/>
        <w:ind w:firstLine="709"/>
        <w:jc w:val="both"/>
        <w:rPr>
          <w:rFonts w:ascii="Times New Roman" w:eastAsia="Arial Unicode MS" w:hAnsi="Times New Roman" w:cs="Times New Roman"/>
          <w:b/>
          <w:bCs/>
          <w:kern w:val="1"/>
          <w:sz w:val="24"/>
          <w:szCs w:val="24"/>
          <w:lang w:eastAsia="ar-SA"/>
        </w:rPr>
      </w:pPr>
      <w:r w:rsidRPr="001A35CE">
        <w:rPr>
          <w:rFonts w:ascii="Times New Roman" w:eastAsia="Arial Unicode MS" w:hAnsi="Times New Roman" w:cs="Times New Roman"/>
          <w:kern w:val="1"/>
          <w:sz w:val="24"/>
          <w:szCs w:val="24"/>
          <w:lang w:eastAsia="ar-SA"/>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871B9A" w:rsidRPr="001A35CE" w:rsidRDefault="00871B9A"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b/>
          <w:bCs/>
          <w:kern w:val="1"/>
          <w:sz w:val="24"/>
          <w:szCs w:val="24"/>
          <w:lang w:eastAsia="ar-SA"/>
        </w:rPr>
        <w:t xml:space="preserve">Развитие речи, работа с текстом </w:t>
      </w:r>
    </w:p>
    <w:p w:rsidR="00871B9A" w:rsidRPr="001A35CE" w:rsidRDefault="00871B9A"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 xml:space="preserve">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rsidR="00871B9A" w:rsidRPr="001A35CE" w:rsidRDefault="00871B9A"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871B9A" w:rsidRPr="001A35CE" w:rsidRDefault="00871B9A"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 xml:space="preserve">Составление рассказа по серии сюжетных картин, картине, по опорным словам, материалам наблюдения, по предложенной теме, по плану. </w:t>
      </w:r>
    </w:p>
    <w:p w:rsidR="00871B9A" w:rsidRPr="001A35CE" w:rsidRDefault="00871B9A"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 xml:space="preserve">Изложение текста с опорой на заранее составленный план. Изложение по коллективно составленному плану. </w:t>
      </w:r>
    </w:p>
    <w:p w:rsidR="00871B9A" w:rsidRPr="001A35CE" w:rsidRDefault="00871B9A" w:rsidP="001A35CE">
      <w:pPr>
        <w:suppressAutoHyphens/>
        <w:spacing w:after="0"/>
        <w:ind w:firstLine="709"/>
        <w:jc w:val="both"/>
        <w:rPr>
          <w:rFonts w:ascii="Times New Roman" w:eastAsia="Arial Unicode MS" w:hAnsi="Times New Roman" w:cs="Times New Roman"/>
          <w:b/>
          <w:bCs/>
          <w:kern w:val="1"/>
          <w:sz w:val="24"/>
          <w:szCs w:val="24"/>
          <w:lang w:eastAsia="ar-SA"/>
        </w:rPr>
      </w:pPr>
      <w:r w:rsidRPr="001A35CE">
        <w:rPr>
          <w:rFonts w:ascii="Times New Roman" w:eastAsia="Arial Unicode MS" w:hAnsi="Times New Roman" w:cs="Times New Roman"/>
          <w:kern w:val="1"/>
          <w:sz w:val="24"/>
          <w:szCs w:val="24"/>
          <w:lang w:eastAsia="ar-SA"/>
        </w:rPr>
        <w:t>Сочинение творческого характера по картине, по личным наблюдениям, с привлечением сведений из практической деятельности, книг.</w:t>
      </w:r>
    </w:p>
    <w:p w:rsidR="00871B9A" w:rsidRPr="001A35CE" w:rsidRDefault="00871B9A"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b/>
          <w:bCs/>
          <w:kern w:val="1"/>
          <w:sz w:val="24"/>
          <w:szCs w:val="24"/>
          <w:lang w:eastAsia="ar-SA"/>
        </w:rPr>
        <w:t xml:space="preserve">Деловое письмо </w:t>
      </w:r>
    </w:p>
    <w:p w:rsidR="00871B9A" w:rsidRPr="001A35CE" w:rsidRDefault="00871B9A"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 xml:space="preserve">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 </w:t>
      </w:r>
    </w:p>
    <w:p w:rsidR="00871B9A" w:rsidRPr="001A35CE" w:rsidRDefault="00871B9A" w:rsidP="001A35CE">
      <w:pPr>
        <w:suppressAutoHyphens/>
        <w:spacing w:after="0"/>
        <w:ind w:firstLine="709"/>
        <w:jc w:val="both"/>
        <w:rPr>
          <w:rFonts w:ascii="Times New Roman" w:eastAsia="Arial Unicode MS" w:hAnsi="Times New Roman" w:cs="Times New Roman"/>
          <w:b/>
          <w:kern w:val="1"/>
          <w:sz w:val="24"/>
          <w:szCs w:val="24"/>
          <w:lang w:eastAsia="ar-SA"/>
        </w:rPr>
      </w:pPr>
      <w:r w:rsidRPr="001A35CE">
        <w:rPr>
          <w:rFonts w:ascii="Times New Roman" w:eastAsia="Arial Unicode MS" w:hAnsi="Times New Roman" w:cs="Times New Roman"/>
          <w:kern w:val="1"/>
          <w:sz w:val="24"/>
          <w:szCs w:val="24"/>
          <w:lang w:eastAsia="ar-SA"/>
        </w:rPr>
        <w:t>Письмо с элементами творческой деятельности.</w:t>
      </w:r>
    </w:p>
    <w:p w:rsidR="00871B9A" w:rsidRPr="001A35CE" w:rsidRDefault="00871B9A" w:rsidP="001A35CE">
      <w:pPr>
        <w:suppressAutoHyphens/>
        <w:spacing w:before="120" w:after="0"/>
        <w:ind w:firstLine="709"/>
        <w:jc w:val="center"/>
        <w:rPr>
          <w:rFonts w:ascii="Times New Roman" w:eastAsia="Arial Unicode MS" w:hAnsi="Times New Roman" w:cs="Times New Roman"/>
          <w:b/>
          <w:bCs/>
          <w:kern w:val="1"/>
          <w:sz w:val="24"/>
          <w:szCs w:val="24"/>
          <w:lang w:eastAsia="ar-SA"/>
        </w:rPr>
      </w:pPr>
      <w:r w:rsidRPr="001A35CE">
        <w:rPr>
          <w:rFonts w:ascii="Times New Roman" w:eastAsia="Arial Unicode MS" w:hAnsi="Times New Roman" w:cs="Times New Roman"/>
          <w:b/>
          <w:kern w:val="1"/>
          <w:sz w:val="24"/>
          <w:szCs w:val="24"/>
          <w:lang w:eastAsia="ar-SA"/>
        </w:rPr>
        <w:t>Чтение и развитие речи (</w:t>
      </w:r>
      <w:r w:rsidRPr="001A35CE">
        <w:rPr>
          <w:rFonts w:ascii="Times New Roman" w:eastAsia="Arial Unicode MS" w:hAnsi="Times New Roman" w:cs="Times New Roman"/>
          <w:kern w:val="1"/>
          <w:sz w:val="24"/>
          <w:szCs w:val="24"/>
          <w:lang w:eastAsia="ar-SA"/>
        </w:rPr>
        <w:t>Литературное чтение</w:t>
      </w:r>
      <w:r w:rsidRPr="001A35CE">
        <w:rPr>
          <w:rFonts w:ascii="Times New Roman" w:eastAsia="Arial Unicode MS" w:hAnsi="Times New Roman" w:cs="Times New Roman"/>
          <w:b/>
          <w:kern w:val="1"/>
          <w:sz w:val="24"/>
          <w:szCs w:val="24"/>
          <w:lang w:eastAsia="ar-SA"/>
        </w:rPr>
        <w:t>)</w:t>
      </w:r>
    </w:p>
    <w:p w:rsidR="00871B9A" w:rsidRPr="001A35CE" w:rsidRDefault="00871B9A" w:rsidP="001A35CE">
      <w:pPr>
        <w:shd w:val="clear" w:color="auto" w:fill="FFFFFF"/>
        <w:spacing w:before="120" w:after="0"/>
        <w:ind w:firstLine="709"/>
        <w:jc w:val="both"/>
        <w:rPr>
          <w:rFonts w:ascii="Times New Roman" w:eastAsia="Times New Roman" w:hAnsi="Times New Roman" w:cs="Times New Roman"/>
          <w:b/>
          <w:bCs/>
          <w:kern w:val="1"/>
          <w:sz w:val="24"/>
          <w:szCs w:val="24"/>
          <w:lang w:eastAsia="ar-SA"/>
        </w:rPr>
      </w:pPr>
      <w:r w:rsidRPr="001A35CE">
        <w:rPr>
          <w:rFonts w:ascii="Times New Roman" w:eastAsia="Times New Roman" w:hAnsi="Times New Roman" w:cs="Times New Roman"/>
          <w:b/>
          <w:bCs/>
          <w:kern w:val="1"/>
          <w:sz w:val="24"/>
          <w:szCs w:val="24"/>
          <w:lang w:eastAsia="ar-SA"/>
        </w:rPr>
        <w:t>Содержание чтения (круг чтения)</w:t>
      </w:r>
      <w:r w:rsidRPr="001A35CE">
        <w:rPr>
          <w:rFonts w:ascii="Times New Roman" w:eastAsia="Times New Roman" w:hAnsi="Times New Roman" w:cs="Times New Roman"/>
          <w:kern w:val="1"/>
          <w:sz w:val="24"/>
          <w:szCs w:val="24"/>
          <w:lang w:eastAsia="ar-SA"/>
        </w:rPr>
        <w:t xml:space="preserve">.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w:t>
      </w:r>
      <w:r w:rsidRPr="001A35CE">
        <w:rPr>
          <w:rFonts w:ascii="Times New Roman" w:eastAsia="Times New Roman" w:hAnsi="Times New Roman" w:cs="Times New Roman"/>
          <w:kern w:val="1"/>
          <w:sz w:val="24"/>
          <w:szCs w:val="24"/>
          <w:lang w:val="en-US" w:eastAsia="ar-SA"/>
        </w:rPr>
        <w:t>XIX</w:t>
      </w:r>
      <w:r w:rsidRPr="001A35CE">
        <w:rPr>
          <w:rFonts w:ascii="Times New Roman" w:eastAsia="Times New Roman" w:hAnsi="Times New Roman" w:cs="Times New Roman"/>
          <w:kern w:val="1"/>
          <w:sz w:val="24"/>
          <w:szCs w:val="24"/>
          <w:lang w:eastAsia="ar-SA"/>
        </w:rPr>
        <w:t xml:space="preserve"> - </w:t>
      </w:r>
      <w:r w:rsidRPr="001A35CE">
        <w:rPr>
          <w:rFonts w:ascii="Times New Roman" w:eastAsia="Times New Roman" w:hAnsi="Times New Roman" w:cs="Times New Roman"/>
          <w:kern w:val="1"/>
          <w:sz w:val="24"/>
          <w:szCs w:val="24"/>
          <w:lang w:val="en-US" w:eastAsia="ar-SA"/>
        </w:rPr>
        <w:t>XXI</w:t>
      </w:r>
      <w:r w:rsidRPr="001A35CE">
        <w:rPr>
          <w:rFonts w:ascii="Times New Roman" w:eastAsia="Times New Roman" w:hAnsi="Times New Roman" w:cs="Times New Roman"/>
          <w:kern w:val="1"/>
          <w:sz w:val="24"/>
          <w:szCs w:val="24"/>
          <w:lang w:eastAsia="ar-SA"/>
        </w:rPr>
        <w:t xml:space="preserve">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 </w:t>
      </w:r>
    </w:p>
    <w:p w:rsidR="00871B9A" w:rsidRPr="001A35CE" w:rsidRDefault="00871B9A" w:rsidP="001A35CE">
      <w:pPr>
        <w:shd w:val="clear" w:color="auto" w:fill="FFFFFF"/>
        <w:spacing w:after="0"/>
        <w:ind w:firstLine="709"/>
        <w:jc w:val="both"/>
        <w:rPr>
          <w:rFonts w:ascii="Times New Roman" w:eastAsia="Times New Roman" w:hAnsi="Times New Roman" w:cs="Times New Roman"/>
          <w:b/>
          <w:bCs/>
          <w:kern w:val="1"/>
          <w:sz w:val="24"/>
          <w:szCs w:val="24"/>
          <w:lang w:eastAsia="ar-SA"/>
        </w:rPr>
      </w:pPr>
      <w:r w:rsidRPr="001A35CE">
        <w:rPr>
          <w:rFonts w:ascii="Times New Roman" w:eastAsia="Times New Roman" w:hAnsi="Times New Roman" w:cs="Times New Roman"/>
          <w:b/>
          <w:bCs/>
          <w:kern w:val="1"/>
          <w:sz w:val="24"/>
          <w:szCs w:val="24"/>
          <w:lang w:eastAsia="ar-SA"/>
        </w:rPr>
        <w:lastRenderedPageBreak/>
        <w:t>Примерная тематика произведений</w:t>
      </w:r>
      <w:r w:rsidRPr="001A35CE">
        <w:rPr>
          <w:rFonts w:ascii="Times New Roman" w:eastAsia="Times New Roman" w:hAnsi="Times New Roman" w:cs="Times New Roman"/>
          <w:kern w:val="1"/>
          <w:sz w:val="24"/>
          <w:szCs w:val="24"/>
          <w:lang w:eastAsia="ar-SA"/>
        </w:rPr>
        <w:t>: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
    <w:p w:rsidR="00871B9A" w:rsidRPr="001A35CE" w:rsidRDefault="00871B9A" w:rsidP="001A35CE">
      <w:pPr>
        <w:shd w:val="clear" w:color="auto" w:fill="FFFFFF"/>
        <w:spacing w:after="0"/>
        <w:ind w:firstLine="709"/>
        <w:jc w:val="both"/>
        <w:rPr>
          <w:rFonts w:ascii="Times New Roman" w:eastAsia="Times New Roman" w:hAnsi="Times New Roman" w:cs="Times New Roman"/>
          <w:b/>
          <w:bCs/>
          <w:kern w:val="1"/>
          <w:sz w:val="24"/>
          <w:szCs w:val="24"/>
          <w:lang w:eastAsia="ar-SA"/>
        </w:rPr>
      </w:pPr>
      <w:r w:rsidRPr="001A35CE">
        <w:rPr>
          <w:rFonts w:ascii="Times New Roman" w:eastAsia="Times New Roman" w:hAnsi="Times New Roman" w:cs="Times New Roman"/>
          <w:b/>
          <w:bCs/>
          <w:kern w:val="1"/>
          <w:sz w:val="24"/>
          <w:szCs w:val="24"/>
          <w:lang w:eastAsia="ar-SA"/>
        </w:rPr>
        <w:t>Жанровое разнообразие</w:t>
      </w:r>
      <w:r w:rsidRPr="001A35CE">
        <w:rPr>
          <w:rFonts w:ascii="Times New Roman" w:eastAsia="Times New Roman" w:hAnsi="Times New Roman" w:cs="Times New Roman"/>
          <w:kern w:val="1"/>
          <w:sz w:val="24"/>
          <w:szCs w:val="24"/>
          <w:lang w:eastAsia="ar-SA"/>
        </w:rPr>
        <w:t>: народные и авторские сказки, басни, былины, легенды, рассказы, рассказы-описания, стихотворения.</w:t>
      </w:r>
    </w:p>
    <w:p w:rsidR="00871B9A" w:rsidRPr="001A35CE" w:rsidRDefault="00871B9A" w:rsidP="001A35CE">
      <w:pPr>
        <w:shd w:val="clear" w:color="auto" w:fill="FFFFFF"/>
        <w:spacing w:after="0"/>
        <w:ind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b/>
          <w:bCs/>
          <w:kern w:val="1"/>
          <w:sz w:val="24"/>
          <w:szCs w:val="24"/>
          <w:lang w:eastAsia="ar-SA"/>
        </w:rPr>
        <w:t>Ориентировка в литературоведческих понятиях</w:t>
      </w:r>
      <w:r w:rsidRPr="001A35CE">
        <w:rPr>
          <w:rFonts w:ascii="Times New Roman" w:eastAsia="Times New Roman" w:hAnsi="Times New Roman" w:cs="Times New Roman"/>
          <w:kern w:val="1"/>
          <w:sz w:val="24"/>
          <w:szCs w:val="24"/>
          <w:lang w:eastAsia="ar-SA"/>
        </w:rPr>
        <w:t xml:space="preserve">: </w:t>
      </w:r>
    </w:p>
    <w:p w:rsidR="00871B9A" w:rsidRPr="001A35CE" w:rsidRDefault="00871B9A" w:rsidP="001A35CE">
      <w:pPr>
        <w:numPr>
          <w:ilvl w:val="0"/>
          <w:numId w:val="13"/>
        </w:numPr>
        <w:shd w:val="clear" w:color="auto" w:fill="FFFFFF"/>
        <w:suppressAutoHyphens/>
        <w:spacing w:after="0"/>
        <w:ind w:left="0"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lang w:eastAsia="ar-SA"/>
        </w:rPr>
        <w:t xml:space="preserve">литературное произведение, фольклор, литературные жанры (сказка, былина, сказ, басня, пословица, рассказ, стихотворение), автобиография писателя. </w:t>
      </w:r>
    </w:p>
    <w:p w:rsidR="00871B9A" w:rsidRPr="001A35CE" w:rsidRDefault="00871B9A" w:rsidP="001A35CE">
      <w:pPr>
        <w:numPr>
          <w:ilvl w:val="0"/>
          <w:numId w:val="13"/>
        </w:numPr>
        <w:shd w:val="clear" w:color="auto" w:fill="FFFFFF"/>
        <w:suppressAutoHyphens/>
        <w:spacing w:after="0"/>
        <w:ind w:left="0"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lang w:eastAsia="ar-SA"/>
        </w:rPr>
        <w:t>присказка, зачин, диалог, произведение.</w:t>
      </w:r>
    </w:p>
    <w:p w:rsidR="00871B9A" w:rsidRPr="001A35CE" w:rsidRDefault="00871B9A" w:rsidP="001A35CE">
      <w:pPr>
        <w:numPr>
          <w:ilvl w:val="0"/>
          <w:numId w:val="13"/>
        </w:numPr>
        <w:shd w:val="clear" w:color="auto" w:fill="FFFFFF"/>
        <w:suppressAutoHyphens/>
        <w:spacing w:after="0"/>
        <w:ind w:left="0"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lang w:eastAsia="ar-SA"/>
        </w:rPr>
        <w:t>герой (персонаж), гласный и второстепенный герой, портрет героя, пейзаж.</w:t>
      </w:r>
    </w:p>
    <w:p w:rsidR="00871B9A" w:rsidRPr="001A35CE" w:rsidRDefault="00871B9A" w:rsidP="001A35CE">
      <w:pPr>
        <w:numPr>
          <w:ilvl w:val="0"/>
          <w:numId w:val="13"/>
        </w:numPr>
        <w:shd w:val="clear" w:color="auto" w:fill="FFFFFF"/>
        <w:suppressAutoHyphens/>
        <w:spacing w:after="0"/>
        <w:ind w:left="0"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lang w:eastAsia="ar-SA"/>
        </w:rPr>
        <w:t xml:space="preserve">стихотворение, рифма, строка, строфа.  </w:t>
      </w:r>
    </w:p>
    <w:p w:rsidR="00871B9A" w:rsidRPr="001A35CE" w:rsidRDefault="00871B9A" w:rsidP="001A35CE">
      <w:pPr>
        <w:numPr>
          <w:ilvl w:val="0"/>
          <w:numId w:val="13"/>
        </w:numPr>
        <w:shd w:val="clear" w:color="auto" w:fill="FFFFFF"/>
        <w:suppressAutoHyphens/>
        <w:spacing w:after="0"/>
        <w:ind w:left="0"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lang w:eastAsia="ar-SA"/>
        </w:rPr>
        <w:t xml:space="preserve">средства выразительности (логическая пауза, темп, ритм). </w:t>
      </w:r>
    </w:p>
    <w:p w:rsidR="00871B9A" w:rsidRPr="001A35CE" w:rsidRDefault="00871B9A" w:rsidP="001A35CE">
      <w:pPr>
        <w:numPr>
          <w:ilvl w:val="0"/>
          <w:numId w:val="13"/>
        </w:numPr>
        <w:shd w:val="clear" w:color="auto" w:fill="FFFFFF"/>
        <w:suppressAutoHyphens/>
        <w:spacing w:after="0"/>
        <w:ind w:left="0" w:firstLine="709"/>
        <w:jc w:val="both"/>
        <w:rPr>
          <w:rFonts w:ascii="Times New Roman" w:eastAsia="Times New Roman" w:hAnsi="Times New Roman" w:cs="Times New Roman"/>
          <w:b/>
          <w:bCs/>
          <w:kern w:val="1"/>
          <w:sz w:val="24"/>
          <w:szCs w:val="24"/>
          <w:lang w:eastAsia="ar-SA"/>
        </w:rPr>
      </w:pPr>
      <w:r w:rsidRPr="001A35CE">
        <w:rPr>
          <w:rFonts w:ascii="Times New Roman" w:eastAsia="Times New Roman" w:hAnsi="Times New Roman" w:cs="Times New Roman"/>
          <w:kern w:val="1"/>
          <w:sz w:val="24"/>
          <w:szCs w:val="24"/>
          <w:lang w:eastAsia="ar-SA"/>
        </w:rPr>
        <w:t>элементы книги: переплёт, обложка, форзац, титульный лист, оглавление, предисловие, послесловие.</w:t>
      </w:r>
    </w:p>
    <w:p w:rsidR="00871B9A" w:rsidRPr="001A35CE" w:rsidRDefault="00871B9A" w:rsidP="001A35CE">
      <w:pPr>
        <w:shd w:val="clear" w:color="auto" w:fill="FFFFFF"/>
        <w:spacing w:after="0"/>
        <w:ind w:firstLine="709"/>
        <w:jc w:val="both"/>
        <w:rPr>
          <w:rFonts w:ascii="Times New Roman" w:eastAsia="Times New Roman" w:hAnsi="Times New Roman" w:cs="Times New Roman"/>
          <w:b/>
          <w:bCs/>
          <w:kern w:val="1"/>
          <w:sz w:val="24"/>
          <w:szCs w:val="24"/>
          <w:lang w:eastAsia="ar-SA"/>
        </w:rPr>
      </w:pPr>
      <w:r w:rsidRPr="001A35CE">
        <w:rPr>
          <w:rFonts w:ascii="Times New Roman" w:eastAsia="Times New Roman" w:hAnsi="Times New Roman" w:cs="Times New Roman"/>
          <w:b/>
          <w:bCs/>
          <w:kern w:val="1"/>
          <w:sz w:val="24"/>
          <w:szCs w:val="24"/>
          <w:lang w:eastAsia="ar-SA"/>
        </w:rPr>
        <w:t>Навык чтения:</w:t>
      </w:r>
      <w:r w:rsidRPr="001A35CE">
        <w:rPr>
          <w:rFonts w:ascii="Times New Roman" w:eastAsia="Times New Roman" w:hAnsi="Times New Roman" w:cs="Times New Roman"/>
          <w:kern w:val="1"/>
          <w:sz w:val="24"/>
          <w:szCs w:val="24"/>
          <w:lang w:eastAsia="ar-SA"/>
        </w:rPr>
        <w:t xml:space="preserve">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rsidR="00871B9A" w:rsidRPr="001A35CE" w:rsidRDefault="00871B9A" w:rsidP="001A35CE">
      <w:pPr>
        <w:shd w:val="clear" w:color="auto" w:fill="FFFFFF"/>
        <w:spacing w:after="0"/>
        <w:ind w:firstLine="709"/>
        <w:jc w:val="both"/>
        <w:rPr>
          <w:rFonts w:ascii="Times New Roman" w:eastAsia="Times New Roman" w:hAnsi="Times New Roman" w:cs="Times New Roman"/>
          <w:b/>
          <w:bCs/>
          <w:kern w:val="1"/>
          <w:sz w:val="24"/>
          <w:szCs w:val="24"/>
          <w:lang w:eastAsia="ar-SA"/>
        </w:rPr>
      </w:pPr>
      <w:r w:rsidRPr="001A35CE">
        <w:rPr>
          <w:rFonts w:ascii="Times New Roman" w:eastAsia="Times New Roman" w:hAnsi="Times New Roman" w:cs="Times New Roman"/>
          <w:b/>
          <w:bCs/>
          <w:kern w:val="1"/>
          <w:sz w:val="24"/>
          <w:szCs w:val="24"/>
          <w:lang w:eastAsia="ar-SA"/>
        </w:rPr>
        <w:t>Работа с текстом.</w:t>
      </w:r>
      <w:r w:rsidRPr="001A35CE">
        <w:rPr>
          <w:rFonts w:ascii="Times New Roman" w:eastAsia="Times New Roman" w:hAnsi="Times New Roman" w:cs="Times New Roman"/>
          <w:kern w:val="1"/>
          <w:sz w:val="24"/>
          <w:szCs w:val="24"/>
          <w:lang w:eastAsia="ar-SA"/>
        </w:rPr>
        <w:t xml:space="preserve">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w:t>
      </w:r>
      <w:proofErr w:type="spellStart"/>
      <w:r w:rsidRPr="001A35CE">
        <w:rPr>
          <w:rFonts w:ascii="Times New Roman" w:eastAsia="Times New Roman" w:hAnsi="Times New Roman" w:cs="Times New Roman"/>
          <w:kern w:val="1"/>
          <w:sz w:val="24"/>
          <w:szCs w:val="24"/>
          <w:lang w:eastAsia="ar-SA"/>
        </w:rPr>
        <w:t>озаглавливание</w:t>
      </w:r>
      <w:proofErr w:type="spellEnd"/>
      <w:r w:rsidRPr="001A35CE">
        <w:rPr>
          <w:rFonts w:ascii="Times New Roman" w:eastAsia="Times New Roman" w:hAnsi="Times New Roman" w:cs="Times New Roman"/>
          <w:kern w:val="1"/>
          <w:sz w:val="24"/>
          <w:szCs w:val="24"/>
          <w:lang w:eastAsia="ar-SA"/>
        </w:rPr>
        <w:t xml:space="preserve">, составление плана. Выборочный, краткий и подробный пересказ произведения или его части по плану. </w:t>
      </w:r>
    </w:p>
    <w:p w:rsidR="00871B9A" w:rsidRPr="001A35CE" w:rsidRDefault="00871B9A" w:rsidP="001A35CE">
      <w:pPr>
        <w:shd w:val="clear" w:color="auto" w:fill="FFFFFF"/>
        <w:spacing w:after="120"/>
        <w:ind w:firstLine="709"/>
        <w:jc w:val="both"/>
        <w:rPr>
          <w:rFonts w:ascii="Times New Roman" w:eastAsia="Times New Roman" w:hAnsi="Times New Roman" w:cs="Times New Roman"/>
          <w:b/>
          <w:kern w:val="1"/>
          <w:sz w:val="24"/>
          <w:szCs w:val="24"/>
          <w:lang w:eastAsia="ar-SA"/>
        </w:rPr>
      </w:pPr>
      <w:r w:rsidRPr="001A35CE">
        <w:rPr>
          <w:rFonts w:ascii="Times New Roman" w:eastAsia="Times New Roman" w:hAnsi="Times New Roman" w:cs="Times New Roman"/>
          <w:b/>
          <w:bCs/>
          <w:kern w:val="1"/>
          <w:sz w:val="24"/>
          <w:szCs w:val="24"/>
          <w:lang w:eastAsia="ar-SA"/>
        </w:rPr>
        <w:t>Внеклассное чтение</w:t>
      </w:r>
      <w:r w:rsidRPr="001A35CE">
        <w:rPr>
          <w:rFonts w:ascii="Times New Roman" w:eastAsia="Times New Roman" w:hAnsi="Times New Roman" w:cs="Times New Roman"/>
          <w:kern w:val="1"/>
          <w:sz w:val="24"/>
          <w:szCs w:val="24"/>
          <w:lang w:eastAsia="ar-SA"/>
        </w:rPr>
        <w:t xml:space="preserve">.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 </w:t>
      </w:r>
    </w:p>
    <w:p w:rsidR="00871B9A" w:rsidRPr="001A35CE" w:rsidRDefault="00871B9A" w:rsidP="001A35CE">
      <w:pPr>
        <w:suppressAutoHyphens/>
        <w:spacing w:after="0"/>
        <w:ind w:firstLine="709"/>
        <w:jc w:val="center"/>
        <w:rPr>
          <w:rFonts w:ascii="Times New Roman" w:eastAsia="Arial Unicode MS" w:hAnsi="Times New Roman" w:cs="Times New Roman"/>
          <w:b/>
          <w:kern w:val="1"/>
          <w:sz w:val="24"/>
          <w:szCs w:val="24"/>
          <w:lang w:eastAsia="ar-SA"/>
        </w:rPr>
      </w:pPr>
      <w:r w:rsidRPr="001A35CE">
        <w:rPr>
          <w:rFonts w:ascii="Times New Roman" w:eastAsia="Arial Unicode MS" w:hAnsi="Times New Roman" w:cs="Times New Roman"/>
          <w:b/>
          <w:kern w:val="1"/>
          <w:sz w:val="24"/>
          <w:szCs w:val="24"/>
          <w:lang w:eastAsia="ar-SA"/>
        </w:rPr>
        <w:t>МАТЕМАТИКА</w:t>
      </w:r>
    </w:p>
    <w:p w:rsidR="00871B9A" w:rsidRPr="001A35CE" w:rsidRDefault="00871B9A" w:rsidP="001A35CE">
      <w:pPr>
        <w:suppressAutoHyphens/>
        <w:spacing w:after="0"/>
        <w:ind w:firstLine="709"/>
        <w:jc w:val="center"/>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b/>
          <w:kern w:val="1"/>
          <w:sz w:val="24"/>
          <w:szCs w:val="24"/>
          <w:lang w:eastAsia="ar-SA"/>
        </w:rPr>
        <w:t>Пояснительная записка</w:t>
      </w:r>
    </w:p>
    <w:p w:rsidR="00871B9A" w:rsidRPr="001A35CE" w:rsidRDefault="00871B9A" w:rsidP="001A35CE">
      <w:pPr>
        <w:suppressAutoHyphens/>
        <w:spacing w:before="120"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Курс математики в старших классах является логическим продолжением изучения этого предмета в дополнительном первом (</w:t>
      </w:r>
      <w:r w:rsidRPr="001A35CE">
        <w:rPr>
          <w:rFonts w:ascii="Times New Roman" w:eastAsia="Arial Unicode MS" w:hAnsi="Times New Roman" w:cs="Times New Roman"/>
          <w:kern w:val="1"/>
          <w:sz w:val="24"/>
          <w:szCs w:val="24"/>
          <w:lang w:val="en-US" w:eastAsia="ar-SA"/>
        </w:rPr>
        <w:t>I</w:t>
      </w:r>
      <w:r w:rsidRPr="001A35CE">
        <w:rPr>
          <w:rFonts w:ascii="Times New Roman" w:eastAsia="Arial Unicode MS" w:hAnsi="Times New Roman" w:cs="Times New Roman"/>
          <w:kern w:val="1"/>
          <w:sz w:val="24"/>
          <w:szCs w:val="24"/>
          <w:vertAlign w:val="superscript"/>
          <w:lang w:eastAsia="ar-SA"/>
        </w:rPr>
        <w:t>1</w:t>
      </w:r>
      <w:r w:rsidRPr="001A35CE">
        <w:rPr>
          <w:rFonts w:ascii="Times New Roman" w:eastAsia="Arial Unicode MS" w:hAnsi="Times New Roman" w:cs="Times New Roman"/>
          <w:kern w:val="1"/>
          <w:sz w:val="24"/>
          <w:szCs w:val="24"/>
          <w:lang w:eastAsia="ar-SA"/>
        </w:rPr>
        <w:t xml:space="preserve">) классе и </w:t>
      </w:r>
      <w:r w:rsidRPr="001A35CE">
        <w:rPr>
          <w:rFonts w:ascii="Times New Roman" w:eastAsia="Arial Unicode MS" w:hAnsi="Times New Roman" w:cs="Times New Roman"/>
          <w:kern w:val="1"/>
          <w:sz w:val="24"/>
          <w:szCs w:val="24"/>
          <w:lang w:val="en-US" w:eastAsia="ar-SA"/>
        </w:rPr>
        <w:t>I</w:t>
      </w:r>
      <w:r w:rsidRPr="001A35CE">
        <w:rPr>
          <w:rFonts w:ascii="Times New Roman" w:eastAsia="Arial Unicode MS" w:hAnsi="Times New Roman" w:cs="Times New Roman"/>
          <w:kern w:val="1"/>
          <w:sz w:val="24"/>
          <w:szCs w:val="24"/>
          <w:lang w:eastAsia="ar-SA"/>
        </w:rPr>
        <w:t>-</w:t>
      </w:r>
      <w:r w:rsidRPr="001A35CE">
        <w:rPr>
          <w:rFonts w:ascii="Times New Roman" w:eastAsia="Arial Unicode MS" w:hAnsi="Times New Roman" w:cs="Times New Roman"/>
          <w:kern w:val="1"/>
          <w:sz w:val="24"/>
          <w:szCs w:val="24"/>
          <w:lang w:val="en-US" w:eastAsia="ar-SA"/>
        </w:rPr>
        <w:t>IV</w:t>
      </w:r>
      <w:r w:rsidRPr="001A35CE">
        <w:rPr>
          <w:rFonts w:ascii="Times New Roman" w:eastAsia="Arial Unicode MS" w:hAnsi="Times New Roman" w:cs="Times New Roman"/>
          <w:kern w:val="1"/>
          <w:sz w:val="24"/>
          <w:szCs w:val="24"/>
          <w:lang w:eastAsia="ar-SA"/>
        </w:rPr>
        <w:t xml:space="preserve"> классах. Распределение учебного материала, так </w:t>
      </w:r>
      <w:proofErr w:type="gramStart"/>
      <w:r w:rsidRPr="001A35CE">
        <w:rPr>
          <w:rFonts w:ascii="Times New Roman" w:eastAsia="Arial Unicode MS" w:hAnsi="Times New Roman" w:cs="Times New Roman"/>
          <w:kern w:val="1"/>
          <w:sz w:val="24"/>
          <w:szCs w:val="24"/>
          <w:lang w:eastAsia="ar-SA"/>
        </w:rPr>
        <w:t>же</w:t>
      </w:r>
      <w:proofErr w:type="gramEnd"/>
      <w:r w:rsidRPr="001A35CE">
        <w:rPr>
          <w:rFonts w:ascii="Times New Roman" w:eastAsia="Arial Unicode MS" w:hAnsi="Times New Roman" w:cs="Times New Roman"/>
          <w:kern w:val="1"/>
          <w:sz w:val="24"/>
          <w:szCs w:val="24"/>
          <w:lang w:eastAsia="ar-SA"/>
        </w:rPr>
        <w:t xml:space="preserve"> как и на предыдущем этапе, осуществляются </w:t>
      </w:r>
      <w:proofErr w:type="spellStart"/>
      <w:r w:rsidRPr="001A35CE">
        <w:rPr>
          <w:rFonts w:ascii="Times New Roman" w:eastAsia="Arial Unicode MS" w:hAnsi="Times New Roman" w:cs="Times New Roman"/>
          <w:kern w:val="1"/>
          <w:sz w:val="24"/>
          <w:szCs w:val="24"/>
          <w:lang w:eastAsia="ar-SA"/>
        </w:rPr>
        <w:t>концентрически</w:t>
      </w:r>
      <w:proofErr w:type="spellEnd"/>
      <w:r w:rsidRPr="001A35CE">
        <w:rPr>
          <w:rFonts w:ascii="Times New Roman" w:eastAsia="Arial Unicode MS" w:hAnsi="Times New Roman" w:cs="Times New Roman"/>
          <w:kern w:val="1"/>
          <w:sz w:val="24"/>
          <w:szCs w:val="24"/>
          <w:lang w:eastAsia="ar-SA"/>
        </w:rPr>
        <w:t>,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871B9A" w:rsidRPr="001A35CE" w:rsidRDefault="00871B9A"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 xml:space="preserve">В процессе обучения математике в </w:t>
      </w:r>
      <w:r w:rsidRPr="001A35CE">
        <w:rPr>
          <w:rFonts w:ascii="Times New Roman" w:eastAsia="Arial Unicode MS" w:hAnsi="Times New Roman" w:cs="Times New Roman"/>
          <w:kern w:val="1"/>
          <w:sz w:val="24"/>
          <w:szCs w:val="24"/>
          <w:lang w:val="en-US" w:eastAsia="ar-SA"/>
        </w:rPr>
        <w:t>V</w:t>
      </w:r>
      <w:r w:rsidRPr="001A35CE">
        <w:rPr>
          <w:rFonts w:ascii="Times New Roman" w:eastAsia="Arial Unicode MS" w:hAnsi="Times New Roman" w:cs="Times New Roman"/>
          <w:kern w:val="1"/>
          <w:sz w:val="24"/>
          <w:szCs w:val="24"/>
          <w:lang w:eastAsia="ar-SA"/>
        </w:rPr>
        <w:t>-</w:t>
      </w:r>
      <w:r w:rsidRPr="001A35CE">
        <w:rPr>
          <w:rFonts w:ascii="Times New Roman" w:eastAsia="Arial Unicode MS" w:hAnsi="Times New Roman" w:cs="Times New Roman"/>
          <w:kern w:val="1"/>
          <w:sz w:val="24"/>
          <w:szCs w:val="24"/>
          <w:lang w:val="en-US" w:eastAsia="ar-SA"/>
        </w:rPr>
        <w:t>IX</w:t>
      </w:r>
      <w:r w:rsidRPr="001A35CE">
        <w:rPr>
          <w:rFonts w:ascii="Times New Roman" w:eastAsia="Arial Unicode MS" w:hAnsi="Times New Roman" w:cs="Times New Roman"/>
          <w:kern w:val="1"/>
          <w:sz w:val="24"/>
          <w:szCs w:val="24"/>
          <w:lang w:eastAsia="ar-SA"/>
        </w:rPr>
        <w:t xml:space="preserve"> классах решаются следующие задачи:</w:t>
      </w:r>
    </w:p>
    <w:p w:rsidR="00871B9A" w:rsidRPr="001A35CE" w:rsidRDefault="00871B9A"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871B9A" w:rsidRPr="001A35CE" w:rsidRDefault="00871B9A"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 Коррекция недостатков познавательной деятельности и повышение уровня общего развития;</w:t>
      </w:r>
    </w:p>
    <w:p w:rsidR="00871B9A" w:rsidRPr="001A35CE" w:rsidRDefault="00871B9A" w:rsidP="001A35CE">
      <w:pPr>
        <w:suppressAutoHyphens/>
        <w:spacing w:after="0"/>
        <w:ind w:firstLine="709"/>
        <w:jc w:val="both"/>
        <w:rPr>
          <w:rFonts w:ascii="Times New Roman" w:eastAsia="Arial Unicode MS" w:hAnsi="Times New Roman" w:cs="Times New Roman"/>
          <w:b/>
          <w:color w:val="00000A"/>
          <w:kern w:val="1"/>
          <w:sz w:val="24"/>
          <w:szCs w:val="24"/>
          <w:lang w:eastAsia="ar-SA"/>
        </w:rPr>
      </w:pPr>
      <w:r w:rsidRPr="001A35CE">
        <w:rPr>
          <w:rFonts w:ascii="Times New Roman" w:eastAsia="Arial Unicode MS" w:hAnsi="Times New Roman" w:cs="Times New Roman"/>
          <w:kern w:val="1"/>
          <w:sz w:val="24"/>
          <w:szCs w:val="24"/>
          <w:lang w:eastAsia="ar-SA"/>
        </w:rPr>
        <w:t>― Воспитание положительных качеств и свойств личности.</w:t>
      </w:r>
    </w:p>
    <w:p w:rsidR="00871B9A" w:rsidRPr="001A35CE" w:rsidRDefault="00871B9A"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b/>
          <w:color w:val="00000A"/>
          <w:kern w:val="1"/>
          <w:sz w:val="24"/>
          <w:szCs w:val="24"/>
          <w:lang w:eastAsia="ar-SA"/>
        </w:rPr>
        <w:lastRenderedPageBreak/>
        <w:t>Нумерация.</w:t>
      </w:r>
      <w:r w:rsidRPr="001A35CE">
        <w:rPr>
          <w:rFonts w:ascii="Times New Roman" w:eastAsia="Arial Unicode MS" w:hAnsi="Times New Roman" w:cs="Times New Roman"/>
          <w:color w:val="00000A"/>
          <w:kern w:val="1"/>
          <w:sz w:val="24"/>
          <w:szCs w:val="24"/>
          <w:lang w:eastAsia="ar-SA"/>
        </w:rPr>
        <w:t xml:space="preserve"> Чтение и запись чисел от 0 до 1 000 000. Классы и разряды. Представление многозначных чисел в виде суммы разрядных слагаемых.</w:t>
      </w:r>
    </w:p>
    <w:p w:rsidR="00871B9A" w:rsidRPr="001A35CE" w:rsidRDefault="00871B9A" w:rsidP="001A35CE">
      <w:pPr>
        <w:suppressAutoHyphens/>
        <w:spacing w:after="0"/>
        <w:ind w:firstLine="709"/>
        <w:jc w:val="both"/>
        <w:rPr>
          <w:rFonts w:ascii="Times New Roman" w:eastAsia="Arial Unicode MS" w:hAnsi="Times New Roman" w:cs="Times New Roman"/>
          <w:b/>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Сравнение и упорядочение многозначных чисел.</w:t>
      </w:r>
    </w:p>
    <w:p w:rsidR="00871B9A" w:rsidRPr="001A35CE" w:rsidRDefault="00871B9A"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b/>
          <w:color w:val="00000A"/>
          <w:kern w:val="1"/>
          <w:sz w:val="24"/>
          <w:szCs w:val="24"/>
          <w:lang w:eastAsia="ar-SA"/>
        </w:rPr>
        <w:t xml:space="preserve">Единицы измерения и их соотношения. </w:t>
      </w:r>
      <w:r w:rsidRPr="001A35CE">
        <w:rPr>
          <w:rFonts w:ascii="Times New Roman" w:eastAsia="Arial Unicode MS" w:hAnsi="Times New Roman" w:cs="Times New Roman"/>
          <w:color w:val="00000A"/>
          <w:kern w:val="1"/>
          <w:sz w:val="24"/>
          <w:szCs w:val="24"/>
          <w:lang w:eastAsia="ar-SA"/>
        </w:rPr>
        <w:t xml:space="preserve">Величины (стоимость, длина, масса, емкость, время, площадь, объем) и единицы их измерения. Единицы измерения стоимости: копейка (1 к.), рубль (1 р.). Единицы измерения длины: миллиметр (1 мм), сантиметр (1 см), дециметр (1 </w:t>
      </w:r>
      <w:proofErr w:type="spellStart"/>
      <w:r w:rsidRPr="001A35CE">
        <w:rPr>
          <w:rFonts w:ascii="Times New Roman" w:eastAsia="Arial Unicode MS" w:hAnsi="Times New Roman" w:cs="Times New Roman"/>
          <w:color w:val="00000A"/>
          <w:kern w:val="1"/>
          <w:sz w:val="24"/>
          <w:szCs w:val="24"/>
          <w:lang w:eastAsia="ar-SA"/>
        </w:rPr>
        <w:t>дм</w:t>
      </w:r>
      <w:proofErr w:type="spellEnd"/>
      <w:r w:rsidRPr="001A35CE">
        <w:rPr>
          <w:rFonts w:ascii="Times New Roman" w:eastAsia="Arial Unicode MS" w:hAnsi="Times New Roman" w:cs="Times New Roman"/>
          <w:color w:val="00000A"/>
          <w:kern w:val="1"/>
          <w:sz w:val="24"/>
          <w:szCs w:val="24"/>
          <w:lang w:eastAsia="ar-SA"/>
        </w:rPr>
        <w:t xml:space="preserve">),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w:t>
      </w:r>
      <w:proofErr w:type="spellStart"/>
      <w:r w:rsidRPr="001A35CE">
        <w:rPr>
          <w:rFonts w:ascii="Times New Roman" w:eastAsia="Arial Unicode MS" w:hAnsi="Times New Roman" w:cs="Times New Roman"/>
          <w:color w:val="00000A"/>
          <w:kern w:val="1"/>
          <w:sz w:val="24"/>
          <w:szCs w:val="24"/>
          <w:lang w:eastAsia="ar-SA"/>
        </w:rPr>
        <w:t>сут</w:t>
      </w:r>
      <w:proofErr w:type="spellEnd"/>
      <w:r w:rsidRPr="001A35CE">
        <w:rPr>
          <w:rFonts w:ascii="Times New Roman" w:eastAsia="Arial Unicode MS" w:hAnsi="Times New Roman" w:cs="Times New Roman"/>
          <w:color w:val="00000A"/>
          <w:kern w:val="1"/>
          <w:sz w:val="24"/>
          <w:szCs w:val="24"/>
          <w:lang w:eastAsia="ar-SA"/>
        </w:rPr>
        <w:t xml:space="preserve">.), неделя (1нед.), месяц (1 мес.), год (1 год), век (1 в.).Единицы измерения площади: квадратный миллиметр (1 кв. мм), квадратный сантиметр (1 кв. см), квадратный дециметр (1 кв. </w:t>
      </w:r>
      <w:proofErr w:type="spellStart"/>
      <w:r w:rsidRPr="001A35CE">
        <w:rPr>
          <w:rFonts w:ascii="Times New Roman" w:eastAsia="Arial Unicode MS" w:hAnsi="Times New Roman" w:cs="Times New Roman"/>
          <w:color w:val="00000A"/>
          <w:kern w:val="1"/>
          <w:sz w:val="24"/>
          <w:szCs w:val="24"/>
          <w:lang w:eastAsia="ar-SA"/>
        </w:rPr>
        <w:t>дм</w:t>
      </w:r>
      <w:proofErr w:type="spellEnd"/>
      <w:r w:rsidRPr="001A35CE">
        <w:rPr>
          <w:rFonts w:ascii="Times New Roman" w:eastAsia="Arial Unicode MS" w:hAnsi="Times New Roman" w:cs="Times New Roman"/>
          <w:color w:val="00000A"/>
          <w:kern w:val="1"/>
          <w:sz w:val="24"/>
          <w:szCs w:val="24"/>
          <w:lang w:eastAsia="ar-SA"/>
        </w:rPr>
        <w:t>), квадратный метр (1 кв. м), квадратный километр (1 кв. км).Единицы измерения объема: кубический миллиметр (1 куб. мм), кубический сантиметр (1 куб. см), кубический дециметр (1 куб. </w:t>
      </w:r>
      <w:proofErr w:type="spellStart"/>
      <w:r w:rsidRPr="001A35CE">
        <w:rPr>
          <w:rFonts w:ascii="Times New Roman" w:eastAsia="Arial Unicode MS" w:hAnsi="Times New Roman" w:cs="Times New Roman"/>
          <w:color w:val="00000A"/>
          <w:kern w:val="1"/>
          <w:sz w:val="24"/>
          <w:szCs w:val="24"/>
          <w:lang w:eastAsia="ar-SA"/>
        </w:rPr>
        <w:t>дм</w:t>
      </w:r>
      <w:proofErr w:type="spellEnd"/>
      <w:r w:rsidRPr="001A35CE">
        <w:rPr>
          <w:rFonts w:ascii="Times New Roman" w:eastAsia="Arial Unicode MS" w:hAnsi="Times New Roman" w:cs="Times New Roman"/>
          <w:color w:val="00000A"/>
          <w:kern w:val="1"/>
          <w:sz w:val="24"/>
          <w:szCs w:val="24"/>
          <w:lang w:eastAsia="ar-SA"/>
        </w:rPr>
        <w:t>), кубический метр (1 куб. м), кубический километр (1 куб. км).</w:t>
      </w:r>
    </w:p>
    <w:p w:rsidR="00871B9A" w:rsidRPr="001A35CE" w:rsidRDefault="00871B9A"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Соотношения между единицами измерения однородных величин. Сравнение и упорядочение однородных величин.</w:t>
      </w:r>
    </w:p>
    <w:p w:rsidR="00871B9A" w:rsidRPr="001A35CE" w:rsidRDefault="00871B9A"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Преобразования чисел, полученных при измерении стоимости, длины, массы.</w:t>
      </w:r>
    </w:p>
    <w:p w:rsidR="00871B9A" w:rsidRPr="001A35CE" w:rsidRDefault="00871B9A"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Запись чисел, полученных при измерении длины, стоимости, массы, в виде</w:t>
      </w:r>
    </w:p>
    <w:p w:rsidR="00871B9A" w:rsidRPr="001A35CE" w:rsidRDefault="00871B9A" w:rsidP="001A35CE">
      <w:pPr>
        <w:suppressAutoHyphens/>
        <w:spacing w:after="0"/>
        <w:ind w:firstLine="709"/>
        <w:jc w:val="both"/>
        <w:rPr>
          <w:rFonts w:ascii="Times New Roman" w:eastAsia="Arial Unicode MS" w:hAnsi="Times New Roman" w:cs="Times New Roman"/>
          <w:b/>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десятичной дроби и обратное преобразование.</w:t>
      </w:r>
    </w:p>
    <w:p w:rsidR="00871B9A" w:rsidRPr="001A35CE" w:rsidRDefault="00871B9A"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b/>
          <w:color w:val="00000A"/>
          <w:kern w:val="1"/>
          <w:sz w:val="24"/>
          <w:szCs w:val="24"/>
          <w:lang w:eastAsia="ar-SA"/>
        </w:rPr>
        <w:t>Арифметические действия.</w:t>
      </w:r>
      <w:r w:rsidRPr="001A35CE">
        <w:rPr>
          <w:rFonts w:ascii="Times New Roman" w:eastAsia="Arial Unicode MS" w:hAnsi="Times New Roman" w:cs="Times New Roman"/>
          <w:color w:val="00000A"/>
          <w:kern w:val="1"/>
          <w:sz w:val="24"/>
          <w:szCs w:val="24"/>
          <w:lang w:eastAsia="ar-SA"/>
        </w:rPr>
        <w:t xml:space="preserve"> Сложение, вычитание, умножение и деление. Названия компонентов арифметических действий, знаки действий.</w:t>
      </w:r>
    </w:p>
    <w:p w:rsidR="00871B9A" w:rsidRPr="001A35CE" w:rsidRDefault="00871B9A"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871B9A" w:rsidRPr="001A35CE" w:rsidRDefault="00871B9A"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 xml:space="preserve">Алгоритмы письменного сложения, вычитания, умножения и деления многозначных чисел. </w:t>
      </w:r>
    </w:p>
    <w:p w:rsidR="00871B9A" w:rsidRPr="001A35CE" w:rsidRDefault="00871B9A"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 xml:space="preserve">Нахождение неизвестного компонента сложения и вычитания. </w:t>
      </w:r>
    </w:p>
    <w:p w:rsidR="00871B9A" w:rsidRPr="001A35CE" w:rsidRDefault="00871B9A"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Способы проверки правильности вычислений (алгоритм, обратное действие, оценка достоверности результата).</w:t>
      </w:r>
    </w:p>
    <w:p w:rsidR="00871B9A" w:rsidRPr="001A35CE" w:rsidRDefault="00871B9A"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 xml:space="preserve">Сложение и вычитание чисел, полученных при измерении одной, двумя мерами, без преобразования и с преобразованием в пределах 100 000. </w:t>
      </w:r>
    </w:p>
    <w:p w:rsidR="00871B9A" w:rsidRPr="001A35CE" w:rsidRDefault="00871B9A"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Умножение и деление целых чисел, полученных при счете и при измерении, на однозначное, двузначное число.</w:t>
      </w:r>
    </w:p>
    <w:p w:rsidR="00871B9A" w:rsidRPr="001A35CE" w:rsidRDefault="00871B9A"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Порядок действий. Нахождение значения числового выражения, состоящего из 3-4 арифметических действий.</w:t>
      </w:r>
    </w:p>
    <w:p w:rsidR="00871B9A" w:rsidRPr="001A35CE" w:rsidRDefault="00871B9A"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Использование микрокалькулятора для всех видов вычислений в пре</w:t>
      </w:r>
    </w:p>
    <w:p w:rsidR="00871B9A" w:rsidRPr="001A35CE" w:rsidRDefault="00871B9A" w:rsidP="001A35CE">
      <w:pPr>
        <w:suppressAutoHyphens/>
        <w:spacing w:after="0"/>
        <w:ind w:firstLine="709"/>
        <w:jc w:val="both"/>
        <w:rPr>
          <w:rFonts w:ascii="Times New Roman" w:eastAsia="Arial Unicode MS" w:hAnsi="Times New Roman" w:cs="Times New Roman"/>
          <w:b/>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делах 1 000 000 с целыми числами и числами, полученными при измерении, с проверкой результата повторным вычислением на микрокалькуляторе.</w:t>
      </w:r>
    </w:p>
    <w:p w:rsidR="00871B9A" w:rsidRPr="001A35CE" w:rsidRDefault="00871B9A"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b/>
          <w:color w:val="00000A"/>
          <w:kern w:val="1"/>
          <w:sz w:val="24"/>
          <w:szCs w:val="24"/>
          <w:lang w:eastAsia="ar-SA"/>
        </w:rPr>
        <w:t>Дроби.</w:t>
      </w:r>
      <w:r w:rsidRPr="001A35CE">
        <w:rPr>
          <w:rFonts w:ascii="Times New Roman" w:eastAsia="Arial Unicode MS" w:hAnsi="Times New Roman" w:cs="Times New Roman"/>
          <w:color w:val="00000A"/>
          <w:kern w:val="1"/>
          <w:sz w:val="24"/>
          <w:szCs w:val="24"/>
          <w:lang w:eastAsia="ar-SA"/>
        </w:rPr>
        <w:t xml:space="preserve"> Доля величины (половина, треть, четверть, десятая, сотая, тысячная). Получение долей. Сравнение долей.</w:t>
      </w:r>
    </w:p>
    <w:p w:rsidR="00871B9A" w:rsidRPr="001A35CE" w:rsidRDefault="00871B9A"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871B9A" w:rsidRPr="001A35CE" w:rsidRDefault="00871B9A"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lastRenderedPageBreak/>
        <w:t>Смешанное число. Получение, чтение, запись, сравнение смешанных чисел.</w:t>
      </w:r>
    </w:p>
    <w:p w:rsidR="00871B9A" w:rsidRPr="001A35CE" w:rsidRDefault="00871B9A"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rsidR="00871B9A" w:rsidRPr="001A35CE" w:rsidRDefault="00871B9A"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Сравнение дробей с разными числителями и знаменателями.</w:t>
      </w:r>
    </w:p>
    <w:p w:rsidR="00871B9A" w:rsidRPr="001A35CE" w:rsidRDefault="00871B9A"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Сложение и вычитание обыкновенных дробей с одинаковыми знаменателями.</w:t>
      </w:r>
    </w:p>
    <w:p w:rsidR="00871B9A" w:rsidRPr="001A35CE" w:rsidRDefault="00871B9A"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Нахождение одной или нескольких частей числа.</w:t>
      </w:r>
    </w:p>
    <w:p w:rsidR="00871B9A" w:rsidRPr="001A35CE" w:rsidRDefault="00871B9A"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 xml:space="preserve">Десятичная дробь. Чтение, запись десятичных дробей. </w:t>
      </w:r>
    </w:p>
    <w:p w:rsidR="00871B9A" w:rsidRPr="001A35CE" w:rsidRDefault="00871B9A"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Выражение десятичных дробей в более крупных (мелких), одинаковых долях.</w:t>
      </w:r>
    </w:p>
    <w:p w:rsidR="00871B9A" w:rsidRPr="001A35CE" w:rsidRDefault="00871B9A"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Сравнение десятичных дробей.</w:t>
      </w:r>
    </w:p>
    <w:p w:rsidR="00871B9A" w:rsidRPr="001A35CE" w:rsidRDefault="00871B9A"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Сложение и вычитание десятичных дробей (все случаи).</w:t>
      </w:r>
    </w:p>
    <w:p w:rsidR="00871B9A" w:rsidRPr="001A35CE" w:rsidRDefault="00871B9A"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871B9A" w:rsidRPr="001A35CE" w:rsidRDefault="00871B9A"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Нахождение десятичной дроби от числа.</w:t>
      </w:r>
    </w:p>
    <w:p w:rsidR="00871B9A" w:rsidRPr="001A35CE" w:rsidRDefault="00871B9A"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871B9A" w:rsidRPr="001A35CE" w:rsidRDefault="00871B9A" w:rsidP="001A35CE">
      <w:pPr>
        <w:suppressAutoHyphens/>
        <w:spacing w:after="0"/>
        <w:ind w:firstLine="709"/>
        <w:jc w:val="both"/>
        <w:rPr>
          <w:rFonts w:ascii="Times New Roman" w:eastAsia="Arial Unicode MS" w:hAnsi="Times New Roman" w:cs="Times New Roman"/>
          <w:b/>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 xml:space="preserve">Понятие процента. Нахождение одного процента от числа. Нахождение нескольких процентов от числа. </w:t>
      </w:r>
    </w:p>
    <w:p w:rsidR="00871B9A" w:rsidRPr="001A35CE" w:rsidRDefault="00871B9A"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b/>
          <w:color w:val="00000A"/>
          <w:kern w:val="1"/>
          <w:sz w:val="24"/>
          <w:szCs w:val="24"/>
          <w:lang w:eastAsia="ar-SA"/>
        </w:rPr>
        <w:t>Арифметические задачи.</w:t>
      </w:r>
      <w:r w:rsidRPr="001A35CE">
        <w:rPr>
          <w:rFonts w:ascii="Times New Roman" w:eastAsia="Arial Unicode MS" w:hAnsi="Times New Roman" w:cs="Times New Roman"/>
          <w:color w:val="00000A"/>
          <w:kern w:val="1"/>
          <w:sz w:val="24"/>
          <w:szCs w:val="24"/>
          <w:lang w:eastAsia="ar-SA"/>
        </w:rPr>
        <w:t xml:space="preserve">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871B9A" w:rsidRPr="001A35CE" w:rsidRDefault="00871B9A"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871B9A" w:rsidRPr="001A35CE" w:rsidRDefault="00871B9A"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 xml:space="preserve">Планирование хода решения задачи. </w:t>
      </w:r>
    </w:p>
    <w:p w:rsidR="00871B9A" w:rsidRPr="001A35CE" w:rsidRDefault="00871B9A" w:rsidP="001A35CE">
      <w:pPr>
        <w:suppressAutoHyphens/>
        <w:spacing w:after="0"/>
        <w:ind w:firstLine="709"/>
        <w:jc w:val="both"/>
        <w:rPr>
          <w:rFonts w:ascii="Times New Roman" w:eastAsia="Arial Unicode MS" w:hAnsi="Times New Roman" w:cs="Times New Roman"/>
          <w:b/>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Арифметические задачи, связанные с программой профильного труда.</w:t>
      </w:r>
    </w:p>
    <w:p w:rsidR="00871B9A" w:rsidRPr="001A35CE" w:rsidRDefault="00871B9A"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b/>
          <w:color w:val="00000A"/>
          <w:kern w:val="1"/>
          <w:sz w:val="24"/>
          <w:szCs w:val="24"/>
          <w:lang w:eastAsia="ar-SA"/>
        </w:rPr>
        <w:t>Геометрический материал.</w:t>
      </w:r>
      <w:r w:rsidRPr="001A35CE">
        <w:rPr>
          <w:rFonts w:ascii="Times New Roman" w:eastAsia="Arial Unicode MS" w:hAnsi="Times New Roman" w:cs="Times New Roman"/>
          <w:color w:val="00000A"/>
          <w:kern w:val="1"/>
          <w:sz w:val="24"/>
          <w:szCs w:val="24"/>
          <w:lang w:eastAsia="ar-SA"/>
        </w:rPr>
        <w:t xml:space="preserve">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871B9A" w:rsidRPr="001A35CE" w:rsidRDefault="00871B9A"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871B9A" w:rsidRPr="001A35CE" w:rsidRDefault="00871B9A"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lastRenderedPageBreak/>
        <w:t>Углы, виды углов, смежные углы. Градус как мера угла. Сумма смежных углов. Сумма углов треугольника.</w:t>
      </w:r>
    </w:p>
    <w:p w:rsidR="00871B9A" w:rsidRPr="001A35CE" w:rsidRDefault="00871B9A"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871B9A" w:rsidRPr="001A35CE" w:rsidRDefault="00871B9A"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Периметр. Вычисление периметра треугольника, прямоугольника, квадрата.</w:t>
      </w:r>
    </w:p>
    <w:p w:rsidR="00871B9A" w:rsidRPr="001A35CE" w:rsidRDefault="00871B9A"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Площадь геометрической фигуры. Обозначение: S. Вычисление площади прямоугольника (квадрата).</w:t>
      </w:r>
    </w:p>
    <w:p w:rsidR="00871B9A" w:rsidRPr="001A35CE" w:rsidRDefault="00871B9A"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871B9A" w:rsidRPr="001A35CE" w:rsidRDefault="00871B9A"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Объем геометрического тела. Обозначение: V. Измерение и вычисление объема прямоугольного параллелепипеда (в том числе куба).</w:t>
      </w:r>
    </w:p>
    <w:p w:rsidR="00871B9A" w:rsidRPr="001A35CE" w:rsidRDefault="00871B9A" w:rsidP="001A35CE">
      <w:pPr>
        <w:suppressAutoHyphens/>
        <w:spacing w:after="0"/>
        <w:ind w:firstLine="709"/>
        <w:jc w:val="both"/>
        <w:rPr>
          <w:rFonts w:ascii="Times New Roman" w:eastAsia="Arial Unicode MS" w:hAnsi="Times New Roman" w:cs="Times New Roman"/>
          <w:b/>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Геометрические формы в окружающем мире.</w:t>
      </w:r>
    </w:p>
    <w:p w:rsidR="00871B9A" w:rsidRPr="001A35CE" w:rsidRDefault="00871B9A" w:rsidP="001A35CE">
      <w:pPr>
        <w:suppressAutoHyphens/>
        <w:spacing w:after="0"/>
        <w:jc w:val="center"/>
        <w:rPr>
          <w:rFonts w:ascii="Times New Roman" w:eastAsia="Arial Unicode MS" w:hAnsi="Times New Roman" w:cs="Times New Roman"/>
          <w:b/>
          <w:color w:val="00000A"/>
          <w:kern w:val="1"/>
          <w:sz w:val="24"/>
          <w:szCs w:val="24"/>
          <w:lang w:eastAsia="ar-SA"/>
        </w:rPr>
      </w:pPr>
      <w:r w:rsidRPr="001A35CE">
        <w:rPr>
          <w:rFonts w:ascii="Times New Roman" w:eastAsia="Arial Unicode MS" w:hAnsi="Times New Roman" w:cs="Times New Roman"/>
          <w:b/>
          <w:color w:val="00000A"/>
          <w:kern w:val="1"/>
          <w:sz w:val="24"/>
          <w:szCs w:val="24"/>
          <w:lang w:eastAsia="ar-SA"/>
        </w:rPr>
        <w:t>ИНФОРМАТИКА (VII-IX классы)</w:t>
      </w:r>
    </w:p>
    <w:p w:rsidR="00871B9A" w:rsidRPr="001A35CE" w:rsidRDefault="00871B9A" w:rsidP="001A35CE">
      <w:pPr>
        <w:suppressAutoHyphens/>
        <w:spacing w:after="0"/>
        <w:jc w:val="center"/>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b/>
          <w:color w:val="00000A"/>
          <w:kern w:val="1"/>
          <w:sz w:val="24"/>
          <w:szCs w:val="24"/>
          <w:lang w:eastAsia="ar-SA"/>
        </w:rPr>
        <w:t>Пояснительная записка</w:t>
      </w:r>
    </w:p>
    <w:p w:rsidR="00871B9A" w:rsidRPr="001A35CE" w:rsidRDefault="00871B9A" w:rsidP="001A35CE">
      <w:pPr>
        <w:spacing w:after="0"/>
        <w:ind w:firstLine="454"/>
        <w:jc w:val="both"/>
        <w:rPr>
          <w:rFonts w:ascii="Times New Roman" w:eastAsia="Arial Unicode MS" w:hAnsi="Times New Roman" w:cs="Times New Roman"/>
          <w:i/>
          <w:caps/>
          <w:color w:val="000000"/>
          <w:kern w:val="1"/>
          <w:sz w:val="24"/>
          <w:szCs w:val="24"/>
          <w:lang w:eastAsia="ar-SA"/>
        </w:rPr>
      </w:pPr>
      <w:r w:rsidRPr="001A35CE">
        <w:rPr>
          <w:rFonts w:ascii="Times New Roman" w:eastAsia="Arial Unicode MS" w:hAnsi="Times New Roman" w:cs="Times New Roman"/>
          <w:color w:val="000000"/>
          <w:kern w:val="1"/>
          <w:sz w:val="24"/>
          <w:szCs w:val="24"/>
          <w:lang w:eastAsia="ar-SA"/>
        </w:rPr>
        <w:t>В результате изучения курса информатики</w:t>
      </w:r>
      <w:r w:rsidRPr="001A35CE">
        <w:rPr>
          <w:rFonts w:ascii="Times New Roman" w:eastAsia="Arial Unicode MS" w:hAnsi="Times New Roman" w:cs="Times New Roman"/>
          <w:caps/>
          <w:color w:val="000000"/>
          <w:kern w:val="1"/>
          <w:sz w:val="24"/>
          <w:szCs w:val="24"/>
          <w:lang w:eastAsia="ar-SA"/>
        </w:rPr>
        <w:t xml:space="preserve"> </w:t>
      </w:r>
      <w:r w:rsidRPr="001A35CE">
        <w:rPr>
          <w:rFonts w:ascii="Times New Roman" w:eastAsia="Arial Unicode MS" w:hAnsi="Times New Roman" w:cs="Times New Roman"/>
          <w:color w:val="000000"/>
          <w:kern w:val="1"/>
          <w:sz w:val="24"/>
          <w:szCs w:val="24"/>
          <w:lang w:eastAsia="ar-SA"/>
        </w:rPr>
        <w:t>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w:t>
      </w:r>
      <w:r w:rsidRPr="001A35CE">
        <w:rPr>
          <w:rFonts w:ascii="Times New Roman" w:eastAsia="Arial Unicode MS" w:hAnsi="Times New Roman" w:cs="Times New Roman"/>
          <w:caps/>
          <w:color w:val="000000"/>
          <w:kern w:val="1"/>
          <w:sz w:val="24"/>
          <w:szCs w:val="24"/>
          <w:lang w:eastAsia="ar-SA"/>
        </w:rPr>
        <w:t xml:space="preserve">, </w:t>
      </w:r>
      <w:r w:rsidRPr="001A35CE">
        <w:rPr>
          <w:rFonts w:ascii="Times New Roman" w:eastAsia="Arial Unicode MS" w:hAnsi="Times New Roman" w:cs="Times New Roman"/>
          <w:color w:val="000000"/>
          <w:kern w:val="1"/>
          <w:sz w:val="24"/>
          <w:szCs w:val="24"/>
          <w:lang w:eastAsia="ar-SA"/>
        </w:rPr>
        <w:t xml:space="preserve">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w:t>
      </w:r>
      <w:proofErr w:type="gramStart"/>
      <w:r w:rsidRPr="001A35CE">
        <w:rPr>
          <w:rFonts w:ascii="Times New Roman" w:eastAsia="Arial Unicode MS" w:hAnsi="Times New Roman" w:cs="Times New Roman"/>
          <w:color w:val="000000"/>
          <w:kern w:val="1"/>
          <w:sz w:val="24"/>
          <w:szCs w:val="24"/>
          <w:lang w:eastAsia="ar-SA"/>
        </w:rPr>
        <w:t>личностных качеств</w:t>
      </w:r>
      <w:proofErr w:type="gramEnd"/>
      <w:r w:rsidRPr="001A35CE">
        <w:rPr>
          <w:rFonts w:ascii="Times New Roman" w:eastAsia="Arial Unicode MS" w:hAnsi="Times New Roman" w:cs="Times New Roman"/>
          <w:color w:val="000000"/>
          <w:kern w:val="1"/>
          <w:sz w:val="24"/>
          <w:szCs w:val="24"/>
          <w:lang w:eastAsia="ar-SA"/>
        </w:rPr>
        <w:t xml:space="preserve"> обучающихся с умственной отсталостью (интеллектуальными нарушениями) с учетом их индивидуальных возможностей.</w:t>
      </w:r>
    </w:p>
    <w:p w:rsidR="00871B9A" w:rsidRPr="001A35CE" w:rsidRDefault="00871B9A" w:rsidP="001A35CE">
      <w:pPr>
        <w:suppressAutoHyphens/>
        <w:spacing w:after="0"/>
        <w:ind w:firstLine="709"/>
        <w:jc w:val="both"/>
        <w:rPr>
          <w:rFonts w:ascii="Times New Roman" w:eastAsia="Arial Unicode MS" w:hAnsi="Times New Roman" w:cs="Times New Roman"/>
          <w:i/>
          <w:color w:val="00000A"/>
          <w:kern w:val="1"/>
          <w:sz w:val="24"/>
          <w:szCs w:val="24"/>
          <w:lang w:eastAsia="ar-SA"/>
        </w:rPr>
      </w:pPr>
      <w:r w:rsidRPr="001A35CE">
        <w:rPr>
          <w:rFonts w:ascii="Times New Roman" w:eastAsia="Arial Unicode MS" w:hAnsi="Times New Roman" w:cs="Times New Roman"/>
          <w:i/>
          <w:color w:val="00000A"/>
          <w:kern w:val="1"/>
          <w:sz w:val="24"/>
          <w:szCs w:val="24"/>
          <w:lang w:eastAsia="ar-SA"/>
        </w:rPr>
        <w:t>Практика работы на компьютере</w:t>
      </w:r>
      <w:r w:rsidRPr="001A35CE">
        <w:rPr>
          <w:rFonts w:ascii="Times New Roman" w:eastAsia="Arial Unicode MS" w:hAnsi="Times New Roman" w:cs="Times New Roman"/>
          <w:color w:val="00000A"/>
          <w:kern w:val="1"/>
          <w:sz w:val="24"/>
          <w:szCs w:val="24"/>
          <w:lang w:eastAsia="ar-SA"/>
        </w:rP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w:t>
      </w:r>
      <w:r w:rsidRPr="001A35CE">
        <w:rPr>
          <w:rFonts w:ascii="Times New Roman" w:eastAsia="Arial Unicode MS" w:hAnsi="Times New Roman" w:cs="Times New Roman"/>
          <w:i/>
          <w:caps/>
          <w:color w:val="00000A"/>
          <w:kern w:val="1"/>
          <w:sz w:val="24"/>
          <w:szCs w:val="24"/>
          <w:lang w:eastAsia="ar-SA"/>
        </w:rPr>
        <w:t xml:space="preserve"> </w:t>
      </w:r>
      <w:r w:rsidRPr="001A35CE">
        <w:rPr>
          <w:rFonts w:ascii="Times New Roman" w:eastAsia="Arial Unicode MS" w:hAnsi="Times New Roman" w:cs="Times New Roman"/>
          <w:color w:val="00000A"/>
          <w:kern w:val="1"/>
          <w:sz w:val="24"/>
          <w:szCs w:val="24"/>
          <w:lang w:eastAsia="ar-SA"/>
        </w:rPr>
        <w:t>элементарное представление о правилах клавиатурного письма</w:t>
      </w:r>
      <w:r w:rsidRPr="001A35CE">
        <w:rPr>
          <w:rFonts w:ascii="Times New Roman" w:eastAsia="Arial Unicode MS" w:hAnsi="Times New Roman" w:cs="Times New Roman"/>
          <w:i/>
          <w:caps/>
          <w:color w:val="00000A"/>
          <w:kern w:val="1"/>
          <w:sz w:val="24"/>
          <w:szCs w:val="24"/>
          <w:lang w:eastAsia="ar-SA"/>
        </w:rPr>
        <w:t>,</w:t>
      </w:r>
      <w:r w:rsidRPr="001A35CE">
        <w:rPr>
          <w:rFonts w:ascii="Times New Roman" w:eastAsia="Arial Unicode MS" w:hAnsi="Times New Roman" w:cs="Times New Roman"/>
          <w:color w:val="00000A"/>
          <w:kern w:val="1"/>
          <w:sz w:val="24"/>
          <w:szCs w:val="24"/>
          <w:lang w:eastAsia="ar-SA"/>
        </w:rPr>
        <w:t xml:space="preserve">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871B9A" w:rsidRPr="001A35CE" w:rsidRDefault="00871B9A" w:rsidP="001A35CE">
      <w:pPr>
        <w:suppressAutoHyphens/>
        <w:spacing w:after="0"/>
        <w:ind w:firstLine="709"/>
        <w:jc w:val="both"/>
        <w:rPr>
          <w:rFonts w:ascii="Times New Roman" w:eastAsia="Arial Unicode MS" w:hAnsi="Times New Roman" w:cs="Times New Roman"/>
          <w:i/>
          <w:color w:val="00000A"/>
          <w:kern w:val="1"/>
          <w:sz w:val="24"/>
          <w:szCs w:val="24"/>
          <w:lang w:eastAsia="ar-SA"/>
        </w:rPr>
      </w:pPr>
      <w:r w:rsidRPr="001A35CE">
        <w:rPr>
          <w:rFonts w:ascii="Times New Roman" w:eastAsia="Arial Unicode MS" w:hAnsi="Times New Roman" w:cs="Times New Roman"/>
          <w:i/>
          <w:color w:val="00000A"/>
          <w:kern w:val="1"/>
          <w:sz w:val="24"/>
          <w:szCs w:val="24"/>
          <w:lang w:eastAsia="ar-SA"/>
        </w:rPr>
        <w:t>Работа с простыми информационными объектами</w:t>
      </w:r>
      <w:r w:rsidRPr="001A35CE">
        <w:rPr>
          <w:rFonts w:ascii="Times New Roman" w:eastAsia="Arial Unicode MS" w:hAnsi="Times New Roman" w:cs="Times New Roman"/>
          <w:color w:val="00000A"/>
          <w:kern w:val="1"/>
          <w:sz w:val="24"/>
          <w:szCs w:val="24"/>
          <w:lang w:eastAsia="ar-SA"/>
        </w:rPr>
        <w:t xml:space="preserve"> (текст, таблица, схема, рисунок): преобразование, создание, сохранение, удаление. Ввод и редактирование небольших текстов. Вывод текста на принтер.</w:t>
      </w:r>
      <w:r w:rsidRPr="001A35CE">
        <w:rPr>
          <w:rFonts w:ascii="Times New Roman" w:eastAsia="Arial Unicode MS" w:hAnsi="Times New Roman" w:cs="Times New Roman"/>
          <w:i/>
          <w:caps/>
          <w:color w:val="00000A"/>
          <w:kern w:val="1"/>
          <w:sz w:val="24"/>
          <w:szCs w:val="24"/>
          <w:lang w:eastAsia="ar-SA"/>
        </w:rPr>
        <w:t xml:space="preserve"> </w:t>
      </w:r>
      <w:r w:rsidRPr="001A35CE">
        <w:rPr>
          <w:rFonts w:ascii="Times New Roman" w:eastAsia="Arial Unicode MS" w:hAnsi="Times New Roman" w:cs="Times New Roman"/>
          <w:color w:val="00000A"/>
          <w:kern w:val="1"/>
          <w:sz w:val="24"/>
          <w:szCs w:val="24"/>
          <w:lang w:eastAsia="ar-SA"/>
        </w:rPr>
        <w:t xml:space="preserve">Работа с рисунками в графическом редакторе, программах </w:t>
      </w:r>
      <w:r w:rsidRPr="001A35CE">
        <w:rPr>
          <w:rFonts w:ascii="Times New Roman" w:eastAsia="Arial Unicode MS" w:hAnsi="Times New Roman" w:cs="Times New Roman"/>
          <w:caps/>
          <w:color w:val="00000A"/>
          <w:kern w:val="1"/>
          <w:sz w:val="24"/>
          <w:szCs w:val="24"/>
          <w:lang w:val="en-US" w:eastAsia="ar-SA"/>
        </w:rPr>
        <w:t>Word</w:t>
      </w:r>
      <w:r w:rsidRPr="001A35CE">
        <w:rPr>
          <w:rFonts w:ascii="Times New Roman" w:eastAsia="Arial Unicode MS" w:hAnsi="Times New Roman" w:cs="Times New Roman"/>
          <w:caps/>
          <w:color w:val="00000A"/>
          <w:kern w:val="1"/>
          <w:sz w:val="24"/>
          <w:szCs w:val="24"/>
          <w:lang w:eastAsia="ar-SA"/>
        </w:rPr>
        <w:t xml:space="preserve"> </w:t>
      </w:r>
      <w:proofErr w:type="gramStart"/>
      <w:r w:rsidRPr="001A35CE">
        <w:rPr>
          <w:rFonts w:ascii="Times New Roman" w:eastAsia="Arial Unicode MS" w:hAnsi="Times New Roman" w:cs="Times New Roman"/>
          <w:caps/>
          <w:color w:val="00000A"/>
          <w:kern w:val="1"/>
          <w:sz w:val="24"/>
          <w:szCs w:val="24"/>
          <w:lang w:eastAsia="ar-SA"/>
        </w:rPr>
        <w:t>и</w:t>
      </w:r>
      <w:proofErr w:type="gramEnd"/>
      <w:r w:rsidRPr="001A35CE">
        <w:rPr>
          <w:rFonts w:ascii="Times New Roman" w:eastAsia="Arial Unicode MS" w:hAnsi="Times New Roman" w:cs="Times New Roman"/>
          <w:caps/>
          <w:color w:val="00000A"/>
          <w:kern w:val="1"/>
          <w:sz w:val="24"/>
          <w:szCs w:val="24"/>
          <w:lang w:eastAsia="ar-SA"/>
        </w:rPr>
        <w:t xml:space="preserve"> </w:t>
      </w:r>
      <w:r w:rsidRPr="001A35CE">
        <w:rPr>
          <w:rFonts w:ascii="Times New Roman" w:eastAsia="Arial Unicode MS" w:hAnsi="Times New Roman" w:cs="Times New Roman"/>
          <w:caps/>
          <w:color w:val="00000A"/>
          <w:kern w:val="1"/>
          <w:sz w:val="24"/>
          <w:szCs w:val="24"/>
          <w:lang w:val="en-US" w:eastAsia="ar-SA"/>
        </w:rPr>
        <w:t>Power</w:t>
      </w:r>
      <w:r w:rsidRPr="001A35CE">
        <w:rPr>
          <w:rFonts w:ascii="Times New Roman" w:eastAsia="Arial Unicode MS" w:hAnsi="Times New Roman" w:cs="Times New Roman"/>
          <w:caps/>
          <w:color w:val="00000A"/>
          <w:kern w:val="1"/>
          <w:sz w:val="24"/>
          <w:szCs w:val="24"/>
          <w:lang w:eastAsia="ar-SA"/>
        </w:rPr>
        <w:t xml:space="preserve"> </w:t>
      </w:r>
      <w:r w:rsidRPr="001A35CE">
        <w:rPr>
          <w:rFonts w:ascii="Times New Roman" w:eastAsia="Arial Unicode MS" w:hAnsi="Times New Roman" w:cs="Times New Roman"/>
          <w:caps/>
          <w:color w:val="00000A"/>
          <w:kern w:val="1"/>
          <w:sz w:val="24"/>
          <w:szCs w:val="24"/>
          <w:lang w:val="en-US" w:eastAsia="ar-SA"/>
        </w:rPr>
        <w:t>Point</w:t>
      </w:r>
      <w:r w:rsidRPr="001A35CE">
        <w:rPr>
          <w:rFonts w:ascii="Times New Roman" w:eastAsia="Arial Unicode MS" w:hAnsi="Times New Roman" w:cs="Times New Roman"/>
          <w:caps/>
          <w:color w:val="00000A"/>
          <w:kern w:val="1"/>
          <w:sz w:val="24"/>
          <w:szCs w:val="24"/>
          <w:lang w:eastAsia="ar-SA"/>
        </w:rPr>
        <w:t>.</w:t>
      </w:r>
      <w:r w:rsidRPr="001A35CE">
        <w:rPr>
          <w:rFonts w:ascii="Times New Roman" w:eastAsia="Arial Unicode MS" w:hAnsi="Times New Roman" w:cs="Times New Roman"/>
          <w:color w:val="00000A"/>
          <w:kern w:val="1"/>
          <w:sz w:val="24"/>
          <w:szCs w:val="24"/>
          <w:lang w:eastAsia="ar-SA"/>
        </w:rPr>
        <w:t xml:space="preserve"> Организация системы файлов и папок для хранения собственной информации в компьютере, именование файлов и папок.</w:t>
      </w:r>
    </w:p>
    <w:p w:rsidR="00871B9A" w:rsidRPr="001A35CE" w:rsidRDefault="00871B9A" w:rsidP="001A35CE">
      <w:pPr>
        <w:suppressAutoHyphens/>
        <w:spacing w:after="0"/>
        <w:ind w:firstLine="709"/>
        <w:jc w:val="both"/>
        <w:rPr>
          <w:rFonts w:ascii="Times New Roman" w:eastAsia="Arial Unicode MS" w:hAnsi="Times New Roman" w:cs="Times New Roman"/>
          <w:b/>
          <w:bCs/>
          <w:color w:val="00000A"/>
          <w:kern w:val="1"/>
          <w:sz w:val="24"/>
          <w:szCs w:val="24"/>
          <w:lang w:eastAsia="ar-SA"/>
        </w:rPr>
      </w:pPr>
      <w:r w:rsidRPr="001A35CE">
        <w:rPr>
          <w:rFonts w:ascii="Times New Roman" w:eastAsia="Arial Unicode MS" w:hAnsi="Times New Roman" w:cs="Times New Roman"/>
          <w:i/>
          <w:color w:val="00000A"/>
          <w:kern w:val="1"/>
          <w:sz w:val="24"/>
          <w:szCs w:val="24"/>
          <w:lang w:eastAsia="ar-SA"/>
        </w:rPr>
        <w:t>Работа с цифровыми образовательными ресурсами</w:t>
      </w:r>
      <w:r w:rsidRPr="001A35CE">
        <w:rPr>
          <w:rFonts w:ascii="Times New Roman" w:eastAsia="Arial Unicode MS" w:hAnsi="Times New Roman" w:cs="Times New Roman"/>
          <w:color w:val="00000A"/>
          <w:kern w:val="1"/>
          <w:sz w:val="24"/>
          <w:szCs w:val="24"/>
          <w:lang w:eastAsia="ar-SA"/>
        </w:rPr>
        <w:t>, готовыми материалами на электронных носителях.</w:t>
      </w:r>
    </w:p>
    <w:p w:rsidR="00871B9A" w:rsidRPr="001A35CE" w:rsidRDefault="00871B9A" w:rsidP="001A35CE">
      <w:pPr>
        <w:shd w:val="clear" w:color="auto" w:fill="FFFFFF"/>
        <w:suppressAutoHyphens/>
        <w:spacing w:before="120" w:after="0"/>
        <w:ind w:firstLine="709"/>
        <w:jc w:val="center"/>
        <w:rPr>
          <w:rFonts w:ascii="Times New Roman" w:eastAsia="Arial Unicode MS" w:hAnsi="Times New Roman" w:cs="Times New Roman"/>
          <w:b/>
          <w:bCs/>
          <w:color w:val="00000A"/>
          <w:kern w:val="1"/>
          <w:sz w:val="24"/>
          <w:szCs w:val="24"/>
          <w:lang w:eastAsia="ar-SA"/>
        </w:rPr>
      </w:pPr>
      <w:r w:rsidRPr="001A35CE">
        <w:rPr>
          <w:rFonts w:ascii="Times New Roman" w:eastAsia="Arial Unicode MS" w:hAnsi="Times New Roman" w:cs="Times New Roman"/>
          <w:b/>
          <w:bCs/>
          <w:color w:val="00000A"/>
          <w:kern w:val="1"/>
          <w:sz w:val="24"/>
          <w:szCs w:val="24"/>
          <w:lang w:eastAsia="ar-SA"/>
        </w:rPr>
        <w:t>ПРИРОДОВЕДЕНИЕ (</w:t>
      </w:r>
      <w:r w:rsidRPr="001A35CE">
        <w:rPr>
          <w:rFonts w:ascii="Times New Roman" w:eastAsia="Arial Unicode MS" w:hAnsi="Times New Roman" w:cs="Times New Roman"/>
          <w:b/>
          <w:bCs/>
          <w:color w:val="00000A"/>
          <w:kern w:val="1"/>
          <w:sz w:val="24"/>
          <w:szCs w:val="24"/>
          <w:lang w:val="en-US" w:eastAsia="ar-SA"/>
        </w:rPr>
        <w:t>V</w:t>
      </w:r>
      <w:r w:rsidRPr="001A35CE">
        <w:rPr>
          <w:rFonts w:ascii="Times New Roman" w:eastAsia="Arial Unicode MS" w:hAnsi="Times New Roman" w:cs="Times New Roman"/>
          <w:b/>
          <w:bCs/>
          <w:color w:val="00000A"/>
          <w:kern w:val="1"/>
          <w:sz w:val="24"/>
          <w:szCs w:val="24"/>
          <w:lang w:eastAsia="ar-SA"/>
        </w:rPr>
        <w:t>-</w:t>
      </w:r>
      <w:r w:rsidRPr="001A35CE">
        <w:rPr>
          <w:rFonts w:ascii="Times New Roman" w:eastAsia="Arial Unicode MS" w:hAnsi="Times New Roman" w:cs="Times New Roman"/>
          <w:b/>
          <w:bCs/>
          <w:color w:val="00000A"/>
          <w:kern w:val="1"/>
          <w:sz w:val="24"/>
          <w:szCs w:val="24"/>
          <w:lang w:val="en-US" w:eastAsia="ar-SA"/>
        </w:rPr>
        <w:t>VI</w:t>
      </w:r>
      <w:r w:rsidRPr="001A35CE">
        <w:rPr>
          <w:rFonts w:ascii="Times New Roman" w:eastAsia="Arial Unicode MS" w:hAnsi="Times New Roman" w:cs="Times New Roman"/>
          <w:b/>
          <w:bCs/>
          <w:color w:val="00000A"/>
          <w:kern w:val="1"/>
          <w:sz w:val="24"/>
          <w:szCs w:val="24"/>
          <w:lang w:eastAsia="ar-SA"/>
        </w:rPr>
        <w:t xml:space="preserve"> классы)</w:t>
      </w:r>
    </w:p>
    <w:p w:rsidR="00871B9A" w:rsidRPr="001A35CE" w:rsidRDefault="00871B9A" w:rsidP="001A35CE">
      <w:pPr>
        <w:shd w:val="clear" w:color="auto" w:fill="FFFFFF"/>
        <w:suppressAutoHyphens/>
        <w:spacing w:after="0"/>
        <w:ind w:firstLine="709"/>
        <w:jc w:val="center"/>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b/>
          <w:bCs/>
          <w:color w:val="00000A"/>
          <w:kern w:val="1"/>
          <w:sz w:val="24"/>
          <w:szCs w:val="24"/>
          <w:lang w:eastAsia="ar-SA"/>
        </w:rPr>
        <w:t>Пояснительная записка</w:t>
      </w:r>
    </w:p>
    <w:p w:rsidR="00871B9A" w:rsidRPr="001A35CE" w:rsidRDefault="00871B9A" w:rsidP="001A35CE">
      <w:pPr>
        <w:shd w:val="clear" w:color="auto" w:fill="FFFFFF"/>
        <w:suppressAutoHyphens/>
        <w:spacing w:before="120"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lastRenderedPageBreak/>
        <w:t>Курс «Природоведение» ставит своей целью расширить кругозор и подготовить учащихся к усвое</w:t>
      </w:r>
      <w:r w:rsidRPr="001A35CE">
        <w:rPr>
          <w:rFonts w:ascii="Times New Roman" w:eastAsia="Arial Unicode MS" w:hAnsi="Times New Roman" w:cs="Times New Roman"/>
          <w:color w:val="00000A"/>
          <w:kern w:val="1"/>
          <w:sz w:val="24"/>
          <w:szCs w:val="24"/>
          <w:lang w:eastAsia="ar-SA"/>
        </w:rPr>
        <w:softHyphen/>
        <w:t>нию систематических биологических и географических знаний.</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Основными задачами курса «Природоведение» являются:</w:t>
      </w:r>
    </w:p>
    <w:p w:rsidR="00871B9A" w:rsidRPr="001A35CE" w:rsidRDefault="00871B9A" w:rsidP="001A35CE">
      <w:pPr>
        <w:widowControl w:val="0"/>
        <w:shd w:val="clear" w:color="auto" w:fill="FFFFFF"/>
        <w:tabs>
          <w:tab w:val="left" w:pos="317"/>
        </w:tabs>
        <w:autoSpaceDE w:val="0"/>
        <w:spacing w:after="0"/>
        <w:ind w:firstLine="318"/>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 </w:t>
      </w:r>
      <w:proofErr w:type="gramStart"/>
      <w:r w:rsidRPr="001A35CE">
        <w:rPr>
          <w:rFonts w:ascii="Times New Roman" w:eastAsia="Arial Unicode MS" w:hAnsi="Times New Roman" w:cs="Times New Roman"/>
          <w:color w:val="00000A"/>
          <w:kern w:val="1"/>
          <w:sz w:val="24"/>
          <w:szCs w:val="24"/>
          <w:lang w:eastAsia="ar-SA"/>
        </w:rPr>
        <w:t>формирование  элементарных</w:t>
      </w:r>
      <w:proofErr w:type="gramEnd"/>
      <w:r w:rsidRPr="001A35CE">
        <w:rPr>
          <w:rFonts w:ascii="Times New Roman" w:eastAsia="Arial Unicode MS" w:hAnsi="Times New Roman" w:cs="Times New Roman"/>
          <w:color w:val="00000A"/>
          <w:kern w:val="1"/>
          <w:sz w:val="24"/>
          <w:szCs w:val="24"/>
          <w:lang w:eastAsia="ar-SA"/>
        </w:rPr>
        <w:t xml:space="preserve"> научных  знаний  о живой  и  неживой приро</w:t>
      </w:r>
      <w:r w:rsidRPr="001A35CE">
        <w:rPr>
          <w:rFonts w:ascii="Times New Roman" w:eastAsia="Arial Unicode MS" w:hAnsi="Times New Roman" w:cs="Times New Roman"/>
          <w:color w:val="00000A"/>
          <w:kern w:val="1"/>
          <w:sz w:val="24"/>
          <w:szCs w:val="24"/>
          <w:lang w:eastAsia="ar-SA"/>
        </w:rPr>
        <w:softHyphen/>
        <w:t>де;</w:t>
      </w:r>
    </w:p>
    <w:p w:rsidR="00871B9A" w:rsidRPr="001A35CE" w:rsidRDefault="00871B9A" w:rsidP="001A35CE">
      <w:pPr>
        <w:widowControl w:val="0"/>
        <w:shd w:val="clear" w:color="auto" w:fill="FFFFFF"/>
        <w:tabs>
          <w:tab w:val="left" w:pos="317"/>
        </w:tabs>
        <w:autoSpaceDE w:val="0"/>
        <w:spacing w:after="0"/>
        <w:ind w:firstLine="318"/>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 демонстрация тесной взаимосвязи между живой и неживой при</w:t>
      </w:r>
      <w:r w:rsidRPr="001A35CE">
        <w:rPr>
          <w:rFonts w:ascii="Times New Roman" w:eastAsia="Arial Unicode MS" w:hAnsi="Times New Roman" w:cs="Times New Roman"/>
          <w:color w:val="00000A"/>
          <w:kern w:val="1"/>
          <w:sz w:val="24"/>
          <w:szCs w:val="24"/>
          <w:lang w:eastAsia="ar-SA"/>
        </w:rPr>
        <w:softHyphen/>
        <w:t>родой;</w:t>
      </w:r>
    </w:p>
    <w:p w:rsidR="00871B9A" w:rsidRPr="001A35CE" w:rsidRDefault="00871B9A" w:rsidP="001A35CE">
      <w:pPr>
        <w:widowControl w:val="0"/>
        <w:shd w:val="clear" w:color="auto" w:fill="FFFFFF"/>
        <w:tabs>
          <w:tab w:val="left" w:pos="317"/>
        </w:tabs>
        <w:autoSpaceDE w:val="0"/>
        <w:spacing w:after="0"/>
        <w:ind w:firstLine="318"/>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 формирование специальных и общеучебных умений и навыков;</w:t>
      </w:r>
    </w:p>
    <w:p w:rsidR="00871B9A" w:rsidRPr="001A35CE" w:rsidRDefault="00871B9A" w:rsidP="001A35CE">
      <w:pPr>
        <w:widowControl w:val="0"/>
        <w:shd w:val="clear" w:color="auto" w:fill="FFFFFF"/>
        <w:tabs>
          <w:tab w:val="left" w:pos="317"/>
        </w:tabs>
        <w:autoSpaceDE w:val="0"/>
        <w:spacing w:after="0"/>
        <w:ind w:firstLine="318"/>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 xml:space="preserve">― воспитание бережного отношения к природе, ее ресурсам, знакомство с </w:t>
      </w:r>
      <w:proofErr w:type="gramStart"/>
      <w:r w:rsidRPr="001A35CE">
        <w:rPr>
          <w:rFonts w:ascii="Times New Roman" w:eastAsia="Arial Unicode MS" w:hAnsi="Times New Roman" w:cs="Times New Roman"/>
          <w:color w:val="00000A"/>
          <w:kern w:val="1"/>
          <w:sz w:val="24"/>
          <w:szCs w:val="24"/>
          <w:lang w:eastAsia="ar-SA"/>
        </w:rPr>
        <w:t>основными  направлениями</w:t>
      </w:r>
      <w:proofErr w:type="gramEnd"/>
      <w:r w:rsidRPr="001A35CE">
        <w:rPr>
          <w:rFonts w:ascii="Times New Roman" w:eastAsia="Arial Unicode MS" w:hAnsi="Times New Roman" w:cs="Times New Roman"/>
          <w:color w:val="00000A"/>
          <w:kern w:val="1"/>
          <w:sz w:val="24"/>
          <w:szCs w:val="24"/>
          <w:lang w:eastAsia="ar-SA"/>
        </w:rPr>
        <w:t xml:space="preserve">  природоохранительной  ра</w:t>
      </w:r>
      <w:r w:rsidRPr="001A35CE">
        <w:rPr>
          <w:rFonts w:ascii="Times New Roman" w:eastAsia="Arial Unicode MS" w:hAnsi="Times New Roman" w:cs="Times New Roman"/>
          <w:color w:val="00000A"/>
          <w:kern w:val="1"/>
          <w:sz w:val="24"/>
          <w:szCs w:val="24"/>
          <w:lang w:eastAsia="ar-SA"/>
        </w:rPr>
        <w:softHyphen/>
        <w:t>боты;</w:t>
      </w:r>
    </w:p>
    <w:p w:rsidR="00871B9A" w:rsidRPr="001A35CE" w:rsidRDefault="00871B9A" w:rsidP="001A35CE">
      <w:pPr>
        <w:widowControl w:val="0"/>
        <w:shd w:val="clear" w:color="auto" w:fill="FFFFFF"/>
        <w:tabs>
          <w:tab w:val="left" w:pos="317"/>
        </w:tabs>
        <w:autoSpaceDE w:val="0"/>
        <w:spacing w:after="0"/>
        <w:ind w:firstLine="318"/>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 воспитание социально значимых качеств личности.</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В процессе изучения природоведческого материала у учащих</w:t>
      </w:r>
      <w:r w:rsidRPr="001A35CE">
        <w:rPr>
          <w:rFonts w:ascii="Times New Roman" w:eastAsia="Arial Unicode MS" w:hAnsi="Times New Roman" w:cs="Times New Roman"/>
          <w:color w:val="00000A"/>
          <w:kern w:val="1"/>
          <w:sz w:val="24"/>
          <w:szCs w:val="24"/>
          <w:lang w:eastAsia="ar-SA"/>
        </w:rPr>
        <w:softHyphen/>
        <w:t>ся развивается на</w:t>
      </w:r>
      <w:r w:rsidRPr="001A35CE">
        <w:rPr>
          <w:rFonts w:ascii="Times New Roman" w:eastAsia="Arial Unicode MS" w:hAnsi="Times New Roman" w:cs="Times New Roman"/>
          <w:color w:val="00000A"/>
          <w:kern w:val="1"/>
          <w:sz w:val="24"/>
          <w:szCs w:val="24"/>
          <w:lang w:eastAsia="ar-SA"/>
        </w:rPr>
        <w:softHyphen/>
        <w:t>блю</w:t>
      </w:r>
      <w:r w:rsidRPr="001A35CE">
        <w:rPr>
          <w:rFonts w:ascii="Times New Roman" w:eastAsia="Arial Unicode MS" w:hAnsi="Times New Roman" w:cs="Times New Roman"/>
          <w:color w:val="00000A"/>
          <w:kern w:val="1"/>
          <w:sz w:val="24"/>
          <w:szCs w:val="24"/>
          <w:lang w:eastAsia="ar-SA"/>
        </w:rPr>
        <w:softHyphen/>
        <w:t>да</w:t>
      </w:r>
      <w:r w:rsidRPr="001A35CE">
        <w:rPr>
          <w:rFonts w:ascii="Times New Roman" w:eastAsia="Arial Unicode MS" w:hAnsi="Times New Roman" w:cs="Times New Roman"/>
          <w:color w:val="00000A"/>
          <w:kern w:val="1"/>
          <w:sz w:val="24"/>
          <w:szCs w:val="24"/>
          <w:lang w:eastAsia="ar-SA"/>
        </w:rPr>
        <w:softHyphen/>
        <w:t>тельность, память, воображение, речь и, главное, логическое мышление, умение ана</w:t>
      </w:r>
      <w:r w:rsidRPr="001A35CE">
        <w:rPr>
          <w:rFonts w:ascii="Times New Roman" w:eastAsia="Arial Unicode MS" w:hAnsi="Times New Roman" w:cs="Times New Roman"/>
          <w:color w:val="00000A"/>
          <w:kern w:val="1"/>
          <w:sz w:val="24"/>
          <w:szCs w:val="24"/>
          <w:lang w:eastAsia="ar-SA"/>
        </w:rPr>
        <w:softHyphen/>
        <w:t>ли</w:t>
      </w:r>
      <w:r w:rsidRPr="001A35CE">
        <w:rPr>
          <w:rFonts w:ascii="Times New Roman" w:eastAsia="Arial Unicode MS" w:hAnsi="Times New Roman" w:cs="Times New Roman"/>
          <w:color w:val="00000A"/>
          <w:kern w:val="1"/>
          <w:sz w:val="24"/>
          <w:szCs w:val="24"/>
          <w:lang w:eastAsia="ar-SA"/>
        </w:rPr>
        <w:softHyphen/>
        <w:t>зи</w:t>
      </w:r>
      <w:r w:rsidRPr="001A35CE">
        <w:rPr>
          <w:rFonts w:ascii="Times New Roman" w:eastAsia="Arial Unicode MS" w:hAnsi="Times New Roman" w:cs="Times New Roman"/>
          <w:color w:val="00000A"/>
          <w:kern w:val="1"/>
          <w:sz w:val="24"/>
          <w:szCs w:val="24"/>
          <w:lang w:eastAsia="ar-SA"/>
        </w:rPr>
        <w:softHyphen/>
        <w:t>ровать, обобщать, классифицировать, устанавливать причинно-следственные связи и за</w:t>
      </w:r>
      <w:r w:rsidRPr="001A35CE">
        <w:rPr>
          <w:rFonts w:ascii="Times New Roman" w:eastAsia="Arial Unicode MS" w:hAnsi="Times New Roman" w:cs="Times New Roman"/>
          <w:color w:val="00000A"/>
          <w:kern w:val="1"/>
          <w:sz w:val="24"/>
          <w:szCs w:val="24"/>
          <w:lang w:eastAsia="ar-SA"/>
        </w:rPr>
        <w:softHyphen/>
        <w:t>ви</w:t>
      </w:r>
      <w:r w:rsidRPr="001A35CE">
        <w:rPr>
          <w:rFonts w:ascii="Times New Roman" w:eastAsia="Arial Unicode MS" w:hAnsi="Times New Roman" w:cs="Times New Roman"/>
          <w:color w:val="00000A"/>
          <w:kern w:val="1"/>
          <w:sz w:val="24"/>
          <w:szCs w:val="24"/>
          <w:lang w:eastAsia="ar-SA"/>
        </w:rPr>
        <w:softHyphen/>
        <w:t>си</w:t>
      </w:r>
      <w:r w:rsidRPr="001A35CE">
        <w:rPr>
          <w:rFonts w:ascii="Times New Roman" w:eastAsia="Arial Unicode MS" w:hAnsi="Times New Roman" w:cs="Times New Roman"/>
          <w:color w:val="00000A"/>
          <w:kern w:val="1"/>
          <w:sz w:val="24"/>
          <w:szCs w:val="24"/>
          <w:lang w:eastAsia="ar-SA"/>
        </w:rPr>
        <w:softHyphen/>
        <w:t>мости.</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Первые природоведческие знания умственно отсталые дети по</w:t>
      </w:r>
      <w:r w:rsidRPr="001A35CE">
        <w:rPr>
          <w:rFonts w:ascii="Times New Roman" w:eastAsia="Arial Unicode MS" w:hAnsi="Times New Roman" w:cs="Times New Roman"/>
          <w:color w:val="00000A"/>
          <w:kern w:val="1"/>
          <w:sz w:val="24"/>
          <w:szCs w:val="24"/>
          <w:lang w:eastAsia="ar-SA"/>
        </w:rPr>
        <w:softHyphen/>
        <w:t>лучают в дошкольном возрасте и в младших классах. При зна</w:t>
      </w:r>
      <w:r w:rsidRPr="001A35CE">
        <w:rPr>
          <w:rFonts w:ascii="Times New Roman" w:eastAsia="Arial Unicode MS" w:hAnsi="Times New Roman" w:cs="Times New Roman"/>
          <w:color w:val="00000A"/>
          <w:kern w:val="1"/>
          <w:sz w:val="24"/>
          <w:szCs w:val="24"/>
          <w:lang w:eastAsia="ar-SA"/>
        </w:rPr>
        <w:softHyphen/>
        <w:t xml:space="preserve">комстве с окружающим миром у учеников специальной </w:t>
      </w:r>
      <w:proofErr w:type="gramStart"/>
      <w:r w:rsidRPr="001A35CE">
        <w:rPr>
          <w:rFonts w:ascii="Times New Roman" w:eastAsia="Arial Unicode MS" w:hAnsi="Times New Roman" w:cs="Times New Roman"/>
          <w:color w:val="00000A"/>
          <w:kern w:val="1"/>
          <w:sz w:val="24"/>
          <w:szCs w:val="24"/>
          <w:lang w:eastAsia="ar-SA"/>
        </w:rPr>
        <w:t>коррекционной  школы</w:t>
      </w:r>
      <w:proofErr w:type="gramEnd"/>
      <w:r w:rsidRPr="001A35CE">
        <w:rPr>
          <w:rFonts w:ascii="Times New Roman" w:eastAsia="Arial Unicode MS" w:hAnsi="Times New Roman" w:cs="Times New Roman"/>
          <w:color w:val="00000A"/>
          <w:kern w:val="1"/>
          <w:sz w:val="24"/>
          <w:szCs w:val="24"/>
          <w:lang w:eastAsia="ar-SA"/>
        </w:rPr>
        <w:t xml:space="preserve"> формируются первоначальные знания о природе: они изучают се</w:t>
      </w:r>
      <w:r w:rsidRPr="001A35CE">
        <w:rPr>
          <w:rFonts w:ascii="Times New Roman" w:eastAsia="Arial Unicode MS" w:hAnsi="Times New Roman" w:cs="Times New Roman"/>
          <w:color w:val="00000A"/>
          <w:kern w:val="1"/>
          <w:sz w:val="24"/>
          <w:szCs w:val="24"/>
          <w:lang w:eastAsia="ar-SA"/>
        </w:rPr>
        <w:softHyphen/>
        <w:t>зонные изменения в природе, знакомятся с временами года, их признаками, наблюдают за явлениями природы, сезонными изме</w:t>
      </w:r>
      <w:r w:rsidRPr="001A35CE">
        <w:rPr>
          <w:rFonts w:ascii="Times New Roman" w:eastAsia="Arial Unicode MS" w:hAnsi="Times New Roman" w:cs="Times New Roman"/>
          <w:color w:val="00000A"/>
          <w:kern w:val="1"/>
          <w:sz w:val="24"/>
          <w:szCs w:val="24"/>
          <w:lang w:eastAsia="ar-SA"/>
        </w:rPr>
        <w:softHyphen/>
        <w:t>нениями в жизни растений и животных, получают элементарные сведения об охране здоровья человека.</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Курс «Природоведение» не только обобщает знания о приро</w:t>
      </w:r>
      <w:r w:rsidRPr="001A35CE">
        <w:rPr>
          <w:rFonts w:ascii="Times New Roman" w:eastAsia="Arial Unicode MS" w:hAnsi="Times New Roman" w:cs="Times New Roman"/>
          <w:color w:val="00000A"/>
          <w:kern w:val="1"/>
          <w:sz w:val="24"/>
          <w:szCs w:val="24"/>
          <w:lang w:eastAsia="ar-SA"/>
        </w:rPr>
        <w:softHyphen/>
        <w:t>де, осуществляет пе</w:t>
      </w:r>
      <w:r w:rsidRPr="001A35CE">
        <w:rPr>
          <w:rFonts w:ascii="Times New Roman" w:eastAsia="Arial Unicode MS" w:hAnsi="Times New Roman" w:cs="Times New Roman"/>
          <w:color w:val="00000A"/>
          <w:kern w:val="1"/>
          <w:sz w:val="24"/>
          <w:szCs w:val="24"/>
          <w:lang w:eastAsia="ar-SA"/>
        </w:rPr>
        <w:softHyphen/>
        <w:t>ре</w:t>
      </w:r>
      <w:r w:rsidRPr="001A35CE">
        <w:rPr>
          <w:rFonts w:ascii="Times New Roman" w:eastAsia="Arial Unicode MS" w:hAnsi="Times New Roman" w:cs="Times New Roman"/>
          <w:color w:val="00000A"/>
          <w:kern w:val="1"/>
          <w:sz w:val="24"/>
          <w:szCs w:val="24"/>
          <w:lang w:eastAsia="ar-SA"/>
        </w:rPr>
        <w:softHyphen/>
        <w:t>ход от первоначальных представлений, по</w:t>
      </w:r>
      <w:r w:rsidRPr="001A35CE">
        <w:rPr>
          <w:rFonts w:ascii="Times New Roman" w:eastAsia="Arial Unicode MS" w:hAnsi="Times New Roman" w:cs="Times New Roman"/>
          <w:color w:val="00000A"/>
          <w:kern w:val="1"/>
          <w:sz w:val="24"/>
          <w:szCs w:val="24"/>
          <w:lang w:eastAsia="ar-SA"/>
        </w:rPr>
        <w:softHyphen/>
        <w:t>лученных в дополнительном первом (</w:t>
      </w:r>
      <w:r w:rsidRPr="001A35CE">
        <w:rPr>
          <w:rFonts w:ascii="Times New Roman" w:eastAsia="Arial Unicode MS" w:hAnsi="Times New Roman" w:cs="Times New Roman"/>
          <w:color w:val="00000A"/>
          <w:kern w:val="1"/>
          <w:sz w:val="24"/>
          <w:szCs w:val="24"/>
          <w:lang w:val="en-US" w:eastAsia="ar-SA"/>
        </w:rPr>
        <w:t>I</w:t>
      </w:r>
      <w:r w:rsidRPr="001A35CE">
        <w:rPr>
          <w:rFonts w:ascii="Times New Roman" w:eastAsia="Arial Unicode MS" w:hAnsi="Times New Roman" w:cs="Times New Roman"/>
          <w:color w:val="00000A"/>
          <w:kern w:val="1"/>
          <w:sz w:val="24"/>
          <w:szCs w:val="24"/>
          <w:vertAlign w:val="superscript"/>
          <w:lang w:eastAsia="ar-SA"/>
        </w:rPr>
        <w:t>1</w:t>
      </w:r>
      <w:r w:rsidRPr="001A35CE">
        <w:rPr>
          <w:rFonts w:ascii="Times New Roman" w:eastAsia="Arial Unicode MS" w:hAnsi="Times New Roman" w:cs="Times New Roman"/>
          <w:color w:val="00000A"/>
          <w:kern w:val="1"/>
          <w:sz w:val="24"/>
          <w:szCs w:val="24"/>
          <w:lang w:eastAsia="ar-SA"/>
        </w:rPr>
        <w:t xml:space="preserve">) классе </w:t>
      </w:r>
      <w:r w:rsidRPr="001A35CE">
        <w:rPr>
          <w:rFonts w:ascii="Times New Roman" w:eastAsia="Arial Unicode MS" w:hAnsi="Times New Roman" w:cs="Times New Roman"/>
          <w:color w:val="00000A"/>
          <w:kern w:val="1"/>
          <w:sz w:val="24"/>
          <w:szCs w:val="24"/>
          <w:lang w:val="en-US" w:eastAsia="ar-SA"/>
        </w:rPr>
        <w:t>I</w:t>
      </w:r>
      <w:r w:rsidRPr="001A35CE">
        <w:rPr>
          <w:rFonts w:ascii="Times New Roman" w:eastAsia="Arial Unicode MS" w:hAnsi="Times New Roman" w:cs="Times New Roman"/>
          <w:color w:val="00000A"/>
          <w:kern w:val="1"/>
          <w:sz w:val="24"/>
          <w:szCs w:val="24"/>
          <w:lang w:eastAsia="ar-SA"/>
        </w:rPr>
        <w:t>—</w:t>
      </w:r>
      <w:r w:rsidRPr="001A35CE">
        <w:rPr>
          <w:rFonts w:ascii="Times New Roman" w:eastAsia="Arial Unicode MS" w:hAnsi="Times New Roman" w:cs="Times New Roman"/>
          <w:color w:val="00000A"/>
          <w:kern w:val="1"/>
          <w:sz w:val="24"/>
          <w:szCs w:val="24"/>
          <w:lang w:val="en-US" w:eastAsia="ar-SA"/>
        </w:rPr>
        <w:t>IV</w:t>
      </w:r>
      <w:r w:rsidRPr="001A35CE">
        <w:rPr>
          <w:rFonts w:ascii="Times New Roman" w:eastAsia="Arial Unicode MS" w:hAnsi="Times New Roman" w:cs="Times New Roman"/>
          <w:color w:val="00000A"/>
          <w:kern w:val="1"/>
          <w:sz w:val="24"/>
          <w:szCs w:val="24"/>
          <w:lang w:eastAsia="ar-SA"/>
        </w:rPr>
        <w:t xml:space="preserve"> классах, к систематическим знаниям по геогра</w:t>
      </w:r>
      <w:r w:rsidRPr="001A35CE">
        <w:rPr>
          <w:rFonts w:ascii="Times New Roman" w:eastAsia="Arial Unicode MS" w:hAnsi="Times New Roman" w:cs="Times New Roman"/>
          <w:color w:val="00000A"/>
          <w:kern w:val="1"/>
          <w:sz w:val="24"/>
          <w:szCs w:val="24"/>
          <w:lang w:eastAsia="ar-SA"/>
        </w:rPr>
        <w:softHyphen/>
        <w:t xml:space="preserve">фии и естествознанию, но и одновременно служит основой для них. </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 xml:space="preserve">Программа по природоведению состоит из шести разделов: </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«Вселенная», «Наш дом — Земля», «Есть на Земле страна Россия», «Расти</w:t>
      </w:r>
      <w:r w:rsidRPr="001A35CE">
        <w:rPr>
          <w:rFonts w:ascii="Times New Roman" w:eastAsia="Arial Unicode MS" w:hAnsi="Times New Roman" w:cs="Times New Roman"/>
          <w:color w:val="00000A"/>
          <w:kern w:val="1"/>
          <w:sz w:val="24"/>
          <w:szCs w:val="24"/>
          <w:lang w:eastAsia="ar-SA"/>
        </w:rPr>
        <w:softHyphen/>
        <w:t>тель</w:t>
      </w:r>
      <w:r w:rsidRPr="001A35CE">
        <w:rPr>
          <w:rFonts w:ascii="Times New Roman" w:eastAsia="Arial Unicode MS" w:hAnsi="Times New Roman" w:cs="Times New Roman"/>
          <w:color w:val="00000A"/>
          <w:kern w:val="1"/>
          <w:sz w:val="24"/>
          <w:szCs w:val="24"/>
          <w:lang w:eastAsia="ar-SA"/>
        </w:rPr>
        <w:softHyphen/>
        <w:t xml:space="preserve">ный мир», «Животный мир», «Человек». </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 xml:space="preserve">При изучении раздела </w:t>
      </w:r>
      <w:r w:rsidRPr="001A35CE">
        <w:rPr>
          <w:rFonts w:ascii="Times New Roman" w:eastAsia="Arial Unicode MS" w:hAnsi="Times New Roman" w:cs="Times New Roman"/>
          <w:b/>
          <w:color w:val="00000A"/>
          <w:kern w:val="1"/>
          <w:sz w:val="24"/>
          <w:szCs w:val="24"/>
          <w:lang w:eastAsia="ar-SA"/>
        </w:rPr>
        <w:t>«Вселенная</w:t>
      </w:r>
      <w:r w:rsidRPr="001A35CE">
        <w:rPr>
          <w:rFonts w:ascii="Times New Roman" w:eastAsia="Arial Unicode MS" w:hAnsi="Times New Roman" w:cs="Times New Roman"/>
          <w:color w:val="00000A"/>
          <w:kern w:val="1"/>
          <w:sz w:val="24"/>
          <w:szCs w:val="24"/>
          <w:lang w:eastAsia="ar-SA"/>
        </w:rPr>
        <w:t>» учащиеся знакомятся с Сол</w:t>
      </w:r>
      <w:r w:rsidRPr="001A35CE">
        <w:rPr>
          <w:rFonts w:ascii="Times New Roman" w:eastAsia="Arial Unicode MS" w:hAnsi="Times New Roman" w:cs="Times New Roman"/>
          <w:color w:val="00000A"/>
          <w:kern w:val="1"/>
          <w:sz w:val="24"/>
          <w:szCs w:val="24"/>
          <w:lang w:eastAsia="ar-SA"/>
        </w:rPr>
        <w:softHyphen/>
        <w:t>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w:t>
      </w:r>
      <w:r w:rsidRPr="001A35CE">
        <w:rPr>
          <w:rFonts w:ascii="Times New Roman" w:eastAsia="Arial Unicode MS" w:hAnsi="Times New Roman" w:cs="Times New Roman"/>
          <w:color w:val="00000A"/>
          <w:kern w:val="1"/>
          <w:sz w:val="24"/>
          <w:szCs w:val="24"/>
          <w:lang w:eastAsia="ar-SA"/>
        </w:rPr>
        <w:softHyphen/>
        <w:t>комить школьников с названиями планет, но не должен требо</w:t>
      </w:r>
      <w:r w:rsidRPr="001A35CE">
        <w:rPr>
          <w:rFonts w:ascii="Times New Roman" w:eastAsia="Arial Unicode MS" w:hAnsi="Times New Roman" w:cs="Times New Roman"/>
          <w:color w:val="00000A"/>
          <w:kern w:val="1"/>
          <w:sz w:val="24"/>
          <w:szCs w:val="24"/>
          <w:lang w:eastAsia="ar-SA"/>
        </w:rPr>
        <w:softHyphen/>
        <w:t>вать от них обязательного полного воспроизведения этих назва</w:t>
      </w:r>
      <w:r w:rsidRPr="001A35CE">
        <w:rPr>
          <w:rFonts w:ascii="Times New Roman" w:eastAsia="Arial Unicode MS" w:hAnsi="Times New Roman" w:cs="Times New Roman"/>
          <w:color w:val="00000A"/>
          <w:kern w:val="1"/>
          <w:sz w:val="24"/>
          <w:szCs w:val="24"/>
          <w:lang w:eastAsia="ar-SA"/>
        </w:rPr>
        <w:softHyphen/>
        <w:t>ний.</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 xml:space="preserve">В разделе </w:t>
      </w:r>
      <w:r w:rsidRPr="001A35CE">
        <w:rPr>
          <w:rFonts w:ascii="Times New Roman" w:eastAsia="Arial Unicode MS" w:hAnsi="Times New Roman" w:cs="Times New Roman"/>
          <w:b/>
          <w:color w:val="00000A"/>
          <w:kern w:val="1"/>
          <w:sz w:val="24"/>
          <w:szCs w:val="24"/>
          <w:lang w:eastAsia="ar-SA"/>
        </w:rPr>
        <w:t>«Наш дом ― Земля</w:t>
      </w:r>
      <w:r w:rsidRPr="001A35CE">
        <w:rPr>
          <w:rFonts w:ascii="Times New Roman" w:eastAsia="Arial Unicode MS" w:hAnsi="Times New Roman" w:cs="Times New Roman"/>
          <w:color w:val="00000A"/>
          <w:kern w:val="1"/>
          <w:sz w:val="24"/>
          <w:szCs w:val="24"/>
          <w:lang w:eastAsia="ar-SA"/>
        </w:rPr>
        <w:t>»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Раздел «</w:t>
      </w:r>
      <w:r w:rsidRPr="001A35CE">
        <w:rPr>
          <w:rFonts w:ascii="Times New Roman" w:eastAsia="Arial Unicode MS" w:hAnsi="Times New Roman" w:cs="Times New Roman"/>
          <w:b/>
          <w:color w:val="00000A"/>
          <w:kern w:val="1"/>
          <w:sz w:val="24"/>
          <w:szCs w:val="24"/>
          <w:lang w:eastAsia="ar-SA"/>
        </w:rPr>
        <w:t>Есть на Земле страна Россия</w:t>
      </w:r>
      <w:r w:rsidRPr="001A35CE">
        <w:rPr>
          <w:rFonts w:ascii="Times New Roman" w:eastAsia="Arial Unicode MS" w:hAnsi="Times New Roman" w:cs="Times New Roman"/>
          <w:color w:val="00000A"/>
          <w:kern w:val="1"/>
          <w:sz w:val="24"/>
          <w:szCs w:val="24"/>
          <w:lang w:eastAsia="ar-SA"/>
        </w:rPr>
        <w:t xml:space="preserve">» завершает изучение неживой природы в </w:t>
      </w:r>
      <w:r w:rsidRPr="001A35CE">
        <w:rPr>
          <w:rFonts w:ascii="Times New Roman" w:eastAsia="Arial Unicode MS" w:hAnsi="Times New Roman" w:cs="Times New Roman"/>
          <w:color w:val="00000A"/>
          <w:kern w:val="1"/>
          <w:sz w:val="24"/>
          <w:szCs w:val="24"/>
          <w:lang w:val="en-US" w:eastAsia="ar-SA"/>
        </w:rPr>
        <w:t>V</w:t>
      </w:r>
      <w:r w:rsidRPr="001A35CE">
        <w:rPr>
          <w:rFonts w:ascii="Times New Roman" w:eastAsia="Arial Unicode MS" w:hAnsi="Times New Roman" w:cs="Times New Roman"/>
          <w:color w:val="00000A"/>
          <w:kern w:val="1"/>
          <w:sz w:val="24"/>
          <w:szCs w:val="24"/>
          <w:lang w:eastAsia="ar-SA"/>
        </w:rPr>
        <w:t xml:space="preserve"> классе и готовит учащихся к усвоению курса географии. Школьники знакомятся с наиболее значимыми географическими объектами, рас</w:t>
      </w:r>
      <w:r w:rsidRPr="001A35CE">
        <w:rPr>
          <w:rFonts w:ascii="Times New Roman" w:eastAsia="Arial Unicode MS" w:hAnsi="Times New Roman" w:cs="Times New Roman"/>
          <w:color w:val="00000A"/>
          <w:kern w:val="1"/>
          <w:sz w:val="24"/>
          <w:szCs w:val="24"/>
          <w:lang w:eastAsia="ar-SA"/>
        </w:rPr>
        <w:softHyphen/>
        <w:t>по</w:t>
      </w:r>
      <w:r w:rsidRPr="001A35CE">
        <w:rPr>
          <w:rFonts w:ascii="Times New Roman" w:eastAsia="Arial Unicode MS" w:hAnsi="Times New Roman" w:cs="Times New Roman"/>
          <w:color w:val="00000A"/>
          <w:kern w:val="1"/>
          <w:sz w:val="24"/>
          <w:szCs w:val="24"/>
          <w:lang w:eastAsia="ar-SA"/>
        </w:rPr>
        <w:softHyphen/>
        <w:t>ло</w:t>
      </w:r>
      <w:r w:rsidRPr="001A35CE">
        <w:rPr>
          <w:rFonts w:ascii="Times New Roman" w:eastAsia="Arial Unicode MS" w:hAnsi="Times New Roman" w:cs="Times New Roman"/>
          <w:color w:val="00000A"/>
          <w:kern w:val="1"/>
          <w:sz w:val="24"/>
          <w:szCs w:val="24"/>
          <w:lang w:eastAsia="ar-SA"/>
        </w:rPr>
        <w:softHyphen/>
        <w:t>же</w:t>
      </w:r>
      <w:r w:rsidRPr="001A35CE">
        <w:rPr>
          <w:rFonts w:ascii="Times New Roman" w:eastAsia="Arial Unicode MS" w:hAnsi="Times New Roman" w:cs="Times New Roman"/>
          <w:color w:val="00000A"/>
          <w:kern w:val="1"/>
          <w:sz w:val="24"/>
          <w:szCs w:val="24"/>
          <w:lang w:eastAsia="ar-SA"/>
        </w:rPr>
        <w:softHyphen/>
        <w:t>н</w:t>
      </w:r>
      <w:r w:rsidRPr="001A35CE">
        <w:rPr>
          <w:rFonts w:ascii="Times New Roman" w:eastAsia="Arial Unicode MS" w:hAnsi="Times New Roman" w:cs="Times New Roman"/>
          <w:color w:val="00000A"/>
          <w:kern w:val="1"/>
          <w:sz w:val="24"/>
          <w:szCs w:val="24"/>
          <w:lang w:eastAsia="ar-SA"/>
        </w:rPr>
        <w:softHyphen/>
        <w:t>ными на территории нашей страны (</w:t>
      </w:r>
      <w:proofErr w:type="gramStart"/>
      <w:r w:rsidRPr="001A35CE">
        <w:rPr>
          <w:rFonts w:ascii="Times New Roman" w:eastAsia="Arial Unicode MS" w:hAnsi="Times New Roman" w:cs="Times New Roman"/>
          <w:color w:val="00000A"/>
          <w:kern w:val="1"/>
          <w:sz w:val="24"/>
          <w:szCs w:val="24"/>
          <w:lang w:eastAsia="ar-SA"/>
        </w:rPr>
        <w:t>например</w:t>
      </w:r>
      <w:proofErr w:type="gramEnd"/>
      <w:r w:rsidRPr="001A35CE">
        <w:rPr>
          <w:rFonts w:ascii="Times New Roman" w:eastAsia="Arial Unicode MS" w:hAnsi="Times New Roman" w:cs="Times New Roman"/>
          <w:color w:val="00000A"/>
          <w:kern w:val="1"/>
          <w:sz w:val="24"/>
          <w:szCs w:val="24"/>
          <w:lang w:eastAsia="ar-SA"/>
        </w:rPr>
        <w:t>: Черное и Балтийское моря, Уральские и Кав</w:t>
      </w:r>
      <w:r w:rsidRPr="001A35CE">
        <w:rPr>
          <w:rFonts w:ascii="Times New Roman" w:eastAsia="Arial Unicode MS" w:hAnsi="Times New Roman" w:cs="Times New Roman"/>
          <w:color w:val="00000A"/>
          <w:kern w:val="1"/>
          <w:sz w:val="24"/>
          <w:szCs w:val="24"/>
          <w:lang w:eastAsia="ar-SA"/>
        </w:rPr>
        <w:softHyphen/>
        <w:t>казские горы, реки Волга, Енисей, и др.). Изучение этого материала имеет</w:t>
      </w:r>
      <w:r w:rsidRPr="001A35CE">
        <w:rPr>
          <w:rFonts w:ascii="Times New Roman" w:eastAsia="Arial Unicode MS" w:hAnsi="Times New Roman" w:cs="Times New Roman"/>
          <w:b/>
          <w:bCs/>
          <w:color w:val="00000A"/>
          <w:kern w:val="1"/>
          <w:sz w:val="24"/>
          <w:szCs w:val="24"/>
          <w:lang w:eastAsia="ar-SA"/>
        </w:rPr>
        <w:t xml:space="preserve"> </w:t>
      </w:r>
      <w:r w:rsidRPr="001A35CE">
        <w:rPr>
          <w:rFonts w:ascii="Times New Roman" w:eastAsia="Arial Unicode MS" w:hAnsi="Times New Roman" w:cs="Times New Roman"/>
          <w:color w:val="00000A"/>
          <w:kern w:val="1"/>
          <w:sz w:val="24"/>
          <w:szCs w:val="24"/>
          <w:lang w:eastAsia="ar-SA"/>
        </w:rPr>
        <w:t>оз</w:t>
      </w:r>
      <w:r w:rsidRPr="001A35CE">
        <w:rPr>
          <w:rFonts w:ascii="Times New Roman" w:eastAsia="Arial Unicode MS" w:hAnsi="Times New Roman" w:cs="Times New Roman"/>
          <w:color w:val="00000A"/>
          <w:kern w:val="1"/>
          <w:sz w:val="24"/>
          <w:szCs w:val="24"/>
          <w:lang w:eastAsia="ar-SA"/>
        </w:rPr>
        <w:softHyphen/>
        <w:t>на</w:t>
      </w:r>
      <w:r w:rsidRPr="001A35CE">
        <w:rPr>
          <w:rFonts w:ascii="Times New Roman" w:eastAsia="Arial Unicode MS" w:hAnsi="Times New Roman" w:cs="Times New Roman"/>
          <w:color w:val="00000A"/>
          <w:kern w:val="1"/>
          <w:sz w:val="24"/>
          <w:szCs w:val="24"/>
          <w:lang w:eastAsia="ar-SA"/>
        </w:rPr>
        <w:softHyphen/>
        <w:t>ко</w:t>
      </w:r>
      <w:r w:rsidRPr="001A35CE">
        <w:rPr>
          <w:rFonts w:ascii="Times New Roman" w:eastAsia="Arial Unicode MS" w:hAnsi="Times New Roman" w:cs="Times New Roman"/>
          <w:color w:val="00000A"/>
          <w:kern w:val="1"/>
          <w:sz w:val="24"/>
          <w:szCs w:val="24"/>
          <w:lang w:eastAsia="ar-SA"/>
        </w:rPr>
        <w:softHyphen/>
        <w:t>ми</w:t>
      </w:r>
      <w:r w:rsidRPr="001A35CE">
        <w:rPr>
          <w:rFonts w:ascii="Times New Roman" w:eastAsia="Arial Unicode MS" w:hAnsi="Times New Roman" w:cs="Times New Roman"/>
          <w:color w:val="00000A"/>
          <w:kern w:val="1"/>
          <w:sz w:val="24"/>
          <w:szCs w:val="24"/>
          <w:lang w:eastAsia="ar-SA"/>
        </w:rPr>
        <w:softHyphen/>
        <w:t>тель</w:t>
      </w:r>
      <w:r w:rsidRPr="001A35CE">
        <w:rPr>
          <w:rFonts w:ascii="Times New Roman" w:eastAsia="Arial Unicode MS" w:hAnsi="Times New Roman" w:cs="Times New Roman"/>
          <w:color w:val="00000A"/>
          <w:kern w:val="1"/>
          <w:sz w:val="24"/>
          <w:szCs w:val="24"/>
          <w:lang w:eastAsia="ar-SA"/>
        </w:rPr>
        <w:softHyphen/>
        <w:t>ный характер и не требует от учащихся географической характе</w:t>
      </w:r>
      <w:r w:rsidRPr="001A35CE">
        <w:rPr>
          <w:rFonts w:ascii="Times New Roman" w:eastAsia="Arial Unicode MS" w:hAnsi="Times New Roman" w:cs="Times New Roman"/>
          <w:color w:val="00000A"/>
          <w:kern w:val="1"/>
          <w:sz w:val="24"/>
          <w:szCs w:val="24"/>
          <w:lang w:eastAsia="ar-SA"/>
        </w:rPr>
        <w:softHyphen/>
        <w:t>ристики этих объектов и их нахождения на географической карте.</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 xml:space="preserve">При изучении этого раздела уместно опираться </w:t>
      </w:r>
      <w:proofErr w:type="gramStart"/>
      <w:r w:rsidRPr="001A35CE">
        <w:rPr>
          <w:rFonts w:ascii="Times New Roman" w:eastAsia="Arial Unicode MS" w:hAnsi="Times New Roman" w:cs="Times New Roman"/>
          <w:color w:val="00000A"/>
          <w:kern w:val="1"/>
          <w:sz w:val="24"/>
          <w:szCs w:val="24"/>
          <w:lang w:eastAsia="ar-SA"/>
        </w:rPr>
        <w:t>на  знания</w:t>
      </w:r>
      <w:proofErr w:type="gramEnd"/>
      <w:r w:rsidRPr="001A35CE">
        <w:rPr>
          <w:rFonts w:ascii="Times New Roman" w:eastAsia="Arial Unicode MS" w:hAnsi="Times New Roman" w:cs="Times New Roman"/>
          <w:color w:val="00000A"/>
          <w:kern w:val="1"/>
          <w:sz w:val="24"/>
          <w:szCs w:val="24"/>
          <w:lang w:eastAsia="ar-SA"/>
        </w:rPr>
        <w:t xml:space="preserve"> учащихся о своем </w:t>
      </w:r>
      <w:r w:rsidRPr="001A35CE">
        <w:rPr>
          <w:rFonts w:ascii="Times New Roman" w:eastAsia="Arial Unicode MS" w:hAnsi="Times New Roman" w:cs="Times New Roman"/>
          <w:b/>
          <w:color w:val="00000A"/>
          <w:kern w:val="1"/>
          <w:sz w:val="24"/>
          <w:szCs w:val="24"/>
          <w:lang w:eastAsia="ar-SA"/>
        </w:rPr>
        <w:t>родном крае</w:t>
      </w:r>
      <w:r w:rsidRPr="001A35CE">
        <w:rPr>
          <w:rFonts w:ascii="Times New Roman" w:eastAsia="Arial Unicode MS" w:hAnsi="Times New Roman" w:cs="Times New Roman"/>
          <w:color w:val="00000A"/>
          <w:kern w:val="1"/>
          <w:sz w:val="24"/>
          <w:szCs w:val="24"/>
          <w:lang w:eastAsia="ar-SA"/>
        </w:rPr>
        <w:t>.</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lastRenderedPageBreak/>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 xml:space="preserve">При изучении </w:t>
      </w:r>
      <w:r w:rsidRPr="001A35CE">
        <w:rPr>
          <w:rFonts w:ascii="Times New Roman" w:eastAsia="Arial Unicode MS" w:hAnsi="Times New Roman" w:cs="Times New Roman"/>
          <w:b/>
          <w:color w:val="00000A"/>
          <w:kern w:val="1"/>
          <w:sz w:val="24"/>
          <w:szCs w:val="24"/>
          <w:lang w:eastAsia="ar-SA"/>
        </w:rPr>
        <w:t>растительного и животного мира Земли</w:t>
      </w:r>
      <w:r w:rsidRPr="001A35CE">
        <w:rPr>
          <w:rFonts w:ascii="Times New Roman" w:eastAsia="Arial Unicode MS" w:hAnsi="Times New Roman" w:cs="Times New Roman"/>
          <w:color w:val="00000A"/>
          <w:kern w:val="1"/>
          <w:sz w:val="24"/>
          <w:szCs w:val="24"/>
          <w:lang w:eastAsia="ar-SA"/>
        </w:rPr>
        <w:t xml:space="preserve"> углуб</w:t>
      </w:r>
      <w:r w:rsidRPr="001A35CE">
        <w:rPr>
          <w:rFonts w:ascii="Times New Roman" w:eastAsia="Arial Unicode MS" w:hAnsi="Times New Roman" w:cs="Times New Roman"/>
          <w:color w:val="00000A"/>
          <w:kern w:val="1"/>
          <w:sz w:val="24"/>
          <w:szCs w:val="24"/>
          <w:lang w:eastAsia="ar-SA"/>
        </w:rPr>
        <w:softHyphen/>
        <w:t>ляются и систематизируются знания, полученные в дополнительном первом (</w:t>
      </w:r>
      <w:r w:rsidRPr="001A35CE">
        <w:rPr>
          <w:rFonts w:ascii="Times New Roman" w:eastAsia="Arial Unicode MS" w:hAnsi="Times New Roman" w:cs="Times New Roman"/>
          <w:color w:val="00000A"/>
          <w:kern w:val="1"/>
          <w:sz w:val="24"/>
          <w:szCs w:val="24"/>
          <w:lang w:val="en-US" w:eastAsia="ar-SA"/>
        </w:rPr>
        <w:t>I</w:t>
      </w:r>
      <w:r w:rsidRPr="001A35CE">
        <w:rPr>
          <w:rFonts w:ascii="Times New Roman" w:eastAsia="Arial Unicode MS" w:hAnsi="Times New Roman" w:cs="Times New Roman"/>
          <w:color w:val="00000A"/>
          <w:kern w:val="1"/>
          <w:sz w:val="24"/>
          <w:szCs w:val="24"/>
          <w:vertAlign w:val="superscript"/>
          <w:lang w:eastAsia="ar-SA"/>
        </w:rPr>
        <w:t>1</w:t>
      </w:r>
      <w:r w:rsidRPr="001A35CE">
        <w:rPr>
          <w:rFonts w:ascii="Times New Roman" w:eastAsia="Arial Unicode MS" w:hAnsi="Times New Roman" w:cs="Times New Roman"/>
          <w:color w:val="00000A"/>
          <w:kern w:val="1"/>
          <w:sz w:val="24"/>
          <w:szCs w:val="24"/>
          <w:lang w:eastAsia="ar-SA"/>
        </w:rPr>
        <w:t xml:space="preserve">) классе </w:t>
      </w:r>
      <w:r w:rsidRPr="001A35CE">
        <w:rPr>
          <w:rFonts w:ascii="Times New Roman" w:eastAsia="Arial Unicode MS" w:hAnsi="Times New Roman" w:cs="Times New Roman"/>
          <w:color w:val="00000A"/>
          <w:kern w:val="1"/>
          <w:sz w:val="24"/>
          <w:szCs w:val="24"/>
          <w:lang w:val="en-US" w:eastAsia="ar-SA"/>
        </w:rPr>
        <w:t>I</w:t>
      </w:r>
      <w:r w:rsidRPr="001A35CE">
        <w:rPr>
          <w:rFonts w:ascii="Times New Roman" w:eastAsia="Arial Unicode MS" w:hAnsi="Times New Roman" w:cs="Times New Roman"/>
          <w:color w:val="00000A"/>
          <w:kern w:val="1"/>
          <w:sz w:val="24"/>
          <w:szCs w:val="24"/>
          <w:lang w:eastAsia="ar-SA"/>
        </w:rPr>
        <w:t>—</w:t>
      </w:r>
      <w:r w:rsidRPr="001A35CE">
        <w:rPr>
          <w:rFonts w:ascii="Times New Roman" w:eastAsia="Arial Unicode MS" w:hAnsi="Times New Roman" w:cs="Times New Roman"/>
          <w:color w:val="00000A"/>
          <w:kern w:val="1"/>
          <w:sz w:val="24"/>
          <w:szCs w:val="24"/>
          <w:lang w:val="en-US" w:eastAsia="ar-SA"/>
        </w:rPr>
        <w:t>IV</w:t>
      </w:r>
      <w:r w:rsidRPr="001A35CE">
        <w:rPr>
          <w:rFonts w:ascii="Times New Roman" w:eastAsia="Arial Unicode MS" w:hAnsi="Times New Roman" w:cs="Times New Roman"/>
          <w:color w:val="00000A"/>
          <w:kern w:val="1"/>
          <w:sz w:val="24"/>
          <w:szCs w:val="24"/>
          <w:lang w:eastAsia="ar-SA"/>
        </w:rPr>
        <w:t xml:space="preserve"> классах. Приводятся простейшие классификации растений и животных. Пе</w:t>
      </w:r>
      <w:r w:rsidRPr="001A35CE">
        <w:rPr>
          <w:rFonts w:ascii="Times New Roman" w:eastAsia="Arial Unicode MS" w:hAnsi="Times New Roman" w:cs="Times New Roman"/>
          <w:color w:val="00000A"/>
          <w:kern w:val="1"/>
          <w:sz w:val="24"/>
          <w:szCs w:val="24"/>
          <w:lang w:eastAsia="ar-SA"/>
        </w:rPr>
        <w:softHyphen/>
        <w:t>дагогу необходимо обратить внимание учащихся на характерные признаки каждой группы растений и животных, показать взаимо</w:t>
      </w:r>
      <w:r w:rsidRPr="001A35CE">
        <w:rPr>
          <w:rFonts w:ascii="Times New Roman" w:eastAsia="Arial Unicode MS" w:hAnsi="Times New Roman" w:cs="Times New Roman"/>
          <w:color w:val="00000A"/>
          <w:kern w:val="1"/>
          <w:sz w:val="24"/>
          <w:szCs w:val="24"/>
          <w:lang w:eastAsia="ar-SA"/>
        </w:rPr>
        <w:softHyphen/>
        <w:t xml:space="preserve">связь всех живых организмов нашей планеты и, как следствие этого, необходимость охраны растительного и животного мира. В содержании могут быть указаны  </w:t>
      </w:r>
      <w:r w:rsidRPr="001A35CE">
        <w:rPr>
          <w:rFonts w:ascii="Times New Roman" w:eastAsia="Arial Unicode MS" w:hAnsi="Times New Roman" w:cs="Times New Roman"/>
          <w:b/>
          <w:color w:val="00000A"/>
          <w:kern w:val="1"/>
          <w:sz w:val="24"/>
          <w:szCs w:val="24"/>
          <w:lang w:eastAsia="ar-SA"/>
        </w:rPr>
        <w:t xml:space="preserve"> </w:t>
      </w:r>
      <w:r w:rsidRPr="001A35CE">
        <w:rPr>
          <w:rFonts w:ascii="Times New Roman" w:eastAsia="Arial Unicode MS" w:hAnsi="Times New Roman" w:cs="Times New Roman"/>
          <w:color w:val="00000A"/>
          <w:kern w:val="1"/>
          <w:sz w:val="24"/>
          <w:szCs w:val="24"/>
          <w:lang w:eastAsia="ar-SA"/>
        </w:rPr>
        <w:t>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w:t>
      </w:r>
      <w:r w:rsidRPr="001A35CE">
        <w:rPr>
          <w:rFonts w:ascii="Times New Roman" w:eastAsia="Arial Unicode MS" w:hAnsi="Times New Roman" w:cs="Times New Roman"/>
          <w:color w:val="00000A"/>
          <w:kern w:val="1"/>
          <w:sz w:val="24"/>
          <w:szCs w:val="24"/>
          <w:lang w:eastAsia="ar-SA"/>
        </w:rPr>
        <w:softHyphen/>
        <w:t>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 xml:space="preserve">Раздел </w:t>
      </w:r>
      <w:r w:rsidRPr="001A35CE">
        <w:rPr>
          <w:rFonts w:ascii="Times New Roman" w:eastAsia="Arial Unicode MS" w:hAnsi="Times New Roman" w:cs="Times New Roman"/>
          <w:b/>
          <w:color w:val="00000A"/>
          <w:kern w:val="1"/>
          <w:sz w:val="24"/>
          <w:szCs w:val="24"/>
          <w:lang w:eastAsia="ar-SA"/>
        </w:rPr>
        <w:t>«Человек»</w:t>
      </w:r>
      <w:r w:rsidRPr="001A35CE">
        <w:rPr>
          <w:rFonts w:ascii="Times New Roman" w:eastAsia="Arial Unicode MS" w:hAnsi="Times New Roman" w:cs="Times New Roman"/>
          <w:color w:val="00000A"/>
          <w:kern w:val="1"/>
          <w:sz w:val="24"/>
          <w:szCs w:val="24"/>
          <w:lang w:eastAsia="ar-SA"/>
        </w:rPr>
        <w:t xml:space="preserve"> включает простейшие сведения об организ</w:t>
      </w:r>
      <w:r w:rsidRPr="001A35CE">
        <w:rPr>
          <w:rFonts w:ascii="Times New Roman" w:eastAsia="Arial Unicode MS" w:hAnsi="Times New Roman" w:cs="Times New Roman"/>
          <w:color w:val="00000A"/>
          <w:kern w:val="1"/>
          <w:sz w:val="24"/>
          <w:szCs w:val="24"/>
          <w:lang w:eastAsia="ar-SA"/>
        </w:rPr>
        <w:softHyphen/>
        <w:t>ме, его строении и функционировании. Основное внимание тре</w:t>
      </w:r>
      <w:r w:rsidRPr="001A35CE">
        <w:rPr>
          <w:rFonts w:ascii="Times New Roman" w:eastAsia="Arial Unicode MS" w:hAnsi="Times New Roman" w:cs="Times New Roman"/>
          <w:color w:val="00000A"/>
          <w:kern w:val="1"/>
          <w:sz w:val="24"/>
          <w:szCs w:val="24"/>
          <w:lang w:eastAsia="ar-SA"/>
        </w:rPr>
        <w:softHyphen/>
        <w:t>буется уделять пропаганде здорового образа жизни, предупреж</w:t>
      </w:r>
      <w:r w:rsidRPr="001A35CE">
        <w:rPr>
          <w:rFonts w:ascii="Times New Roman" w:eastAsia="Arial Unicode MS" w:hAnsi="Times New Roman" w:cs="Times New Roman"/>
          <w:color w:val="00000A"/>
          <w:kern w:val="1"/>
          <w:sz w:val="24"/>
          <w:szCs w:val="24"/>
          <w:lang w:eastAsia="ar-SA"/>
        </w:rPr>
        <w:softHyphen/>
        <w:t>дению появления вредных привычек и формированию необходимых санитарно-гигиенических навыков.</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 xml:space="preserve">Завершают курс </w:t>
      </w:r>
      <w:r w:rsidRPr="001A35CE">
        <w:rPr>
          <w:rFonts w:ascii="Times New Roman" w:eastAsia="Arial Unicode MS" w:hAnsi="Times New Roman" w:cs="Times New Roman"/>
          <w:b/>
          <w:color w:val="00000A"/>
          <w:kern w:val="1"/>
          <w:sz w:val="24"/>
          <w:szCs w:val="24"/>
          <w:lang w:eastAsia="ar-SA"/>
        </w:rPr>
        <w:t>обобщающие уроки.</w:t>
      </w:r>
      <w:r w:rsidRPr="001A35CE">
        <w:rPr>
          <w:rFonts w:ascii="Times New Roman" w:eastAsia="Arial Unicode MS" w:hAnsi="Times New Roman" w:cs="Times New Roman"/>
          <w:color w:val="00000A"/>
          <w:kern w:val="1"/>
          <w:sz w:val="24"/>
          <w:szCs w:val="24"/>
          <w:lang w:eastAsia="ar-SA"/>
        </w:rPr>
        <w:t xml:space="preserve"> </w:t>
      </w:r>
      <w:proofErr w:type="gramStart"/>
      <w:r w:rsidRPr="001A35CE">
        <w:rPr>
          <w:rFonts w:ascii="Times New Roman" w:eastAsia="Arial Unicode MS" w:hAnsi="Times New Roman" w:cs="Times New Roman"/>
          <w:color w:val="00000A"/>
          <w:kern w:val="1"/>
          <w:sz w:val="24"/>
          <w:szCs w:val="24"/>
          <w:lang w:eastAsia="ar-SA"/>
        </w:rPr>
        <w:t>Здесь  уместно</w:t>
      </w:r>
      <w:proofErr w:type="gramEnd"/>
      <w:r w:rsidRPr="001A35CE">
        <w:rPr>
          <w:rFonts w:ascii="Times New Roman" w:eastAsia="Arial Unicode MS" w:hAnsi="Times New Roman" w:cs="Times New Roman"/>
          <w:color w:val="00000A"/>
          <w:kern w:val="1"/>
          <w:sz w:val="24"/>
          <w:szCs w:val="24"/>
          <w:lang w:eastAsia="ar-SA"/>
        </w:rPr>
        <w:t xml:space="preserve"> систематизировать знания о живой и неживой природе,  полученные в курсе «Природоведение».  </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В процессе изучения природоведческого материала учащиеся должны понять логику курса: Вселенная — Солнечная систе</w:t>
      </w:r>
      <w:r w:rsidRPr="001A35CE">
        <w:rPr>
          <w:rFonts w:ascii="Times New Roman" w:eastAsia="Arial Unicode MS" w:hAnsi="Times New Roman" w:cs="Times New Roman"/>
          <w:color w:val="00000A"/>
          <w:kern w:val="1"/>
          <w:sz w:val="24"/>
          <w:szCs w:val="24"/>
          <w:lang w:eastAsia="ar-SA"/>
        </w:rPr>
        <w:softHyphen/>
        <w:t xml:space="preserve">ма — планета Земля. Оболочки Земли: атмосфера (в связи с этим изучается воздух), литосфера </w:t>
      </w:r>
    </w:p>
    <w:p w:rsidR="00871B9A" w:rsidRPr="001A35CE" w:rsidRDefault="00871B9A" w:rsidP="001A35CE">
      <w:pPr>
        <w:shd w:val="clear" w:color="auto" w:fill="FFFFFF"/>
        <w:suppressAutoHyphens/>
        <w:spacing w:after="0"/>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(земная поверхность, полезные ископаемые, почва), гидросфера (вода, водоемы). От неживой природы зависит состояние биосфе</w:t>
      </w:r>
      <w:r w:rsidRPr="001A35CE">
        <w:rPr>
          <w:rFonts w:ascii="Times New Roman" w:eastAsia="Arial Unicode MS" w:hAnsi="Times New Roman" w:cs="Times New Roman"/>
          <w:color w:val="00000A"/>
          <w:kern w:val="1"/>
          <w:sz w:val="24"/>
          <w:szCs w:val="24"/>
          <w:lang w:eastAsia="ar-SA"/>
        </w:rPr>
        <w:softHyphen/>
        <w:t>ры: жизнь растений, животных и человека. Человек — час</w:t>
      </w:r>
      <w:r w:rsidRPr="001A35CE">
        <w:rPr>
          <w:rFonts w:ascii="Times New Roman" w:eastAsia="Arial Unicode MS" w:hAnsi="Times New Roman" w:cs="Times New Roman"/>
          <w:color w:val="00000A"/>
          <w:kern w:val="1"/>
          <w:sz w:val="24"/>
          <w:szCs w:val="24"/>
          <w:lang w:eastAsia="ar-SA"/>
        </w:rPr>
        <w:softHyphen/>
        <w:t>тица Вселенной.</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 xml:space="preserve">Такое построение программы поможет сформировать у обучающихся с умственной отсталостью </w:t>
      </w:r>
      <w:r w:rsidRPr="001A35CE">
        <w:rPr>
          <w:rFonts w:ascii="Times New Roman" w:eastAsia="Arial Unicode MS" w:hAnsi="Times New Roman" w:cs="Times New Roman"/>
          <w:kern w:val="1"/>
          <w:sz w:val="24"/>
          <w:szCs w:val="24"/>
          <w:lang w:eastAsia="ar-SA"/>
        </w:rPr>
        <w:t xml:space="preserve">(интеллектуальными нарушениями) </w:t>
      </w:r>
      <w:r w:rsidRPr="001A35CE">
        <w:rPr>
          <w:rFonts w:ascii="Times New Roman" w:eastAsia="Arial Unicode MS" w:hAnsi="Times New Roman" w:cs="Times New Roman"/>
          <w:color w:val="00000A"/>
          <w:kern w:val="1"/>
          <w:sz w:val="24"/>
          <w:szCs w:val="24"/>
          <w:lang w:eastAsia="ar-SA"/>
        </w:rPr>
        <w:t>целостную картину окружающего мира, показать единство материального мира, познать свою Родину как часть планеты Земля.</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Одной из задач курса «Природоведение» является формиро</w:t>
      </w:r>
      <w:r w:rsidRPr="001A35CE">
        <w:rPr>
          <w:rFonts w:ascii="Times New Roman" w:eastAsia="Arial Unicode MS" w:hAnsi="Times New Roman" w:cs="Times New Roman"/>
          <w:color w:val="00000A"/>
          <w:kern w:val="1"/>
          <w:sz w:val="24"/>
          <w:szCs w:val="24"/>
          <w:lang w:eastAsia="ar-SA"/>
        </w:rPr>
        <w:softHyphen/>
        <w:t>вание мотивации к изу</w:t>
      </w:r>
      <w:r w:rsidRPr="001A35CE">
        <w:rPr>
          <w:rFonts w:ascii="Times New Roman" w:eastAsia="Arial Unicode MS" w:hAnsi="Times New Roman" w:cs="Times New Roman"/>
          <w:color w:val="00000A"/>
          <w:kern w:val="1"/>
          <w:sz w:val="24"/>
          <w:szCs w:val="24"/>
          <w:lang w:eastAsia="ar-SA"/>
        </w:rPr>
        <w:softHyphen/>
        <w:t>чению предметов естествоведческого цик</w:t>
      </w:r>
      <w:r w:rsidRPr="001A35CE">
        <w:rPr>
          <w:rFonts w:ascii="Times New Roman" w:eastAsia="Arial Unicode MS" w:hAnsi="Times New Roman" w:cs="Times New Roman"/>
          <w:color w:val="00000A"/>
          <w:kern w:val="1"/>
          <w:sz w:val="24"/>
          <w:szCs w:val="24"/>
          <w:lang w:eastAsia="ar-SA"/>
        </w:rPr>
        <w:softHyphen/>
        <w:t xml:space="preserve">ла, для этого программой предусматриваются </w:t>
      </w:r>
      <w:r w:rsidRPr="001A35CE">
        <w:rPr>
          <w:rFonts w:ascii="Times New Roman" w:eastAsia="Arial Unicode MS" w:hAnsi="Times New Roman" w:cs="Times New Roman"/>
          <w:b/>
          <w:color w:val="00000A"/>
          <w:kern w:val="1"/>
          <w:sz w:val="24"/>
          <w:szCs w:val="24"/>
          <w:lang w:eastAsia="ar-SA"/>
        </w:rPr>
        <w:t>эк</w:t>
      </w:r>
      <w:r w:rsidRPr="001A35CE">
        <w:rPr>
          <w:rFonts w:ascii="Times New Roman" w:eastAsia="Arial Unicode MS" w:hAnsi="Times New Roman" w:cs="Times New Roman"/>
          <w:b/>
          <w:color w:val="00000A"/>
          <w:kern w:val="1"/>
          <w:sz w:val="24"/>
          <w:szCs w:val="24"/>
          <w:lang w:eastAsia="ar-SA"/>
        </w:rPr>
        <w:softHyphen/>
        <w:t>скурсии</w:t>
      </w:r>
      <w:r w:rsidRPr="001A35CE">
        <w:rPr>
          <w:rFonts w:ascii="Times New Roman" w:eastAsia="Arial Unicode MS" w:hAnsi="Times New Roman" w:cs="Times New Roman"/>
          <w:color w:val="00000A"/>
          <w:kern w:val="1"/>
          <w:sz w:val="24"/>
          <w:szCs w:val="24"/>
          <w:lang w:eastAsia="ar-SA"/>
        </w:rPr>
        <w:t xml:space="preserve"> и разно</w:t>
      </w:r>
      <w:r w:rsidRPr="001A35CE">
        <w:rPr>
          <w:rFonts w:ascii="Times New Roman" w:eastAsia="Arial Unicode MS" w:hAnsi="Times New Roman" w:cs="Times New Roman"/>
          <w:color w:val="00000A"/>
          <w:kern w:val="1"/>
          <w:sz w:val="24"/>
          <w:szCs w:val="24"/>
          <w:lang w:eastAsia="ar-SA"/>
        </w:rPr>
        <w:softHyphen/>
        <w:t xml:space="preserve">образные </w:t>
      </w:r>
      <w:r w:rsidRPr="001A35CE">
        <w:rPr>
          <w:rFonts w:ascii="Times New Roman" w:eastAsia="Arial Unicode MS" w:hAnsi="Times New Roman" w:cs="Times New Roman"/>
          <w:b/>
          <w:color w:val="00000A"/>
          <w:kern w:val="1"/>
          <w:sz w:val="24"/>
          <w:szCs w:val="24"/>
          <w:lang w:eastAsia="ar-SA"/>
        </w:rPr>
        <w:t>практические работы</w:t>
      </w:r>
      <w:r w:rsidRPr="001A35CE">
        <w:rPr>
          <w:rFonts w:ascii="Times New Roman" w:eastAsia="Arial Unicode MS" w:hAnsi="Times New Roman" w:cs="Times New Roman"/>
          <w:color w:val="00000A"/>
          <w:kern w:val="1"/>
          <w:sz w:val="24"/>
          <w:szCs w:val="24"/>
          <w:lang w:eastAsia="ar-SA"/>
        </w:rPr>
        <w:t>, которые опираются на личный опыт учащихся и позволяют использовать в реальной жизни зна</w:t>
      </w:r>
      <w:r w:rsidRPr="001A35CE">
        <w:rPr>
          <w:rFonts w:ascii="Times New Roman" w:eastAsia="Arial Unicode MS" w:hAnsi="Times New Roman" w:cs="Times New Roman"/>
          <w:color w:val="00000A"/>
          <w:kern w:val="1"/>
          <w:sz w:val="24"/>
          <w:szCs w:val="24"/>
          <w:lang w:eastAsia="ar-SA"/>
        </w:rPr>
        <w:softHyphen/>
        <w:t>ния, полученные на уро</w:t>
      </w:r>
      <w:r w:rsidRPr="001A35CE">
        <w:rPr>
          <w:rFonts w:ascii="Times New Roman" w:eastAsia="Arial Unicode MS" w:hAnsi="Times New Roman" w:cs="Times New Roman"/>
          <w:color w:val="00000A"/>
          <w:kern w:val="1"/>
          <w:sz w:val="24"/>
          <w:szCs w:val="24"/>
          <w:lang w:eastAsia="ar-SA"/>
        </w:rPr>
        <w:softHyphen/>
        <w:t>ках.</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Рекомендуется проводить экскурсии по всем разде</w:t>
      </w:r>
      <w:r w:rsidRPr="001A35CE">
        <w:rPr>
          <w:rFonts w:ascii="Times New Roman" w:eastAsia="Arial Unicode MS" w:hAnsi="Times New Roman" w:cs="Times New Roman"/>
          <w:color w:val="00000A"/>
          <w:kern w:val="1"/>
          <w:sz w:val="24"/>
          <w:szCs w:val="24"/>
          <w:lang w:eastAsia="ar-SA"/>
        </w:rPr>
        <w:softHyphen/>
        <w:t>лам программы. Большое количество экскурсий обусловлено как психофизическими особенностями учащихся (наблюдение изучае</w:t>
      </w:r>
      <w:r w:rsidRPr="001A35CE">
        <w:rPr>
          <w:rFonts w:ascii="Times New Roman" w:eastAsia="Arial Unicode MS" w:hAnsi="Times New Roman" w:cs="Times New Roman"/>
          <w:color w:val="00000A"/>
          <w:kern w:val="1"/>
          <w:sz w:val="24"/>
          <w:szCs w:val="24"/>
          <w:lang w:eastAsia="ar-SA"/>
        </w:rPr>
        <w:softHyphen/>
        <w:t>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w:t>
      </w:r>
      <w:r w:rsidRPr="001A35CE">
        <w:rPr>
          <w:rFonts w:ascii="Times New Roman" w:eastAsia="Arial Unicode MS" w:hAnsi="Times New Roman" w:cs="Times New Roman"/>
          <w:color w:val="00000A"/>
          <w:kern w:val="1"/>
          <w:sz w:val="24"/>
          <w:szCs w:val="24"/>
          <w:lang w:eastAsia="ar-SA"/>
        </w:rPr>
        <w:softHyphen/>
        <w:t>во изучаемых объектов и явлений, предусмотренных программой, доступно непосредственному наблюдению учащимися).</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В тех случаях, когда изучаемый материал труден для вербаль</w:t>
      </w:r>
      <w:r w:rsidRPr="001A35CE">
        <w:rPr>
          <w:rFonts w:ascii="Times New Roman" w:eastAsia="Arial Unicode MS" w:hAnsi="Times New Roman" w:cs="Times New Roman"/>
          <w:color w:val="00000A"/>
          <w:kern w:val="1"/>
          <w:sz w:val="24"/>
          <w:szCs w:val="24"/>
          <w:lang w:eastAsia="ar-SA"/>
        </w:rPr>
        <w:softHyphen/>
        <w:t xml:space="preserve">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w:t>
      </w:r>
      <w:r w:rsidRPr="001A35CE">
        <w:rPr>
          <w:rFonts w:ascii="Times New Roman" w:eastAsia="Arial Unicode MS" w:hAnsi="Times New Roman" w:cs="Times New Roman"/>
          <w:color w:val="00000A"/>
          <w:kern w:val="1"/>
          <w:sz w:val="24"/>
          <w:szCs w:val="24"/>
          <w:lang w:eastAsia="ar-SA"/>
        </w:rPr>
        <w:lastRenderedPageBreak/>
        <w:t>практические работы имеют раз</w:t>
      </w:r>
      <w:r w:rsidRPr="001A35CE">
        <w:rPr>
          <w:rFonts w:ascii="Times New Roman" w:eastAsia="Arial Unicode MS" w:hAnsi="Times New Roman" w:cs="Times New Roman"/>
          <w:color w:val="00000A"/>
          <w:kern w:val="1"/>
          <w:sz w:val="24"/>
          <w:szCs w:val="24"/>
          <w:lang w:eastAsia="ar-SA"/>
        </w:rPr>
        <w:softHyphen/>
        <w:t>личную степень сложности: наиболее трудные работы, необяза</w:t>
      </w:r>
      <w:r w:rsidRPr="001A35CE">
        <w:rPr>
          <w:rFonts w:ascii="Times New Roman" w:eastAsia="Arial Unicode MS" w:hAnsi="Times New Roman" w:cs="Times New Roman"/>
          <w:color w:val="00000A"/>
          <w:kern w:val="1"/>
          <w:sz w:val="24"/>
          <w:szCs w:val="24"/>
          <w:lang w:eastAsia="ar-SA"/>
        </w:rPr>
        <w:softHyphen/>
        <w:t>тельные для общего выполнения или выполняемые совместно с учителем, обозначаются специальным знаком*.</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Программа учитывает преемственность обучения, поэтому в ней должны быть отражены межпредметные связи, на которые опира</w:t>
      </w:r>
      <w:r w:rsidRPr="001A35CE">
        <w:rPr>
          <w:rFonts w:ascii="Times New Roman" w:eastAsia="Arial Unicode MS" w:hAnsi="Times New Roman" w:cs="Times New Roman"/>
          <w:color w:val="00000A"/>
          <w:kern w:val="1"/>
          <w:sz w:val="24"/>
          <w:szCs w:val="24"/>
          <w:lang w:eastAsia="ar-SA"/>
        </w:rPr>
        <w:softHyphen/>
        <w:t>ются учащиеся при изучении природоведческого материала</w:t>
      </w:r>
      <w:r w:rsidRPr="001A35CE">
        <w:rPr>
          <w:rFonts w:ascii="Times New Roman" w:eastAsia="Arial Unicode MS" w:hAnsi="Times New Roman" w:cs="Times New Roman"/>
          <w:i/>
          <w:color w:val="00000A"/>
          <w:kern w:val="1"/>
          <w:sz w:val="24"/>
          <w:szCs w:val="24"/>
          <w:lang w:eastAsia="ar-SA"/>
        </w:rPr>
        <w:t xml:space="preserve">. </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b/>
          <w:bCs/>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Курс «Природоведение» решает задачу подготовки учеников к усвоению географического (</w:t>
      </w:r>
      <w:r w:rsidRPr="001A35CE">
        <w:rPr>
          <w:rFonts w:ascii="Times New Roman" w:eastAsia="Arial Unicode MS" w:hAnsi="Times New Roman" w:cs="Times New Roman"/>
          <w:color w:val="00000A"/>
          <w:kern w:val="1"/>
          <w:sz w:val="24"/>
          <w:szCs w:val="24"/>
          <w:lang w:val="en-US" w:eastAsia="ar-SA"/>
        </w:rPr>
        <w:t>V</w:t>
      </w:r>
      <w:r w:rsidRPr="001A35CE">
        <w:rPr>
          <w:rFonts w:ascii="Times New Roman" w:eastAsia="Arial Unicode MS" w:hAnsi="Times New Roman" w:cs="Times New Roman"/>
          <w:color w:val="00000A"/>
          <w:kern w:val="1"/>
          <w:sz w:val="24"/>
          <w:szCs w:val="24"/>
          <w:lang w:eastAsia="ar-SA"/>
        </w:rPr>
        <w:t xml:space="preserve"> класс) и биологического (</w:t>
      </w:r>
      <w:r w:rsidRPr="001A35CE">
        <w:rPr>
          <w:rFonts w:ascii="Times New Roman" w:eastAsia="Arial Unicode MS" w:hAnsi="Times New Roman" w:cs="Times New Roman"/>
          <w:color w:val="00000A"/>
          <w:kern w:val="1"/>
          <w:sz w:val="24"/>
          <w:szCs w:val="24"/>
          <w:lang w:val="en-US" w:eastAsia="ar-SA"/>
        </w:rPr>
        <w:t>V</w:t>
      </w:r>
      <w:r w:rsidRPr="001A35CE">
        <w:rPr>
          <w:rFonts w:ascii="Times New Roman" w:eastAsia="Arial Unicode MS" w:hAnsi="Times New Roman" w:cs="Times New Roman"/>
          <w:color w:val="00000A"/>
          <w:kern w:val="1"/>
          <w:sz w:val="24"/>
          <w:szCs w:val="24"/>
          <w:lang w:eastAsia="ar-SA"/>
        </w:rPr>
        <w:t xml:space="preserve"> и </w:t>
      </w:r>
      <w:r w:rsidRPr="001A35CE">
        <w:rPr>
          <w:rFonts w:ascii="Times New Roman" w:eastAsia="Arial Unicode MS" w:hAnsi="Times New Roman" w:cs="Times New Roman"/>
          <w:color w:val="00000A"/>
          <w:kern w:val="1"/>
          <w:sz w:val="24"/>
          <w:szCs w:val="24"/>
          <w:lang w:val="en-US" w:eastAsia="ar-SA"/>
        </w:rPr>
        <w:t>VI</w:t>
      </w:r>
      <w:r w:rsidRPr="001A35CE">
        <w:rPr>
          <w:rFonts w:ascii="Times New Roman" w:eastAsia="Arial Unicode MS" w:hAnsi="Times New Roman" w:cs="Times New Roman"/>
          <w:color w:val="00000A"/>
          <w:kern w:val="1"/>
          <w:sz w:val="24"/>
          <w:szCs w:val="24"/>
          <w:lang w:eastAsia="ar-SA"/>
        </w:rPr>
        <w:t xml:space="preserve"> классы) материала, поэтому данной программой предусматривается введение в пассивный сло</w:t>
      </w:r>
      <w:r w:rsidRPr="001A35CE">
        <w:rPr>
          <w:rFonts w:ascii="Times New Roman" w:eastAsia="Arial Unicode MS" w:hAnsi="Times New Roman" w:cs="Times New Roman"/>
          <w:color w:val="00000A"/>
          <w:kern w:val="1"/>
          <w:sz w:val="24"/>
          <w:szCs w:val="24"/>
          <w:lang w:eastAsia="ar-SA"/>
        </w:rPr>
        <w:softHyphen/>
        <w:t>варь понятий, слов, специальных терминов (</w:t>
      </w:r>
      <w:proofErr w:type="gramStart"/>
      <w:r w:rsidRPr="001A35CE">
        <w:rPr>
          <w:rFonts w:ascii="Times New Roman" w:eastAsia="Arial Unicode MS" w:hAnsi="Times New Roman" w:cs="Times New Roman"/>
          <w:color w:val="00000A"/>
          <w:kern w:val="1"/>
          <w:sz w:val="24"/>
          <w:szCs w:val="24"/>
          <w:lang w:eastAsia="ar-SA"/>
        </w:rPr>
        <w:t>например</w:t>
      </w:r>
      <w:proofErr w:type="gramEnd"/>
      <w:r w:rsidRPr="001A35CE">
        <w:rPr>
          <w:rFonts w:ascii="Times New Roman" w:eastAsia="Arial Unicode MS" w:hAnsi="Times New Roman" w:cs="Times New Roman"/>
          <w:color w:val="00000A"/>
          <w:kern w:val="1"/>
          <w:sz w:val="24"/>
          <w:szCs w:val="24"/>
          <w:lang w:eastAsia="ar-SA"/>
        </w:rPr>
        <w:t xml:space="preserve"> таких, как </w:t>
      </w:r>
      <w:r w:rsidRPr="001A35CE">
        <w:rPr>
          <w:rFonts w:ascii="Times New Roman" w:eastAsia="Arial Unicode MS" w:hAnsi="Times New Roman" w:cs="Times New Roman"/>
          <w:i/>
          <w:iCs/>
          <w:color w:val="00000A"/>
          <w:kern w:val="1"/>
          <w:sz w:val="24"/>
          <w:szCs w:val="24"/>
          <w:lang w:eastAsia="ar-SA"/>
        </w:rPr>
        <w:t>корень, сте</w:t>
      </w:r>
      <w:r w:rsidRPr="001A35CE">
        <w:rPr>
          <w:rFonts w:ascii="Times New Roman" w:eastAsia="Arial Unicode MS" w:hAnsi="Times New Roman" w:cs="Times New Roman"/>
          <w:i/>
          <w:iCs/>
          <w:color w:val="00000A"/>
          <w:kern w:val="1"/>
          <w:sz w:val="24"/>
          <w:szCs w:val="24"/>
          <w:lang w:eastAsia="ar-SA"/>
        </w:rPr>
        <w:softHyphen/>
        <w:t xml:space="preserve">бель, лист, млекопитающие, внутренние органы, равнина, глобус, карта </w:t>
      </w:r>
      <w:r w:rsidRPr="001A35CE">
        <w:rPr>
          <w:rFonts w:ascii="Times New Roman" w:eastAsia="Arial Unicode MS" w:hAnsi="Times New Roman" w:cs="Times New Roman"/>
          <w:color w:val="00000A"/>
          <w:kern w:val="1"/>
          <w:sz w:val="24"/>
          <w:szCs w:val="24"/>
          <w:lang w:eastAsia="ar-SA"/>
        </w:rPr>
        <w:t xml:space="preserve">и др.). </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bCs/>
          <w:color w:val="00000A"/>
          <w:kern w:val="1"/>
          <w:sz w:val="24"/>
          <w:szCs w:val="24"/>
          <w:lang w:eastAsia="ar-SA"/>
        </w:rPr>
      </w:pPr>
      <w:r w:rsidRPr="001A35CE">
        <w:rPr>
          <w:rFonts w:ascii="Times New Roman" w:eastAsia="Arial Unicode MS" w:hAnsi="Times New Roman" w:cs="Times New Roman"/>
          <w:b/>
          <w:bCs/>
          <w:color w:val="00000A"/>
          <w:kern w:val="1"/>
          <w:sz w:val="24"/>
          <w:szCs w:val="24"/>
          <w:lang w:eastAsia="ar-SA"/>
        </w:rPr>
        <w:t>Введение</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b/>
          <w:bCs/>
          <w:color w:val="00000A"/>
          <w:kern w:val="1"/>
          <w:sz w:val="24"/>
          <w:szCs w:val="24"/>
          <w:lang w:eastAsia="ar-SA"/>
        </w:rPr>
      </w:pPr>
      <w:r w:rsidRPr="001A35CE">
        <w:rPr>
          <w:rFonts w:ascii="Times New Roman" w:eastAsia="Arial Unicode MS" w:hAnsi="Times New Roman" w:cs="Times New Roman"/>
          <w:bCs/>
          <w:color w:val="00000A"/>
          <w:kern w:val="1"/>
          <w:sz w:val="24"/>
          <w:szCs w:val="24"/>
          <w:lang w:eastAsia="ar-SA"/>
        </w:rPr>
        <w:t xml:space="preserve">Что такое </w:t>
      </w:r>
      <w:r w:rsidRPr="001A35CE">
        <w:rPr>
          <w:rFonts w:ascii="Times New Roman" w:eastAsia="Arial Unicode MS" w:hAnsi="Times New Roman" w:cs="Times New Roman"/>
          <w:color w:val="00000A"/>
          <w:kern w:val="1"/>
          <w:sz w:val="24"/>
          <w:szCs w:val="24"/>
          <w:lang w:eastAsia="ar-SA"/>
        </w:rPr>
        <w:t>природоведение.  Зна</w:t>
      </w:r>
      <w:r w:rsidRPr="001A35CE">
        <w:rPr>
          <w:rFonts w:ascii="Times New Roman" w:eastAsia="Arial Unicode MS" w:hAnsi="Times New Roman" w:cs="Times New Roman"/>
          <w:color w:val="00000A"/>
          <w:kern w:val="1"/>
          <w:sz w:val="24"/>
          <w:szCs w:val="24"/>
          <w:lang w:eastAsia="ar-SA"/>
        </w:rPr>
        <w:softHyphen/>
        <w:t>комство с учебником и   рабочей тетрадью. Зачем надо изучать природу. Живая и неживая природа. Предметы и явления неживой при</w:t>
      </w:r>
      <w:r w:rsidRPr="001A35CE">
        <w:rPr>
          <w:rFonts w:ascii="Times New Roman" w:eastAsia="Arial Unicode MS" w:hAnsi="Times New Roman" w:cs="Times New Roman"/>
          <w:color w:val="00000A"/>
          <w:kern w:val="1"/>
          <w:sz w:val="24"/>
          <w:szCs w:val="24"/>
          <w:lang w:eastAsia="ar-SA"/>
        </w:rPr>
        <w:softHyphen/>
        <w:t>роды.</w:t>
      </w:r>
    </w:p>
    <w:p w:rsidR="00871B9A" w:rsidRPr="001A35CE" w:rsidRDefault="00871B9A" w:rsidP="001A35CE">
      <w:pPr>
        <w:shd w:val="clear" w:color="auto" w:fill="FFFFFF"/>
        <w:spacing w:after="0"/>
        <w:ind w:left="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b/>
          <w:bCs/>
          <w:color w:val="00000A"/>
          <w:kern w:val="1"/>
          <w:sz w:val="24"/>
          <w:szCs w:val="24"/>
          <w:lang w:eastAsia="ar-SA"/>
        </w:rPr>
        <w:t>Вселенная</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Солнечная система. Солнце. Небесные тела: планеты, звезды.</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Исследование космоса. Спутники. Космические корабли. Пер</w:t>
      </w:r>
      <w:r w:rsidRPr="001A35CE">
        <w:rPr>
          <w:rFonts w:ascii="Times New Roman" w:eastAsia="Arial Unicode MS" w:hAnsi="Times New Roman" w:cs="Times New Roman"/>
          <w:color w:val="00000A"/>
          <w:kern w:val="1"/>
          <w:sz w:val="24"/>
          <w:szCs w:val="24"/>
          <w:lang w:eastAsia="ar-SA"/>
        </w:rPr>
        <w:softHyphen/>
        <w:t>вый полет в</w:t>
      </w:r>
      <w:r w:rsidRPr="001A35CE">
        <w:rPr>
          <w:rFonts w:ascii="Times New Roman" w:eastAsia="Arial Unicode MS" w:hAnsi="Times New Roman" w:cs="Times New Roman"/>
          <w:bCs/>
          <w:color w:val="00000A"/>
          <w:kern w:val="1"/>
          <w:sz w:val="24"/>
          <w:szCs w:val="24"/>
          <w:lang w:eastAsia="ar-SA"/>
        </w:rPr>
        <w:t xml:space="preserve"> </w:t>
      </w:r>
      <w:r w:rsidRPr="001A35CE">
        <w:rPr>
          <w:rFonts w:ascii="Times New Roman" w:eastAsia="Arial Unicode MS" w:hAnsi="Times New Roman" w:cs="Times New Roman"/>
          <w:color w:val="00000A"/>
          <w:kern w:val="1"/>
          <w:sz w:val="24"/>
          <w:szCs w:val="24"/>
          <w:lang w:eastAsia="ar-SA"/>
        </w:rPr>
        <w:t>космос. Современные исследования.</w:t>
      </w:r>
    </w:p>
    <w:p w:rsidR="00871B9A" w:rsidRPr="001A35CE" w:rsidRDefault="00871B9A" w:rsidP="001A35CE">
      <w:pPr>
        <w:suppressAutoHyphens/>
        <w:spacing w:after="0"/>
        <w:ind w:firstLine="709"/>
        <w:jc w:val="both"/>
        <w:rPr>
          <w:rFonts w:ascii="Times New Roman" w:eastAsia="Arial Unicode MS" w:hAnsi="Times New Roman" w:cs="Times New Roman"/>
          <w:b/>
          <w:bCs/>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 xml:space="preserve">Цикличность изменений в природе. Зависимость изменений в природе от    Солнца. Сезонные изменения в природе. </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b/>
          <w:bCs/>
          <w:color w:val="00000A"/>
          <w:kern w:val="1"/>
          <w:sz w:val="24"/>
          <w:szCs w:val="24"/>
          <w:lang w:eastAsia="ar-SA"/>
        </w:rPr>
        <w:t>Наш дом — Земля</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b/>
          <w:i/>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 xml:space="preserve">Планета Земля. Форма Земли. Оболочки Земли: атмосфера, гидросфера, литосфера, биосфера. </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b/>
          <w:i/>
          <w:color w:val="00000A"/>
          <w:kern w:val="1"/>
          <w:sz w:val="24"/>
          <w:szCs w:val="24"/>
          <w:lang w:eastAsia="ar-SA"/>
        </w:rPr>
        <w:t>Воздух.</w:t>
      </w:r>
      <w:r w:rsidRPr="001A35CE">
        <w:rPr>
          <w:rFonts w:ascii="Times New Roman" w:eastAsia="Arial Unicode MS" w:hAnsi="Times New Roman" w:cs="Times New Roman"/>
          <w:b/>
          <w:color w:val="00000A"/>
          <w:kern w:val="1"/>
          <w:sz w:val="24"/>
          <w:szCs w:val="24"/>
          <w:lang w:eastAsia="ar-SA"/>
        </w:rPr>
        <w:t xml:space="preserve">  </w:t>
      </w:r>
      <w:r w:rsidRPr="001A35CE">
        <w:rPr>
          <w:rFonts w:ascii="Times New Roman" w:eastAsia="Arial Unicode MS" w:hAnsi="Times New Roman" w:cs="Times New Roman"/>
          <w:color w:val="00000A"/>
          <w:kern w:val="1"/>
          <w:sz w:val="24"/>
          <w:szCs w:val="24"/>
          <w:lang w:eastAsia="ar-SA"/>
        </w:rPr>
        <w:t xml:space="preserve">Воздух </w:t>
      </w:r>
      <w:r w:rsidRPr="001A35CE">
        <w:rPr>
          <w:rFonts w:ascii="Times New Roman" w:eastAsia="Arial Unicode MS" w:hAnsi="Times New Roman" w:cs="Times New Roman"/>
          <w:bCs/>
          <w:color w:val="00000A"/>
          <w:kern w:val="1"/>
          <w:sz w:val="24"/>
          <w:szCs w:val="24"/>
          <w:lang w:eastAsia="ar-SA"/>
        </w:rPr>
        <w:t>и его охрана</w:t>
      </w:r>
      <w:r w:rsidRPr="001A35CE">
        <w:rPr>
          <w:rFonts w:ascii="Times New Roman" w:eastAsia="Arial Unicode MS" w:hAnsi="Times New Roman" w:cs="Times New Roman"/>
          <w:color w:val="00000A"/>
          <w:kern w:val="1"/>
          <w:sz w:val="24"/>
          <w:szCs w:val="24"/>
          <w:lang w:eastAsia="ar-SA"/>
        </w:rPr>
        <w:t>. Значение воздуха для жизни на Земле.</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Свойства воздуха: прозрачность, бесцветность, объем, упру</w:t>
      </w:r>
      <w:r w:rsidRPr="001A35CE">
        <w:rPr>
          <w:rFonts w:ascii="Times New Roman" w:eastAsia="Arial Unicode MS" w:hAnsi="Times New Roman" w:cs="Times New Roman"/>
          <w:color w:val="00000A"/>
          <w:kern w:val="1"/>
          <w:sz w:val="24"/>
          <w:szCs w:val="24"/>
          <w:lang w:eastAsia="ar-SA"/>
        </w:rPr>
        <w:softHyphen/>
        <w:t>гость. Использование упругости воздуха. Теплопроводность воз</w:t>
      </w:r>
      <w:r w:rsidRPr="001A35CE">
        <w:rPr>
          <w:rFonts w:ascii="Times New Roman" w:eastAsia="Arial Unicode MS" w:hAnsi="Times New Roman" w:cs="Times New Roman"/>
          <w:color w:val="00000A"/>
          <w:kern w:val="1"/>
          <w:sz w:val="24"/>
          <w:szCs w:val="24"/>
          <w:lang w:eastAsia="ar-SA"/>
        </w:rPr>
        <w:softHyphen/>
        <w:t>духа. Использование этого свойства воздуха в быту. Давление. Расширение воздуха при нагревании и сжатие при охлажде</w:t>
      </w:r>
      <w:r w:rsidRPr="001A35CE">
        <w:rPr>
          <w:rFonts w:ascii="Times New Roman" w:eastAsia="Arial Unicode MS" w:hAnsi="Times New Roman" w:cs="Times New Roman"/>
          <w:color w:val="00000A"/>
          <w:kern w:val="1"/>
          <w:sz w:val="24"/>
          <w:szCs w:val="24"/>
          <w:lang w:eastAsia="ar-SA"/>
        </w:rPr>
        <w:softHyphen/>
        <w:t>нии. Теплый воздух легче холодного, теплый воздух поднимается вверх, холодный опускается вниз. Движение воздуха.</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 xml:space="preserve">Знакомство с термометрами. Измерение температуры воздуха. </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Состав воздуха: кислород, углекислый газ, азот. Кислород, его свой</w:t>
      </w:r>
      <w:r w:rsidRPr="001A35CE">
        <w:rPr>
          <w:rFonts w:ascii="Times New Roman" w:eastAsia="Arial Unicode MS" w:hAnsi="Times New Roman" w:cs="Times New Roman"/>
          <w:color w:val="00000A"/>
          <w:kern w:val="1"/>
          <w:sz w:val="24"/>
          <w:szCs w:val="24"/>
          <w:lang w:eastAsia="ar-SA"/>
        </w:rPr>
        <w:softHyphen/>
        <w:t>ство поддерживать горение. Значение кислорода для дыхания рас</w:t>
      </w:r>
      <w:r w:rsidRPr="001A35CE">
        <w:rPr>
          <w:rFonts w:ascii="Times New Roman" w:eastAsia="Arial Unicode MS" w:hAnsi="Times New Roman" w:cs="Times New Roman"/>
          <w:color w:val="00000A"/>
          <w:kern w:val="1"/>
          <w:sz w:val="24"/>
          <w:szCs w:val="24"/>
          <w:lang w:eastAsia="ar-SA"/>
        </w:rPr>
        <w:softHyphen/>
        <w:t>тений, животных и человека. Применение кислорода в медицине. Углекислый газ и его свойство не поддерживать горение. При</w:t>
      </w:r>
      <w:r w:rsidRPr="001A35CE">
        <w:rPr>
          <w:rFonts w:ascii="Times New Roman" w:eastAsia="Arial Unicode MS" w:hAnsi="Times New Roman" w:cs="Times New Roman"/>
          <w:color w:val="00000A"/>
          <w:kern w:val="1"/>
          <w:sz w:val="24"/>
          <w:szCs w:val="24"/>
          <w:lang w:eastAsia="ar-SA"/>
        </w:rPr>
        <w:softHyphen/>
        <w:t>менение углекислого газа при тушении пожара. Движение возду</w:t>
      </w:r>
      <w:r w:rsidRPr="001A35CE">
        <w:rPr>
          <w:rFonts w:ascii="Times New Roman" w:eastAsia="Arial Unicode MS" w:hAnsi="Times New Roman" w:cs="Times New Roman"/>
          <w:color w:val="00000A"/>
          <w:kern w:val="1"/>
          <w:sz w:val="24"/>
          <w:szCs w:val="24"/>
          <w:lang w:eastAsia="ar-SA"/>
        </w:rPr>
        <w:softHyphen/>
        <w:t>ха. Ветер. Работа ветра в природе. Направление ветра. Ураган, способы защиты.</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b/>
          <w:i/>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Чистый и загрязненный воздух. Примеси в воздухе (водяной пар, дым, пыль). Поддержание чистоты воздуха. Значение воздуха в природе.</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b/>
          <w:i/>
          <w:color w:val="00000A"/>
          <w:kern w:val="1"/>
          <w:sz w:val="24"/>
          <w:szCs w:val="24"/>
          <w:lang w:eastAsia="ar-SA"/>
        </w:rPr>
        <w:t>Поверхность суши.</w:t>
      </w:r>
      <w:r w:rsidRPr="001A35CE">
        <w:rPr>
          <w:rFonts w:ascii="Times New Roman" w:eastAsia="Arial Unicode MS" w:hAnsi="Times New Roman" w:cs="Times New Roman"/>
          <w:b/>
          <w:bCs/>
          <w:i/>
          <w:color w:val="00000A"/>
          <w:kern w:val="1"/>
          <w:sz w:val="24"/>
          <w:szCs w:val="24"/>
          <w:lang w:eastAsia="ar-SA"/>
        </w:rPr>
        <w:t xml:space="preserve"> Почва</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Равнины, горы, холмы, овраги.</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 xml:space="preserve">Почва — верхний слой земли. Ее образование. </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 xml:space="preserve"> Состав поч</w:t>
      </w:r>
      <w:r w:rsidRPr="001A35CE">
        <w:rPr>
          <w:rFonts w:ascii="Times New Roman" w:eastAsia="Arial Unicode MS" w:hAnsi="Times New Roman" w:cs="Times New Roman"/>
          <w:color w:val="00000A"/>
          <w:kern w:val="1"/>
          <w:sz w:val="24"/>
          <w:szCs w:val="24"/>
          <w:lang w:eastAsia="ar-SA"/>
        </w:rPr>
        <w:softHyphen/>
        <w:t xml:space="preserve">вы: </w:t>
      </w:r>
      <w:proofErr w:type="gramStart"/>
      <w:r w:rsidRPr="001A35CE">
        <w:rPr>
          <w:rFonts w:ascii="Times New Roman" w:eastAsia="Arial Unicode MS" w:hAnsi="Times New Roman" w:cs="Times New Roman"/>
          <w:color w:val="00000A"/>
          <w:kern w:val="1"/>
          <w:sz w:val="24"/>
          <w:szCs w:val="24"/>
          <w:lang w:eastAsia="ar-SA"/>
        </w:rPr>
        <w:t xml:space="preserve">перегной,   </w:t>
      </w:r>
      <w:proofErr w:type="gramEnd"/>
      <w:r w:rsidRPr="001A35CE">
        <w:rPr>
          <w:rFonts w:ascii="Times New Roman" w:eastAsia="Arial Unicode MS" w:hAnsi="Times New Roman" w:cs="Times New Roman"/>
          <w:color w:val="00000A"/>
          <w:kern w:val="1"/>
          <w:sz w:val="24"/>
          <w:szCs w:val="24"/>
          <w:lang w:eastAsia="ar-SA"/>
        </w:rPr>
        <w:t>глина,   песок,   вода,   минеральные   соли,   воздух.</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Минеральная и органическая части почвы. Перегной — органи</w:t>
      </w:r>
      <w:r w:rsidRPr="001A35CE">
        <w:rPr>
          <w:rFonts w:ascii="Times New Roman" w:eastAsia="Arial Unicode MS" w:hAnsi="Times New Roman" w:cs="Times New Roman"/>
          <w:color w:val="00000A"/>
          <w:kern w:val="1"/>
          <w:sz w:val="24"/>
          <w:szCs w:val="24"/>
          <w:lang w:eastAsia="ar-SA"/>
        </w:rPr>
        <w:softHyphen/>
        <w:t>ческая часть почвы. Глина, песок и соли — минеральная часть почвы.</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lastRenderedPageBreak/>
        <w:t>Разнообразие почв. Песчаные и глинистые почвы. Водные свой</w:t>
      </w:r>
      <w:r w:rsidRPr="001A35CE">
        <w:rPr>
          <w:rFonts w:ascii="Times New Roman" w:eastAsia="Arial Unicode MS" w:hAnsi="Times New Roman" w:cs="Times New Roman"/>
          <w:color w:val="00000A"/>
          <w:kern w:val="1"/>
          <w:sz w:val="24"/>
          <w:szCs w:val="24"/>
          <w:lang w:eastAsia="ar-SA"/>
        </w:rPr>
        <w:softHyphen/>
        <w:t>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w:t>
      </w:r>
      <w:r w:rsidRPr="001A35CE">
        <w:rPr>
          <w:rFonts w:ascii="Times New Roman" w:eastAsia="Arial Unicode MS" w:hAnsi="Times New Roman" w:cs="Times New Roman"/>
          <w:color w:val="00000A"/>
          <w:kern w:val="1"/>
          <w:sz w:val="24"/>
          <w:szCs w:val="24"/>
          <w:lang w:eastAsia="ar-SA"/>
        </w:rPr>
        <w:softHyphen/>
        <w:t>ным свойствам.</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Основное свойство почвы — плодородие. Обра</w:t>
      </w:r>
      <w:r w:rsidRPr="001A35CE">
        <w:rPr>
          <w:rFonts w:ascii="Times New Roman" w:eastAsia="Arial Unicode MS" w:hAnsi="Times New Roman" w:cs="Times New Roman"/>
          <w:color w:val="00000A"/>
          <w:kern w:val="1"/>
          <w:sz w:val="24"/>
          <w:szCs w:val="24"/>
          <w:lang w:eastAsia="ar-SA"/>
        </w:rPr>
        <w:softHyphen/>
        <w:t>ботка почвы. Значение почвы в народном хозяйстве.</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b/>
          <w:bCs/>
          <w:i/>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Эрозия почв. Охрана почв.</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b/>
          <w:bCs/>
          <w:i/>
          <w:color w:val="00000A"/>
          <w:kern w:val="1"/>
          <w:sz w:val="24"/>
          <w:szCs w:val="24"/>
          <w:lang w:eastAsia="ar-SA"/>
        </w:rPr>
        <w:t>Полезные ископаемые</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i/>
          <w:iCs/>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Полезные ископаемые. Виды полезных ископаемых. Свойства.  Значение. Способы добычи.</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i/>
          <w:iCs/>
          <w:color w:val="00000A"/>
          <w:kern w:val="1"/>
          <w:sz w:val="24"/>
          <w:szCs w:val="24"/>
          <w:lang w:eastAsia="ar-SA"/>
        </w:rPr>
      </w:pPr>
      <w:r w:rsidRPr="001A35CE">
        <w:rPr>
          <w:rFonts w:ascii="Times New Roman" w:eastAsia="Arial Unicode MS" w:hAnsi="Times New Roman" w:cs="Times New Roman"/>
          <w:i/>
          <w:iCs/>
          <w:color w:val="00000A"/>
          <w:kern w:val="1"/>
          <w:sz w:val="24"/>
          <w:szCs w:val="24"/>
          <w:lang w:eastAsia="ar-SA"/>
        </w:rPr>
        <w:t>Полезные ископаемые, используемые в качестве строи</w:t>
      </w:r>
      <w:r w:rsidRPr="001A35CE">
        <w:rPr>
          <w:rFonts w:ascii="Times New Roman" w:eastAsia="Arial Unicode MS" w:hAnsi="Times New Roman" w:cs="Times New Roman"/>
          <w:i/>
          <w:iCs/>
          <w:color w:val="00000A"/>
          <w:kern w:val="1"/>
          <w:sz w:val="24"/>
          <w:szCs w:val="24"/>
          <w:lang w:eastAsia="ar-SA"/>
        </w:rPr>
        <w:softHyphen/>
        <w:t xml:space="preserve">тельных материалов. </w:t>
      </w:r>
      <w:r w:rsidRPr="001A35CE">
        <w:rPr>
          <w:rFonts w:ascii="Times New Roman" w:eastAsia="Arial Unicode MS" w:hAnsi="Times New Roman" w:cs="Times New Roman"/>
          <w:color w:val="00000A"/>
          <w:kern w:val="1"/>
          <w:sz w:val="24"/>
          <w:szCs w:val="24"/>
          <w:lang w:eastAsia="ar-SA"/>
        </w:rPr>
        <w:t>Гранит, известняки, песок, глина.</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i/>
          <w:iCs/>
          <w:color w:val="00000A"/>
          <w:kern w:val="1"/>
          <w:sz w:val="24"/>
          <w:szCs w:val="24"/>
          <w:lang w:eastAsia="ar-SA"/>
        </w:rPr>
        <w:t xml:space="preserve">Горючие полезные ископаемые. </w:t>
      </w:r>
      <w:r w:rsidRPr="001A35CE">
        <w:rPr>
          <w:rFonts w:ascii="Times New Roman" w:eastAsia="Arial Unicode MS" w:hAnsi="Times New Roman" w:cs="Times New Roman"/>
          <w:color w:val="00000A"/>
          <w:kern w:val="1"/>
          <w:sz w:val="24"/>
          <w:szCs w:val="24"/>
          <w:lang w:eastAsia="ar-SA"/>
        </w:rPr>
        <w:t>Торф. Внешний вид и свойства торфа: цвет, пористость, хруп</w:t>
      </w:r>
      <w:r w:rsidRPr="001A35CE">
        <w:rPr>
          <w:rFonts w:ascii="Times New Roman" w:eastAsia="Arial Unicode MS" w:hAnsi="Times New Roman" w:cs="Times New Roman"/>
          <w:color w:val="00000A"/>
          <w:kern w:val="1"/>
          <w:sz w:val="24"/>
          <w:szCs w:val="24"/>
          <w:lang w:eastAsia="ar-SA"/>
        </w:rPr>
        <w:softHyphen/>
        <w:t>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w:t>
      </w:r>
      <w:r w:rsidRPr="001A35CE">
        <w:rPr>
          <w:rFonts w:ascii="Times New Roman" w:eastAsia="Arial Unicode MS" w:hAnsi="Times New Roman" w:cs="Times New Roman"/>
          <w:color w:val="00000A"/>
          <w:kern w:val="1"/>
          <w:sz w:val="24"/>
          <w:szCs w:val="24"/>
          <w:lang w:eastAsia="ar-SA"/>
        </w:rPr>
        <w:softHyphen/>
        <w:t>зование.</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Нефть. Внешний вид и свойства нефти: цвет и запах, теку</w:t>
      </w:r>
      <w:r w:rsidRPr="001A35CE">
        <w:rPr>
          <w:rFonts w:ascii="Times New Roman" w:eastAsia="Arial Unicode MS" w:hAnsi="Times New Roman" w:cs="Times New Roman"/>
          <w:color w:val="00000A"/>
          <w:kern w:val="1"/>
          <w:sz w:val="24"/>
          <w:szCs w:val="24"/>
          <w:lang w:eastAsia="ar-SA"/>
        </w:rPr>
        <w:softHyphen/>
        <w:t>честь, горючесть. Добыча нефти. Продукты переработки нефти: бензин, керосин и другие материалы.</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i/>
          <w:iCs/>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Природный газ. Свойства газа: запах, горючесть. Добыча и использование.  Правила обращения с газом в быту.</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i/>
          <w:iCs/>
          <w:color w:val="00000A"/>
          <w:kern w:val="1"/>
          <w:sz w:val="24"/>
          <w:szCs w:val="24"/>
          <w:lang w:eastAsia="ar-SA"/>
        </w:rPr>
        <w:t>Полезные ископаемые, используемые для получения метал</w:t>
      </w:r>
      <w:r w:rsidRPr="001A35CE">
        <w:rPr>
          <w:rFonts w:ascii="Times New Roman" w:eastAsia="Arial Unicode MS" w:hAnsi="Times New Roman" w:cs="Times New Roman"/>
          <w:i/>
          <w:iCs/>
          <w:color w:val="00000A"/>
          <w:kern w:val="1"/>
          <w:sz w:val="24"/>
          <w:szCs w:val="24"/>
          <w:lang w:eastAsia="ar-SA"/>
        </w:rPr>
        <w:softHyphen/>
        <w:t>лов.</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 xml:space="preserve"> 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Цветные металлы. Отличие черных металлов от цветных. При</w:t>
      </w:r>
      <w:r w:rsidRPr="001A35CE">
        <w:rPr>
          <w:rFonts w:ascii="Times New Roman" w:eastAsia="Arial Unicode MS" w:hAnsi="Times New Roman" w:cs="Times New Roman"/>
          <w:color w:val="00000A"/>
          <w:kern w:val="1"/>
          <w:sz w:val="24"/>
          <w:szCs w:val="24"/>
          <w:lang w:eastAsia="ar-SA"/>
        </w:rPr>
        <w:softHyphen/>
        <w:t>менение цветных металлов. Алюминий. Внешний вид и свойства алюминия: цвет, твер</w:t>
      </w:r>
      <w:r w:rsidRPr="001A35CE">
        <w:rPr>
          <w:rFonts w:ascii="Times New Roman" w:eastAsia="Arial Unicode MS" w:hAnsi="Times New Roman" w:cs="Times New Roman"/>
          <w:color w:val="00000A"/>
          <w:kern w:val="1"/>
          <w:sz w:val="24"/>
          <w:szCs w:val="24"/>
          <w:lang w:eastAsia="ar-SA"/>
        </w:rPr>
        <w:softHyphen/>
        <w:t>дость, пластичность, теплопроводность, устойчивость к ржавле</w:t>
      </w:r>
      <w:r w:rsidRPr="001A35CE">
        <w:rPr>
          <w:rFonts w:ascii="Times New Roman" w:eastAsia="Arial Unicode MS" w:hAnsi="Times New Roman" w:cs="Times New Roman"/>
          <w:color w:val="00000A"/>
          <w:kern w:val="1"/>
          <w:sz w:val="24"/>
          <w:szCs w:val="24"/>
          <w:lang w:eastAsia="ar-SA"/>
        </w:rPr>
        <w:softHyphen/>
        <w:t>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b/>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 xml:space="preserve">Местные полезные ископаемые. Добыча </w:t>
      </w:r>
      <w:proofErr w:type="gramStart"/>
      <w:r w:rsidRPr="001A35CE">
        <w:rPr>
          <w:rFonts w:ascii="Times New Roman" w:eastAsia="Arial Unicode MS" w:hAnsi="Times New Roman" w:cs="Times New Roman"/>
          <w:color w:val="00000A"/>
          <w:kern w:val="1"/>
          <w:sz w:val="24"/>
          <w:szCs w:val="24"/>
          <w:lang w:eastAsia="ar-SA"/>
        </w:rPr>
        <w:t>и  ис</w:t>
      </w:r>
      <w:r w:rsidRPr="001A35CE">
        <w:rPr>
          <w:rFonts w:ascii="Times New Roman" w:eastAsia="Arial Unicode MS" w:hAnsi="Times New Roman" w:cs="Times New Roman"/>
          <w:color w:val="00000A"/>
          <w:kern w:val="1"/>
          <w:sz w:val="24"/>
          <w:szCs w:val="24"/>
          <w:lang w:eastAsia="ar-SA"/>
        </w:rPr>
        <w:softHyphen/>
        <w:t>пользование</w:t>
      </w:r>
      <w:proofErr w:type="gramEnd"/>
      <w:r w:rsidRPr="001A35CE">
        <w:rPr>
          <w:rFonts w:ascii="Times New Roman" w:eastAsia="Arial Unicode MS" w:hAnsi="Times New Roman" w:cs="Times New Roman"/>
          <w:color w:val="00000A"/>
          <w:kern w:val="1"/>
          <w:sz w:val="24"/>
          <w:szCs w:val="24"/>
          <w:lang w:eastAsia="ar-SA"/>
        </w:rPr>
        <w:t>.</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b/>
          <w:color w:val="00000A"/>
          <w:kern w:val="1"/>
          <w:sz w:val="24"/>
          <w:szCs w:val="24"/>
          <w:lang w:eastAsia="ar-SA"/>
        </w:rPr>
        <w:t>Вода</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Вода в природе. Роль воды в питании живых организмов.  Свой</w:t>
      </w:r>
      <w:r w:rsidRPr="001A35CE">
        <w:rPr>
          <w:rFonts w:ascii="Times New Roman" w:eastAsia="Arial Unicode MS" w:hAnsi="Times New Roman" w:cs="Times New Roman"/>
          <w:color w:val="00000A"/>
          <w:kern w:val="1"/>
          <w:sz w:val="24"/>
          <w:szCs w:val="24"/>
          <w:lang w:eastAsia="ar-SA"/>
        </w:rPr>
        <w:softHyphen/>
        <w:t>ства воды как жидкости: непостоянство формы, расширение при нагревании и сжатие при охлаждении, расширение при замерза</w:t>
      </w:r>
      <w:r w:rsidRPr="001A35CE">
        <w:rPr>
          <w:rFonts w:ascii="Times New Roman" w:eastAsia="Arial Unicode MS" w:hAnsi="Times New Roman" w:cs="Times New Roman"/>
          <w:color w:val="00000A"/>
          <w:kern w:val="1"/>
          <w:sz w:val="24"/>
          <w:szCs w:val="24"/>
          <w:lang w:eastAsia="ar-SA"/>
        </w:rPr>
        <w:softHyphen/>
        <w:t>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w:t>
      </w:r>
      <w:r w:rsidRPr="001A35CE">
        <w:rPr>
          <w:rFonts w:ascii="Times New Roman" w:eastAsia="Arial Unicode MS" w:hAnsi="Times New Roman" w:cs="Times New Roman"/>
          <w:color w:val="00000A"/>
          <w:kern w:val="1"/>
          <w:sz w:val="24"/>
          <w:szCs w:val="24"/>
          <w:lang w:eastAsia="ar-SA"/>
        </w:rPr>
        <w:softHyphen/>
        <w:t>ная вода. Очистка мутной воды. Растворы. Использование рас</w:t>
      </w:r>
      <w:r w:rsidRPr="001A35CE">
        <w:rPr>
          <w:rFonts w:ascii="Times New Roman" w:eastAsia="Arial Unicode MS" w:hAnsi="Times New Roman" w:cs="Times New Roman"/>
          <w:color w:val="00000A"/>
          <w:kern w:val="1"/>
          <w:sz w:val="24"/>
          <w:szCs w:val="24"/>
          <w:lang w:eastAsia="ar-SA"/>
        </w:rPr>
        <w:softHyphen/>
        <w:t>творов. Растворы в природе: минеральная и морская вода. Пить</w:t>
      </w:r>
      <w:r w:rsidRPr="001A35CE">
        <w:rPr>
          <w:rFonts w:ascii="Times New Roman" w:eastAsia="Arial Unicode MS" w:hAnsi="Times New Roman" w:cs="Times New Roman"/>
          <w:color w:val="00000A"/>
          <w:kern w:val="1"/>
          <w:sz w:val="24"/>
          <w:szCs w:val="24"/>
          <w:lang w:eastAsia="ar-SA"/>
        </w:rPr>
        <w:softHyphen/>
        <w:t>евая вода. Три состояния воды. Температура и ее измерение. Единица из</w:t>
      </w:r>
      <w:r w:rsidRPr="001A35CE">
        <w:rPr>
          <w:rFonts w:ascii="Times New Roman" w:eastAsia="Arial Unicode MS" w:hAnsi="Times New Roman" w:cs="Times New Roman"/>
          <w:color w:val="00000A"/>
          <w:kern w:val="1"/>
          <w:sz w:val="24"/>
          <w:szCs w:val="24"/>
          <w:lang w:eastAsia="ar-SA"/>
        </w:rPr>
        <w:softHyphen/>
        <w:t>мерения температуры — градус. Температура плавления льда и кипения воды. Работа воды в природе. Образование пещер, оврагов, уще</w:t>
      </w:r>
      <w:r w:rsidRPr="001A35CE">
        <w:rPr>
          <w:rFonts w:ascii="Times New Roman" w:eastAsia="Arial Unicode MS" w:hAnsi="Times New Roman" w:cs="Times New Roman"/>
          <w:color w:val="00000A"/>
          <w:kern w:val="1"/>
          <w:sz w:val="24"/>
          <w:szCs w:val="24"/>
          <w:lang w:eastAsia="ar-SA"/>
        </w:rPr>
        <w:softHyphen/>
        <w:t>лий. Наводнение (способы защиты от наводнения). Значение во</w:t>
      </w:r>
      <w:r w:rsidRPr="001A35CE">
        <w:rPr>
          <w:rFonts w:ascii="Times New Roman" w:eastAsia="Arial Unicode MS" w:hAnsi="Times New Roman" w:cs="Times New Roman"/>
          <w:color w:val="00000A"/>
          <w:kern w:val="1"/>
          <w:sz w:val="24"/>
          <w:szCs w:val="24"/>
          <w:lang w:eastAsia="ar-SA"/>
        </w:rPr>
        <w:softHyphen/>
        <w:t>ды в природе. Использование воды в быту, промышленности и сельском хо</w:t>
      </w:r>
      <w:r w:rsidRPr="001A35CE">
        <w:rPr>
          <w:rFonts w:ascii="Times New Roman" w:eastAsia="Arial Unicode MS" w:hAnsi="Times New Roman" w:cs="Times New Roman"/>
          <w:color w:val="00000A"/>
          <w:kern w:val="1"/>
          <w:sz w:val="24"/>
          <w:szCs w:val="24"/>
          <w:lang w:eastAsia="ar-SA"/>
        </w:rPr>
        <w:softHyphen/>
        <w:t xml:space="preserve">зяйстве. </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Экономия питьевой воды.</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 xml:space="preserve">Вода в природе: осадки, воды </w:t>
      </w:r>
      <w:r w:rsidRPr="001A35CE">
        <w:rPr>
          <w:rFonts w:ascii="Times New Roman" w:eastAsia="Arial Unicode MS" w:hAnsi="Times New Roman" w:cs="Times New Roman"/>
          <w:bCs/>
          <w:color w:val="00000A"/>
          <w:kern w:val="1"/>
          <w:sz w:val="24"/>
          <w:szCs w:val="24"/>
          <w:lang w:eastAsia="ar-SA"/>
        </w:rPr>
        <w:t xml:space="preserve">суши. </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lastRenderedPageBreak/>
        <w:t xml:space="preserve">Воды суши. Ручьи, реки, озера, болота, пруды. Моря и океаны. Свойства морской воды. Значение морей и </w:t>
      </w:r>
      <w:r w:rsidRPr="001A35CE">
        <w:rPr>
          <w:rFonts w:ascii="Times New Roman" w:eastAsia="Arial Unicode MS" w:hAnsi="Times New Roman" w:cs="Times New Roman"/>
          <w:bCs/>
          <w:color w:val="00000A"/>
          <w:kern w:val="1"/>
          <w:sz w:val="24"/>
          <w:szCs w:val="24"/>
          <w:lang w:eastAsia="ar-SA"/>
        </w:rPr>
        <w:t xml:space="preserve">океанов </w:t>
      </w:r>
      <w:r w:rsidRPr="001A35CE">
        <w:rPr>
          <w:rFonts w:ascii="Times New Roman" w:eastAsia="Arial Unicode MS" w:hAnsi="Times New Roman" w:cs="Times New Roman"/>
          <w:color w:val="00000A"/>
          <w:kern w:val="1"/>
          <w:sz w:val="24"/>
          <w:szCs w:val="24"/>
          <w:lang w:eastAsia="ar-SA"/>
        </w:rPr>
        <w:t xml:space="preserve">в </w:t>
      </w:r>
      <w:r w:rsidRPr="001A35CE">
        <w:rPr>
          <w:rFonts w:ascii="Times New Roman" w:eastAsia="Arial Unicode MS" w:hAnsi="Times New Roman" w:cs="Times New Roman"/>
          <w:bCs/>
          <w:color w:val="00000A"/>
          <w:kern w:val="1"/>
          <w:sz w:val="24"/>
          <w:szCs w:val="24"/>
          <w:lang w:eastAsia="ar-SA"/>
        </w:rPr>
        <w:t xml:space="preserve">жизни </w:t>
      </w:r>
      <w:r w:rsidRPr="001A35CE">
        <w:rPr>
          <w:rFonts w:ascii="Times New Roman" w:eastAsia="Arial Unicode MS" w:hAnsi="Times New Roman" w:cs="Times New Roman"/>
          <w:color w:val="00000A"/>
          <w:kern w:val="1"/>
          <w:sz w:val="24"/>
          <w:szCs w:val="24"/>
          <w:lang w:eastAsia="ar-SA"/>
        </w:rPr>
        <w:t xml:space="preserve">человека. Обозначение морей </w:t>
      </w:r>
      <w:r w:rsidRPr="001A35CE">
        <w:rPr>
          <w:rFonts w:ascii="Times New Roman" w:eastAsia="Arial Unicode MS" w:hAnsi="Times New Roman" w:cs="Times New Roman"/>
          <w:bCs/>
          <w:color w:val="00000A"/>
          <w:kern w:val="1"/>
          <w:sz w:val="24"/>
          <w:szCs w:val="24"/>
          <w:lang w:eastAsia="ar-SA"/>
        </w:rPr>
        <w:t xml:space="preserve">и </w:t>
      </w:r>
      <w:r w:rsidRPr="001A35CE">
        <w:rPr>
          <w:rFonts w:ascii="Times New Roman" w:eastAsia="Arial Unicode MS" w:hAnsi="Times New Roman" w:cs="Times New Roman"/>
          <w:color w:val="00000A"/>
          <w:kern w:val="1"/>
          <w:sz w:val="24"/>
          <w:szCs w:val="24"/>
          <w:lang w:eastAsia="ar-SA"/>
        </w:rPr>
        <w:t>океанов на карте.</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b/>
          <w:bCs/>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Охрана воды.</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b/>
          <w:bCs/>
          <w:color w:val="00000A"/>
          <w:kern w:val="1"/>
          <w:sz w:val="24"/>
          <w:szCs w:val="24"/>
          <w:lang w:eastAsia="ar-SA"/>
        </w:rPr>
        <w:t>Есть на Земле страна — Россия</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b/>
          <w:bCs/>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Россия ― Родина моя. Место России на земном шаре. Важ</w:t>
      </w:r>
      <w:r w:rsidRPr="001A35CE">
        <w:rPr>
          <w:rFonts w:ascii="Times New Roman" w:eastAsia="Arial Unicode MS" w:hAnsi="Times New Roman" w:cs="Times New Roman"/>
          <w:color w:val="00000A"/>
          <w:kern w:val="1"/>
          <w:sz w:val="24"/>
          <w:szCs w:val="24"/>
          <w:lang w:eastAsia="ar-SA"/>
        </w:rPr>
        <w:softHyphen/>
        <w:t>нейшие географические объ</w:t>
      </w:r>
      <w:r w:rsidRPr="001A35CE">
        <w:rPr>
          <w:rFonts w:ascii="Times New Roman" w:eastAsia="Arial Unicode MS" w:hAnsi="Times New Roman" w:cs="Times New Roman"/>
          <w:color w:val="00000A"/>
          <w:kern w:val="1"/>
          <w:sz w:val="24"/>
          <w:szCs w:val="24"/>
          <w:lang w:eastAsia="ar-SA"/>
        </w:rPr>
        <w:softHyphen/>
        <w:t xml:space="preserve">екты, </w:t>
      </w:r>
      <w:proofErr w:type="gramStart"/>
      <w:r w:rsidRPr="001A35CE">
        <w:rPr>
          <w:rFonts w:ascii="Times New Roman" w:eastAsia="Arial Unicode MS" w:hAnsi="Times New Roman" w:cs="Times New Roman"/>
          <w:color w:val="00000A"/>
          <w:kern w:val="1"/>
          <w:sz w:val="24"/>
          <w:szCs w:val="24"/>
          <w:lang w:eastAsia="ar-SA"/>
        </w:rPr>
        <w:t>расположенные  на</w:t>
      </w:r>
      <w:proofErr w:type="gramEnd"/>
      <w:r w:rsidRPr="001A35CE">
        <w:rPr>
          <w:rFonts w:ascii="Times New Roman" w:eastAsia="Arial Unicode MS" w:hAnsi="Times New Roman" w:cs="Times New Roman"/>
          <w:color w:val="00000A"/>
          <w:kern w:val="1"/>
          <w:sz w:val="24"/>
          <w:szCs w:val="24"/>
          <w:lang w:eastAsia="ar-SA"/>
        </w:rPr>
        <w:t xml:space="preserve"> территории  нашей страны: Черное и Балтийское моря,  Ураль</w:t>
      </w:r>
      <w:r w:rsidRPr="001A35CE">
        <w:rPr>
          <w:rFonts w:ascii="Times New Roman" w:eastAsia="Arial Unicode MS" w:hAnsi="Times New Roman" w:cs="Times New Roman"/>
          <w:color w:val="00000A"/>
          <w:kern w:val="1"/>
          <w:sz w:val="24"/>
          <w:szCs w:val="24"/>
          <w:lang w:eastAsia="ar-SA"/>
        </w:rPr>
        <w:softHyphen/>
        <w:t>ские и Кавказские горы, озеро Байкал, реки Волга, Енисей или другие объекты в за</w:t>
      </w:r>
      <w:r w:rsidRPr="001A35CE">
        <w:rPr>
          <w:rFonts w:ascii="Times New Roman" w:eastAsia="Arial Unicode MS" w:hAnsi="Times New Roman" w:cs="Times New Roman"/>
          <w:color w:val="00000A"/>
          <w:kern w:val="1"/>
          <w:sz w:val="24"/>
          <w:szCs w:val="24"/>
          <w:lang w:eastAsia="ar-SA"/>
        </w:rPr>
        <w:softHyphen/>
        <w:t xml:space="preserve">висимости от региона. Москва - столица России. Крупные города, их </w:t>
      </w:r>
      <w:proofErr w:type="gramStart"/>
      <w:r w:rsidRPr="001A35CE">
        <w:rPr>
          <w:rFonts w:ascii="Times New Roman" w:eastAsia="Arial Unicode MS" w:hAnsi="Times New Roman" w:cs="Times New Roman"/>
          <w:color w:val="00000A"/>
          <w:kern w:val="1"/>
          <w:sz w:val="24"/>
          <w:szCs w:val="24"/>
          <w:lang w:eastAsia="ar-SA"/>
        </w:rPr>
        <w:t>достопри</w:t>
      </w:r>
      <w:r w:rsidRPr="001A35CE">
        <w:rPr>
          <w:rFonts w:ascii="Times New Roman" w:eastAsia="Arial Unicode MS" w:hAnsi="Times New Roman" w:cs="Times New Roman"/>
          <w:color w:val="00000A"/>
          <w:kern w:val="1"/>
          <w:sz w:val="24"/>
          <w:szCs w:val="24"/>
          <w:lang w:eastAsia="ar-SA"/>
        </w:rPr>
        <w:softHyphen/>
        <w:t>меча</w:t>
      </w:r>
      <w:r w:rsidRPr="001A35CE">
        <w:rPr>
          <w:rFonts w:ascii="Times New Roman" w:eastAsia="Arial Unicode MS" w:hAnsi="Times New Roman" w:cs="Times New Roman"/>
          <w:color w:val="00000A"/>
          <w:kern w:val="1"/>
          <w:sz w:val="24"/>
          <w:szCs w:val="24"/>
          <w:lang w:eastAsia="ar-SA"/>
        </w:rPr>
        <w:softHyphen/>
        <w:t>тель</w:t>
      </w:r>
      <w:r w:rsidRPr="001A35CE">
        <w:rPr>
          <w:rFonts w:ascii="Times New Roman" w:eastAsia="Arial Unicode MS" w:hAnsi="Times New Roman" w:cs="Times New Roman"/>
          <w:color w:val="00000A"/>
          <w:kern w:val="1"/>
          <w:sz w:val="24"/>
          <w:szCs w:val="24"/>
          <w:lang w:eastAsia="ar-SA"/>
        </w:rPr>
        <w:softHyphen/>
        <w:t>ностями,  население</w:t>
      </w:r>
      <w:proofErr w:type="gramEnd"/>
      <w:r w:rsidRPr="001A35CE">
        <w:rPr>
          <w:rFonts w:ascii="Times New Roman" w:eastAsia="Arial Unicode MS" w:hAnsi="Times New Roman" w:cs="Times New Roman"/>
          <w:color w:val="00000A"/>
          <w:kern w:val="1"/>
          <w:sz w:val="24"/>
          <w:szCs w:val="24"/>
          <w:lang w:eastAsia="ar-SA"/>
        </w:rPr>
        <w:t xml:space="preserve">  нашей страны. </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b/>
          <w:bCs/>
          <w:color w:val="00000A"/>
          <w:kern w:val="1"/>
          <w:sz w:val="24"/>
          <w:szCs w:val="24"/>
          <w:lang w:eastAsia="ar-SA"/>
        </w:rPr>
        <w:t>Растительный мир Земли</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Живая природа. Биосфера: растения, животные, человек.</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 xml:space="preserve">Разнообразие растительного мира на нашей планете. </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 xml:space="preserve">Среда обитания растений (растения леса, </w:t>
      </w:r>
      <w:r w:rsidRPr="001A35CE">
        <w:rPr>
          <w:rFonts w:ascii="Times New Roman" w:eastAsia="Arial Unicode MS" w:hAnsi="Times New Roman" w:cs="Times New Roman"/>
          <w:bCs/>
          <w:color w:val="00000A"/>
          <w:kern w:val="1"/>
          <w:sz w:val="24"/>
          <w:szCs w:val="24"/>
          <w:lang w:eastAsia="ar-SA"/>
        </w:rPr>
        <w:t>поля, сада</w:t>
      </w:r>
      <w:r w:rsidRPr="001A35CE">
        <w:rPr>
          <w:rFonts w:ascii="Times New Roman" w:eastAsia="Arial Unicode MS" w:hAnsi="Times New Roman" w:cs="Times New Roman"/>
          <w:b/>
          <w:bCs/>
          <w:color w:val="00000A"/>
          <w:kern w:val="1"/>
          <w:sz w:val="24"/>
          <w:szCs w:val="24"/>
          <w:lang w:eastAsia="ar-SA"/>
        </w:rPr>
        <w:t xml:space="preserve">, </w:t>
      </w:r>
      <w:r w:rsidRPr="001A35CE">
        <w:rPr>
          <w:rFonts w:ascii="Times New Roman" w:eastAsia="Arial Unicode MS" w:hAnsi="Times New Roman" w:cs="Times New Roman"/>
          <w:color w:val="00000A"/>
          <w:kern w:val="1"/>
          <w:sz w:val="24"/>
          <w:szCs w:val="24"/>
          <w:lang w:eastAsia="ar-SA"/>
        </w:rPr>
        <w:t>огоро</w:t>
      </w:r>
      <w:r w:rsidRPr="001A35CE">
        <w:rPr>
          <w:rFonts w:ascii="Times New Roman" w:eastAsia="Arial Unicode MS" w:hAnsi="Times New Roman" w:cs="Times New Roman"/>
          <w:color w:val="00000A"/>
          <w:kern w:val="1"/>
          <w:sz w:val="24"/>
          <w:szCs w:val="24"/>
          <w:lang w:eastAsia="ar-SA"/>
        </w:rPr>
        <w:softHyphen/>
        <w:t>да, луга, водоемов).</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i/>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Дикорастущие и культурные растения. Деревья, кустарники, травы.</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i/>
          <w:color w:val="00000A"/>
          <w:kern w:val="1"/>
          <w:sz w:val="24"/>
          <w:szCs w:val="24"/>
          <w:lang w:eastAsia="ar-SA"/>
        </w:rPr>
        <w:t>Деревья.</w:t>
      </w:r>
      <w:r w:rsidRPr="001A35CE">
        <w:rPr>
          <w:rFonts w:ascii="Times New Roman" w:eastAsia="Arial Unicode MS" w:hAnsi="Times New Roman" w:cs="Times New Roman"/>
          <w:color w:val="00000A"/>
          <w:kern w:val="1"/>
          <w:sz w:val="24"/>
          <w:szCs w:val="24"/>
          <w:lang w:eastAsia="ar-SA"/>
        </w:rPr>
        <w:t xml:space="preserve"> </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Деревья лиственные (дикорастущие и культурные, се</w:t>
      </w:r>
      <w:r w:rsidRPr="001A35CE">
        <w:rPr>
          <w:rFonts w:ascii="Times New Roman" w:eastAsia="Arial Unicode MS" w:hAnsi="Times New Roman" w:cs="Times New Roman"/>
          <w:color w:val="00000A"/>
          <w:kern w:val="1"/>
          <w:sz w:val="24"/>
          <w:szCs w:val="24"/>
          <w:lang w:eastAsia="ar-SA"/>
        </w:rPr>
        <w:softHyphen/>
        <w:t>зонные изменения, внешний вид, места произрастания).</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i/>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Деревья хвойные (се</w:t>
      </w:r>
      <w:r w:rsidRPr="001A35CE">
        <w:rPr>
          <w:rFonts w:ascii="Times New Roman" w:eastAsia="Arial Unicode MS" w:hAnsi="Times New Roman" w:cs="Times New Roman"/>
          <w:color w:val="00000A"/>
          <w:kern w:val="1"/>
          <w:sz w:val="24"/>
          <w:szCs w:val="24"/>
          <w:lang w:eastAsia="ar-SA"/>
        </w:rPr>
        <w:softHyphen/>
        <w:t>зонные изменения, внешний вид, места произрастания).</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i/>
          <w:color w:val="00000A"/>
          <w:kern w:val="1"/>
          <w:sz w:val="24"/>
          <w:szCs w:val="24"/>
          <w:lang w:eastAsia="ar-SA"/>
        </w:rPr>
      </w:pPr>
      <w:r w:rsidRPr="001A35CE">
        <w:rPr>
          <w:rFonts w:ascii="Times New Roman" w:eastAsia="Arial Unicode MS" w:hAnsi="Times New Roman" w:cs="Times New Roman"/>
          <w:i/>
          <w:color w:val="00000A"/>
          <w:kern w:val="1"/>
          <w:sz w:val="24"/>
          <w:szCs w:val="24"/>
          <w:lang w:eastAsia="ar-SA"/>
        </w:rPr>
        <w:t>Кустарники</w:t>
      </w:r>
      <w:r w:rsidRPr="001A35CE">
        <w:rPr>
          <w:rFonts w:ascii="Times New Roman" w:eastAsia="Arial Unicode MS" w:hAnsi="Times New Roman" w:cs="Times New Roman"/>
          <w:color w:val="00000A"/>
          <w:kern w:val="1"/>
          <w:sz w:val="24"/>
          <w:szCs w:val="24"/>
          <w:lang w:eastAsia="ar-SA"/>
        </w:rPr>
        <w:t xml:space="preserve"> (дикорастущие и культурные, се</w:t>
      </w:r>
      <w:r w:rsidRPr="001A35CE">
        <w:rPr>
          <w:rFonts w:ascii="Times New Roman" w:eastAsia="Arial Unicode MS" w:hAnsi="Times New Roman" w:cs="Times New Roman"/>
          <w:color w:val="00000A"/>
          <w:kern w:val="1"/>
          <w:sz w:val="24"/>
          <w:szCs w:val="24"/>
          <w:lang w:eastAsia="ar-SA"/>
        </w:rPr>
        <w:softHyphen/>
        <w:t>зонные изменения, внешний вид, места произрастания).</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i/>
          <w:color w:val="00000A"/>
          <w:kern w:val="1"/>
          <w:sz w:val="24"/>
          <w:szCs w:val="24"/>
          <w:lang w:eastAsia="ar-SA"/>
        </w:rPr>
      </w:pPr>
      <w:r w:rsidRPr="001A35CE">
        <w:rPr>
          <w:rFonts w:ascii="Times New Roman" w:eastAsia="Arial Unicode MS" w:hAnsi="Times New Roman" w:cs="Times New Roman"/>
          <w:i/>
          <w:color w:val="00000A"/>
          <w:kern w:val="1"/>
          <w:sz w:val="24"/>
          <w:szCs w:val="24"/>
          <w:lang w:eastAsia="ar-SA"/>
        </w:rPr>
        <w:t>Травы</w:t>
      </w:r>
      <w:r w:rsidRPr="001A35CE">
        <w:rPr>
          <w:rFonts w:ascii="Times New Roman" w:eastAsia="Arial Unicode MS" w:hAnsi="Times New Roman" w:cs="Times New Roman"/>
          <w:color w:val="00000A"/>
          <w:kern w:val="1"/>
          <w:sz w:val="24"/>
          <w:szCs w:val="24"/>
          <w:lang w:eastAsia="ar-SA"/>
        </w:rPr>
        <w:t xml:space="preserve"> (дикорастущие и культурные) Внешний вид, места произрастания.</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i/>
          <w:color w:val="00000A"/>
          <w:kern w:val="1"/>
          <w:sz w:val="24"/>
          <w:szCs w:val="24"/>
          <w:lang w:eastAsia="ar-SA"/>
        </w:rPr>
      </w:pPr>
      <w:r w:rsidRPr="001A35CE">
        <w:rPr>
          <w:rFonts w:ascii="Times New Roman" w:eastAsia="Arial Unicode MS" w:hAnsi="Times New Roman" w:cs="Times New Roman"/>
          <w:i/>
          <w:color w:val="00000A"/>
          <w:kern w:val="1"/>
          <w:sz w:val="24"/>
          <w:szCs w:val="24"/>
          <w:lang w:eastAsia="ar-SA"/>
        </w:rPr>
        <w:t>Декоративные растения</w:t>
      </w:r>
      <w:r w:rsidRPr="001A35CE">
        <w:rPr>
          <w:rFonts w:ascii="Times New Roman" w:eastAsia="Arial Unicode MS" w:hAnsi="Times New Roman" w:cs="Times New Roman"/>
          <w:color w:val="00000A"/>
          <w:kern w:val="1"/>
          <w:sz w:val="24"/>
          <w:szCs w:val="24"/>
          <w:lang w:eastAsia="ar-SA"/>
        </w:rPr>
        <w:t>. Внешний вид, места произрастания.</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i/>
          <w:color w:val="00000A"/>
          <w:kern w:val="1"/>
          <w:sz w:val="24"/>
          <w:szCs w:val="24"/>
          <w:lang w:eastAsia="ar-SA"/>
        </w:rPr>
      </w:pPr>
      <w:r w:rsidRPr="001A35CE">
        <w:rPr>
          <w:rFonts w:ascii="Times New Roman" w:eastAsia="Arial Unicode MS" w:hAnsi="Times New Roman" w:cs="Times New Roman"/>
          <w:i/>
          <w:color w:val="00000A"/>
          <w:kern w:val="1"/>
          <w:sz w:val="24"/>
          <w:szCs w:val="24"/>
          <w:lang w:eastAsia="ar-SA"/>
        </w:rPr>
        <w:t>Лекарственные растения</w:t>
      </w:r>
      <w:r w:rsidRPr="001A35CE">
        <w:rPr>
          <w:rFonts w:ascii="Times New Roman" w:eastAsia="Arial Unicode MS" w:hAnsi="Times New Roman" w:cs="Times New Roman"/>
          <w:color w:val="00000A"/>
          <w:kern w:val="1"/>
          <w:sz w:val="24"/>
          <w:szCs w:val="24"/>
          <w:lang w:eastAsia="ar-SA"/>
        </w:rPr>
        <w:t>. Внешний вид. Места произрастания. Правила сбо</w:t>
      </w:r>
      <w:r w:rsidRPr="001A35CE">
        <w:rPr>
          <w:rFonts w:ascii="Times New Roman" w:eastAsia="Arial Unicode MS" w:hAnsi="Times New Roman" w:cs="Times New Roman"/>
          <w:color w:val="00000A"/>
          <w:kern w:val="1"/>
          <w:sz w:val="24"/>
          <w:szCs w:val="24"/>
          <w:lang w:eastAsia="ar-SA"/>
        </w:rPr>
        <w:softHyphen/>
        <w:t>ра лекарственных растений. Использование.</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i/>
          <w:color w:val="00000A"/>
          <w:kern w:val="1"/>
          <w:sz w:val="24"/>
          <w:szCs w:val="24"/>
          <w:lang w:eastAsia="ar-SA"/>
        </w:rPr>
        <w:t>Комнатные растени</w:t>
      </w:r>
      <w:r w:rsidRPr="001A35CE">
        <w:rPr>
          <w:rFonts w:ascii="Times New Roman" w:eastAsia="Arial Unicode MS" w:hAnsi="Times New Roman" w:cs="Times New Roman"/>
          <w:color w:val="00000A"/>
          <w:kern w:val="1"/>
          <w:sz w:val="24"/>
          <w:szCs w:val="24"/>
          <w:lang w:eastAsia="ar-SA"/>
        </w:rPr>
        <w:t>я. Внешний вид. Уход. Значение.</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Растительный мир разных районов Земли (с холодным, умеренным и жарким климатом.).</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 xml:space="preserve">Растения, </w:t>
      </w:r>
      <w:proofErr w:type="gramStart"/>
      <w:r w:rsidRPr="001A35CE">
        <w:rPr>
          <w:rFonts w:ascii="Times New Roman" w:eastAsia="Arial Unicode MS" w:hAnsi="Times New Roman" w:cs="Times New Roman"/>
          <w:color w:val="00000A"/>
          <w:kern w:val="1"/>
          <w:sz w:val="24"/>
          <w:szCs w:val="24"/>
          <w:lang w:eastAsia="ar-SA"/>
        </w:rPr>
        <w:t>произрастающие  в</w:t>
      </w:r>
      <w:proofErr w:type="gramEnd"/>
      <w:r w:rsidRPr="001A35CE">
        <w:rPr>
          <w:rFonts w:ascii="Times New Roman" w:eastAsia="Arial Unicode MS" w:hAnsi="Times New Roman" w:cs="Times New Roman"/>
          <w:color w:val="00000A"/>
          <w:kern w:val="1"/>
          <w:sz w:val="24"/>
          <w:szCs w:val="24"/>
          <w:lang w:eastAsia="ar-SA"/>
        </w:rPr>
        <w:t xml:space="preserve"> разных климатических условиях  нашей страны. </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 xml:space="preserve">Растения своей местности: дикорастущие и культурные. </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b/>
          <w:bCs/>
          <w:color w:val="00000A"/>
          <w:kern w:val="1"/>
          <w:sz w:val="24"/>
          <w:szCs w:val="24"/>
          <w:lang w:eastAsia="ar-SA"/>
        </w:rPr>
      </w:pPr>
      <w:proofErr w:type="gramStart"/>
      <w:r w:rsidRPr="001A35CE">
        <w:rPr>
          <w:rFonts w:ascii="Times New Roman" w:eastAsia="Arial Unicode MS" w:hAnsi="Times New Roman" w:cs="Times New Roman"/>
          <w:color w:val="00000A"/>
          <w:kern w:val="1"/>
          <w:sz w:val="24"/>
          <w:szCs w:val="24"/>
          <w:lang w:eastAsia="ar-SA"/>
        </w:rPr>
        <w:t xml:space="preserve">Красная </w:t>
      </w:r>
      <w:r w:rsidRPr="001A35CE">
        <w:rPr>
          <w:rFonts w:ascii="Times New Roman" w:eastAsia="Arial Unicode MS" w:hAnsi="Times New Roman" w:cs="Times New Roman"/>
          <w:color w:val="00000A"/>
          <w:w w:val="156"/>
          <w:kern w:val="1"/>
          <w:sz w:val="24"/>
          <w:szCs w:val="24"/>
          <w:lang w:eastAsia="ar-SA"/>
        </w:rPr>
        <w:t xml:space="preserve"> </w:t>
      </w:r>
      <w:r w:rsidRPr="001A35CE">
        <w:rPr>
          <w:rFonts w:ascii="Times New Roman" w:eastAsia="Arial Unicode MS" w:hAnsi="Times New Roman" w:cs="Times New Roman"/>
          <w:color w:val="00000A"/>
          <w:kern w:val="1"/>
          <w:sz w:val="24"/>
          <w:szCs w:val="24"/>
          <w:lang w:eastAsia="ar-SA"/>
        </w:rPr>
        <w:t>книга</w:t>
      </w:r>
      <w:proofErr w:type="gramEnd"/>
      <w:r w:rsidRPr="001A35CE">
        <w:rPr>
          <w:rFonts w:ascii="Times New Roman" w:eastAsia="Arial Unicode MS" w:hAnsi="Times New Roman" w:cs="Times New Roman"/>
          <w:color w:val="00000A"/>
          <w:kern w:val="1"/>
          <w:sz w:val="24"/>
          <w:szCs w:val="24"/>
          <w:lang w:eastAsia="ar-SA"/>
        </w:rPr>
        <w:t xml:space="preserve"> России и своей области (края).</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b/>
          <w:bCs/>
          <w:color w:val="00000A"/>
          <w:kern w:val="1"/>
          <w:sz w:val="24"/>
          <w:szCs w:val="24"/>
          <w:lang w:eastAsia="ar-SA"/>
        </w:rPr>
        <w:t>Животный мир Земли</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Разнообразие животного мира. Среда обитания животных. Животные суши и водоемов.</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i/>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 xml:space="preserve">Понятие </w:t>
      </w:r>
      <w:r w:rsidRPr="001A35CE">
        <w:rPr>
          <w:rFonts w:ascii="Times New Roman" w:eastAsia="Arial Unicode MS" w:hAnsi="Times New Roman" w:cs="Times New Roman"/>
          <w:i/>
          <w:iCs/>
          <w:color w:val="00000A"/>
          <w:kern w:val="1"/>
          <w:sz w:val="24"/>
          <w:szCs w:val="24"/>
          <w:lang w:eastAsia="ar-SA"/>
        </w:rPr>
        <w:t xml:space="preserve">животные: </w:t>
      </w:r>
      <w:r w:rsidRPr="001A35CE">
        <w:rPr>
          <w:rFonts w:ascii="Times New Roman" w:eastAsia="Arial Unicode MS" w:hAnsi="Times New Roman" w:cs="Times New Roman"/>
          <w:color w:val="00000A"/>
          <w:kern w:val="1"/>
          <w:sz w:val="24"/>
          <w:szCs w:val="24"/>
          <w:lang w:eastAsia="ar-SA"/>
        </w:rPr>
        <w:t>насекомые, рыбы, земноводные, пресмыкающиеся, птицы, млекопитающие.</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i/>
          <w:color w:val="00000A"/>
          <w:kern w:val="1"/>
          <w:sz w:val="24"/>
          <w:szCs w:val="24"/>
          <w:lang w:eastAsia="ar-SA"/>
        </w:rPr>
      </w:pPr>
      <w:r w:rsidRPr="001A35CE">
        <w:rPr>
          <w:rFonts w:ascii="Times New Roman" w:eastAsia="Arial Unicode MS" w:hAnsi="Times New Roman" w:cs="Times New Roman"/>
          <w:i/>
          <w:color w:val="00000A"/>
          <w:kern w:val="1"/>
          <w:sz w:val="24"/>
          <w:szCs w:val="24"/>
          <w:lang w:eastAsia="ar-SA"/>
        </w:rPr>
        <w:t>Насекомые</w:t>
      </w:r>
      <w:r w:rsidRPr="001A35CE">
        <w:rPr>
          <w:rFonts w:ascii="Times New Roman" w:eastAsia="Arial Unicode MS" w:hAnsi="Times New Roman" w:cs="Times New Roman"/>
          <w:color w:val="00000A"/>
          <w:kern w:val="1"/>
          <w:sz w:val="24"/>
          <w:szCs w:val="24"/>
          <w:lang w:eastAsia="ar-SA"/>
        </w:rPr>
        <w:t xml:space="preserve">. Жуки, бабочки, стрекозы. Внешний вид. Место в природе. Значение. Охрана. </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i/>
          <w:color w:val="00000A"/>
          <w:kern w:val="1"/>
          <w:sz w:val="24"/>
          <w:szCs w:val="24"/>
          <w:lang w:eastAsia="ar-SA"/>
        </w:rPr>
      </w:pPr>
      <w:r w:rsidRPr="001A35CE">
        <w:rPr>
          <w:rFonts w:ascii="Times New Roman" w:eastAsia="Arial Unicode MS" w:hAnsi="Times New Roman" w:cs="Times New Roman"/>
          <w:i/>
          <w:color w:val="00000A"/>
          <w:kern w:val="1"/>
          <w:sz w:val="24"/>
          <w:szCs w:val="24"/>
          <w:lang w:eastAsia="ar-SA"/>
        </w:rPr>
        <w:t>Рыбы.</w:t>
      </w:r>
      <w:r w:rsidRPr="001A35CE">
        <w:rPr>
          <w:rFonts w:ascii="Times New Roman" w:eastAsia="Arial Unicode MS" w:hAnsi="Times New Roman" w:cs="Times New Roman"/>
          <w:color w:val="00000A"/>
          <w:kern w:val="1"/>
          <w:sz w:val="24"/>
          <w:szCs w:val="24"/>
          <w:lang w:eastAsia="ar-SA"/>
        </w:rPr>
        <w:t xml:space="preserve"> Внешний вид. Среда обитания. Место в природе. Зна</w:t>
      </w:r>
      <w:r w:rsidRPr="001A35CE">
        <w:rPr>
          <w:rFonts w:ascii="Times New Roman" w:eastAsia="Arial Unicode MS" w:hAnsi="Times New Roman" w:cs="Times New Roman"/>
          <w:color w:val="00000A"/>
          <w:kern w:val="1"/>
          <w:sz w:val="24"/>
          <w:szCs w:val="24"/>
          <w:lang w:eastAsia="ar-SA"/>
        </w:rPr>
        <w:softHyphen/>
        <w:t>чение. Охрана. Рыбы, обитающие в водоемах России и своего края.</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i/>
          <w:color w:val="00000A"/>
          <w:kern w:val="1"/>
          <w:sz w:val="24"/>
          <w:szCs w:val="24"/>
          <w:lang w:eastAsia="ar-SA"/>
        </w:rPr>
      </w:pPr>
      <w:r w:rsidRPr="001A35CE">
        <w:rPr>
          <w:rFonts w:ascii="Times New Roman" w:eastAsia="Arial Unicode MS" w:hAnsi="Times New Roman" w:cs="Times New Roman"/>
          <w:i/>
          <w:color w:val="00000A"/>
          <w:kern w:val="1"/>
          <w:sz w:val="24"/>
          <w:szCs w:val="24"/>
          <w:lang w:eastAsia="ar-SA"/>
        </w:rPr>
        <w:t>Птицы.</w:t>
      </w:r>
      <w:r w:rsidRPr="001A35CE">
        <w:rPr>
          <w:rFonts w:ascii="Times New Roman" w:eastAsia="Arial Unicode MS" w:hAnsi="Times New Roman" w:cs="Times New Roman"/>
          <w:color w:val="00000A"/>
          <w:kern w:val="1"/>
          <w:sz w:val="24"/>
          <w:szCs w:val="24"/>
          <w:lang w:eastAsia="ar-SA"/>
        </w:rPr>
        <w:t xml:space="preserve"> Внешний вид. Среда обитания. Образ жизни. Значе</w:t>
      </w:r>
      <w:r w:rsidRPr="001A35CE">
        <w:rPr>
          <w:rFonts w:ascii="Times New Roman" w:eastAsia="Arial Unicode MS" w:hAnsi="Times New Roman" w:cs="Times New Roman"/>
          <w:color w:val="00000A"/>
          <w:kern w:val="1"/>
          <w:sz w:val="24"/>
          <w:szCs w:val="24"/>
          <w:lang w:eastAsia="ar-SA"/>
        </w:rPr>
        <w:softHyphen/>
        <w:t>ние. Охрана. Птицы своего края.</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i/>
          <w:color w:val="00000A"/>
          <w:kern w:val="1"/>
          <w:sz w:val="24"/>
          <w:szCs w:val="24"/>
          <w:lang w:eastAsia="ar-SA"/>
        </w:rPr>
        <w:t>Млекопитающие.</w:t>
      </w:r>
      <w:r w:rsidRPr="001A35CE">
        <w:rPr>
          <w:rFonts w:ascii="Times New Roman" w:eastAsia="Arial Unicode MS" w:hAnsi="Times New Roman" w:cs="Times New Roman"/>
          <w:color w:val="00000A"/>
          <w:kern w:val="1"/>
          <w:sz w:val="24"/>
          <w:szCs w:val="24"/>
          <w:lang w:eastAsia="ar-SA"/>
        </w:rPr>
        <w:t xml:space="preserve"> Внешний вид. Среда обитания. Об</w:t>
      </w:r>
      <w:r w:rsidRPr="001A35CE">
        <w:rPr>
          <w:rFonts w:ascii="Times New Roman" w:eastAsia="Arial Unicode MS" w:hAnsi="Times New Roman" w:cs="Times New Roman"/>
          <w:color w:val="00000A"/>
          <w:kern w:val="1"/>
          <w:sz w:val="24"/>
          <w:szCs w:val="24"/>
          <w:lang w:eastAsia="ar-SA"/>
        </w:rPr>
        <w:softHyphen/>
        <w:t>раз жизни. Значение. Охрана. Млекопитающие животные своего края.</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lastRenderedPageBreak/>
        <w:t>Животные рядом с человеком. Домашние животные в городе и деревне. Домашние питомцы. Уход за животными в живом уголке или дома. Собака, кош</w:t>
      </w:r>
      <w:r w:rsidRPr="001A35CE">
        <w:rPr>
          <w:rFonts w:ascii="Times New Roman" w:eastAsia="Arial Unicode MS" w:hAnsi="Times New Roman" w:cs="Times New Roman"/>
          <w:color w:val="00000A"/>
          <w:kern w:val="1"/>
          <w:sz w:val="24"/>
          <w:szCs w:val="24"/>
          <w:lang w:eastAsia="ar-SA"/>
        </w:rPr>
        <w:softHyphen/>
        <w:t>ка, аквариумные рыбы, попугаи, морская свинка, хомяк, черепаха. Правила ухода и содержания.</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b/>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 xml:space="preserve">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w:t>
      </w:r>
      <w:proofErr w:type="gramStart"/>
      <w:r w:rsidRPr="001A35CE">
        <w:rPr>
          <w:rFonts w:ascii="Times New Roman" w:eastAsia="Arial Unicode MS" w:hAnsi="Times New Roman" w:cs="Times New Roman"/>
          <w:color w:val="00000A"/>
          <w:kern w:val="1"/>
          <w:sz w:val="24"/>
          <w:szCs w:val="24"/>
          <w:lang w:eastAsia="ar-SA"/>
        </w:rPr>
        <w:t>( края</w:t>
      </w:r>
      <w:proofErr w:type="gramEnd"/>
      <w:r w:rsidRPr="001A35CE">
        <w:rPr>
          <w:rFonts w:ascii="Times New Roman" w:eastAsia="Arial Unicode MS" w:hAnsi="Times New Roman" w:cs="Times New Roman"/>
          <w:color w:val="00000A"/>
          <w:kern w:val="1"/>
          <w:sz w:val="24"/>
          <w:szCs w:val="24"/>
          <w:lang w:eastAsia="ar-SA"/>
        </w:rPr>
        <w:t>).</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b/>
          <w:color w:val="00000A"/>
          <w:kern w:val="1"/>
          <w:sz w:val="24"/>
          <w:szCs w:val="24"/>
          <w:lang w:eastAsia="ar-SA"/>
        </w:rPr>
        <w:t>Человек</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Как устроен наш организм. Строение. Части тела и внутрен</w:t>
      </w:r>
      <w:r w:rsidRPr="001A35CE">
        <w:rPr>
          <w:rFonts w:ascii="Times New Roman" w:eastAsia="Arial Unicode MS" w:hAnsi="Times New Roman" w:cs="Times New Roman"/>
          <w:color w:val="00000A"/>
          <w:kern w:val="1"/>
          <w:sz w:val="24"/>
          <w:szCs w:val="24"/>
          <w:lang w:eastAsia="ar-SA"/>
        </w:rPr>
        <w:softHyphen/>
        <w:t>ние органы.</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Как работает (функционирует) наш организм. Взаимодействие органов.</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Здоровье человека (режим, закаливание, водные процедуры и т. д.).</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Осанка (гигиена, костно-мышечная система).</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Гигиена органов чувств. Охрана зрения. Профилактика нару</w:t>
      </w:r>
      <w:r w:rsidRPr="001A35CE">
        <w:rPr>
          <w:rFonts w:ascii="Times New Roman" w:eastAsia="Arial Unicode MS" w:hAnsi="Times New Roman" w:cs="Times New Roman"/>
          <w:color w:val="00000A"/>
          <w:kern w:val="1"/>
          <w:sz w:val="24"/>
          <w:szCs w:val="24"/>
          <w:lang w:eastAsia="ar-SA"/>
        </w:rPr>
        <w:softHyphen/>
        <w:t>шений слуха. Правила гигиены.</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Здоровое (рациональное) питание. Режим. Правила питания. Меню на день.  Витамины.</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Дыхание. Органы дыхания. Вред курения. Правила гигиены.</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Скорая помощь (оказание первой медицинской помощи). По</w:t>
      </w:r>
      <w:r w:rsidRPr="001A35CE">
        <w:rPr>
          <w:rFonts w:ascii="Times New Roman" w:eastAsia="Arial Unicode MS" w:hAnsi="Times New Roman" w:cs="Times New Roman"/>
          <w:color w:val="00000A"/>
          <w:kern w:val="1"/>
          <w:sz w:val="24"/>
          <w:szCs w:val="24"/>
          <w:lang w:eastAsia="ar-SA"/>
        </w:rPr>
        <w:softHyphen/>
        <w:t>мощь при ушибах, порезах, ссадинах. Профилактика простудных заболеваний. Обращение за медицинской помощью.</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b/>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Медицинские учреждения своего города (поселка, населенного пункта). Телефоны экстренной помощи. Специализация врачей.</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b/>
          <w:color w:val="00000A"/>
          <w:kern w:val="1"/>
          <w:sz w:val="24"/>
          <w:szCs w:val="24"/>
          <w:lang w:eastAsia="ar-SA"/>
        </w:rPr>
        <w:t>Обобщающие уроки</w:t>
      </w:r>
    </w:p>
    <w:p w:rsidR="00871B9A" w:rsidRPr="001A35CE" w:rsidRDefault="00871B9A"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 xml:space="preserve">Наш город (посёлок, село, деревня). </w:t>
      </w:r>
    </w:p>
    <w:p w:rsidR="00756397" w:rsidRPr="001A35CE" w:rsidRDefault="00871B9A" w:rsidP="001A35CE">
      <w:pPr>
        <w:shd w:val="clear" w:color="auto" w:fill="FFFFFF"/>
        <w:spacing w:before="120" w:after="0"/>
        <w:ind w:firstLine="709"/>
        <w:jc w:val="center"/>
        <w:rPr>
          <w:rFonts w:ascii="Times New Roman" w:eastAsia="Arial Unicode MS" w:hAnsi="Times New Roman" w:cs="Times New Roman"/>
          <w:color w:val="00000A"/>
          <w:sz w:val="24"/>
          <w:szCs w:val="24"/>
        </w:rPr>
      </w:pPr>
      <w:r w:rsidRPr="001A35CE">
        <w:rPr>
          <w:rFonts w:ascii="Times New Roman" w:eastAsia="Arial Unicode MS" w:hAnsi="Times New Roman" w:cs="Times New Roman"/>
          <w:color w:val="00000A"/>
          <w:sz w:val="24"/>
          <w:szCs w:val="24"/>
        </w:rPr>
        <w:t>Рельеф и водоёмы. Растения и животные своей местности. Занятия населения. Ведущие пред</w:t>
      </w:r>
      <w:r w:rsidRPr="001A35CE">
        <w:rPr>
          <w:rFonts w:ascii="Times New Roman" w:eastAsia="Arial Unicode MS" w:hAnsi="Times New Roman" w:cs="Times New Roman"/>
          <w:color w:val="00000A"/>
          <w:sz w:val="24"/>
          <w:szCs w:val="24"/>
        </w:rPr>
        <w:softHyphen/>
        <w:t xml:space="preserve">приятия. Культурные и исторические памятники, другие </w:t>
      </w:r>
      <w:proofErr w:type="gramStart"/>
      <w:r w:rsidRPr="001A35CE">
        <w:rPr>
          <w:rFonts w:ascii="Times New Roman" w:eastAsia="Arial Unicode MS" w:hAnsi="Times New Roman" w:cs="Times New Roman"/>
          <w:color w:val="00000A"/>
          <w:sz w:val="24"/>
          <w:szCs w:val="24"/>
        </w:rPr>
        <w:t>местные  достопримечательности</w:t>
      </w:r>
      <w:proofErr w:type="gramEnd"/>
      <w:r w:rsidRPr="001A35CE">
        <w:rPr>
          <w:rFonts w:ascii="Times New Roman" w:eastAsia="Arial Unicode MS" w:hAnsi="Times New Roman" w:cs="Times New Roman"/>
          <w:color w:val="00000A"/>
          <w:sz w:val="24"/>
          <w:szCs w:val="24"/>
        </w:rPr>
        <w:t>. Обычаи и традиции своего края</w:t>
      </w:r>
    </w:p>
    <w:p w:rsidR="00871B9A" w:rsidRPr="001A35CE" w:rsidRDefault="00871B9A" w:rsidP="001A35CE">
      <w:pPr>
        <w:shd w:val="clear" w:color="auto" w:fill="FFFFFF"/>
        <w:spacing w:before="120" w:after="0"/>
        <w:ind w:firstLine="709"/>
        <w:jc w:val="center"/>
        <w:rPr>
          <w:rFonts w:ascii="Times New Roman" w:hAnsi="Times New Roman" w:cs="Times New Roman"/>
          <w:b/>
          <w:sz w:val="24"/>
          <w:szCs w:val="24"/>
        </w:rPr>
      </w:pPr>
      <w:r w:rsidRPr="001A35CE">
        <w:rPr>
          <w:rFonts w:ascii="Times New Roman" w:hAnsi="Times New Roman" w:cs="Times New Roman"/>
          <w:b/>
          <w:sz w:val="24"/>
          <w:szCs w:val="24"/>
        </w:rPr>
        <w:t xml:space="preserve"> БИОЛОГИЯ</w:t>
      </w:r>
    </w:p>
    <w:p w:rsidR="00871B9A" w:rsidRPr="001A35CE" w:rsidRDefault="00871B9A" w:rsidP="001A35CE">
      <w:pPr>
        <w:pStyle w:val="a8"/>
        <w:spacing w:after="0"/>
        <w:ind w:left="0" w:firstLine="709"/>
        <w:jc w:val="center"/>
        <w:rPr>
          <w:rFonts w:ascii="Times New Roman" w:hAnsi="Times New Roman"/>
          <w:sz w:val="24"/>
          <w:szCs w:val="24"/>
        </w:rPr>
      </w:pPr>
      <w:r w:rsidRPr="001A35CE">
        <w:rPr>
          <w:rFonts w:ascii="Times New Roman" w:hAnsi="Times New Roman"/>
          <w:b/>
          <w:sz w:val="24"/>
          <w:szCs w:val="24"/>
        </w:rPr>
        <w:t>Пояснительная записка</w:t>
      </w:r>
    </w:p>
    <w:p w:rsidR="00871B9A" w:rsidRPr="001A35CE" w:rsidRDefault="00871B9A" w:rsidP="001A35CE">
      <w:pPr>
        <w:shd w:val="clear" w:color="auto" w:fill="FFFFFF"/>
        <w:spacing w:before="120" w:after="0"/>
        <w:ind w:firstLine="709"/>
        <w:jc w:val="both"/>
        <w:rPr>
          <w:rFonts w:ascii="Times New Roman" w:hAnsi="Times New Roman" w:cs="Times New Roman"/>
          <w:sz w:val="24"/>
          <w:szCs w:val="24"/>
        </w:rPr>
      </w:pPr>
      <w:r w:rsidRPr="001A35CE">
        <w:rPr>
          <w:rFonts w:ascii="Times New Roman" w:hAnsi="Times New Roman" w:cs="Times New Roman"/>
          <w:sz w:val="24"/>
          <w:szCs w:val="24"/>
        </w:rPr>
        <w:t>Программа по биологии продолжает вводный курс «Природоведение», при изу</w:t>
      </w:r>
      <w:r w:rsidRPr="001A35CE">
        <w:rPr>
          <w:rFonts w:ascii="Times New Roman" w:hAnsi="Times New Roman" w:cs="Times New Roman"/>
          <w:sz w:val="24"/>
          <w:szCs w:val="24"/>
        </w:rPr>
        <w:softHyphen/>
        <w:t>че</w:t>
      </w:r>
      <w:r w:rsidRPr="001A35CE">
        <w:rPr>
          <w:rFonts w:ascii="Times New Roman" w:hAnsi="Times New Roman" w:cs="Times New Roman"/>
          <w:sz w:val="24"/>
          <w:szCs w:val="24"/>
        </w:rPr>
        <w:softHyphen/>
        <w:t>нии ко</w:t>
      </w:r>
      <w:r w:rsidRPr="001A35CE">
        <w:rPr>
          <w:rFonts w:ascii="Times New Roman" w:hAnsi="Times New Roman" w:cs="Times New Roman"/>
          <w:sz w:val="24"/>
          <w:szCs w:val="24"/>
        </w:rPr>
        <w:softHyphen/>
        <w:t xml:space="preserve">торого учащиеся в </w:t>
      </w:r>
      <w:r w:rsidRPr="001A35CE">
        <w:rPr>
          <w:rFonts w:ascii="Times New Roman" w:hAnsi="Times New Roman" w:cs="Times New Roman"/>
          <w:sz w:val="24"/>
          <w:szCs w:val="24"/>
          <w:lang w:val="en-US"/>
        </w:rPr>
        <w:t>V</w:t>
      </w:r>
      <w:r w:rsidRPr="001A35CE">
        <w:rPr>
          <w:rFonts w:ascii="Times New Roman" w:hAnsi="Times New Roman" w:cs="Times New Roman"/>
          <w:sz w:val="24"/>
          <w:szCs w:val="24"/>
        </w:rPr>
        <w:t xml:space="preserve"> и </w:t>
      </w:r>
      <w:r w:rsidRPr="001A35CE">
        <w:rPr>
          <w:rFonts w:ascii="Times New Roman" w:hAnsi="Times New Roman" w:cs="Times New Roman"/>
          <w:sz w:val="24"/>
          <w:szCs w:val="24"/>
          <w:lang w:val="en-US"/>
        </w:rPr>
        <w:t>VI</w:t>
      </w:r>
      <w:r w:rsidRPr="001A35CE">
        <w:rPr>
          <w:rFonts w:ascii="Times New Roman" w:hAnsi="Times New Roman" w:cs="Times New Roman"/>
          <w:sz w:val="24"/>
          <w:szCs w:val="24"/>
        </w:rPr>
        <w:t xml:space="preserve"> классах, получат элементарную естественно-научную под</w:t>
      </w:r>
      <w:r w:rsidRPr="001A35CE">
        <w:rPr>
          <w:rFonts w:ascii="Times New Roman" w:hAnsi="Times New Roman" w:cs="Times New Roman"/>
          <w:sz w:val="24"/>
          <w:szCs w:val="24"/>
        </w:rPr>
        <w:softHyphen/>
        <w:t>го</w:t>
      </w:r>
      <w:r w:rsidRPr="001A35CE">
        <w:rPr>
          <w:rFonts w:ascii="Times New Roman" w:hAnsi="Times New Roman" w:cs="Times New Roman"/>
          <w:sz w:val="24"/>
          <w:szCs w:val="24"/>
        </w:rPr>
        <w:softHyphen/>
        <w:t>товку. Преемственные связи между данными предметами обеспечивают целост</w:t>
      </w:r>
      <w:r w:rsidRPr="001A35CE">
        <w:rPr>
          <w:rFonts w:ascii="Times New Roman" w:hAnsi="Times New Roman" w:cs="Times New Roman"/>
          <w:sz w:val="24"/>
          <w:szCs w:val="24"/>
        </w:rPr>
        <w:softHyphen/>
        <w:t>ность би</w:t>
      </w:r>
      <w:r w:rsidRPr="001A35CE">
        <w:rPr>
          <w:rFonts w:ascii="Times New Roman" w:hAnsi="Times New Roman" w:cs="Times New Roman"/>
          <w:sz w:val="24"/>
          <w:szCs w:val="24"/>
        </w:rPr>
        <w:softHyphen/>
        <w:t>ологического курса, а его содержание будет способство</w:t>
      </w:r>
      <w:r w:rsidRPr="001A35CE">
        <w:rPr>
          <w:rFonts w:ascii="Times New Roman" w:hAnsi="Times New Roman" w:cs="Times New Roman"/>
          <w:sz w:val="24"/>
          <w:szCs w:val="24"/>
        </w:rPr>
        <w:softHyphen/>
        <w:t>вать правильному поведению обу</w:t>
      </w:r>
      <w:r w:rsidRPr="001A35CE">
        <w:rPr>
          <w:rFonts w:ascii="Times New Roman" w:hAnsi="Times New Roman" w:cs="Times New Roman"/>
          <w:sz w:val="24"/>
          <w:szCs w:val="24"/>
        </w:rPr>
        <w:softHyphen/>
        <w:t>чающихся в соответствии с законами приро</w:t>
      </w:r>
      <w:r w:rsidRPr="001A35CE">
        <w:rPr>
          <w:rFonts w:ascii="Times New Roman" w:hAnsi="Times New Roman" w:cs="Times New Roman"/>
          <w:sz w:val="24"/>
          <w:szCs w:val="24"/>
        </w:rPr>
        <w:softHyphen/>
        <w:t>ды и общечеловеческими нрав</w:t>
      </w:r>
      <w:r w:rsidRPr="001A35CE">
        <w:rPr>
          <w:rFonts w:ascii="Times New Roman" w:hAnsi="Times New Roman" w:cs="Times New Roman"/>
          <w:sz w:val="24"/>
          <w:szCs w:val="24"/>
        </w:rPr>
        <w:softHyphen/>
        <w:t>с</w:t>
      </w:r>
      <w:r w:rsidRPr="001A35CE">
        <w:rPr>
          <w:rFonts w:ascii="Times New Roman" w:hAnsi="Times New Roman" w:cs="Times New Roman"/>
          <w:sz w:val="24"/>
          <w:szCs w:val="24"/>
        </w:rPr>
        <w:softHyphen/>
        <w:t>т</w:t>
      </w:r>
      <w:r w:rsidRPr="001A35CE">
        <w:rPr>
          <w:rFonts w:ascii="Times New Roman" w:hAnsi="Times New Roman" w:cs="Times New Roman"/>
          <w:sz w:val="24"/>
          <w:szCs w:val="24"/>
        </w:rPr>
        <w:softHyphen/>
        <w:t>ве</w:t>
      </w:r>
      <w:r w:rsidRPr="001A35CE">
        <w:rPr>
          <w:rFonts w:ascii="Times New Roman" w:hAnsi="Times New Roman" w:cs="Times New Roman"/>
          <w:sz w:val="24"/>
          <w:szCs w:val="24"/>
        </w:rPr>
        <w:softHyphen/>
        <w:t>н</w:t>
      </w:r>
      <w:r w:rsidRPr="001A35CE">
        <w:rPr>
          <w:rFonts w:ascii="Times New Roman" w:hAnsi="Times New Roman" w:cs="Times New Roman"/>
          <w:sz w:val="24"/>
          <w:szCs w:val="24"/>
        </w:rPr>
        <w:softHyphen/>
        <w:t>ны</w:t>
      </w:r>
      <w:r w:rsidRPr="001A35CE">
        <w:rPr>
          <w:rFonts w:ascii="Times New Roman" w:hAnsi="Times New Roman" w:cs="Times New Roman"/>
          <w:sz w:val="24"/>
          <w:szCs w:val="24"/>
        </w:rPr>
        <w:softHyphen/>
        <w:t>ми цен</w:t>
      </w:r>
      <w:r w:rsidRPr="001A35CE">
        <w:rPr>
          <w:rFonts w:ascii="Times New Roman" w:hAnsi="Times New Roman" w:cs="Times New Roman"/>
          <w:sz w:val="24"/>
          <w:szCs w:val="24"/>
        </w:rPr>
        <w:softHyphen/>
        <w:t>ностями.</w:t>
      </w:r>
    </w:p>
    <w:p w:rsidR="00871B9A" w:rsidRPr="001A35CE" w:rsidRDefault="00871B9A" w:rsidP="001A35CE">
      <w:pPr>
        <w:shd w:val="clear" w:color="auto" w:fill="FFFFFF"/>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 xml:space="preserve">Изучение биологического материала в </w:t>
      </w:r>
      <w:r w:rsidRPr="001A35CE">
        <w:rPr>
          <w:rFonts w:ascii="Times New Roman" w:hAnsi="Times New Roman" w:cs="Times New Roman"/>
          <w:sz w:val="24"/>
          <w:szCs w:val="24"/>
          <w:lang w:val="en-US"/>
        </w:rPr>
        <w:t>VII</w:t>
      </w:r>
      <w:r w:rsidRPr="001A35CE">
        <w:rPr>
          <w:rFonts w:ascii="Times New Roman" w:hAnsi="Times New Roman" w:cs="Times New Roman"/>
          <w:sz w:val="24"/>
          <w:szCs w:val="24"/>
        </w:rPr>
        <w:t>-</w:t>
      </w:r>
      <w:r w:rsidRPr="001A35CE">
        <w:rPr>
          <w:rFonts w:ascii="Times New Roman" w:hAnsi="Times New Roman" w:cs="Times New Roman"/>
          <w:sz w:val="24"/>
          <w:szCs w:val="24"/>
          <w:lang w:val="en-US"/>
        </w:rPr>
        <w:t>IX</w:t>
      </w:r>
      <w:r w:rsidRPr="001A35CE">
        <w:rPr>
          <w:rFonts w:ascii="Times New Roman" w:hAnsi="Times New Roman" w:cs="Times New Roman"/>
          <w:sz w:val="24"/>
          <w:szCs w:val="24"/>
        </w:rPr>
        <w:t xml:space="preserve"> классах позволяет решать за</w:t>
      </w:r>
      <w:r w:rsidRPr="001A35CE">
        <w:rPr>
          <w:rFonts w:ascii="Times New Roman" w:hAnsi="Times New Roman" w:cs="Times New Roman"/>
          <w:sz w:val="24"/>
          <w:szCs w:val="24"/>
        </w:rPr>
        <w:softHyphen/>
        <w:t>дачи экологического, эстетического, патриотического, физическо</w:t>
      </w:r>
      <w:r w:rsidRPr="001A35CE">
        <w:rPr>
          <w:rFonts w:ascii="Times New Roman" w:hAnsi="Times New Roman" w:cs="Times New Roman"/>
          <w:sz w:val="24"/>
          <w:szCs w:val="24"/>
        </w:rPr>
        <w:softHyphen/>
        <w:t>го, трудового и полового воспитания детей и подростков.</w:t>
      </w:r>
    </w:p>
    <w:p w:rsidR="00871B9A" w:rsidRPr="001A35CE" w:rsidRDefault="00871B9A" w:rsidP="001A35CE">
      <w:pPr>
        <w:shd w:val="clear" w:color="auto" w:fill="FFFFFF"/>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Знакомство с разнообразием растительного и животного ми</w:t>
      </w:r>
      <w:r w:rsidRPr="001A35CE">
        <w:rPr>
          <w:rFonts w:ascii="Times New Roman" w:hAnsi="Times New Roman" w:cs="Times New Roman"/>
          <w:sz w:val="24"/>
          <w:szCs w:val="24"/>
        </w:rPr>
        <w:softHyphen/>
        <w:t xml:space="preserve">ра должно воспитывать у </w:t>
      </w:r>
      <w:proofErr w:type="gramStart"/>
      <w:r w:rsidRPr="001A35CE">
        <w:rPr>
          <w:rFonts w:ascii="Times New Roman" w:hAnsi="Times New Roman" w:cs="Times New Roman"/>
          <w:sz w:val="24"/>
          <w:szCs w:val="24"/>
        </w:rPr>
        <w:t>обучающихся  чувство</w:t>
      </w:r>
      <w:proofErr w:type="gramEnd"/>
      <w:r w:rsidRPr="001A35CE">
        <w:rPr>
          <w:rFonts w:ascii="Times New Roman" w:hAnsi="Times New Roman" w:cs="Times New Roman"/>
          <w:sz w:val="24"/>
          <w:szCs w:val="24"/>
        </w:rPr>
        <w:t xml:space="preserve"> любви к природе и ответ</w:t>
      </w:r>
      <w:r w:rsidRPr="001A35CE">
        <w:rPr>
          <w:rFonts w:ascii="Times New Roman" w:hAnsi="Times New Roman" w:cs="Times New Roman"/>
          <w:sz w:val="24"/>
          <w:szCs w:val="24"/>
        </w:rPr>
        <w:softHyphen/>
        <w:t>ственности за ее сохранность. Учащимся важно понять, что сохранение красоты природы тесно связано с деятельностью че</w:t>
      </w:r>
      <w:r w:rsidRPr="001A35CE">
        <w:rPr>
          <w:rFonts w:ascii="Times New Roman" w:hAnsi="Times New Roman" w:cs="Times New Roman"/>
          <w:sz w:val="24"/>
          <w:szCs w:val="24"/>
        </w:rPr>
        <w:softHyphen/>
        <w:t>ловека и человек — часть приро</w:t>
      </w:r>
      <w:r w:rsidRPr="001A35CE">
        <w:rPr>
          <w:rFonts w:ascii="Times New Roman" w:hAnsi="Times New Roman" w:cs="Times New Roman"/>
          <w:sz w:val="24"/>
          <w:szCs w:val="24"/>
        </w:rPr>
        <w:softHyphen/>
        <w:t>ды, его жизнь зависит от нее, и поэтому все обязаны сохранять природу для себя и последующих поколений.</w:t>
      </w:r>
    </w:p>
    <w:p w:rsidR="00871B9A" w:rsidRPr="001A35CE" w:rsidRDefault="00871B9A" w:rsidP="001A35CE">
      <w:pPr>
        <w:shd w:val="clear" w:color="auto" w:fill="FFFFFF"/>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lastRenderedPageBreak/>
        <w:t>Курс «</w:t>
      </w:r>
      <w:proofErr w:type="gramStart"/>
      <w:r w:rsidRPr="001A35CE">
        <w:rPr>
          <w:rFonts w:ascii="Times New Roman" w:hAnsi="Times New Roman" w:cs="Times New Roman"/>
          <w:sz w:val="24"/>
          <w:szCs w:val="24"/>
        </w:rPr>
        <w:t>Биология »</w:t>
      </w:r>
      <w:proofErr w:type="gramEnd"/>
      <w:r w:rsidRPr="001A35CE">
        <w:rPr>
          <w:rFonts w:ascii="Times New Roman" w:hAnsi="Times New Roman" w:cs="Times New Roman"/>
          <w:sz w:val="24"/>
          <w:szCs w:val="24"/>
        </w:rPr>
        <w:t xml:space="preserve"> состоит из трёх разделов: «Растения», «Животные», «Человек и его здоро</w:t>
      </w:r>
      <w:r w:rsidRPr="001A35CE">
        <w:rPr>
          <w:rFonts w:ascii="Times New Roman" w:hAnsi="Times New Roman" w:cs="Times New Roman"/>
          <w:sz w:val="24"/>
          <w:szCs w:val="24"/>
        </w:rPr>
        <w:softHyphen/>
        <w:t>вье».</w:t>
      </w:r>
    </w:p>
    <w:p w:rsidR="00871B9A" w:rsidRPr="001A35CE" w:rsidRDefault="00871B9A" w:rsidP="001A35CE">
      <w:pPr>
        <w:shd w:val="clear" w:color="auto" w:fill="FFFFFF"/>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 xml:space="preserve">Распределение времени на изучение тем учитель планирует </w:t>
      </w:r>
      <w:proofErr w:type="gramStart"/>
      <w:r w:rsidRPr="001A35CE">
        <w:rPr>
          <w:rFonts w:ascii="Times New Roman" w:hAnsi="Times New Roman" w:cs="Times New Roman"/>
          <w:sz w:val="24"/>
          <w:szCs w:val="24"/>
        </w:rPr>
        <w:t>самостоятельно,  исходя</w:t>
      </w:r>
      <w:proofErr w:type="gramEnd"/>
      <w:r w:rsidRPr="001A35CE">
        <w:rPr>
          <w:rFonts w:ascii="Times New Roman" w:hAnsi="Times New Roman" w:cs="Times New Roman"/>
          <w:sz w:val="24"/>
          <w:szCs w:val="24"/>
        </w:rPr>
        <w:t xml:space="preserve"> из местных (региональных) условий.</w:t>
      </w:r>
    </w:p>
    <w:p w:rsidR="00871B9A" w:rsidRPr="001A35CE" w:rsidRDefault="00871B9A" w:rsidP="001A35CE">
      <w:pPr>
        <w:shd w:val="clear" w:color="auto" w:fill="FFFFFF"/>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Программа предполагает ведение наблюдений, органи</w:t>
      </w:r>
      <w:r w:rsidRPr="001A35CE">
        <w:rPr>
          <w:rFonts w:ascii="Times New Roman" w:hAnsi="Times New Roman" w:cs="Times New Roman"/>
          <w:sz w:val="24"/>
          <w:szCs w:val="24"/>
        </w:rPr>
        <w:softHyphen/>
        <w:t>зацию лабораторных и практических работ, демонстрацию опы</w:t>
      </w:r>
      <w:r w:rsidRPr="001A35CE">
        <w:rPr>
          <w:rFonts w:ascii="Times New Roman" w:hAnsi="Times New Roman" w:cs="Times New Roman"/>
          <w:sz w:val="24"/>
          <w:szCs w:val="24"/>
        </w:rPr>
        <w:softHyphen/>
        <w:t>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w:t>
      </w:r>
      <w:r w:rsidRPr="001A35CE">
        <w:rPr>
          <w:rFonts w:ascii="Times New Roman" w:hAnsi="Times New Roman" w:cs="Times New Roman"/>
          <w:sz w:val="24"/>
          <w:szCs w:val="24"/>
        </w:rPr>
        <w:softHyphen/>
        <w:t>ществлять коррекцию учащихся: развивать память и наблюдатель</w:t>
      </w:r>
      <w:r w:rsidRPr="001A35CE">
        <w:rPr>
          <w:rFonts w:ascii="Times New Roman" w:hAnsi="Times New Roman" w:cs="Times New Roman"/>
          <w:sz w:val="24"/>
          <w:szCs w:val="24"/>
        </w:rPr>
        <w:softHyphen/>
        <w:t>ность, корригировать мышление и речь.</w:t>
      </w:r>
    </w:p>
    <w:p w:rsidR="00871B9A" w:rsidRPr="001A35CE" w:rsidRDefault="00871B9A" w:rsidP="001A35CE">
      <w:pPr>
        <w:shd w:val="clear" w:color="auto" w:fill="FFFFFF"/>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 xml:space="preserve">С разделом «Неживая природа» учащиеся знакомятся на уроках природоведения в </w:t>
      </w:r>
      <w:r w:rsidRPr="001A35CE">
        <w:rPr>
          <w:rFonts w:ascii="Times New Roman" w:hAnsi="Times New Roman" w:cs="Times New Roman"/>
          <w:sz w:val="24"/>
          <w:szCs w:val="24"/>
          <w:lang w:val="en-US"/>
        </w:rPr>
        <w:t>V</w:t>
      </w:r>
      <w:r w:rsidRPr="001A35CE">
        <w:rPr>
          <w:rFonts w:ascii="Times New Roman" w:hAnsi="Times New Roman" w:cs="Times New Roman"/>
          <w:sz w:val="24"/>
          <w:szCs w:val="24"/>
        </w:rPr>
        <w:t xml:space="preserve"> и </w:t>
      </w:r>
      <w:r w:rsidRPr="001A35CE">
        <w:rPr>
          <w:rFonts w:ascii="Times New Roman" w:hAnsi="Times New Roman" w:cs="Times New Roman"/>
          <w:sz w:val="24"/>
          <w:szCs w:val="24"/>
          <w:lang w:val="en-US"/>
        </w:rPr>
        <w:t>VI</w:t>
      </w:r>
      <w:r w:rsidRPr="001A35CE">
        <w:rPr>
          <w:rFonts w:ascii="Times New Roman" w:hAnsi="Times New Roman" w:cs="Times New Roman"/>
          <w:sz w:val="24"/>
          <w:szCs w:val="24"/>
        </w:rPr>
        <w:t xml:space="preserve"> классах и узнают, чем жи</w:t>
      </w:r>
      <w:r w:rsidRPr="001A35CE">
        <w:rPr>
          <w:rFonts w:ascii="Times New Roman" w:hAnsi="Times New Roman" w:cs="Times New Roman"/>
          <w:sz w:val="24"/>
          <w:szCs w:val="24"/>
        </w:rPr>
        <w:softHyphen/>
        <w:t>вая природа отличается от неживой, из чего состоит живые и не</w:t>
      </w:r>
      <w:r w:rsidRPr="001A35CE">
        <w:rPr>
          <w:rFonts w:ascii="Times New Roman" w:hAnsi="Times New Roman" w:cs="Times New Roman"/>
          <w:sz w:val="24"/>
          <w:szCs w:val="24"/>
        </w:rPr>
        <w:softHyphen/>
        <w:t>живые тела, получают новые знания об элементарных физичес</w:t>
      </w:r>
      <w:r w:rsidRPr="001A35CE">
        <w:rPr>
          <w:rFonts w:ascii="Times New Roman" w:hAnsi="Times New Roman" w:cs="Times New Roman"/>
          <w:sz w:val="24"/>
          <w:szCs w:val="24"/>
        </w:rPr>
        <w:softHyphen/>
        <w:t>ких и химических свойствах и использовании воды, воздуха, полезных ископаемых и почвы, некоторых явлениях неживой природы.</w:t>
      </w:r>
    </w:p>
    <w:p w:rsidR="00871B9A" w:rsidRPr="001A35CE" w:rsidRDefault="00871B9A" w:rsidP="001A35CE">
      <w:pPr>
        <w:shd w:val="clear" w:color="auto" w:fill="FFFFFF"/>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Курс биологии, посвящённый изучению живой природы, начинается с раздела «Растения» (</w:t>
      </w:r>
      <w:r w:rsidRPr="001A35CE">
        <w:rPr>
          <w:rFonts w:ascii="Times New Roman" w:hAnsi="Times New Roman" w:cs="Times New Roman"/>
          <w:sz w:val="24"/>
          <w:szCs w:val="24"/>
          <w:lang w:val="en-US"/>
        </w:rPr>
        <w:t>VII</w:t>
      </w:r>
      <w:r w:rsidRPr="001A35CE">
        <w:rPr>
          <w:rFonts w:ascii="Times New Roman" w:hAnsi="Times New Roman" w:cs="Times New Roman"/>
          <w:sz w:val="24"/>
          <w:szCs w:val="24"/>
        </w:rPr>
        <w:t xml:space="preserve"> класс), в котором все растения объединены в группы не по семействам, а по месту их произрастания. Такое структурирование матери</w:t>
      </w:r>
      <w:r w:rsidRPr="001A35CE">
        <w:rPr>
          <w:rFonts w:ascii="Times New Roman" w:hAnsi="Times New Roman" w:cs="Times New Roman"/>
          <w:sz w:val="24"/>
          <w:szCs w:val="24"/>
        </w:rPr>
        <w:softHyphen/>
        <w:t>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w:t>
      </w:r>
      <w:proofErr w:type="spellStart"/>
      <w:r w:rsidRPr="001A35CE">
        <w:rPr>
          <w:rFonts w:ascii="Times New Roman" w:hAnsi="Times New Roman" w:cs="Times New Roman"/>
          <w:sz w:val="24"/>
          <w:szCs w:val="24"/>
        </w:rPr>
        <w:t>Фитодизайн</w:t>
      </w:r>
      <w:proofErr w:type="spellEnd"/>
      <w:r w:rsidRPr="001A35CE">
        <w:rPr>
          <w:rFonts w:ascii="Times New Roman" w:hAnsi="Times New Roman" w:cs="Times New Roman"/>
          <w:sz w:val="24"/>
          <w:szCs w:val="24"/>
        </w:rPr>
        <w:t>», «Заготовка овощей на зиму», «Лекарственные растения» и др.</w:t>
      </w:r>
    </w:p>
    <w:p w:rsidR="00871B9A" w:rsidRPr="001A35CE" w:rsidRDefault="00871B9A" w:rsidP="001A35CE">
      <w:pPr>
        <w:shd w:val="clear" w:color="auto" w:fill="FFFFFF"/>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В разделе «Животные» (8 класс) особое внимание уделено изучению животных, играющих значительную роль в жизни че</w:t>
      </w:r>
      <w:r w:rsidRPr="001A35CE">
        <w:rPr>
          <w:rFonts w:ascii="Times New Roman" w:hAnsi="Times New Roman" w:cs="Times New Roman"/>
          <w:sz w:val="24"/>
          <w:szCs w:val="24"/>
        </w:rPr>
        <w:softHyphen/>
        <w:t>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w:t>
      </w:r>
      <w:r w:rsidRPr="001A35CE">
        <w:rPr>
          <w:rFonts w:ascii="Times New Roman" w:hAnsi="Times New Roman" w:cs="Times New Roman"/>
          <w:sz w:val="24"/>
          <w:szCs w:val="24"/>
        </w:rPr>
        <w:softHyphen/>
        <w:t>тарно-гигиенические требования к их содержанию и др.).</w:t>
      </w:r>
    </w:p>
    <w:p w:rsidR="00871B9A" w:rsidRPr="001A35CE" w:rsidRDefault="00871B9A" w:rsidP="001A35CE">
      <w:pPr>
        <w:shd w:val="clear" w:color="auto" w:fill="FFFFFF"/>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В разделе «Человек» (</w:t>
      </w:r>
      <w:r w:rsidRPr="001A35CE">
        <w:rPr>
          <w:rFonts w:ascii="Times New Roman" w:hAnsi="Times New Roman" w:cs="Times New Roman"/>
          <w:sz w:val="24"/>
          <w:szCs w:val="24"/>
          <w:lang w:val="en-US"/>
        </w:rPr>
        <w:t>IX</w:t>
      </w:r>
      <w:r w:rsidRPr="001A35CE">
        <w:rPr>
          <w:rFonts w:ascii="Times New Roman" w:hAnsi="Times New Roman" w:cs="Times New Roman"/>
          <w:sz w:val="24"/>
          <w:szCs w:val="24"/>
        </w:rPr>
        <w:t xml:space="preserve"> класс) человек рассматривается как биосоциальное су</w:t>
      </w:r>
      <w:r w:rsidRPr="001A35CE">
        <w:rPr>
          <w:rFonts w:ascii="Times New Roman" w:hAnsi="Times New Roman" w:cs="Times New Roman"/>
          <w:sz w:val="24"/>
          <w:szCs w:val="24"/>
        </w:rPr>
        <w:softHyphen/>
        <w:t>ще</w:t>
      </w:r>
      <w:r w:rsidRPr="001A35CE">
        <w:rPr>
          <w:rFonts w:ascii="Times New Roman" w:hAnsi="Times New Roman" w:cs="Times New Roman"/>
          <w:sz w:val="24"/>
          <w:szCs w:val="24"/>
        </w:rPr>
        <w:softHyphen/>
        <w:t>с</w:t>
      </w:r>
      <w:r w:rsidRPr="001A35CE">
        <w:rPr>
          <w:rFonts w:ascii="Times New Roman" w:hAnsi="Times New Roman" w:cs="Times New Roman"/>
          <w:sz w:val="24"/>
          <w:szCs w:val="24"/>
        </w:rPr>
        <w:softHyphen/>
        <w:t>т</w:t>
      </w:r>
      <w:r w:rsidRPr="001A35CE">
        <w:rPr>
          <w:rFonts w:ascii="Times New Roman" w:hAnsi="Times New Roman" w:cs="Times New Roman"/>
          <w:sz w:val="24"/>
          <w:szCs w:val="24"/>
        </w:rPr>
        <w:softHyphen/>
        <w:t>во. Основные системы органов человека предлагается изучать, опираясь на сравнительный ана</w:t>
      </w:r>
      <w:r w:rsidRPr="001A35CE">
        <w:rPr>
          <w:rFonts w:ascii="Times New Roman" w:hAnsi="Times New Roman" w:cs="Times New Roman"/>
          <w:sz w:val="24"/>
          <w:szCs w:val="24"/>
        </w:rPr>
        <w:softHyphen/>
        <w:t>лиз жизнен</w:t>
      </w:r>
      <w:r w:rsidRPr="001A35CE">
        <w:rPr>
          <w:rFonts w:ascii="Times New Roman" w:hAnsi="Times New Roman" w:cs="Times New Roman"/>
          <w:sz w:val="24"/>
          <w:szCs w:val="24"/>
        </w:rPr>
        <w:softHyphen/>
        <w:t>ных функций важнейших групп растительных и животных орга</w:t>
      </w:r>
      <w:r w:rsidRPr="001A35CE">
        <w:rPr>
          <w:rFonts w:ascii="Times New Roman" w:hAnsi="Times New Roman" w:cs="Times New Roman"/>
          <w:sz w:val="24"/>
          <w:szCs w:val="24"/>
        </w:rPr>
        <w:softHyphen/>
        <w:t>низмов (пи</w:t>
      </w:r>
      <w:r w:rsidRPr="001A35CE">
        <w:rPr>
          <w:rFonts w:ascii="Times New Roman" w:hAnsi="Times New Roman" w:cs="Times New Roman"/>
          <w:sz w:val="24"/>
          <w:szCs w:val="24"/>
        </w:rPr>
        <w:softHyphen/>
        <w:t>та</w:t>
      </w:r>
      <w:r w:rsidRPr="001A35CE">
        <w:rPr>
          <w:rFonts w:ascii="Times New Roman" w:hAnsi="Times New Roman" w:cs="Times New Roman"/>
          <w:sz w:val="24"/>
          <w:szCs w:val="24"/>
        </w:rPr>
        <w:softHyphen/>
        <w:t>ние и пищеварение, дыхание, перемещение веществ, выделение, размножение). Это по</w:t>
      </w:r>
      <w:r w:rsidRPr="001A35CE">
        <w:rPr>
          <w:rFonts w:ascii="Times New Roman" w:hAnsi="Times New Roman" w:cs="Times New Roman"/>
          <w:sz w:val="24"/>
          <w:szCs w:val="24"/>
        </w:rPr>
        <w:softHyphen/>
        <w:t>з</w:t>
      </w:r>
      <w:r w:rsidRPr="001A35CE">
        <w:rPr>
          <w:rFonts w:ascii="Times New Roman" w:hAnsi="Times New Roman" w:cs="Times New Roman"/>
          <w:sz w:val="24"/>
          <w:szCs w:val="24"/>
        </w:rPr>
        <w:softHyphen/>
        <w:t>во</w:t>
      </w:r>
      <w:r w:rsidRPr="001A35CE">
        <w:rPr>
          <w:rFonts w:ascii="Times New Roman" w:hAnsi="Times New Roman" w:cs="Times New Roman"/>
          <w:sz w:val="24"/>
          <w:szCs w:val="24"/>
        </w:rPr>
        <w:softHyphen/>
        <w:t>лит обучающимся с умственной отсталостью (интелле</w:t>
      </w:r>
      <w:r w:rsidRPr="001A35CE">
        <w:rPr>
          <w:rFonts w:ascii="Times New Roman" w:hAnsi="Times New Roman" w:cs="Times New Roman"/>
          <w:sz w:val="24"/>
          <w:szCs w:val="24"/>
        </w:rPr>
        <w:softHyphen/>
        <w:t>ктуальными нарушениями) вос</w:t>
      </w:r>
      <w:r w:rsidRPr="001A35CE">
        <w:rPr>
          <w:rFonts w:ascii="Times New Roman" w:hAnsi="Times New Roman" w:cs="Times New Roman"/>
          <w:sz w:val="24"/>
          <w:szCs w:val="24"/>
        </w:rPr>
        <w:softHyphen/>
        <w:t>принимать человека как часть живой природы.</w:t>
      </w:r>
    </w:p>
    <w:p w:rsidR="00871B9A" w:rsidRPr="001A35CE" w:rsidRDefault="00871B9A" w:rsidP="001A35CE">
      <w:pPr>
        <w:shd w:val="clear" w:color="auto" w:fill="FFFFFF"/>
        <w:spacing w:after="0"/>
        <w:ind w:firstLine="709"/>
        <w:jc w:val="both"/>
        <w:rPr>
          <w:rFonts w:ascii="Times New Roman" w:hAnsi="Times New Roman" w:cs="Times New Roman"/>
          <w:b/>
          <w:sz w:val="24"/>
          <w:szCs w:val="24"/>
        </w:rPr>
      </w:pPr>
      <w:r w:rsidRPr="001A35CE">
        <w:rPr>
          <w:rFonts w:ascii="Times New Roman" w:hAnsi="Times New Roman" w:cs="Times New Roman"/>
          <w:sz w:val="24"/>
          <w:szCs w:val="24"/>
        </w:rPr>
        <w:t>За счет некоторого сокращения анатомического и морфологи</w:t>
      </w:r>
      <w:r w:rsidRPr="001A35CE">
        <w:rPr>
          <w:rFonts w:ascii="Times New Roman" w:hAnsi="Times New Roman" w:cs="Times New Roman"/>
          <w:sz w:val="24"/>
          <w:szCs w:val="24"/>
        </w:rPr>
        <w:softHyphen/>
        <w:t>ческого материала в программу включены темы, связанные с со</w:t>
      </w:r>
      <w:r w:rsidRPr="001A35CE">
        <w:rPr>
          <w:rFonts w:ascii="Times New Roman" w:hAnsi="Times New Roman" w:cs="Times New Roman"/>
          <w:sz w:val="24"/>
          <w:szCs w:val="24"/>
        </w:rPr>
        <w:softHyphen/>
        <w:t xml:space="preserve">хранением здоровья человека. </w:t>
      </w:r>
      <w:proofErr w:type="gramStart"/>
      <w:r w:rsidRPr="001A35CE">
        <w:rPr>
          <w:rFonts w:ascii="Times New Roman" w:hAnsi="Times New Roman" w:cs="Times New Roman"/>
          <w:sz w:val="24"/>
          <w:szCs w:val="24"/>
        </w:rPr>
        <w:t>Обучающиеся  знакомятся</w:t>
      </w:r>
      <w:proofErr w:type="gramEnd"/>
      <w:r w:rsidRPr="001A35CE">
        <w:rPr>
          <w:rFonts w:ascii="Times New Roman" w:hAnsi="Times New Roman" w:cs="Times New Roman"/>
          <w:sz w:val="24"/>
          <w:szCs w:val="24"/>
        </w:rPr>
        <w:t xml:space="preserve"> с распрост</w:t>
      </w:r>
      <w:r w:rsidRPr="001A35CE">
        <w:rPr>
          <w:rFonts w:ascii="Times New Roman" w:hAnsi="Times New Roman" w:cs="Times New Roman"/>
          <w:sz w:val="24"/>
          <w:szCs w:val="24"/>
        </w:rPr>
        <w:softHyphen/>
        <w:t>раненными заболеваниями, узнают о мерах оказания доврачебной помощи. Привитию практических умений по данным вопросам (из</w:t>
      </w:r>
      <w:r w:rsidRPr="001A35CE">
        <w:rPr>
          <w:rFonts w:ascii="Times New Roman" w:hAnsi="Times New Roman" w:cs="Times New Roman"/>
          <w:sz w:val="24"/>
          <w:szCs w:val="24"/>
        </w:rPr>
        <w:softHyphen/>
        <w:t>мерить давление, наложить повязку и т. п.) следует уделять боль</w:t>
      </w:r>
      <w:r w:rsidRPr="001A35CE">
        <w:rPr>
          <w:rFonts w:ascii="Times New Roman" w:hAnsi="Times New Roman" w:cs="Times New Roman"/>
          <w:sz w:val="24"/>
          <w:szCs w:val="24"/>
        </w:rPr>
        <w:softHyphen/>
        <w:t>ше внимания во внеурочное время.</w:t>
      </w:r>
    </w:p>
    <w:p w:rsidR="00871B9A" w:rsidRPr="001A35CE" w:rsidRDefault="00871B9A" w:rsidP="001A35CE">
      <w:pPr>
        <w:spacing w:after="0"/>
        <w:ind w:firstLine="709"/>
        <w:jc w:val="both"/>
        <w:rPr>
          <w:rFonts w:ascii="Times New Roman" w:hAnsi="Times New Roman" w:cs="Times New Roman"/>
          <w:sz w:val="24"/>
          <w:szCs w:val="24"/>
        </w:rPr>
      </w:pPr>
      <w:r w:rsidRPr="001A35CE">
        <w:rPr>
          <w:rFonts w:ascii="Times New Roman" w:hAnsi="Times New Roman" w:cs="Times New Roman"/>
          <w:b/>
          <w:sz w:val="24"/>
          <w:szCs w:val="24"/>
        </w:rPr>
        <w:t xml:space="preserve">Основные </w:t>
      </w:r>
      <w:proofErr w:type="gramStart"/>
      <w:r w:rsidRPr="001A35CE">
        <w:rPr>
          <w:rFonts w:ascii="Times New Roman" w:hAnsi="Times New Roman" w:cs="Times New Roman"/>
          <w:b/>
          <w:sz w:val="24"/>
          <w:szCs w:val="24"/>
        </w:rPr>
        <w:t xml:space="preserve">задачи </w:t>
      </w:r>
      <w:r w:rsidRPr="001A35CE">
        <w:rPr>
          <w:rFonts w:ascii="Times New Roman" w:hAnsi="Times New Roman" w:cs="Times New Roman"/>
          <w:sz w:val="24"/>
          <w:szCs w:val="24"/>
        </w:rPr>
        <w:t xml:space="preserve"> изучения</w:t>
      </w:r>
      <w:proofErr w:type="gramEnd"/>
      <w:r w:rsidRPr="001A35CE">
        <w:rPr>
          <w:rFonts w:ascii="Times New Roman" w:hAnsi="Times New Roman" w:cs="Times New Roman"/>
          <w:sz w:val="24"/>
          <w:szCs w:val="24"/>
        </w:rPr>
        <w:t xml:space="preserve"> биологии:</w:t>
      </w:r>
    </w:p>
    <w:p w:rsidR="00871B9A" w:rsidRPr="001A35CE" w:rsidRDefault="00871B9A" w:rsidP="001A35CE">
      <w:pPr>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 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871B9A" w:rsidRPr="001A35CE" w:rsidRDefault="00871B9A" w:rsidP="001A35CE">
      <w:pPr>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 xml:space="preserve">― показать практическое применение биологических знаний: </w:t>
      </w:r>
      <w:proofErr w:type="gramStart"/>
      <w:r w:rsidRPr="001A35CE">
        <w:rPr>
          <w:rFonts w:ascii="Times New Roman" w:hAnsi="Times New Roman" w:cs="Times New Roman"/>
          <w:sz w:val="24"/>
          <w:szCs w:val="24"/>
        </w:rPr>
        <w:t>учить  приемам</w:t>
      </w:r>
      <w:proofErr w:type="gramEnd"/>
      <w:r w:rsidRPr="001A35CE">
        <w:rPr>
          <w:rFonts w:ascii="Times New Roman" w:hAnsi="Times New Roman" w:cs="Times New Roman"/>
          <w:sz w:val="24"/>
          <w:szCs w:val="24"/>
        </w:rPr>
        <w:t xml:space="preserve">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871B9A" w:rsidRPr="001A35CE" w:rsidRDefault="00871B9A" w:rsidP="001A35CE">
      <w:pPr>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lastRenderedPageBreak/>
        <w:t>―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871B9A" w:rsidRPr="001A35CE" w:rsidRDefault="00871B9A" w:rsidP="001A35CE">
      <w:pPr>
        <w:spacing w:after="0"/>
        <w:ind w:firstLine="709"/>
        <w:jc w:val="both"/>
        <w:rPr>
          <w:rFonts w:ascii="Times New Roman" w:hAnsi="Times New Roman" w:cs="Times New Roman"/>
          <w:b/>
          <w:bCs/>
          <w:sz w:val="24"/>
          <w:szCs w:val="24"/>
        </w:rPr>
      </w:pPr>
      <w:r w:rsidRPr="001A35CE">
        <w:rPr>
          <w:rFonts w:ascii="Times New Roman" w:hAnsi="Times New Roman" w:cs="Times New Roman"/>
          <w:sz w:val="24"/>
          <w:szCs w:val="24"/>
        </w:rPr>
        <w:t>―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871B9A" w:rsidRPr="001A35CE" w:rsidRDefault="00871B9A" w:rsidP="001A35CE">
      <w:pPr>
        <w:shd w:val="clear" w:color="auto" w:fill="FFFFFF"/>
        <w:spacing w:after="0"/>
        <w:jc w:val="center"/>
        <w:rPr>
          <w:rFonts w:ascii="Times New Roman" w:hAnsi="Times New Roman" w:cs="Times New Roman"/>
          <w:b/>
          <w:bCs/>
          <w:sz w:val="24"/>
          <w:szCs w:val="24"/>
        </w:rPr>
      </w:pPr>
      <w:r w:rsidRPr="001A35CE">
        <w:rPr>
          <w:rFonts w:ascii="Times New Roman" w:hAnsi="Times New Roman" w:cs="Times New Roman"/>
          <w:b/>
          <w:bCs/>
          <w:sz w:val="24"/>
          <w:szCs w:val="24"/>
        </w:rPr>
        <w:t>РАСТЕНИЯ</w:t>
      </w:r>
    </w:p>
    <w:p w:rsidR="00871B9A" w:rsidRPr="001A35CE" w:rsidRDefault="00871B9A" w:rsidP="001A35CE">
      <w:pPr>
        <w:shd w:val="clear" w:color="auto" w:fill="FFFFFF"/>
        <w:spacing w:after="0"/>
        <w:jc w:val="center"/>
        <w:rPr>
          <w:rFonts w:ascii="Times New Roman" w:hAnsi="Times New Roman" w:cs="Times New Roman"/>
          <w:bCs/>
          <w:sz w:val="24"/>
          <w:szCs w:val="24"/>
        </w:rPr>
      </w:pPr>
      <w:r w:rsidRPr="001A35CE">
        <w:rPr>
          <w:rFonts w:ascii="Times New Roman" w:hAnsi="Times New Roman" w:cs="Times New Roman"/>
          <w:b/>
          <w:bCs/>
          <w:sz w:val="24"/>
          <w:szCs w:val="24"/>
        </w:rPr>
        <w:t>Введение</w:t>
      </w:r>
    </w:p>
    <w:p w:rsidR="00871B9A" w:rsidRPr="001A35CE" w:rsidRDefault="00871B9A" w:rsidP="001A35CE">
      <w:pPr>
        <w:shd w:val="clear" w:color="auto" w:fill="FFFFFF"/>
        <w:spacing w:after="0"/>
        <w:ind w:firstLine="709"/>
        <w:jc w:val="both"/>
        <w:rPr>
          <w:rFonts w:ascii="Times New Roman" w:hAnsi="Times New Roman" w:cs="Times New Roman"/>
          <w:sz w:val="24"/>
          <w:szCs w:val="24"/>
        </w:rPr>
      </w:pPr>
      <w:r w:rsidRPr="001A35CE">
        <w:rPr>
          <w:rFonts w:ascii="Times New Roman" w:hAnsi="Times New Roman" w:cs="Times New Roman"/>
          <w:bCs/>
          <w:sz w:val="24"/>
          <w:szCs w:val="24"/>
        </w:rPr>
        <w:t xml:space="preserve">Повторение основных сведений из курса природоведения о неживой и живой природе. Живая природа: растения, животные, человек. </w:t>
      </w:r>
    </w:p>
    <w:p w:rsidR="00871B9A" w:rsidRPr="001A35CE" w:rsidRDefault="00871B9A" w:rsidP="001A35CE">
      <w:pPr>
        <w:shd w:val="clear" w:color="auto" w:fill="FFFFFF"/>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Многообразие растений (размеры, форма, места произраста</w:t>
      </w:r>
      <w:r w:rsidRPr="001A35CE">
        <w:rPr>
          <w:rFonts w:ascii="Times New Roman" w:hAnsi="Times New Roman" w:cs="Times New Roman"/>
          <w:sz w:val="24"/>
          <w:szCs w:val="24"/>
        </w:rPr>
        <w:softHyphen/>
        <w:t>ния).</w:t>
      </w:r>
    </w:p>
    <w:p w:rsidR="00871B9A" w:rsidRPr="001A35CE" w:rsidRDefault="00871B9A" w:rsidP="001A35CE">
      <w:pPr>
        <w:shd w:val="clear" w:color="auto" w:fill="FFFFFF"/>
        <w:spacing w:after="0"/>
        <w:ind w:firstLine="709"/>
        <w:jc w:val="both"/>
        <w:rPr>
          <w:rFonts w:ascii="Times New Roman" w:hAnsi="Times New Roman" w:cs="Times New Roman"/>
          <w:b/>
          <w:bCs/>
          <w:sz w:val="24"/>
          <w:szCs w:val="24"/>
        </w:rPr>
      </w:pPr>
      <w:r w:rsidRPr="001A35CE">
        <w:rPr>
          <w:rFonts w:ascii="Times New Roman" w:hAnsi="Times New Roman" w:cs="Times New Roman"/>
          <w:sz w:val="24"/>
          <w:szCs w:val="24"/>
        </w:rPr>
        <w:t>Цветковые и бесцветковые растения. Роль растений в жизни животных и человека. Значение растений и их охрана.</w:t>
      </w:r>
    </w:p>
    <w:p w:rsidR="00871B9A" w:rsidRPr="001A35CE" w:rsidRDefault="00871B9A" w:rsidP="001A35CE">
      <w:pPr>
        <w:shd w:val="clear" w:color="auto" w:fill="FFFFFF"/>
        <w:spacing w:after="0"/>
        <w:jc w:val="center"/>
        <w:rPr>
          <w:rFonts w:ascii="Times New Roman" w:hAnsi="Times New Roman" w:cs="Times New Roman"/>
          <w:sz w:val="24"/>
          <w:szCs w:val="24"/>
        </w:rPr>
      </w:pPr>
      <w:r w:rsidRPr="001A35CE">
        <w:rPr>
          <w:rFonts w:ascii="Times New Roman" w:hAnsi="Times New Roman" w:cs="Times New Roman"/>
          <w:b/>
          <w:bCs/>
          <w:sz w:val="24"/>
          <w:szCs w:val="24"/>
        </w:rPr>
        <w:t>Общие сведения о цветковых растениях</w:t>
      </w:r>
    </w:p>
    <w:p w:rsidR="00871B9A" w:rsidRPr="001A35CE" w:rsidRDefault="00871B9A" w:rsidP="001A35CE">
      <w:pPr>
        <w:shd w:val="clear" w:color="auto" w:fill="FFFFFF"/>
        <w:spacing w:after="0"/>
        <w:ind w:firstLine="709"/>
        <w:jc w:val="both"/>
        <w:rPr>
          <w:rFonts w:ascii="Times New Roman" w:hAnsi="Times New Roman" w:cs="Times New Roman"/>
          <w:b/>
          <w:sz w:val="24"/>
          <w:szCs w:val="24"/>
        </w:rPr>
      </w:pPr>
      <w:r w:rsidRPr="001A35CE">
        <w:rPr>
          <w:rFonts w:ascii="Times New Roman" w:hAnsi="Times New Roman" w:cs="Times New Roman"/>
          <w:sz w:val="24"/>
          <w:szCs w:val="24"/>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871B9A" w:rsidRPr="001A35CE" w:rsidRDefault="00871B9A" w:rsidP="001A35CE">
      <w:pPr>
        <w:shd w:val="clear" w:color="auto" w:fill="FFFFFF"/>
        <w:spacing w:after="0"/>
        <w:jc w:val="center"/>
        <w:rPr>
          <w:rFonts w:ascii="Times New Roman" w:hAnsi="Times New Roman" w:cs="Times New Roman"/>
          <w:i/>
          <w:iCs/>
          <w:sz w:val="24"/>
          <w:szCs w:val="24"/>
        </w:rPr>
      </w:pPr>
      <w:r w:rsidRPr="001A35CE">
        <w:rPr>
          <w:rFonts w:ascii="Times New Roman" w:hAnsi="Times New Roman" w:cs="Times New Roman"/>
          <w:b/>
          <w:sz w:val="24"/>
          <w:szCs w:val="24"/>
        </w:rPr>
        <w:t>Подземные и наземные органы растения</w:t>
      </w:r>
    </w:p>
    <w:p w:rsidR="00871B9A" w:rsidRPr="001A35CE" w:rsidRDefault="00871B9A" w:rsidP="001A35CE">
      <w:pPr>
        <w:shd w:val="clear" w:color="auto" w:fill="FFFFFF"/>
        <w:spacing w:after="0"/>
        <w:ind w:firstLine="709"/>
        <w:jc w:val="both"/>
        <w:rPr>
          <w:rFonts w:ascii="Times New Roman" w:hAnsi="Times New Roman" w:cs="Times New Roman"/>
          <w:i/>
          <w:iCs/>
          <w:sz w:val="24"/>
          <w:szCs w:val="24"/>
        </w:rPr>
      </w:pPr>
      <w:r w:rsidRPr="001A35CE">
        <w:rPr>
          <w:rFonts w:ascii="Times New Roman" w:hAnsi="Times New Roman" w:cs="Times New Roman"/>
          <w:i/>
          <w:iCs/>
          <w:sz w:val="24"/>
          <w:szCs w:val="24"/>
        </w:rPr>
        <w:t xml:space="preserve">Корень. </w:t>
      </w:r>
      <w:r w:rsidRPr="001A35CE">
        <w:rPr>
          <w:rFonts w:ascii="Times New Roman" w:hAnsi="Times New Roman" w:cs="Times New Roman"/>
          <w:sz w:val="24"/>
          <w:szCs w:val="24"/>
        </w:rPr>
        <w:t>Строение корня. Образование корней. Виды кор</w:t>
      </w:r>
      <w:r w:rsidRPr="001A35CE">
        <w:rPr>
          <w:rFonts w:ascii="Times New Roman" w:hAnsi="Times New Roman" w:cs="Times New Roman"/>
          <w:sz w:val="24"/>
          <w:szCs w:val="24"/>
        </w:rPr>
        <w:softHyphen/>
        <w:t xml:space="preserve">ней (главный, боковой, придаточный корень). Корневые волоски, их значение. Значение корня в жизни растений. Видоизменение корней (корнеплод, </w:t>
      </w:r>
      <w:proofErr w:type="spellStart"/>
      <w:r w:rsidRPr="001A35CE">
        <w:rPr>
          <w:rFonts w:ascii="Times New Roman" w:hAnsi="Times New Roman" w:cs="Times New Roman"/>
          <w:sz w:val="24"/>
          <w:szCs w:val="24"/>
        </w:rPr>
        <w:t>корнеклубень</w:t>
      </w:r>
      <w:proofErr w:type="spellEnd"/>
      <w:r w:rsidRPr="001A35CE">
        <w:rPr>
          <w:rFonts w:ascii="Times New Roman" w:hAnsi="Times New Roman" w:cs="Times New Roman"/>
          <w:sz w:val="24"/>
          <w:szCs w:val="24"/>
        </w:rPr>
        <w:t>).</w:t>
      </w:r>
    </w:p>
    <w:p w:rsidR="00871B9A" w:rsidRPr="001A35CE" w:rsidRDefault="00871B9A" w:rsidP="001A35CE">
      <w:pPr>
        <w:shd w:val="clear" w:color="auto" w:fill="FFFFFF"/>
        <w:spacing w:after="0"/>
        <w:ind w:firstLine="709"/>
        <w:jc w:val="both"/>
        <w:rPr>
          <w:rFonts w:ascii="Times New Roman" w:hAnsi="Times New Roman" w:cs="Times New Roman"/>
          <w:i/>
          <w:iCs/>
          <w:sz w:val="24"/>
          <w:szCs w:val="24"/>
        </w:rPr>
      </w:pPr>
      <w:r w:rsidRPr="001A35CE">
        <w:rPr>
          <w:rFonts w:ascii="Times New Roman" w:hAnsi="Times New Roman" w:cs="Times New Roman"/>
          <w:i/>
          <w:iCs/>
          <w:sz w:val="24"/>
          <w:szCs w:val="24"/>
        </w:rPr>
        <w:t xml:space="preserve">Стебель. </w:t>
      </w:r>
      <w:r w:rsidRPr="001A35CE">
        <w:rPr>
          <w:rFonts w:ascii="Times New Roman" w:hAnsi="Times New Roman" w:cs="Times New Roman"/>
          <w:sz w:val="24"/>
          <w:szCs w:val="24"/>
        </w:rPr>
        <w:t>Разнообразие стеблей (травянистый, древес</w:t>
      </w:r>
      <w:r w:rsidRPr="001A35CE">
        <w:rPr>
          <w:rFonts w:ascii="Times New Roman" w:hAnsi="Times New Roman" w:cs="Times New Roman"/>
          <w:sz w:val="24"/>
          <w:szCs w:val="24"/>
        </w:rPr>
        <w:softHyphen/>
        <w:t>ный), укороченные стебли. Ползучий, прямостоячий, цепляющий</w:t>
      </w:r>
      <w:r w:rsidRPr="001A35CE">
        <w:rPr>
          <w:rFonts w:ascii="Times New Roman" w:hAnsi="Times New Roman" w:cs="Times New Roman"/>
          <w:sz w:val="24"/>
          <w:szCs w:val="24"/>
        </w:rPr>
        <w:softHyphen/>
        <w:t>ся, вьющийся, стелющийся. Положение стебля в пространстве (плети, усы), строение древесного стебля (кора, камбий, древе</w:t>
      </w:r>
      <w:r w:rsidRPr="001A35CE">
        <w:rPr>
          <w:rFonts w:ascii="Times New Roman" w:hAnsi="Times New Roman" w:cs="Times New Roman"/>
          <w:sz w:val="24"/>
          <w:szCs w:val="24"/>
        </w:rPr>
        <w:softHyphen/>
        <w:t>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w:t>
      </w:r>
      <w:r w:rsidRPr="001A35CE">
        <w:rPr>
          <w:rFonts w:ascii="Times New Roman" w:hAnsi="Times New Roman" w:cs="Times New Roman"/>
          <w:sz w:val="24"/>
          <w:szCs w:val="24"/>
        </w:rPr>
        <w:softHyphen/>
        <w:t>ля. Побег.</w:t>
      </w:r>
    </w:p>
    <w:p w:rsidR="00871B9A" w:rsidRPr="001A35CE" w:rsidRDefault="00871B9A" w:rsidP="001A35CE">
      <w:pPr>
        <w:shd w:val="clear" w:color="auto" w:fill="FFFFFF"/>
        <w:spacing w:after="0"/>
        <w:ind w:firstLine="709"/>
        <w:jc w:val="both"/>
        <w:rPr>
          <w:rFonts w:ascii="Times New Roman" w:hAnsi="Times New Roman" w:cs="Times New Roman"/>
          <w:i/>
          <w:iCs/>
          <w:sz w:val="24"/>
          <w:szCs w:val="24"/>
        </w:rPr>
      </w:pPr>
      <w:proofErr w:type="gramStart"/>
      <w:r w:rsidRPr="001A35CE">
        <w:rPr>
          <w:rFonts w:ascii="Times New Roman" w:hAnsi="Times New Roman" w:cs="Times New Roman"/>
          <w:i/>
          <w:iCs/>
          <w:sz w:val="24"/>
          <w:szCs w:val="24"/>
        </w:rPr>
        <w:t xml:space="preserve">Лист </w:t>
      </w:r>
      <w:r w:rsidRPr="001A35CE">
        <w:rPr>
          <w:rFonts w:ascii="Times New Roman" w:hAnsi="Times New Roman" w:cs="Times New Roman"/>
          <w:sz w:val="24"/>
          <w:szCs w:val="24"/>
        </w:rPr>
        <w:t xml:space="preserve"> Внешнее</w:t>
      </w:r>
      <w:proofErr w:type="gramEnd"/>
      <w:r w:rsidRPr="001A35CE">
        <w:rPr>
          <w:rFonts w:ascii="Times New Roman" w:hAnsi="Times New Roman" w:cs="Times New Roman"/>
          <w:sz w:val="24"/>
          <w:szCs w:val="24"/>
        </w:rPr>
        <w:t xml:space="preserve"> строение листа (листовая пластинка, че</w:t>
      </w:r>
      <w:r w:rsidRPr="001A35CE">
        <w:rPr>
          <w:rFonts w:ascii="Times New Roman" w:hAnsi="Times New Roman" w:cs="Times New Roman"/>
          <w:sz w:val="24"/>
          <w:szCs w:val="24"/>
        </w:rPr>
        <w:softHyphen/>
        <w:t>решок). Простые и сложные листья. Расположение листьев на стебле. Жилкование листа. Значение листьев в жизни расте</w:t>
      </w:r>
      <w:r w:rsidRPr="001A35CE">
        <w:rPr>
          <w:rFonts w:ascii="Times New Roman" w:hAnsi="Times New Roman" w:cs="Times New Roman"/>
          <w:sz w:val="24"/>
          <w:szCs w:val="24"/>
        </w:rPr>
        <w:softHyphen/>
        <w:t>ния — образование питательных веществ в листьях на свету, ис</w:t>
      </w:r>
      <w:r w:rsidRPr="001A35CE">
        <w:rPr>
          <w:rFonts w:ascii="Times New Roman" w:hAnsi="Times New Roman" w:cs="Times New Roman"/>
          <w:sz w:val="24"/>
          <w:szCs w:val="24"/>
        </w:rPr>
        <w:softHyphen/>
        <w:t>парения воды листьями (значение этого явления для растений). Дыхание растений. Обмен веществ у растений. Листопад и его значение.</w:t>
      </w:r>
    </w:p>
    <w:p w:rsidR="00871B9A" w:rsidRPr="001A35CE" w:rsidRDefault="00871B9A" w:rsidP="001A35CE">
      <w:pPr>
        <w:shd w:val="clear" w:color="auto" w:fill="FFFFFF"/>
        <w:spacing w:after="0"/>
        <w:ind w:firstLine="709"/>
        <w:jc w:val="both"/>
        <w:rPr>
          <w:rFonts w:ascii="Times New Roman" w:hAnsi="Times New Roman" w:cs="Times New Roman"/>
          <w:i/>
          <w:iCs/>
          <w:sz w:val="24"/>
          <w:szCs w:val="24"/>
        </w:rPr>
      </w:pPr>
      <w:r w:rsidRPr="001A35CE">
        <w:rPr>
          <w:rFonts w:ascii="Times New Roman" w:hAnsi="Times New Roman" w:cs="Times New Roman"/>
          <w:i/>
          <w:iCs/>
          <w:sz w:val="24"/>
          <w:szCs w:val="24"/>
        </w:rPr>
        <w:t>Цветок.</w:t>
      </w:r>
      <w:r w:rsidRPr="001A35CE">
        <w:rPr>
          <w:rFonts w:ascii="Times New Roman" w:hAnsi="Times New Roman" w:cs="Times New Roman"/>
          <w:sz w:val="24"/>
          <w:szCs w:val="24"/>
        </w:rPr>
        <w:t xml:space="preserve"> Строение цветка. Понятие о соцветиях (об</w:t>
      </w:r>
      <w:r w:rsidRPr="001A35CE">
        <w:rPr>
          <w:rFonts w:ascii="Times New Roman" w:hAnsi="Times New Roman" w:cs="Times New Roman"/>
          <w:sz w:val="24"/>
          <w:szCs w:val="24"/>
        </w:rPr>
        <w:softHyphen/>
        <w:t>щее ознакомление). Опыление цветков. Образование плодов и семян. Плоды сухие и сочные. Распространение плодов и семян.</w:t>
      </w:r>
    </w:p>
    <w:p w:rsidR="00871B9A" w:rsidRPr="001A35CE" w:rsidRDefault="00871B9A" w:rsidP="001A35CE">
      <w:pPr>
        <w:shd w:val="clear" w:color="auto" w:fill="FFFFFF"/>
        <w:spacing w:after="0"/>
        <w:ind w:firstLine="709"/>
        <w:jc w:val="both"/>
        <w:rPr>
          <w:rFonts w:ascii="Times New Roman" w:hAnsi="Times New Roman" w:cs="Times New Roman"/>
          <w:b/>
          <w:i/>
          <w:sz w:val="24"/>
          <w:szCs w:val="24"/>
        </w:rPr>
      </w:pPr>
      <w:r w:rsidRPr="001A35CE">
        <w:rPr>
          <w:rFonts w:ascii="Times New Roman" w:hAnsi="Times New Roman" w:cs="Times New Roman"/>
          <w:i/>
          <w:iCs/>
          <w:sz w:val="24"/>
          <w:szCs w:val="24"/>
        </w:rPr>
        <w:t>Строение семени</w:t>
      </w:r>
      <w:r w:rsidRPr="001A35CE">
        <w:rPr>
          <w:rFonts w:ascii="Times New Roman" w:hAnsi="Times New Roman" w:cs="Times New Roman"/>
          <w:sz w:val="24"/>
          <w:szCs w:val="24"/>
        </w:rPr>
        <w:t xml:space="preserve"> (на примере фасоли, гороха, пшени</w:t>
      </w:r>
      <w:r w:rsidRPr="001A35CE">
        <w:rPr>
          <w:rFonts w:ascii="Times New Roman" w:hAnsi="Times New Roman" w:cs="Times New Roman"/>
          <w:sz w:val="24"/>
          <w:szCs w:val="24"/>
        </w:rPr>
        <w:softHyphen/>
        <w:t>цы). Условия, необходимые для прорастания семян. Определение всхожести семян.</w:t>
      </w:r>
    </w:p>
    <w:p w:rsidR="00871B9A" w:rsidRPr="001A35CE" w:rsidRDefault="00871B9A" w:rsidP="001A35CE">
      <w:pPr>
        <w:shd w:val="clear" w:color="auto" w:fill="FFFFFF"/>
        <w:spacing w:after="0"/>
        <w:ind w:firstLine="709"/>
        <w:jc w:val="both"/>
        <w:rPr>
          <w:rFonts w:ascii="Times New Roman" w:hAnsi="Times New Roman" w:cs="Times New Roman"/>
          <w:b/>
          <w:i/>
          <w:sz w:val="24"/>
          <w:szCs w:val="24"/>
        </w:rPr>
      </w:pPr>
      <w:r w:rsidRPr="001A35CE">
        <w:rPr>
          <w:rFonts w:ascii="Times New Roman" w:hAnsi="Times New Roman" w:cs="Times New Roman"/>
          <w:b/>
          <w:i/>
          <w:sz w:val="24"/>
          <w:szCs w:val="24"/>
        </w:rPr>
        <w:t>Демонстрация опыта</w:t>
      </w:r>
      <w:r w:rsidRPr="001A35CE">
        <w:rPr>
          <w:rFonts w:ascii="Times New Roman" w:hAnsi="Times New Roman" w:cs="Times New Roman"/>
          <w:sz w:val="24"/>
          <w:szCs w:val="24"/>
        </w:rPr>
        <w:t xml:space="preserve"> образование крахмала в листьях растений на свету.</w:t>
      </w:r>
    </w:p>
    <w:p w:rsidR="00871B9A" w:rsidRPr="001A35CE" w:rsidRDefault="00871B9A" w:rsidP="001A35CE">
      <w:pPr>
        <w:shd w:val="clear" w:color="auto" w:fill="FFFFFF"/>
        <w:spacing w:after="0"/>
        <w:ind w:firstLine="709"/>
        <w:jc w:val="both"/>
        <w:rPr>
          <w:rFonts w:ascii="Times New Roman" w:hAnsi="Times New Roman" w:cs="Times New Roman"/>
          <w:b/>
          <w:bCs/>
          <w:i/>
          <w:sz w:val="24"/>
          <w:szCs w:val="24"/>
        </w:rPr>
      </w:pPr>
      <w:r w:rsidRPr="001A35CE">
        <w:rPr>
          <w:rFonts w:ascii="Times New Roman" w:hAnsi="Times New Roman" w:cs="Times New Roman"/>
          <w:b/>
          <w:i/>
          <w:sz w:val="24"/>
          <w:szCs w:val="24"/>
        </w:rPr>
        <w:t>Лабораторные работы</w:t>
      </w:r>
      <w:r w:rsidRPr="001A35CE">
        <w:rPr>
          <w:rFonts w:ascii="Times New Roman" w:hAnsi="Times New Roman" w:cs="Times New Roman"/>
          <w:sz w:val="24"/>
          <w:szCs w:val="24"/>
        </w:rPr>
        <w:t xml:space="preserve"> по теме: органы цветкового растения. Строение цветка. Строение семени.</w:t>
      </w:r>
    </w:p>
    <w:p w:rsidR="00871B9A" w:rsidRPr="001A35CE" w:rsidRDefault="00871B9A" w:rsidP="001A35CE">
      <w:pPr>
        <w:shd w:val="clear" w:color="auto" w:fill="FFFFFF"/>
        <w:spacing w:after="0"/>
        <w:ind w:firstLine="709"/>
        <w:jc w:val="both"/>
        <w:rPr>
          <w:rFonts w:ascii="Times New Roman" w:hAnsi="Times New Roman" w:cs="Times New Roman"/>
          <w:b/>
          <w:bCs/>
          <w:sz w:val="24"/>
          <w:szCs w:val="24"/>
        </w:rPr>
      </w:pPr>
      <w:r w:rsidRPr="001A35CE">
        <w:rPr>
          <w:rFonts w:ascii="Times New Roman" w:hAnsi="Times New Roman" w:cs="Times New Roman"/>
          <w:b/>
          <w:bCs/>
          <w:i/>
          <w:sz w:val="24"/>
          <w:szCs w:val="24"/>
        </w:rPr>
        <w:t>Практические работы</w:t>
      </w:r>
      <w:r w:rsidRPr="001A35CE">
        <w:rPr>
          <w:rFonts w:ascii="Times New Roman" w:hAnsi="Times New Roman" w:cs="Times New Roman"/>
          <w:b/>
          <w:bCs/>
          <w:sz w:val="24"/>
          <w:szCs w:val="24"/>
        </w:rPr>
        <w:t>. О</w:t>
      </w:r>
      <w:r w:rsidRPr="001A35CE">
        <w:rPr>
          <w:rFonts w:ascii="Times New Roman" w:hAnsi="Times New Roman" w:cs="Times New Roman"/>
          <w:sz w:val="24"/>
          <w:szCs w:val="24"/>
        </w:rPr>
        <w:t>бразование придаточных корней (черенкование стебля, лис</w:t>
      </w:r>
      <w:r w:rsidRPr="001A35CE">
        <w:rPr>
          <w:rFonts w:ascii="Times New Roman" w:hAnsi="Times New Roman" w:cs="Times New Roman"/>
          <w:sz w:val="24"/>
          <w:szCs w:val="24"/>
        </w:rPr>
        <w:softHyphen/>
        <w:t>товое деление). Определение всхожести семян.</w:t>
      </w:r>
    </w:p>
    <w:p w:rsidR="00871B9A" w:rsidRPr="001A35CE" w:rsidRDefault="00871B9A" w:rsidP="001A35CE">
      <w:pPr>
        <w:shd w:val="clear" w:color="auto" w:fill="FFFFFF"/>
        <w:spacing w:after="0"/>
        <w:ind w:firstLine="709"/>
        <w:jc w:val="center"/>
        <w:rPr>
          <w:rFonts w:ascii="Times New Roman" w:hAnsi="Times New Roman" w:cs="Times New Roman"/>
          <w:sz w:val="24"/>
          <w:szCs w:val="24"/>
        </w:rPr>
      </w:pPr>
      <w:r w:rsidRPr="001A35CE">
        <w:rPr>
          <w:rFonts w:ascii="Times New Roman" w:hAnsi="Times New Roman" w:cs="Times New Roman"/>
          <w:b/>
          <w:bCs/>
          <w:sz w:val="24"/>
          <w:szCs w:val="24"/>
        </w:rPr>
        <w:lastRenderedPageBreak/>
        <w:t>Растения леса</w:t>
      </w:r>
    </w:p>
    <w:p w:rsidR="00871B9A" w:rsidRPr="001A35CE" w:rsidRDefault="00871B9A" w:rsidP="001A35CE">
      <w:pPr>
        <w:shd w:val="clear" w:color="auto" w:fill="FFFFFF"/>
        <w:spacing w:after="0"/>
        <w:ind w:firstLine="709"/>
        <w:jc w:val="both"/>
        <w:rPr>
          <w:rFonts w:ascii="Times New Roman" w:hAnsi="Times New Roman" w:cs="Times New Roman"/>
          <w:i/>
          <w:iCs/>
          <w:sz w:val="24"/>
          <w:szCs w:val="24"/>
        </w:rPr>
      </w:pPr>
      <w:r w:rsidRPr="001A35CE">
        <w:rPr>
          <w:rFonts w:ascii="Times New Roman" w:hAnsi="Times New Roman" w:cs="Times New Roman"/>
          <w:sz w:val="24"/>
          <w:szCs w:val="24"/>
        </w:rPr>
        <w:t>Некоторые биологические особенности леса.</w:t>
      </w:r>
    </w:p>
    <w:p w:rsidR="00871B9A" w:rsidRPr="001A35CE" w:rsidRDefault="00871B9A" w:rsidP="001A35CE">
      <w:pPr>
        <w:shd w:val="clear" w:color="auto" w:fill="FFFFFF"/>
        <w:spacing w:after="0"/>
        <w:ind w:firstLine="709"/>
        <w:jc w:val="both"/>
        <w:rPr>
          <w:rFonts w:ascii="Times New Roman" w:hAnsi="Times New Roman" w:cs="Times New Roman"/>
          <w:i/>
          <w:iCs/>
          <w:sz w:val="24"/>
          <w:szCs w:val="24"/>
        </w:rPr>
      </w:pPr>
      <w:r w:rsidRPr="001A35CE">
        <w:rPr>
          <w:rFonts w:ascii="Times New Roman" w:hAnsi="Times New Roman" w:cs="Times New Roman"/>
          <w:i/>
          <w:iCs/>
          <w:sz w:val="24"/>
          <w:szCs w:val="24"/>
        </w:rPr>
        <w:t>Лиственные деревья</w:t>
      </w:r>
      <w:r w:rsidRPr="001A35CE">
        <w:rPr>
          <w:rFonts w:ascii="Times New Roman" w:hAnsi="Times New Roman" w:cs="Times New Roman"/>
          <w:sz w:val="24"/>
          <w:szCs w:val="24"/>
        </w:rPr>
        <w:t>: береза, дуб, липа, осина или дру</w:t>
      </w:r>
      <w:r w:rsidRPr="001A35CE">
        <w:rPr>
          <w:rFonts w:ascii="Times New Roman" w:hAnsi="Times New Roman" w:cs="Times New Roman"/>
          <w:sz w:val="24"/>
          <w:szCs w:val="24"/>
        </w:rPr>
        <w:softHyphen/>
        <w:t>гие местные породы.</w:t>
      </w:r>
    </w:p>
    <w:p w:rsidR="00871B9A" w:rsidRPr="001A35CE" w:rsidRDefault="00871B9A" w:rsidP="001A35CE">
      <w:pPr>
        <w:shd w:val="clear" w:color="auto" w:fill="FFFFFF"/>
        <w:spacing w:after="0"/>
        <w:ind w:firstLine="709"/>
        <w:jc w:val="both"/>
        <w:rPr>
          <w:rFonts w:ascii="Times New Roman" w:hAnsi="Times New Roman" w:cs="Times New Roman"/>
          <w:sz w:val="24"/>
          <w:szCs w:val="24"/>
        </w:rPr>
      </w:pPr>
      <w:r w:rsidRPr="001A35CE">
        <w:rPr>
          <w:rFonts w:ascii="Times New Roman" w:hAnsi="Times New Roman" w:cs="Times New Roman"/>
          <w:i/>
          <w:iCs/>
          <w:sz w:val="24"/>
          <w:szCs w:val="24"/>
        </w:rPr>
        <w:t>Хвойные деревья</w:t>
      </w:r>
      <w:r w:rsidRPr="001A35CE">
        <w:rPr>
          <w:rFonts w:ascii="Times New Roman" w:hAnsi="Times New Roman" w:cs="Times New Roman"/>
          <w:sz w:val="24"/>
          <w:szCs w:val="24"/>
        </w:rPr>
        <w:t>: ель, сосна или другие породы дере</w:t>
      </w:r>
      <w:r w:rsidRPr="001A35CE">
        <w:rPr>
          <w:rFonts w:ascii="Times New Roman" w:hAnsi="Times New Roman" w:cs="Times New Roman"/>
          <w:sz w:val="24"/>
          <w:szCs w:val="24"/>
        </w:rPr>
        <w:softHyphen/>
        <w:t>вьев, характерные для данного края.</w:t>
      </w:r>
    </w:p>
    <w:p w:rsidR="00871B9A" w:rsidRPr="001A35CE" w:rsidRDefault="00871B9A" w:rsidP="001A35CE">
      <w:pPr>
        <w:shd w:val="clear" w:color="auto" w:fill="FFFFFF"/>
        <w:spacing w:after="0"/>
        <w:ind w:firstLine="709"/>
        <w:jc w:val="both"/>
        <w:rPr>
          <w:rFonts w:ascii="Times New Roman" w:hAnsi="Times New Roman" w:cs="Times New Roman"/>
          <w:i/>
          <w:iCs/>
          <w:sz w:val="24"/>
          <w:szCs w:val="24"/>
        </w:rPr>
      </w:pPr>
      <w:r w:rsidRPr="001A35CE">
        <w:rPr>
          <w:rFonts w:ascii="Times New Roman" w:hAnsi="Times New Roman" w:cs="Times New Roman"/>
          <w:sz w:val="24"/>
          <w:szCs w:val="24"/>
        </w:rPr>
        <w:t>Особенности внешнего строения деревьев. Сравнительная характеристика. Внешний вид, условия произрастания. Использова</w:t>
      </w:r>
      <w:r w:rsidRPr="001A35CE">
        <w:rPr>
          <w:rFonts w:ascii="Times New Roman" w:hAnsi="Times New Roman" w:cs="Times New Roman"/>
          <w:sz w:val="24"/>
          <w:szCs w:val="24"/>
        </w:rPr>
        <w:softHyphen/>
        <w:t>ние древесины различных пород.</w:t>
      </w:r>
    </w:p>
    <w:p w:rsidR="00871B9A" w:rsidRPr="001A35CE" w:rsidRDefault="00871B9A" w:rsidP="001A35CE">
      <w:pPr>
        <w:shd w:val="clear" w:color="auto" w:fill="FFFFFF"/>
        <w:spacing w:after="0"/>
        <w:ind w:firstLine="709"/>
        <w:jc w:val="both"/>
        <w:rPr>
          <w:rFonts w:ascii="Times New Roman" w:hAnsi="Times New Roman" w:cs="Times New Roman"/>
          <w:sz w:val="24"/>
          <w:szCs w:val="24"/>
        </w:rPr>
      </w:pPr>
      <w:r w:rsidRPr="001A35CE">
        <w:rPr>
          <w:rFonts w:ascii="Times New Roman" w:hAnsi="Times New Roman" w:cs="Times New Roman"/>
          <w:i/>
          <w:iCs/>
          <w:sz w:val="24"/>
          <w:szCs w:val="24"/>
        </w:rPr>
        <w:t>Лесные кустарники</w:t>
      </w:r>
      <w:r w:rsidRPr="001A35CE">
        <w:rPr>
          <w:rFonts w:ascii="Times New Roman" w:hAnsi="Times New Roman" w:cs="Times New Roman"/>
          <w:sz w:val="24"/>
          <w:szCs w:val="24"/>
        </w:rPr>
        <w:t>. Особенности внешнего строения кустарников. Отличие деревьев от кустарников.</w:t>
      </w:r>
    </w:p>
    <w:p w:rsidR="00871B9A" w:rsidRPr="001A35CE" w:rsidRDefault="00871B9A" w:rsidP="001A35CE">
      <w:pPr>
        <w:shd w:val="clear" w:color="auto" w:fill="FFFFFF"/>
        <w:spacing w:after="0"/>
        <w:ind w:firstLine="709"/>
        <w:jc w:val="both"/>
        <w:rPr>
          <w:rFonts w:ascii="Times New Roman" w:hAnsi="Times New Roman" w:cs="Times New Roman"/>
          <w:i/>
          <w:iCs/>
          <w:sz w:val="24"/>
          <w:szCs w:val="24"/>
        </w:rPr>
      </w:pPr>
      <w:r w:rsidRPr="001A35CE">
        <w:rPr>
          <w:rFonts w:ascii="Times New Roman" w:hAnsi="Times New Roman" w:cs="Times New Roman"/>
          <w:sz w:val="24"/>
          <w:szCs w:val="24"/>
        </w:rPr>
        <w:t>Бузина, лещина (орешник), шиповник. Использование челове</w:t>
      </w:r>
      <w:r w:rsidRPr="001A35CE">
        <w:rPr>
          <w:rFonts w:ascii="Times New Roman" w:hAnsi="Times New Roman" w:cs="Times New Roman"/>
          <w:sz w:val="24"/>
          <w:szCs w:val="24"/>
        </w:rPr>
        <w:softHyphen/>
        <w:t>ком. Отличительные признаки съедобных и ядовитых плодов.</w:t>
      </w:r>
    </w:p>
    <w:p w:rsidR="00871B9A" w:rsidRPr="001A35CE" w:rsidRDefault="00871B9A" w:rsidP="001A35CE">
      <w:pPr>
        <w:shd w:val="clear" w:color="auto" w:fill="FFFFFF"/>
        <w:spacing w:after="0"/>
        <w:ind w:firstLine="709"/>
        <w:jc w:val="both"/>
        <w:rPr>
          <w:rFonts w:ascii="Times New Roman" w:hAnsi="Times New Roman" w:cs="Times New Roman"/>
          <w:i/>
          <w:iCs/>
          <w:sz w:val="24"/>
          <w:szCs w:val="24"/>
        </w:rPr>
      </w:pPr>
      <w:r w:rsidRPr="001A35CE">
        <w:rPr>
          <w:rFonts w:ascii="Times New Roman" w:hAnsi="Times New Roman" w:cs="Times New Roman"/>
          <w:i/>
          <w:iCs/>
          <w:sz w:val="24"/>
          <w:szCs w:val="24"/>
        </w:rPr>
        <w:t>Ягодные кустарнички</w:t>
      </w:r>
      <w:r w:rsidRPr="001A35CE">
        <w:rPr>
          <w:rFonts w:ascii="Times New Roman" w:hAnsi="Times New Roman" w:cs="Times New Roman"/>
          <w:sz w:val="24"/>
          <w:szCs w:val="24"/>
        </w:rPr>
        <w:t>. Черника, брусника. Особенно</w:t>
      </w:r>
      <w:r w:rsidRPr="001A35CE">
        <w:rPr>
          <w:rFonts w:ascii="Times New Roman" w:hAnsi="Times New Roman" w:cs="Times New Roman"/>
          <w:sz w:val="24"/>
          <w:szCs w:val="24"/>
        </w:rPr>
        <w:softHyphen/>
        <w:t>сти внешнего строения. Биология этих растений. Сравнительная характеристика. Лекарственное значение изучаемых ягод. Прави</w:t>
      </w:r>
      <w:r w:rsidRPr="001A35CE">
        <w:rPr>
          <w:rFonts w:ascii="Times New Roman" w:hAnsi="Times New Roman" w:cs="Times New Roman"/>
          <w:sz w:val="24"/>
          <w:szCs w:val="24"/>
        </w:rPr>
        <w:softHyphen/>
        <w:t>ла их сбора и заготовки.</w:t>
      </w:r>
    </w:p>
    <w:p w:rsidR="00871B9A" w:rsidRPr="001A35CE" w:rsidRDefault="00871B9A" w:rsidP="001A35CE">
      <w:pPr>
        <w:shd w:val="clear" w:color="auto" w:fill="FFFFFF"/>
        <w:spacing w:after="0"/>
        <w:ind w:firstLine="709"/>
        <w:jc w:val="both"/>
        <w:rPr>
          <w:rFonts w:ascii="Times New Roman" w:hAnsi="Times New Roman" w:cs="Times New Roman"/>
          <w:i/>
          <w:iCs/>
          <w:sz w:val="24"/>
          <w:szCs w:val="24"/>
        </w:rPr>
      </w:pPr>
      <w:r w:rsidRPr="001A35CE">
        <w:rPr>
          <w:rFonts w:ascii="Times New Roman" w:hAnsi="Times New Roman" w:cs="Times New Roman"/>
          <w:i/>
          <w:iCs/>
          <w:sz w:val="24"/>
          <w:szCs w:val="24"/>
        </w:rPr>
        <w:t>Травы</w:t>
      </w:r>
      <w:r w:rsidRPr="001A35CE">
        <w:rPr>
          <w:rFonts w:ascii="Times New Roman" w:hAnsi="Times New Roman" w:cs="Times New Roman"/>
          <w:sz w:val="24"/>
          <w:szCs w:val="24"/>
        </w:rPr>
        <w:t>. Ландыш, кислица, подорожник, мать-и-мачеха, зверобой или 2—3 вида других местных травянистых растений. Практическое значение этих растений.</w:t>
      </w:r>
    </w:p>
    <w:p w:rsidR="00871B9A" w:rsidRPr="001A35CE" w:rsidRDefault="00871B9A" w:rsidP="001A35CE">
      <w:pPr>
        <w:shd w:val="clear" w:color="auto" w:fill="FFFFFF"/>
        <w:spacing w:after="0"/>
        <w:ind w:firstLine="709"/>
        <w:jc w:val="both"/>
        <w:rPr>
          <w:rFonts w:ascii="Times New Roman" w:hAnsi="Times New Roman" w:cs="Times New Roman"/>
          <w:sz w:val="24"/>
          <w:szCs w:val="24"/>
        </w:rPr>
      </w:pPr>
      <w:r w:rsidRPr="001A35CE">
        <w:rPr>
          <w:rFonts w:ascii="Times New Roman" w:hAnsi="Times New Roman" w:cs="Times New Roman"/>
          <w:i/>
          <w:iCs/>
          <w:sz w:val="24"/>
          <w:szCs w:val="24"/>
        </w:rPr>
        <w:t xml:space="preserve">Грибы </w:t>
      </w:r>
      <w:r w:rsidRPr="001A35CE">
        <w:rPr>
          <w:rFonts w:ascii="Times New Roman" w:hAnsi="Times New Roman" w:cs="Times New Roman"/>
          <w:i/>
          <w:sz w:val="24"/>
          <w:szCs w:val="24"/>
        </w:rPr>
        <w:t>леса</w:t>
      </w:r>
      <w:r w:rsidRPr="001A35CE">
        <w:rPr>
          <w:rFonts w:ascii="Times New Roman" w:hAnsi="Times New Roman" w:cs="Times New Roman"/>
          <w:sz w:val="24"/>
          <w:szCs w:val="24"/>
        </w:rPr>
        <w:t>. Строение шляпочного гриба: шляпка, пенек, гриб</w:t>
      </w:r>
      <w:r w:rsidRPr="001A35CE">
        <w:rPr>
          <w:rFonts w:ascii="Times New Roman" w:hAnsi="Times New Roman" w:cs="Times New Roman"/>
          <w:sz w:val="24"/>
          <w:szCs w:val="24"/>
        </w:rPr>
        <w:softHyphen/>
        <w:t>ница.</w:t>
      </w:r>
    </w:p>
    <w:p w:rsidR="00871B9A" w:rsidRPr="001A35CE" w:rsidRDefault="00871B9A" w:rsidP="001A35CE">
      <w:pPr>
        <w:shd w:val="clear" w:color="auto" w:fill="FFFFFF"/>
        <w:spacing w:after="0"/>
        <w:ind w:firstLine="709"/>
        <w:jc w:val="both"/>
        <w:rPr>
          <w:rFonts w:ascii="Times New Roman" w:hAnsi="Times New Roman" w:cs="Times New Roman"/>
          <w:i/>
          <w:iCs/>
          <w:sz w:val="24"/>
          <w:szCs w:val="24"/>
        </w:rPr>
      </w:pPr>
      <w:r w:rsidRPr="001A35CE">
        <w:rPr>
          <w:rFonts w:ascii="Times New Roman" w:hAnsi="Times New Roman" w:cs="Times New Roman"/>
          <w:sz w:val="24"/>
          <w:szCs w:val="24"/>
        </w:rPr>
        <w:t>Грибы съедобные и ядовитые. Распознавание съедобных и ядо</w:t>
      </w:r>
      <w:r w:rsidRPr="001A35CE">
        <w:rPr>
          <w:rFonts w:ascii="Times New Roman" w:hAnsi="Times New Roman" w:cs="Times New Roman"/>
          <w:sz w:val="24"/>
          <w:szCs w:val="24"/>
        </w:rPr>
        <w:softHyphen/>
        <w:t>витых грибов. Правила сбора грибов. Оказание первой помощи при отравлении грибами. Обработка съедобных грибов перед упо</w:t>
      </w:r>
      <w:r w:rsidRPr="001A35CE">
        <w:rPr>
          <w:rFonts w:ascii="Times New Roman" w:hAnsi="Times New Roman" w:cs="Times New Roman"/>
          <w:sz w:val="24"/>
          <w:szCs w:val="24"/>
        </w:rPr>
        <w:softHyphen/>
        <w:t>треблением в пищу. Грибные заготовки (засолка, маринование, сушка).</w:t>
      </w:r>
    </w:p>
    <w:p w:rsidR="00871B9A" w:rsidRPr="001A35CE" w:rsidRDefault="00871B9A" w:rsidP="001A35CE">
      <w:pPr>
        <w:shd w:val="clear" w:color="auto" w:fill="FFFFFF"/>
        <w:spacing w:after="0"/>
        <w:ind w:firstLine="709"/>
        <w:jc w:val="both"/>
        <w:rPr>
          <w:rFonts w:ascii="Times New Roman" w:hAnsi="Times New Roman" w:cs="Times New Roman"/>
          <w:b/>
          <w:i/>
          <w:sz w:val="24"/>
          <w:szCs w:val="24"/>
        </w:rPr>
      </w:pPr>
      <w:r w:rsidRPr="001A35CE">
        <w:rPr>
          <w:rFonts w:ascii="Times New Roman" w:hAnsi="Times New Roman" w:cs="Times New Roman"/>
          <w:i/>
          <w:iCs/>
          <w:sz w:val="24"/>
          <w:szCs w:val="24"/>
        </w:rPr>
        <w:t>Охрана леса</w:t>
      </w:r>
      <w:r w:rsidRPr="001A35CE">
        <w:rPr>
          <w:rFonts w:ascii="Times New Roman" w:hAnsi="Times New Roman" w:cs="Times New Roman"/>
          <w:sz w:val="24"/>
          <w:szCs w:val="24"/>
        </w:rPr>
        <w:t>. Что лес дает человеку? Лекарственные травы и растения. Растения Красной книги. Лес — наше богат</w:t>
      </w:r>
      <w:r w:rsidRPr="001A35CE">
        <w:rPr>
          <w:rFonts w:ascii="Times New Roman" w:hAnsi="Times New Roman" w:cs="Times New Roman"/>
          <w:sz w:val="24"/>
          <w:szCs w:val="24"/>
        </w:rPr>
        <w:softHyphen/>
        <w:t>ство (работа лесничества по охране и разведению лесов).</w:t>
      </w:r>
    </w:p>
    <w:p w:rsidR="00871B9A" w:rsidRPr="001A35CE" w:rsidRDefault="00871B9A" w:rsidP="001A35CE">
      <w:pPr>
        <w:shd w:val="clear" w:color="auto" w:fill="FFFFFF"/>
        <w:spacing w:after="0"/>
        <w:ind w:firstLine="709"/>
        <w:jc w:val="both"/>
        <w:rPr>
          <w:rFonts w:ascii="Times New Roman" w:hAnsi="Times New Roman" w:cs="Times New Roman"/>
          <w:sz w:val="24"/>
          <w:szCs w:val="24"/>
        </w:rPr>
      </w:pPr>
      <w:r w:rsidRPr="001A35CE">
        <w:rPr>
          <w:rFonts w:ascii="Times New Roman" w:hAnsi="Times New Roman" w:cs="Times New Roman"/>
          <w:b/>
          <w:i/>
          <w:sz w:val="24"/>
          <w:szCs w:val="24"/>
        </w:rPr>
        <w:t xml:space="preserve">Практические работы. </w:t>
      </w:r>
      <w:r w:rsidRPr="001A35CE">
        <w:rPr>
          <w:rFonts w:ascii="Times New Roman" w:hAnsi="Times New Roman" w:cs="Times New Roman"/>
          <w:sz w:val="24"/>
          <w:szCs w:val="24"/>
        </w:rPr>
        <w:t xml:space="preserve">Определение возраста </w:t>
      </w:r>
      <w:proofErr w:type="gramStart"/>
      <w:r w:rsidRPr="001A35CE">
        <w:rPr>
          <w:rFonts w:ascii="Times New Roman" w:hAnsi="Times New Roman" w:cs="Times New Roman"/>
          <w:sz w:val="24"/>
          <w:szCs w:val="24"/>
        </w:rPr>
        <w:t>лиственных  деревьев</w:t>
      </w:r>
      <w:proofErr w:type="gramEnd"/>
      <w:r w:rsidRPr="001A35CE">
        <w:rPr>
          <w:rFonts w:ascii="Times New Roman" w:hAnsi="Times New Roman" w:cs="Times New Roman"/>
          <w:sz w:val="24"/>
          <w:szCs w:val="24"/>
        </w:rPr>
        <w:t xml:space="preserve">  по годичным кольцам, а хвой</w:t>
      </w:r>
      <w:r w:rsidRPr="001A35CE">
        <w:rPr>
          <w:rFonts w:ascii="Times New Roman" w:hAnsi="Times New Roman" w:cs="Times New Roman"/>
          <w:sz w:val="24"/>
          <w:szCs w:val="24"/>
        </w:rPr>
        <w:softHyphen/>
        <w:t>ных деревьев — по мутовкам. Зарисовки в тетрадях, подбор иллюстраций и оформление аль</w:t>
      </w:r>
      <w:r w:rsidRPr="001A35CE">
        <w:rPr>
          <w:rFonts w:ascii="Times New Roman" w:hAnsi="Times New Roman" w:cs="Times New Roman"/>
          <w:sz w:val="24"/>
          <w:szCs w:val="24"/>
        </w:rPr>
        <w:softHyphen/>
        <w:t>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871B9A" w:rsidRPr="001A35CE" w:rsidRDefault="009211EC" w:rsidP="001A35CE">
      <w:pPr>
        <w:shd w:val="clear" w:color="auto" w:fill="FFFFFF"/>
        <w:spacing w:after="0"/>
        <w:ind w:firstLine="709"/>
        <w:jc w:val="both"/>
        <w:rPr>
          <w:rFonts w:ascii="Times New Roman" w:hAnsi="Times New Roman" w:cs="Times New Roman"/>
          <w:b/>
          <w:bCs/>
          <w:sz w:val="24"/>
          <w:szCs w:val="24"/>
        </w:rPr>
      </w:pPr>
      <w:r w:rsidRPr="001A35CE">
        <w:rPr>
          <w:rFonts w:ascii="Times New Roman" w:hAnsi="Times New Roman" w:cs="Times New Roman"/>
          <w:noProof/>
          <w:sz w:val="24"/>
          <w:szCs w:val="24"/>
        </w:rPr>
        <w:pict>
          <v:line id="Line 2" o:spid="_x0000_s1027" style="position:absolute;left:0;text-align:lef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19.05pt,248.15pt" to="719.05pt,3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" strokeweight=".18mm">
            <v:stroke joinstyle="miter" endcap="square"/>
            <w10:wrap anchorx="margin"/>
          </v:line>
        </w:pict>
      </w:r>
      <w:r w:rsidRPr="001A35CE">
        <w:rPr>
          <w:rFonts w:ascii="Times New Roman" w:hAnsi="Times New Roman" w:cs="Times New Roman"/>
          <w:noProof/>
          <w:sz w:val="24"/>
          <w:szCs w:val="24"/>
        </w:rPr>
        <w:pict>
          <v:line id="Line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22.9pt,519.85pt" to="722.9pt,5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" strokeweight=".18mm">
            <v:stroke joinstyle="miter" endcap="square"/>
            <w10:wrap anchorx="margin"/>
          </v:line>
        </w:pict>
      </w:r>
      <w:proofErr w:type="gramStart"/>
      <w:r w:rsidR="00871B9A" w:rsidRPr="001A35CE">
        <w:rPr>
          <w:rFonts w:ascii="Times New Roman" w:hAnsi="Times New Roman" w:cs="Times New Roman"/>
          <w:b/>
          <w:i/>
          <w:sz w:val="24"/>
          <w:szCs w:val="24"/>
        </w:rPr>
        <w:t xml:space="preserve">Экскурсии </w:t>
      </w:r>
      <w:r w:rsidR="00871B9A" w:rsidRPr="001A35CE">
        <w:rPr>
          <w:rFonts w:ascii="Times New Roman" w:hAnsi="Times New Roman" w:cs="Times New Roman"/>
          <w:sz w:val="24"/>
          <w:szCs w:val="24"/>
        </w:rPr>
        <w:t xml:space="preserve"> </w:t>
      </w:r>
      <w:r w:rsidR="00871B9A" w:rsidRPr="001A35CE">
        <w:rPr>
          <w:rFonts w:ascii="Times New Roman" w:hAnsi="Times New Roman" w:cs="Times New Roman"/>
          <w:b/>
          <w:i/>
          <w:sz w:val="24"/>
          <w:szCs w:val="24"/>
        </w:rPr>
        <w:t>в</w:t>
      </w:r>
      <w:proofErr w:type="gramEnd"/>
      <w:r w:rsidR="00871B9A" w:rsidRPr="001A35CE">
        <w:rPr>
          <w:rFonts w:ascii="Times New Roman" w:hAnsi="Times New Roman" w:cs="Times New Roman"/>
          <w:b/>
          <w:i/>
          <w:sz w:val="24"/>
          <w:szCs w:val="24"/>
        </w:rPr>
        <w:t xml:space="preserve"> природу</w:t>
      </w:r>
      <w:r w:rsidR="00871B9A" w:rsidRPr="001A35CE">
        <w:rPr>
          <w:rFonts w:ascii="Times New Roman" w:hAnsi="Times New Roman" w:cs="Times New Roman"/>
          <w:sz w:val="24"/>
          <w:szCs w:val="24"/>
        </w:rPr>
        <w:t xml:space="preserve"> для ознакомления с разнообразием рас</w:t>
      </w:r>
      <w:r w:rsidR="00871B9A" w:rsidRPr="001A35CE">
        <w:rPr>
          <w:rFonts w:ascii="Times New Roman" w:hAnsi="Times New Roman" w:cs="Times New Roman"/>
          <w:sz w:val="24"/>
          <w:szCs w:val="24"/>
        </w:rPr>
        <w:softHyphen/>
        <w:t>тений, с распространением плодов и семян, с осенними явлени</w:t>
      </w:r>
      <w:r w:rsidR="00871B9A" w:rsidRPr="001A35CE">
        <w:rPr>
          <w:rFonts w:ascii="Times New Roman" w:hAnsi="Times New Roman" w:cs="Times New Roman"/>
          <w:sz w:val="24"/>
          <w:szCs w:val="24"/>
        </w:rPr>
        <w:softHyphen/>
        <w:t>ями в жизни растений.</w:t>
      </w:r>
    </w:p>
    <w:p w:rsidR="00871B9A" w:rsidRPr="001A35CE" w:rsidRDefault="00871B9A" w:rsidP="001A35CE">
      <w:pPr>
        <w:shd w:val="clear" w:color="auto" w:fill="FFFFFF"/>
        <w:spacing w:after="0"/>
        <w:ind w:firstLine="709"/>
        <w:jc w:val="center"/>
        <w:rPr>
          <w:rFonts w:ascii="Times New Roman" w:hAnsi="Times New Roman" w:cs="Times New Roman"/>
          <w:sz w:val="24"/>
          <w:szCs w:val="24"/>
        </w:rPr>
      </w:pPr>
      <w:r w:rsidRPr="001A35CE">
        <w:rPr>
          <w:rFonts w:ascii="Times New Roman" w:hAnsi="Times New Roman" w:cs="Times New Roman"/>
          <w:b/>
          <w:bCs/>
          <w:sz w:val="24"/>
          <w:szCs w:val="24"/>
        </w:rPr>
        <w:t>Комнатные растения</w:t>
      </w:r>
    </w:p>
    <w:p w:rsidR="00871B9A" w:rsidRPr="001A35CE" w:rsidRDefault="00871B9A" w:rsidP="001A35CE">
      <w:pPr>
        <w:shd w:val="clear" w:color="auto" w:fill="FFFFFF"/>
        <w:spacing w:after="0"/>
        <w:ind w:firstLine="709"/>
        <w:jc w:val="both"/>
        <w:rPr>
          <w:rFonts w:ascii="Times New Roman" w:hAnsi="Times New Roman" w:cs="Times New Roman"/>
          <w:i/>
          <w:sz w:val="24"/>
          <w:szCs w:val="24"/>
        </w:rPr>
      </w:pPr>
      <w:r w:rsidRPr="001A35CE">
        <w:rPr>
          <w:rFonts w:ascii="Times New Roman" w:hAnsi="Times New Roman" w:cs="Times New Roman"/>
          <w:sz w:val="24"/>
          <w:szCs w:val="24"/>
        </w:rPr>
        <w:t>Разнообразие комнатных растений.</w:t>
      </w:r>
    </w:p>
    <w:p w:rsidR="00871B9A" w:rsidRPr="001A35CE" w:rsidRDefault="00871B9A" w:rsidP="001A35CE">
      <w:pPr>
        <w:shd w:val="clear" w:color="auto" w:fill="FFFFFF"/>
        <w:spacing w:after="0"/>
        <w:ind w:firstLine="709"/>
        <w:jc w:val="both"/>
        <w:rPr>
          <w:rFonts w:ascii="Times New Roman" w:hAnsi="Times New Roman" w:cs="Times New Roman"/>
          <w:i/>
          <w:sz w:val="24"/>
          <w:szCs w:val="24"/>
        </w:rPr>
      </w:pPr>
      <w:r w:rsidRPr="001A35CE">
        <w:rPr>
          <w:rFonts w:ascii="Times New Roman" w:hAnsi="Times New Roman" w:cs="Times New Roman"/>
          <w:i/>
          <w:sz w:val="24"/>
          <w:szCs w:val="24"/>
        </w:rPr>
        <w:t>Светолюбивые</w:t>
      </w:r>
      <w:r w:rsidRPr="001A35CE">
        <w:rPr>
          <w:rFonts w:ascii="Times New Roman" w:hAnsi="Times New Roman" w:cs="Times New Roman"/>
          <w:sz w:val="24"/>
          <w:szCs w:val="24"/>
        </w:rPr>
        <w:t xml:space="preserve"> (бегония, герань, </w:t>
      </w:r>
      <w:proofErr w:type="spellStart"/>
      <w:r w:rsidRPr="001A35CE">
        <w:rPr>
          <w:rFonts w:ascii="Times New Roman" w:hAnsi="Times New Roman" w:cs="Times New Roman"/>
          <w:sz w:val="24"/>
          <w:szCs w:val="24"/>
        </w:rPr>
        <w:t>хлорофитум</w:t>
      </w:r>
      <w:proofErr w:type="spellEnd"/>
      <w:r w:rsidRPr="001A35CE">
        <w:rPr>
          <w:rFonts w:ascii="Times New Roman" w:hAnsi="Times New Roman" w:cs="Times New Roman"/>
          <w:sz w:val="24"/>
          <w:szCs w:val="24"/>
        </w:rPr>
        <w:t xml:space="preserve">). </w:t>
      </w:r>
    </w:p>
    <w:p w:rsidR="00871B9A" w:rsidRPr="001A35CE" w:rsidRDefault="00871B9A" w:rsidP="001A35CE">
      <w:pPr>
        <w:shd w:val="clear" w:color="auto" w:fill="FFFFFF"/>
        <w:spacing w:after="0"/>
        <w:ind w:firstLine="709"/>
        <w:jc w:val="both"/>
        <w:rPr>
          <w:rFonts w:ascii="Times New Roman" w:hAnsi="Times New Roman" w:cs="Times New Roman"/>
          <w:i/>
          <w:sz w:val="24"/>
          <w:szCs w:val="24"/>
        </w:rPr>
      </w:pPr>
      <w:r w:rsidRPr="001A35CE">
        <w:rPr>
          <w:rFonts w:ascii="Times New Roman" w:hAnsi="Times New Roman" w:cs="Times New Roman"/>
          <w:i/>
          <w:sz w:val="24"/>
          <w:szCs w:val="24"/>
        </w:rPr>
        <w:t>Теневыносли</w:t>
      </w:r>
      <w:r w:rsidRPr="001A35CE">
        <w:rPr>
          <w:rFonts w:ascii="Times New Roman" w:hAnsi="Times New Roman" w:cs="Times New Roman"/>
          <w:i/>
          <w:sz w:val="24"/>
          <w:szCs w:val="24"/>
        </w:rPr>
        <w:softHyphen/>
        <w:t>вые</w:t>
      </w:r>
      <w:r w:rsidRPr="001A35CE">
        <w:rPr>
          <w:rFonts w:ascii="Times New Roman" w:hAnsi="Times New Roman" w:cs="Times New Roman"/>
          <w:sz w:val="24"/>
          <w:szCs w:val="24"/>
        </w:rPr>
        <w:t xml:space="preserve"> (традесканция, африканская фиалка, монстера или другие, характерные для данной местности).</w:t>
      </w:r>
    </w:p>
    <w:p w:rsidR="00871B9A" w:rsidRPr="001A35CE" w:rsidRDefault="00871B9A" w:rsidP="001A35CE">
      <w:pPr>
        <w:shd w:val="clear" w:color="auto" w:fill="FFFFFF"/>
        <w:spacing w:after="0"/>
        <w:ind w:firstLine="709"/>
        <w:jc w:val="both"/>
        <w:rPr>
          <w:rFonts w:ascii="Times New Roman" w:hAnsi="Times New Roman" w:cs="Times New Roman"/>
          <w:i/>
          <w:sz w:val="24"/>
          <w:szCs w:val="24"/>
        </w:rPr>
      </w:pPr>
      <w:r w:rsidRPr="001A35CE">
        <w:rPr>
          <w:rFonts w:ascii="Times New Roman" w:hAnsi="Times New Roman" w:cs="Times New Roman"/>
          <w:i/>
          <w:sz w:val="24"/>
          <w:szCs w:val="24"/>
        </w:rPr>
        <w:t>Влаголюбивые</w:t>
      </w:r>
      <w:r w:rsidRPr="001A35CE">
        <w:rPr>
          <w:rFonts w:ascii="Times New Roman" w:hAnsi="Times New Roman" w:cs="Times New Roman"/>
          <w:sz w:val="24"/>
          <w:szCs w:val="24"/>
        </w:rPr>
        <w:t xml:space="preserve"> (циперус, ас</w:t>
      </w:r>
      <w:r w:rsidRPr="001A35CE">
        <w:rPr>
          <w:rFonts w:ascii="Times New Roman" w:hAnsi="Times New Roman" w:cs="Times New Roman"/>
          <w:sz w:val="24"/>
          <w:szCs w:val="24"/>
        </w:rPr>
        <w:softHyphen/>
        <w:t xml:space="preserve">парагус). </w:t>
      </w:r>
    </w:p>
    <w:p w:rsidR="00871B9A" w:rsidRPr="001A35CE" w:rsidRDefault="00871B9A" w:rsidP="001A35CE">
      <w:pPr>
        <w:shd w:val="clear" w:color="auto" w:fill="FFFFFF"/>
        <w:spacing w:after="0"/>
        <w:ind w:firstLine="709"/>
        <w:jc w:val="both"/>
        <w:rPr>
          <w:rFonts w:ascii="Times New Roman" w:hAnsi="Times New Roman" w:cs="Times New Roman"/>
          <w:sz w:val="24"/>
          <w:szCs w:val="24"/>
        </w:rPr>
      </w:pPr>
      <w:r w:rsidRPr="001A35CE">
        <w:rPr>
          <w:rFonts w:ascii="Times New Roman" w:hAnsi="Times New Roman" w:cs="Times New Roman"/>
          <w:i/>
          <w:sz w:val="24"/>
          <w:szCs w:val="24"/>
        </w:rPr>
        <w:t>Засухоустойчивые</w:t>
      </w:r>
      <w:r w:rsidRPr="001A35CE">
        <w:rPr>
          <w:rFonts w:ascii="Times New Roman" w:hAnsi="Times New Roman" w:cs="Times New Roman"/>
          <w:sz w:val="24"/>
          <w:szCs w:val="24"/>
        </w:rPr>
        <w:t xml:space="preserve"> (суккуленты, кактусы).</w:t>
      </w:r>
    </w:p>
    <w:p w:rsidR="00871B9A" w:rsidRPr="001A35CE" w:rsidRDefault="00871B9A" w:rsidP="001A35CE">
      <w:pPr>
        <w:shd w:val="clear" w:color="auto" w:fill="FFFFFF"/>
        <w:spacing w:after="0"/>
        <w:ind w:firstLine="709"/>
        <w:jc w:val="both"/>
        <w:rPr>
          <w:rFonts w:ascii="Times New Roman" w:hAnsi="Times New Roman" w:cs="Times New Roman"/>
          <w:b/>
          <w:i/>
          <w:sz w:val="24"/>
          <w:szCs w:val="24"/>
        </w:rPr>
      </w:pPr>
      <w:r w:rsidRPr="001A35CE">
        <w:rPr>
          <w:rFonts w:ascii="Times New Roman" w:hAnsi="Times New Roman" w:cs="Times New Roman"/>
          <w:sz w:val="24"/>
          <w:szCs w:val="24"/>
        </w:rPr>
        <w:t>Особенности внешнего строения и биологические особеннос</w:t>
      </w:r>
      <w:r w:rsidRPr="001A35CE">
        <w:rPr>
          <w:rFonts w:ascii="Times New Roman" w:hAnsi="Times New Roman" w:cs="Times New Roman"/>
          <w:sz w:val="24"/>
          <w:szCs w:val="24"/>
        </w:rPr>
        <w:softHyphen/>
        <w:t>ти растений. Особенности ухода, выращивания, размножения. Раз</w:t>
      </w:r>
      <w:r w:rsidRPr="001A35CE">
        <w:rPr>
          <w:rFonts w:ascii="Times New Roman" w:hAnsi="Times New Roman" w:cs="Times New Roman"/>
          <w:sz w:val="24"/>
          <w:szCs w:val="24"/>
        </w:rPr>
        <w:softHyphen/>
        <w:t>мещение в помещении. Польза, приносимая комнатными расте</w:t>
      </w:r>
      <w:r w:rsidRPr="001A35CE">
        <w:rPr>
          <w:rFonts w:ascii="Times New Roman" w:hAnsi="Times New Roman" w:cs="Times New Roman"/>
          <w:sz w:val="24"/>
          <w:szCs w:val="24"/>
        </w:rPr>
        <w:softHyphen/>
        <w:t xml:space="preserve">ниями. Климат и красота в доме. </w:t>
      </w:r>
      <w:proofErr w:type="spellStart"/>
      <w:r w:rsidRPr="001A35CE">
        <w:rPr>
          <w:rFonts w:ascii="Times New Roman" w:hAnsi="Times New Roman" w:cs="Times New Roman"/>
          <w:sz w:val="24"/>
          <w:szCs w:val="24"/>
        </w:rPr>
        <w:t>Фитодизайн</w:t>
      </w:r>
      <w:proofErr w:type="spellEnd"/>
      <w:r w:rsidRPr="001A35CE">
        <w:rPr>
          <w:rFonts w:ascii="Times New Roman" w:hAnsi="Times New Roman" w:cs="Times New Roman"/>
          <w:sz w:val="24"/>
          <w:szCs w:val="24"/>
        </w:rPr>
        <w:t>: создание уголков отдыха, интерьеров из комнатных растений.</w:t>
      </w:r>
    </w:p>
    <w:p w:rsidR="00871B9A" w:rsidRPr="001A35CE" w:rsidRDefault="00871B9A" w:rsidP="001A35CE">
      <w:pPr>
        <w:shd w:val="clear" w:color="auto" w:fill="FFFFFF"/>
        <w:spacing w:after="0"/>
        <w:ind w:firstLine="709"/>
        <w:jc w:val="both"/>
        <w:rPr>
          <w:rFonts w:ascii="Times New Roman" w:hAnsi="Times New Roman" w:cs="Times New Roman"/>
          <w:b/>
          <w:bCs/>
          <w:sz w:val="24"/>
          <w:szCs w:val="24"/>
        </w:rPr>
      </w:pPr>
      <w:r w:rsidRPr="001A35CE">
        <w:rPr>
          <w:rFonts w:ascii="Times New Roman" w:hAnsi="Times New Roman" w:cs="Times New Roman"/>
          <w:b/>
          <w:i/>
          <w:sz w:val="24"/>
          <w:szCs w:val="24"/>
        </w:rPr>
        <w:t xml:space="preserve">Практические работы. </w:t>
      </w:r>
      <w:r w:rsidRPr="001A35CE">
        <w:rPr>
          <w:rFonts w:ascii="Times New Roman" w:hAnsi="Times New Roman" w:cs="Times New Roman"/>
          <w:sz w:val="24"/>
          <w:szCs w:val="24"/>
        </w:rPr>
        <w:t xml:space="preserve">Черенкование комнатных растений. Посадка </w:t>
      </w:r>
      <w:proofErr w:type="spellStart"/>
      <w:r w:rsidRPr="001A35CE">
        <w:rPr>
          <w:rFonts w:ascii="Times New Roman" w:hAnsi="Times New Roman" w:cs="Times New Roman"/>
          <w:sz w:val="24"/>
          <w:szCs w:val="24"/>
        </w:rPr>
        <w:t>окоренённых</w:t>
      </w:r>
      <w:proofErr w:type="spellEnd"/>
      <w:r w:rsidRPr="001A35CE">
        <w:rPr>
          <w:rFonts w:ascii="Times New Roman" w:hAnsi="Times New Roman" w:cs="Times New Roman"/>
          <w:sz w:val="24"/>
          <w:szCs w:val="24"/>
        </w:rPr>
        <w:t xml:space="preserve"> черенков. </w:t>
      </w:r>
      <w:proofErr w:type="gramStart"/>
      <w:r w:rsidRPr="001A35CE">
        <w:rPr>
          <w:rFonts w:ascii="Times New Roman" w:hAnsi="Times New Roman" w:cs="Times New Roman"/>
          <w:sz w:val="24"/>
          <w:szCs w:val="24"/>
        </w:rPr>
        <w:t>Пересадка  и</w:t>
      </w:r>
      <w:proofErr w:type="gramEnd"/>
      <w:r w:rsidRPr="001A35CE">
        <w:rPr>
          <w:rFonts w:ascii="Times New Roman" w:hAnsi="Times New Roman" w:cs="Times New Roman"/>
          <w:sz w:val="24"/>
          <w:szCs w:val="24"/>
        </w:rPr>
        <w:t xml:space="preserve">  перевалка комнатных растений, уход за комнат</w:t>
      </w:r>
      <w:r w:rsidRPr="001A35CE">
        <w:rPr>
          <w:rFonts w:ascii="Times New Roman" w:hAnsi="Times New Roman" w:cs="Times New Roman"/>
          <w:sz w:val="24"/>
          <w:szCs w:val="24"/>
        </w:rPr>
        <w:softHyphen/>
        <w:t>ными растениями: полив, обрезка. Зарисовка в тетрадях. Составление композиций из комнатных растений.</w:t>
      </w:r>
    </w:p>
    <w:p w:rsidR="00871B9A" w:rsidRPr="001A35CE" w:rsidRDefault="00871B9A" w:rsidP="001A35CE">
      <w:pPr>
        <w:shd w:val="clear" w:color="auto" w:fill="FFFFFF"/>
        <w:spacing w:after="0"/>
        <w:ind w:firstLine="709"/>
        <w:jc w:val="center"/>
        <w:rPr>
          <w:rFonts w:ascii="Times New Roman" w:hAnsi="Times New Roman" w:cs="Times New Roman"/>
          <w:i/>
          <w:iCs/>
          <w:sz w:val="24"/>
          <w:szCs w:val="24"/>
        </w:rPr>
      </w:pPr>
      <w:r w:rsidRPr="001A35CE">
        <w:rPr>
          <w:rFonts w:ascii="Times New Roman" w:hAnsi="Times New Roman" w:cs="Times New Roman"/>
          <w:b/>
          <w:bCs/>
          <w:sz w:val="24"/>
          <w:szCs w:val="24"/>
        </w:rPr>
        <w:lastRenderedPageBreak/>
        <w:t>Цветочно-декоративные растения</w:t>
      </w:r>
    </w:p>
    <w:p w:rsidR="00871B9A" w:rsidRPr="001A35CE" w:rsidRDefault="00871B9A" w:rsidP="001A35CE">
      <w:pPr>
        <w:shd w:val="clear" w:color="auto" w:fill="FFFFFF"/>
        <w:spacing w:after="0"/>
        <w:ind w:firstLine="709"/>
        <w:jc w:val="both"/>
        <w:rPr>
          <w:rFonts w:ascii="Times New Roman" w:hAnsi="Times New Roman" w:cs="Times New Roman"/>
          <w:i/>
          <w:iCs/>
          <w:sz w:val="24"/>
          <w:szCs w:val="24"/>
        </w:rPr>
      </w:pPr>
      <w:r w:rsidRPr="001A35CE">
        <w:rPr>
          <w:rFonts w:ascii="Times New Roman" w:hAnsi="Times New Roman" w:cs="Times New Roman"/>
          <w:i/>
          <w:iCs/>
          <w:sz w:val="24"/>
          <w:szCs w:val="24"/>
        </w:rPr>
        <w:t xml:space="preserve">Однолетние растения: </w:t>
      </w:r>
      <w:r w:rsidRPr="001A35CE">
        <w:rPr>
          <w:rFonts w:ascii="Times New Roman" w:hAnsi="Times New Roman" w:cs="Times New Roman"/>
          <w:sz w:val="24"/>
          <w:szCs w:val="24"/>
        </w:rPr>
        <w:t>настурция (астра, петуния, календу</w:t>
      </w:r>
      <w:r w:rsidRPr="001A35CE">
        <w:rPr>
          <w:rFonts w:ascii="Times New Roman" w:hAnsi="Times New Roman" w:cs="Times New Roman"/>
          <w:sz w:val="24"/>
          <w:szCs w:val="24"/>
        </w:rPr>
        <w:softHyphen/>
        <w:t>ла). Особенности внешнего строения. Особенности выращивания. Выращивание через рассаду и прямым посевом в грунт. Разме</w:t>
      </w:r>
      <w:r w:rsidRPr="001A35CE">
        <w:rPr>
          <w:rFonts w:ascii="Times New Roman" w:hAnsi="Times New Roman" w:cs="Times New Roman"/>
          <w:sz w:val="24"/>
          <w:szCs w:val="24"/>
        </w:rPr>
        <w:softHyphen/>
        <w:t>щение в цветнике.  Виды цветников, их дизайн.</w:t>
      </w:r>
    </w:p>
    <w:p w:rsidR="00871B9A" w:rsidRPr="001A35CE" w:rsidRDefault="00871B9A" w:rsidP="001A35CE">
      <w:pPr>
        <w:shd w:val="clear" w:color="auto" w:fill="FFFFFF"/>
        <w:spacing w:after="0"/>
        <w:ind w:firstLine="709"/>
        <w:jc w:val="both"/>
        <w:rPr>
          <w:rFonts w:ascii="Times New Roman" w:hAnsi="Times New Roman" w:cs="Times New Roman"/>
          <w:i/>
          <w:iCs/>
          <w:sz w:val="24"/>
          <w:szCs w:val="24"/>
        </w:rPr>
      </w:pPr>
      <w:r w:rsidRPr="001A35CE">
        <w:rPr>
          <w:rFonts w:ascii="Times New Roman" w:hAnsi="Times New Roman" w:cs="Times New Roman"/>
          <w:i/>
          <w:iCs/>
          <w:sz w:val="24"/>
          <w:szCs w:val="24"/>
        </w:rPr>
        <w:t xml:space="preserve">Двулетние растения: </w:t>
      </w:r>
      <w:r w:rsidRPr="001A35CE">
        <w:rPr>
          <w:rFonts w:ascii="Times New Roman" w:hAnsi="Times New Roman" w:cs="Times New Roman"/>
          <w:sz w:val="24"/>
          <w:szCs w:val="24"/>
        </w:rPr>
        <w:t>мальва (анютины глазки, маргаритки). Особенности внешнего строения. Особенности выращивания. Раз</w:t>
      </w:r>
      <w:r w:rsidRPr="001A35CE">
        <w:rPr>
          <w:rFonts w:ascii="Times New Roman" w:hAnsi="Times New Roman" w:cs="Times New Roman"/>
          <w:sz w:val="24"/>
          <w:szCs w:val="24"/>
        </w:rPr>
        <w:softHyphen/>
        <w:t>личие в способах выращивания однолетних и двулетних цветоч</w:t>
      </w:r>
      <w:r w:rsidRPr="001A35CE">
        <w:rPr>
          <w:rFonts w:ascii="Times New Roman" w:hAnsi="Times New Roman" w:cs="Times New Roman"/>
          <w:sz w:val="24"/>
          <w:szCs w:val="24"/>
        </w:rPr>
        <w:softHyphen/>
        <w:t>ных растений. Размещение в цветнике.</w:t>
      </w:r>
    </w:p>
    <w:p w:rsidR="00871B9A" w:rsidRPr="001A35CE" w:rsidRDefault="00871B9A" w:rsidP="001A35CE">
      <w:pPr>
        <w:shd w:val="clear" w:color="auto" w:fill="FFFFFF"/>
        <w:spacing w:after="0"/>
        <w:ind w:firstLine="709"/>
        <w:jc w:val="both"/>
        <w:rPr>
          <w:rFonts w:ascii="Times New Roman" w:hAnsi="Times New Roman" w:cs="Times New Roman"/>
          <w:sz w:val="24"/>
          <w:szCs w:val="24"/>
        </w:rPr>
      </w:pPr>
      <w:r w:rsidRPr="001A35CE">
        <w:rPr>
          <w:rFonts w:ascii="Times New Roman" w:hAnsi="Times New Roman" w:cs="Times New Roman"/>
          <w:i/>
          <w:iCs/>
          <w:sz w:val="24"/>
          <w:szCs w:val="24"/>
        </w:rPr>
        <w:t xml:space="preserve">Многолетние растения: </w:t>
      </w:r>
      <w:r w:rsidRPr="001A35CE">
        <w:rPr>
          <w:rFonts w:ascii="Times New Roman" w:hAnsi="Times New Roman" w:cs="Times New Roman"/>
          <w:sz w:val="24"/>
          <w:szCs w:val="24"/>
        </w:rPr>
        <w:t>флоксы (</w:t>
      </w:r>
      <w:proofErr w:type="gramStart"/>
      <w:r w:rsidRPr="001A35CE">
        <w:rPr>
          <w:rFonts w:ascii="Times New Roman" w:hAnsi="Times New Roman" w:cs="Times New Roman"/>
          <w:sz w:val="24"/>
          <w:szCs w:val="24"/>
        </w:rPr>
        <w:t>пионы,  георгины</w:t>
      </w:r>
      <w:proofErr w:type="gramEnd"/>
      <w:r w:rsidRPr="001A35CE">
        <w:rPr>
          <w:rFonts w:ascii="Times New Roman" w:hAnsi="Times New Roman" w:cs="Times New Roman"/>
          <w:sz w:val="24"/>
          <w:szCs w:val="24"/>
        </w:rPr>
        <w:t>).</w:t>
      </w:r>
    </w:p>
    <w:p w:rsidR="00871B9A" w:rsidRPr="001A35CE" w:rsidRDefault="00871B9A" w:rsidP="001A35CE">
      <w:pPr>
        <w:shd w:val="clear" w:color="auto" w:fill="FFFFFF"/>
        <w:spacing w:after="0"/>
        <w:ind w:firstLine="709"/>
        <w:jc w:val="both"/>
        <w:rPr>
          <w:rFonts w:ascii="Times New Roman" w:hAnsi="Times New Roman" w:cs="Times New Roman"/>
          <w:b/>
          <w:bCs/>
          <w:sz w:val="24"/>
          <w:szCs w:val="24"/>
        </w:rPr>
      </w:pPr>
      <w:r w:rsidRPr="001A35CE">
        <w:rPr>
          <w:rFonts w:ascii="Times New Roman" w:hAnsi="Times New Roman" w:cs="Times New Roman"/>
          <w:sz w:val="24"/>
          <w:szCs w:val="24"/>
        </w:rPr>
        <w:t>Особенности внешнего строения. Выращивание. Размещение в цветнике. Другие виды многолетних цветочно-декоративных рас</w:t>
      </w:r>
      <w:r w:rsidRPr="001A35CE">
        <w:rPr>
          <w:rFonts w:ascii="Times New Roman" w:hAnsi="Times New Roman" w:cs="Times New Roman"/>
          <w:sz w:val="24"/>
          <w:szCs w:val="24"/>
        </w:rPr>
        <w:softHyphen/>
        <w:t>тений (тюльпаны, нарциссы). Цветы в жизни человека.</w:t>
      </w:r>
    </w:p>
    <w:p w:rsidR="00871B9A" w:rsidRPr="001A35CE" w:rsidRDefault="00871B9A" w:rsidP="001A35CE">
      <w:pPr>
        <w:shd w:val="clear" w:color="auto" w:fill="FFFFFF"/>
        <w:spacing w:after="0"/>
        <w:ind w:firstLine="709"/>
        <w:jc w:val="center"/>
        <w:rPr>
          <w:rFonts w:ascii="Times New Roman" w:hAnsi="Times New Roman" w:cs="Times New Roman"/>
          <w:i/>
          <w:iCs/>
          <w:sz w:val="24"/>
          <w:szCs w:val="24"/>
        </w:rPr>
      </w:pPr>
      <w:r w:rsidRPr="001A35CE">
        <w:rPr>
          <w:rFonts w:ascii="Times New Roman" w:hAnsi="Times New Roman" w:cs="Times New Roman"/>
          <w:b/>
          <w:bCs/>
          <w:sz w:val="24"/>
          <w:szCs w:val="24"/>
        </w:rPr>
        <w:t>Растения поля</w:t>
      </w:r>
    </w:p>
    <w:p w:rsidR="00871B9A" w:rsidRPr="001A35CE" w:rsidRDefault="00871B9A" w:rsidP="001A35CE">
      <w:pPr>
        <w:shd w:val="clear" w:color="auto" w:fill="FFFFFF"/>
        <w:spacing w:after="0"/>
        <w:ind w:firstLine="709"/>
        <w:jc w:val="both"/>
        <w:rPr>
          <w:rFonts w:ascii="Times New Roman" w:hAnsi="Times New Roman" w:cs="Times New Roman"/>
          <w:i/>
          <w:iCs/>
          <w:sz w:val="24"/>
          <w:szCs w:val="24"/>
        </w:rPr>
      </w:pPr>
      <w:r w:rsidRPr="001A35CE">
        <w:rPr>
          <w:rFonts w:ascii="Times New Roman" w:hAnsi="Times New Roman" w:cs="Times New Roman"/>
          <w:i/>
          <w:iCs/>
          <w:sz w:val="24"/>
          <w:szCs w:val="24"/>
        </w:rPr>
        <w:t xml:space="preserve">Хлебные (злаковые) растения: </w:t>
      </w:r>
      <w:r w:rsidRPr="001A35CE">
        <w:rPr>
          <w:rFonts w:ascii="Times New Roman" w:hAnsi="Times New Roman" w:cs="Times New Roman"/>
          <w:sz w:val="24"/>
          <w:szCs w:val="24"/>
        </w:rPr>
        <w:t>пшеница, рожь, овес, куку</w:t>
      </w:r>
      <w:r w:rsidRPr="001A35CE">
        <w:rPr>
          <w:rFonts w:ascii="Times New Roman" w:hAnsi="Times New Roman" w:cs="Times New Roman"/>
          <w:sz w:val="24"/>
          <w:szCs w:val="24"/>
        </w:rPr>
        <w:softHyphen/>
        <w:t>руза или другие злаковые культуры. Труд хлебороба. Отношение к хлебу, уважение к людям, его выращивающим.</w:t>
      </w:r>
    </w:p>
    <w:p w:rsidR="00871B9A" w:rsidRPr="001A35CE" w:rsidRDefault="00871B9A" w:rsidP="001A35CE">
      <w:pPr>
        <w:shd w:val="clear" w:color="auto" w:fill="FFFFFF"/>
        <w:spacing w:after="0"/>
        <w:ind w:firstLine="709"/>
        <w:jc w:val="both"/>
        <w:rPr>
          <w:rFonts w:ascii="Times New Roman" w:hAnsi="Times New Roman" w:cs="Times New Roman"/>
          <w:sz w:val="24"/>
          <w:szCs w:val="24"/>
        </w:rPr>
      </w:pPr>
      <w:r w:rsidRPr="001A35CE">
        <w:rPr>
          <w:rFonts w:ascii="Times New Roman" w:hAnsi="Times New Roman" w:cs="Times New Roman"/>
          <w:i/>
          <w:iCs/>
          <w:sz w:val="24"/>
          <w:szCs w:val="24"/>
        </w:rPr>
        <w:t xml:space="preserve">Технические культуры: </w:t>
      </w:r>
      <w:r w:rsidRPr="001A35CE">
        <w:rPr>
          <w:rFonts w:ascii="Times New Roman" w:hAnsi="Times New Roman" w:cs="Times New Roman"/>
          <w:sz w:val="24"/>
          <w:szCs w:val="24"/>
        </w:rPr>
        <w:t>сахарная свекла, лен, хлопчатник, кар</w:t>
      </w:r>
      <w:r w:rsidRPr="001A35CE">
        <w:rPr>
          <w:rFonts w:ascii="Times New Roman" w:hAnsi="Times New Roman" w:cs="Times New Roman"/>
          <w:sz w:val="24"/>
          <w:szCs w:val="24"/>
        </w:rPr>
        <w:softHyphen/>
        <w:t>тофель, подсолнечник.</w:t>
      </w:r>
    </w:p>
    <w:p w:rsidR="00871B9A" w:rsidRPr="001A35CE" w:rsidRDefault="00871B9A" w:rsidP="001A35CE">
      <w:pPr>
        <w:shd w:val="clear" w:color="auto" w:fill="FFFFFF"/>
        <w:spacing w:after="0"/>
        <w:ind w:firstLine="709"/>
        <w:jc w:val="both"/>
        <w:rPr>
          <w:rFonts w:ascii="Times New Roman" w:hAnsi="Times New Roman" w:cs="Times New Roman"/>
          <w:i/>
          <w:sz w:val="24"/>
          <w:szCs w:val="24"/>
        </w:rPr>
      </w:pPr>
      <w:r w:rsidRPr="001A35CE">
        <w:rPr>
          <w:rFonts w:ascii="Times New Roman" w:hAnsi="Times New Roman" w:cs="Times New Roman"/>
          <w:sz w:val="24"/>
          <w:szCs w:val="24"/>
        </w:rPr>
        <w:t>Особенности внешнего строения этих растений. Их биологи</w:t>
      </w:r>
      <w:r w:rsidRPr="001A35CE">
        <w:rPr>
          <w:rFonts w:ascii="Times New Roman" w:hAnsi="Times New Roman" w:cs="Times New Roman"/>
          <w:sz w:val="24"/>
          <w:szCs w:val="24"/>
        </w:rPr>
        <w:softHyphen/>
        <w:t>ческие особенности. Выращивание полевых растений: посев, посадка, уход, уборка. Использование в народном хозяйстве. Одеж</w:t>
      </w:r>
      <w:r w:rsidRPr="001A35CE">
        <w:rPr>
          <w:rFonts w:ascii="Times New Roman" w:hAnsi="Times New Roman" w:cs="Times New Roman"/>
          <w:sz w:val="24"/>
          <w:szCs w:val="24"/>
        </w:rPr>
        <w:softHyphen/>
        <w:t>да изо льна и хлопка.</w:t>
      </w:r>
    </w:p>
    <w:p w:rsidR="00871B9A" w:rsidRPr="001A35CE" w:rsidRDefault="00871B9A" w:rsidP="001A35CE">
      <w:pPr>
        <w:shd w:val="clear" w:color="auto" w:fill="FFFFFF"/>
        <w:spacing w:after="0"/>
        <w:ind w:firstLine="709"/>
        <w:jc w:val="both"/>
        <w:rPr>
          <w:rFonts w:ascii="Times New Roman" w:hAnsi="Times New Roman" w:cs="Times New Roman"/>
          <w:sz w:val="24"/>
          <w:szCs w:val="24"/>
        </w:rPr>
      </w:pPr>
      <w:r w:rsidRPr="001A35CE">
        <w:rPr>
          <w:rFonts w:ascii="Times New Roman" w:hAnsi="Times New Roman" w:cs="Times New Roman"/>
          <w:i/>
          <w:sz w:val="24"/>
          <w:szCs w:val="24"/>
        </w:rPr>
        <w:t>Сорные растения</w:t>
      </w:r>
      <w:r w:rsidRPr="001A35CE">
        <w:rPr>
          <w:rFonts w:ascii="Times New Roman" w:hAnsi="Times New Roman" w:cs="Times New Roman"/>
          <w:sz w:val="24"/>
          <w:szCs w:val="24"/>
        </w:rPr>
        <w:t xml:space="preserve"> </w:t>
      </w:r>
      <w:r w:rsidRPr="001A35CE">
        <w:rPr>
          <w:rFonts w:ascii="Times New Roman" w:hAnsi="Times New Roman" w:cs="Times New Roman"/>
          <w:bCs/>
          <w:i/>
          <w:sz w:val="24"/>
          <w:szCs w:val="24"/>
        </w:rPr>
        <w:t xml:space="preserve">полей </w:t>
      </w:r>
      <w:r w:rsidRPr="001A35CE">
        <w:rPr>
          <w:rFonts w:ascii="Times New Roman" w:hAnsi="Times New Roman" w:cs="Times New Roman"/>
          <w:i/>
          <w:sz w:val="24"/>
          <w:szCs w:val="24"/>
        </w:rPr>
        <w:t>и огородов</w:t>
      </w:r>
      <w:r w:rsidRPr="001A35CE">
        <w:rPr>
          <w:rFonts w:ascii="Times New Roman" w:hAnsi="Times New Roman" w:cs="Times New Roman"/>
          <w:sz w:val="24"/>
          <w:szCs w:val="24"/>
        </w:rPr>
        <w:t>: осот, пырей, лебеда.</w:t>
      </w:r>
    </w:p>
    <w:p w:rsidR="00871B9A" w:rsidRPr="001A35CE" w:rsidRDefault="00871B9A" w:rsidP="001A35CE">
      <w:pPr>
        <w:shd w:val="clear" w:color="auto" w:fill="FFFFFF"/>
        <w:spacing w:after="0"/>
        <w:ind w:firstLine="709"/>
        <w:jc w:val="both"/>
        <w:rPr>
          <w:rFonts w:ascii="Times New Roman" w:hAnsi="Times New Roman" w:cs="Times New Roman"/>
          <w:b/>
          <w:bCs/>
          <w:sz w:val="24"/>
          <w:szCs w:val="24"/>
        </w:rPr>
      </w:pPr>
      <w:r w:rsidRPr="001A35CE">
        <w:rPr>
          <w:rFonts w:ascii="Times New Roman" w:hAnsi="Times New Roman" w:cs="Times New Roman"/>
          <w:sz w:val="24"/>
          <w:szCs w:val="24"/>
        </w:rPr>
        <w:t xml:space="preserve">Внешний вид.  </w:t>
      </w:r>
      <w:r w:rsidRPr="001A35CE">
        <w:rPr>
          <w:rFonts w:ascii="Times New Roman" w:hAnsi="Times New Roman" w:cs="Times New Roman"/>
          <w:bCs/>
          <w:sz w:val="24"/>
          <w:szCs w:val="24"/>
        </w:rPr>
        <w:t xml:space="preserve">Борьба </w:t>
      </w:r>
      <w:r w:rsidRPr="001A35CE">
        <w:rPr>
          <w:rFonts w:ascii="Times New Roman" w:hAnsi="Times New Roman" w:cs="Times New Roman"/>
          <w:sz w:val="24"/>
          <w:szCs w:val="24"/>
        </w:rPr>
        <w:t>с сорными растениями.</w:t>
      </w:r>
    </w:p>
    <w:p w:rsidR="00871B9A" w:rsidRPr="001A35CE" w:rsidRDefault="00871B9A" w:rsidP="001A35CE">
      <w:pPr>
        <w:shd w:val="clear" w:color="auto" w:fill="FFFFFF"/>
        <w:spacing w:after="0"/>
        <w:ind w:firstLine="709"/>
        <w:jc w:val="center"/>
        <w:rPr>
          <w:rFonts w:ascii="Times New Roman" w:hAnsi="Times New Roman" w:cs="Times New Roman"/>
          <w:i/>
          <w:iCs/>
          <w:sz w:val="24"/>
          <w:szCs w:val="24"/>
        </w:rPr>
      </w:pPr>
      <w:r w:rsidRPr="001A35CE">
        <w:rPr>
          <w:rFonts w:ascii="Times New Roman" w:hAnsi="Times New Roman" w:cs="Times New Roman"/>
          <w:b/>
          <w:bCs/>
          <w:sz w:val="24"/>
          <w:szCs w:val="24"/>
        </w:rPr>
        <w:t>Овощные растения</w:t>
      </w:r>
    </w:p>
    <w:p w:rsidR="00871B9A" w:rsidRPr="001A35CE" w:rsidRDefault="00871B9A" w:rsidP="001A35CE">
      <w:pPr>
        <w:shd w:val="clear" w:color="auto" w:fill="FFFFFF"/>
        <w:spacing w:after="0"/>
        <w:ind w:firstLine="709"/>
        <w:jc w:val="both"/>
        <w:rPr>
          <w:rFonts w:ascii="Times New Roman" w:hAnsi="Times New Roman" w:cs="Times New Roman"/>
          <w:i/>
          <w:iCs/>
          <w:sz w:val="24"/>
          <w:szCs w:val="24"/>
        </w:rPr>
      </w:pPr>
      <w:r w:rsidRPr="001A35CE">
        <w:rPr>
          <w:rFonts w:ascii="Times New Roman" w:hAnsi="Times New Roman" w:cs="Times New Roman"/>
          <w:i/>
          <w:iCs/>
          <w:sz w:val="24"/>
          <w:szCs w:val="24"/>
        </w:rPr>
        <w:t xml:space="preserve">Однолетние овощные растения: </w:t>
      </w:r>
      <w:r w:rsidRPr="001A35CE">
        <w:rPr>
          <w:rFonts w:ascii="Times New Roman" w:hAnsi="Times New Roman" w:cs="Times New Roman"/>
          <w:sz w:val="24"/>
          <w:szCs w:val="24"/>
        </w:rPr>
        <w:t>огурец, помидор (горох, фасоль, баклажан, перец, редис, укроп — по выбору учителя).</w:t>
      </w:r>
    </w:p>
    <w:p w:rsidR="00871B9A" w:rsidRPr="001A35CE" w:rsidRDefault="00871B9A" w:rsidP="001A35CE">
      <w:pPr>
        <w:shd w:val="clear" w:color="auto" w:fill="FFFFFF"/>
        <w:spacing w:after="0"/>
        <w:ind w:firstLine="709"/>
        <w:jc w:val="both"/>
        <w:rPr>
          <w:rFonts w:ascii="Times New Roman" w:hAnsi="Times New Roman" w:cs="Times New Roman"/>
          <w:i/>
          <w:iCs/>
          <w:sz w:val="24"/>
          <w:szCs w:val="24"/>
        </w:rPr>
      </w:pPr>
      <w:r w:rsidRPr="001A35CE">
        <w:rPr>
          <w:rFonts w:ascii="Times New Roman" w:hAnsi="Times New Roman" w:cs="Times New Roman"/>
          <w:i/>
          <w:iCs/>
          <w:sz w:val="24"/>
          <w:szCs w:val="24"/>
        </w:rPr>
        <w:t xml:space="preserve">Двулетние овощные растения: </w:t>
      </w:r>
      <w:r w:rsidRPr="001A35CE">
        <w:rPr>
          <w:rFonts w:ascii="Times New Roman" w:hAnsi="Times New Roman" w:cs="Times New Roman"/>
          <w:sz w:val="24"/>
          <w:szCs w:val="24"/>
        </w:rPr>
        <w:t>морковь, свекла, капуста, петрушка.</w:t>
      </w:r>
    </w:p>
    <w:p w:rsidR="00871B9A" w:rsidRPr="001A35CE" w:rsidRDefault="00871B9A" w:rsidP="001A35CE">
      <w:pPr>
        <w:shd w:val="clear" w:color="auto" w:fill="FFFFFF"/>
        <w:spacing w:after="0"/>
        <w:ind w:firstLine="709"/>
        <w:jc w:val="both"/>
        <w:rPr>
          <w:rFonts w:ascii="Times New Roman" w:hAnsi="Times New Roman" w:cs="Times New Roman"/>
          <w:sz w:val="24"/>
          <w:szCs w:val="24"/>
        </w:rPr>
      </w:pPr>
      <w:r w:rsidRPr="001A35CE">
        <w:rPr>
          <w:rFonts w:ascii="Times New Roman" w:hAnsi="Times New Roman" w:cs="Times New Roman"/>
          <w:i/>
          <w:iCs/>
          <w:sz w:val="24"/>
          <w:szCs w:val="24"/>
        </w:rPr>
        <w:t xml:space="preserve">Многолетние овощные растения: </w:t>
      </w:r>
      <w:r w:rsidRPr="001A35CE">
        <w:rPr>
          <w:rFonts w:ascii="Times New Roman" w:hAnsi="Times New Roman" w:cs="Times New Roman"/>
          <w:sz w:val="24"/>
          <w:szCs w:val="24"/>
        </w:rPr>
        <w:t>лук.</w:t>
      </w:r>
    </w:p>
    <w:p w:rsidR="00871B9A" w:rsidRPr="001A35CE" w:rsidRDefault="00871B9A" w:rsidP="001A35CE">
      <w:pPr>
        <w:shd w:val="clear" w:color="auto" w:fill="FFFFFF"/>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Особенности внешнего строения этих растений, биологичес</w:t>
      </w:r>
      <w:r w:rsidRPr="001A35CE">
        <w:rPr>
          <w:rFonts w:ascii="Times New Roman" w:hAnsi="Times New Roman" w:cs="Times New Roman"/>
          <w:sz w:val="24"/>
          <w:szCs w:val="24"/>
        </w:rPr>
        <w:softHyphen/>
        <w:t>кие особенности выращивания. Развитие растений от семени до семени.</w:t>
      </w:r>
    </w:p>
    <w:p w:rsidR="00871B9A" w:rsidRPr="001A35CE" w:rsidRDefault="00871B9A" w:rsidP="001A35CE">
      <w:pPr>
        <w:shd w:val="clear" w:color="auto" w:fill="FFFFFF"/>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Выращивание: посев, уход, уборка.</w:t>
      </w:r>
    </w:p>
    <w:p w:rsidR="00871B9A" w:rsidRPr="001A35CE" w:rsidRDefault="00871B9A" w:rsidP="001A35CE">
      <w:pPr>
        <w:shd w:val="clear" w:color="auto" w:fill="FFFFFF"/>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Польза овощных растений. Овощи — источник здоровья (ви</w:t>
      </w:r>
      <w:r w:rsidRPr="001A35CE">
        <w:rPr>
          <w:rFonts w:ascii="Times New Roman" w:hAnsi="Times New Roman" w:cs="Times New Roman"/>
          <w:sz w:val="24"/>
          <w:szCs w:val="24"/>
        </w:rPr>
        <w:softHyphen/>
        <w:t>тамины).</w:t>
      </w:r>
    </w:p>
    <w:p w:rsidR="00871B9A" w:rsidRPr="001A35CE" w:rsidRDefault="00871B9A" w:rsidP="001A35CE">
      <w:pPr>
        <w:shd w:val="clear" w:color="auto" w:fill="FFFFFF"/>
        <w:spacing w:after="0"/>
        <w:ind w:firstLine="709"/>
        <w:jc w:val="both"/>
        <w:rPr>
          <w:rFonts w:ascii="Times New Roman" w:hAnsi="Times New Roman" w:cs="Times New Roman"/>
          <w:b/>
          <w:i/>
          <w:sz w:val="24"/>
          <w:szCs w:val="24"/>
        </w:rPr>
      </w:pPr>
      <w:r w:rsidRPr="001A35CE">
        <w:rPr>
          <w:rFonts w:ascii="Times New Roman" w:hAnsi="Times New Roman" w:cs="Times New Roman"/>
          <w:sz w:val="24"/>
          <w:szCs w:val="24"/>
        </w:rPr>
        <w:t>Использование человеком. Блюда, приготавливаемые из овощей.</w:t>
      </w:r>
    </w:p>
    <w:p w:rsidR="00871B9A" w:rsidRPr="001A35CE" w:rsidRDefault="00871B9A" w:rsidP="001A35CE">
      <w:pPr>
        <w:shd w:val="clear" w:color="auto" w:fill="FFFFFF"/>
        <w:spacing w:after="0"/>
        <w:ind w:firstLine="709"/>
        <w:jc w:val="both"/>
        <w:rPr>
          <w:rFonts w:ascii="Times New Roman" w:hAnsi="Times New Roman" w:cs="Times New Roman"/>
          <w:b/>
          <w:bCs/>
          <w:sz w:val="24"/>
          <w:szCs w:val="24"/>
        </w:rPr>
      </w:pPr>
      <w:r w:rsidRPr="001A35CE">
        <w:rPr>
          <w:rFonts w:ascii="Times New Roman" w:hAnsi="Times New Roman" w:cs="Times New Roman"/>
          <w:b/>
          <w:i/>
          <w:sz w:val="24"/>
          <w:szCs w:val="24"/>
        </w:rPr>
        <w:t xml:space="preserve">Практические работы: </w:t>
      </w:r>
      <w:r w:rsidRPr="001A35CE">
        <w:rPr>
          <w:rFonts w:ascii="Times New Roman" w:hAnsi="Times New Roman" w:cs="Times New Roman"/>
          <w:sz w:val="24"/>
          <w:szCs w:val="24"/>
        </w:rPr>
        <w:t>выращивание рассады. Определение основных групп семян овощных растений. Посадка, прополка, уход за овощными растениями на при</w:t>
      </w:r>
      <w:r w:rsidRPr="001A35CE">
        <w:rPr>
          <w:rFonts w:ascii="Times New Roman" w:hAnsi="Times New Roman" w:cs="Times New Roman"/>
          <w:sz w:val="24"/>
          <w:szCs w:val="24"/>
        </w:rPr>
        <w:softHyphen/>
        <w:t>школьном участке, сбор урожая.</w:t>
      </w:r>
    </w:p>
    <w:p w:rsidR="00871B9A" w:rsidRPr="001A35CE" w:rsidRDefault="00871B9A" w:rsidP="001A35CE">
      <w:pPr>
        <w:shd w:val="clear" w:color="auto" w:fill="FFFFFF"/>
        <w:spacing w:after="0"/>
        <w:ind w:firstLine="709"/>
        <w:jc w:val="center"/>
        <w:rPr>
          <w:rFonts w:ascii="Times New Roman" w:hAnsi="Times New Roman" w:cs="Times New Roman"/>
          <w:sz w:val="24"/>
          <w:szCs w:val="24"/>
        </w:rPr>
      </w:pPr>
      <w:r w:rsidRPr="001A35CE">
        <w:rPr>
          <w:rFonts w:ascii="Times New Roman" w:hAnsi="Times New Roman" w:cs="Times New Roman"/>
          <w:b/>
          <w:bCs/>
          <w:sz w:val="24"/>
          <w:szCs w:val="24"/>
        </w:rPr>
        <w:t>Растения сада</w:t>
      </w:r>
    </w:p>
    <w:p w:rsidR="00871B9A" w:rsidRPr="001A35CE" w:rsidRDefault="00871B9A" w:rsidP="001A35CE">
      <w:pPr>
        <w:shd w:val="clear" w:color="auto" w:fill="FFFFFF"/>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Яблоня, груша, вишня, смородина, крыжовник, земляника (аб</w:t>
      </w:r>
      <w:r w:rsidRPr="001A35CE">
        <w:rPr>
          <w:rFonts w:ascii="Times New Roman" w:hAnsi="Times New Roman" w:cs="Times New Roman"/>
          <w:sz w:val="24"/>
          <w:szCs w:val="24"/>
        </w:rPr>
        <w:softHyphen/>
        <w:t>рикосы, персики — для южных регионов).</w:t>
      </w:r>
    </w:p>
    <w:p w:rsidR="00871B9A" w:rsidRPr="001A35CE" w:rsidRDefault="00871B9A" w:rsidP="001A35CE">
      <w:pPr>
        <w:shd w:val="clear" w:color="auto" w:fill="FFFFFF"/>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 xml:space="preserve">Биологические особенности растений сада: созревание </w:t>
      </w:r>
      <w:r w:rsidRPr="001A35CE">
        <w:rPr>
          <w:rFonts w:ascii="Times New Roman" w:hAnsi="Times New Roman" w:cs="Times New Roman"/>
          <w:smallCaps/>
          <w:sz w:val="24"/>
          <w:szCs w:val="24"/>
        </w:rPr>
        <w:t xml:space="preserve">плодов. </w:t>
      </w:r>
      <w:r w:rsidRPr="001A35CE">
        <w:rPr>
          <w:rFonts w:ascii="Times New Roman" w:hAnsi="Times New Roman" w:cs="Times New Roman"/>
          <w:sz w:val="24"/>
          <w:szCs w:val="24"/>
        </w:rPr>
        <w:t>особенности размножения. Вредители сада, способы борьбы с ними.</w:t>
      </w:r>
    </w:p>
    <w:p w:rsidR="00871B9A" w:rsidRPr="001A35CE" w:rsidRDefault="00871B9A" w:rsidP="001A35CE">
      <w:pPr>
        <w:shd w:val="clear" w:color="auto" w:fill="FFFFFF"/>
        <w:spacing w:after="0"/>
        <w:ind w:firstLine="709"/>
        <w:jc w:val="both"/>
        <w:rPr>
          <w:rFonts w:ascii="Times New Roman" w:hAnsi="Times New Roman" w:cs="Times New Roman"/>
          <w:b/>
          <w:i/>
          <w:sz w:val="24"/>
          <w:szCs w:val="24"/>
        </w:rPr>
      </w:pPr>
      <w:r w:rsidRPr="001A35CE">
        <w:rPr>
          <w:rFonts w:ascii="Times New Roman" w:hAnsi="Times New Roman" w:cs="Times New Roman"/>
          <w:sz w:val="24"/>
          <w:szCs w:val="24"/>
        </w:rPr>
        <w:t>Способы уборки и использования плодов и ягод. Польза све</w:t>
      </w:r>
      <w:r w:rsidRPr="001A35CE">
        <w:rPr>
          <w:rFonts w:ascii="Times New Roman" w:hAnsi="Times New Roman" w:cs="Times New Roman"/>
          <w:sz w:val="24"/>
          <w:szCs w:val="24"/>
        </w:rPr>
        <w:softHyphen/>
        <w:t>жих фруктов и ягод. Заготовки на зиму.</w:t>
      </w:r>
    </w:p>
    <w:p w:rsidR="002550E4" w:rsidRPr="001A35CE" w:rsidRDefault="00871B9A" w:rsidP="001A35CE">
      <w:pPr>
        <w:shd w:val="clear" w:color="auto" w:fill="FFFFFF"/>
        <w:spacing w:after="0"/>
        <w:ind w:firstLine="709"/>
        <w:jc w:val="both"/>
        <w:rPr>
          <w:rFonts w:ascii="Times New Roman" w:eastAsia="Arial Unicode MS" w:hAnsi="Times New Roman" w:cs="Times New Roman"/>
          <w:b/>
          <w:color w:val="00000A"/>
          <w:kern w:val="1"/>
          <w:sz w:val="24"/>
          <w:szCs w:val="24"/>
          <w:lang w:eastAsia="ar-SA"/>
        </w:rPr>
      </w:pPr>
      <w:r w:rsidRPr="001A35CE">
        <w:rPr>
          <w:rFonts w:ascii="Times New Roman" w:hAnsi="Times New Roman" w:cs="Times New Roman"/>
          <w:b/>
          <w:i/>
          <w:sz w:val="24"/>
          <w:szCs w:val="24"/>
        </w:rPr>
        <w:t xml:space="preserve">Практические работы в саду: </w:t>
      </w:r>
      <w:r w:rsidRPr="001A35CE">
        <w:rPr>
          <w:rFonts w:ascii="Times New Roman" w:hAnsi="Times New Roman" w:cs="Times New Roman"/>
          <w:sz w:val="24"/>
          <w:szCs w:val="24"/>
        </w:rPr>
        <w:t>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w:t>
      </w:r>
      <w:r w:rsidR="002550E4" w:rsidRPr="001A35CE">
        <w:rPr>
          <w:rFonts w:ascii="Times New Roman" w:eastAsia="Arial Unicode MS" w:hAnsi="Times New Roman" w:cs="Times New Roman"/>
          <w:color w:val="00000A"/>
          <w:kern w:val="1"/>
          <w:sz w:val="24"/>
          <w:szCs w:val="24"/>
          <w:lang w:eastAsia="ar-SA"/>
        </w:rPr>
        <w:t xml:space="preserve"> в цветущий сад.</w:t>
      </w:r>
    </w:p>
    <w:p w:rsidR="002550E4" w:rsidRPr="001A35CE" w:rsidRDefault="002550E4" w:rsidP="001A35CE">
      <w:pPr>
        <w:shd w:val="clear" w:color="auto" w:fill="FFFFFF"/>
        <w:suppressAutoHyphens/>
        <w:spacing w:after="0"/>
        <w:ind w:firstLine="709"/>
        <w:jc w:val="center"/>
        <w:rPr>
          <w:rFonts w:ascii="Times New Roman" w:eastAsia="Arial Unicode MS" w:hAnsi="Times New Roman" w:cs="Times New Roman"/>
          <w:b/>
          <w:bCs/>
          <w:color w:val="00000A"/>
          <w:kern w:val="1"/>
          <w:sz w:val="24"/>
          <w:szCs w:val="24"/>
          <w:lang w:eastAsia="ar-SA"/>
        </w:rPr>
      </w:pPr>
      <w:r w:rsidRPr="001A35CE">
        <w:rPr>
          <w:rFonts w:ascii="Times New Roman" w:eastAsia="Arial Unicode MS" w:hAnsi="Times New Roman" w:cs="Times New Roman"/>
          <w:b/>
          <w:color w:val="00000A"/>
          <w:kern w:val="1"/>
          <w:sz w:val="24"/>
          <w:szCs w:val="24"/>
          <w:lang w:eastAsia="ar-SA"/>
        </w:rPr>
        <w:lastRenderedPageBreak/>
        <w:t>ЖИВОТНЫЕ</w:t>
      </w:r>
    </w:p>
    <w:p w:rsidR="002550E4" w:rsidRPr="001A35CE" w:rsidRDefault="002550E4" w:rsidP="001A35CE">
      <w:pPr>
        <w:shd w:val="clear" w:color="auto" w:fill="FFFFFF"/>
        <w:suppressAutoHyphens/>
        <w:spacing w:after="0"/>
        <w:ind w:firstLine="709"/>
        <w:jc w:val="center"/>
        <w:rPr>
          <w:rFonts w:ascii="Times New Roman" w:eastAsia="Arial Unicode MS" w:hAnsi="Times New Roman" w:cs="Times New Roman"/>
          <w:i/>
          <w:color w:val="00000A"/>
          <w:kern w:val="1"/>
          <w:sz w:val="24"/>
          <w:szCs w:val="24"/>
          <w:lang w:eastAsia="ar-SA"/>
        </w:rPr>
      </w:pPr>
      <w:r w:rsidRPr="001A35CE">
        <w:rPr>
          <w:rFonts w:ascii="Times New Roman" w:eastAsia="Arial Unicode MS" w:hAnsi="Times New Roman" w:cs="Times New Roman"/>
          <w:b/>
          <w:bCs/>
          <w:color w:val="00000A"/>
          <w:kern w:val="1"/>
          <w:sz w:val="24"/>
          <w:szCs w:val="24"/>
          <w:lang w:eastAsia="ar-SA"/>
        </w:rPr>
        <w:t>Введение</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i/>
          <w:color w:val="00000A"/>
          <w:kern w:val="1"/>
          <w:sz w:val="24"/>
          <w:szCs w:val="24"/>
          <w:lang w:eastAsia="ar-SA"/>
        </w:rPr>
      </w:pPr>
      <w:r w:rsidRPr="001A35CE">
        <w:rPr>
          <w:rFonts w:ascii="Times New Roman" w:eastAsia="Arial Unicode MS" w:hAnsi="Times New Roman" w:cs="Times New Roman"/>
          <w:i/>
          <w:color w:val="00000A"/>
          <w:kern w:val="1"/>
          <w:sz w:val="24"/>
          <w:szCs w:val="24"/>
          <w:lang w:eastAsia="ar-SA"/>
        </w:rPr>
        <w:t>Разнообразие животного мира</w:t>
      </w:r>
      <w:r w:rsidRPr="001A35CE">
        <w:rPr>
          <w:rFonts w:ascii="Times New Roman" w:eastAsia="Arial Unicode MS" w:hAnsi="Times New Roman" w:cs="Times New Roman"/>
          <w:color w:val="00000A"/>
          <w:kern w:val="1"/>
          <w:sz w:val="24"/>
          <w:szCs w:val="24"/>
          <w:lang w:eastAsia="ar-SA"/>
        </w:rPr>
        <w:t>. Позвоночные и беспозвоноч</w:t>
      </w:r>
      <w:r w:rsidRPr="001A35CE">
        <w:rPr>
          <w:rFonts w:ascii="Times New Roman" w:eastAsia="Arial Unicode MS" w:hAnsi="Times New Roman" w:cs="Times New Roman"/>
          <w:color w:val="00000A"/>
          <w:kern w:val="1"/>
          <w:sz w:val="24"/>
          <w:szCs w:val="24"/>
          <w:lang w:eastAsia="ar-SA"/>
        </w:rPr>
        <w:softHyphen/>
        <w:t>ные животные. Дикие и домашние животные.</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i/>
          <w:color w:val="00000A"/>
          <w:kern w:val="1"/>
          <w:sz w:val="24"/>
          <w:szCs w:val="24"/>
          <w:lang w:eastAsia="ar-SA"/>
        </w:rPr>
      </w:pPr>
      <w:r w:rsidRPr="001A35CE">
        <w:rPr>
          <w:rFonts w:ascii="Times New Roman" w:eastAsia="Arial Unicode MS" w:hAnsi="Times New Roman" w:cs="Times New Roman"/>
          <w:i/>
          <w:color w:val="00000A"/>
          <w:kern w:val="1"/>
          <w:sz w:val="24"/>
          <w:szCs w:val="24"/>
          <w:lang w:eastAsia="ar-SA"/>
        </w:rPr>
        <w:t>Места обитания животных</w:t>
      </w:r>
      <w:r w:rsidRPr="001A35CE">
        <w:rPr>
          <w:rFonts w:ascii="Times New Roman" w:eastAsia="Arial Unicode MS" w:hAnsi="Times New Roman" w:cs="Times New Roman"/>
          <w:color w:val="00000A"/>
          <w:kern w:val="1"/>
          <w:sz w:val="24"/>
          <w:szCs w:val="24"/>
          <w:lang w:eastAsia="ar-SA"/>
        </w:rPr>
        <w:t xml:space="preserve"> и приспособленность их к услови</w:t>
      </w:r>
      <w:r w:rsidRPr="001A35CE">
        <w:rPr>
          <w:rFonts w:ascii="Times New Roman" w:eastAsia="Arial Unicode MS" w:hAnsi="Times New Roman" w:cs="Times New Roman"/>
          <w:color w:val="00000A"/>
          <w:kern w:val="1"/>
          <w:sz w:val="24"/>
          <w:szCs w:val="24"/>
          <w:lang w:eastAsia="ar-SA"/>
        </w:rPr>
        <w:softHyphen/>
        <w:t>ям жизни (форма тела, покров, способ передвижения, дыхание, окраска: защитная, предостерегающая).</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b/>
          <w:bCs/>
          <w:color w:val="00000A"/>
          <w:kern w:val="1"/>
          <w:sz w:val="24"/>
          <w:szCs w:val="24"/>
          <w:lang w:eastAsia="ar-SA"/>
        </w:rPr>
      </w:pPr>
      <w:r w:rsidRPr="001A35CE">
        <w:rPr>
          <w:rFonts w:ascii="Times New Roman" w:eastAsia="Arial Unicode MS" w:hAnsi="Times New Roman" w:cs="Times New Roman"/>
          <w:i/>
          <w:color w:val="00000A"/>
          <w:kern w:val="1"/>
          <w:sz w:val="24"/>
          <w:szCs w:val="24"/>
          <w:lang w:eastAsia="ar-SA"/>
        </w:rPr>
        <w:t>Значение животных и их охрана</w:t>
      </w:r>
      <w:r w:rsidRPr="001A35CE">
        <w:rPr>
          <w:rFonts w:ascii="Times New Roman" w:eastAsia="Arial Unicode MS" w:hAnsi="Times New Roman" w:cs="Times New Roman"/>
          <w:color w:val="00000A"/>
          <w:kern w:val="1"/>
          <w:sz w:val="24"/>
          <w:szCs w:val="24"/>
          <w:lang w:eastAsia="ar-SA"/>
        </w:rPr>
        <w:t>. Животные, занесенные в Красную книгу.</w:t>
      </w:r>
    </w:p>
    <w:p w:rsidR="002550E4" w:rsidRPr="001A35CE" w:rsidRDefault="002550E4" w:rsidP="001A35CE">
      <w:pPr>
        <w:shd w:val="clear" w:color="auto" w:fill="FFFFFF"/>
        <w:suppressAutoHyphens/>
        <w:spacing w:after="0"/>
        <w:ind w:firstLine="709"/>
        <w:jc w:val="center"/>
        <w:rPr>
          <w:rFonts w:ascii="Times New Roman" w:eastAsia="Arial Unicode MS" w:hAnsi="Times New Roman" w:cs="Times New Roman"/>
          <w:bCs/>
          <w:i/>
          <w:color w:val="00000A"/>
          <w:kern w:val="1"/>
          <w:sz w:val="24"/>
          <w:szCs w:val="24"/>
          <w:lang w:eastAsia="ar-SA"/>
        </w:rPr>
      </w:pPr>
      <w:r w:rsidRPr="001A35CE">
        <w:rPr>
          <w:rFonts w:ascii="Times New Roman" w:eastAsia="Arial Unicode MS" w:hAnsi="Times New Roman" w:cs="Times New Roman"/>
          <w:b/>
          <w:bCs/>
          <w:color w:val="00000A"/>
          <w:kern w:val="1"/>
          <w:sz w:val="24"/>
          <w:szCs w:val="24"/>
          <w:lang w:eastAsia="ar-SA"/>
        </w:rPr>
        <w:t>Беспозвоночные животные</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bCs/>
          <w:i/>
          <w:color w:val="00000A"/>
          <w:kern w:val="1"/>
          <w:sz w:val="24"/>
          <w:szCs w:val="24"/>
          <w:lang w:eastAsia="ar-SA"/>
        </w:rPr>
        <w:t xml:space="preserve"> </w:t>
      </w:r>
      <w:r w:rsidRPr="001A35CE">
        <w:rPr>
          <w:rFonts w:ascii="Times New Roman" w:eastAsia="Arial Unicode MS" w:hAnsi="Times New Roman" w:cs="Times New Roman"/>
          <w:color w:val="00000A"/>
          <w:kern w:val="1"/>
          <w:sz w:val="24"/>
          <w:szCs w:val="24"/>
          <w:lang w:eastAsia="ar-SA"/>
        </w:rPr>
        <w:t>Общие признаки беспозвоночных (отсутствие позвоночника и внутреннего скелета).</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i/>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Многообразие беспозвоночных; черви, медузы, раки, пауки, насекомые.</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i/>
          <w:color w:val="00000A"/>
          <w:kern w:val="1"/>
          <w:sz w:val="24"/>
          <w:szCs w:val="24"/>
          <w:lang w:eastAsia="ar-SA"/>
        </w:rPr>
        <w:t>Дождевой червь.</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b/>
          <w:i/>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Внешний вид дождевого червя, образ жизни, питание, особен</w:t>
      </w:r>
      <w:r w:rsidRPr="001A35CE">
        <w:rPr>
          <w:rFonts w:ascii="Times New Roman" w:eastAsia="Arial Unicode MS" w:hAnsi="Times New Roman" w:cs="Times New Roman"/>
          <w:color w:val="00000A"/>
          <w:kern w:val="1"/>
          <w:sz w:val="24"/>
          <w:szCs w:val="24"/>
          <w:lang w:eastAsia="ar-SA"/>
        </w:rPr>
        <w:softHyphen/>
        <w:t>ности дыхания, способ передвижения. Роль дождевого червя в почвообразовании.</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i/>
          <w:color w:val="00000A"/>
          <w:kern w:val="1"/>
          <w:sz w:val="24"/>
          <w:szCs w:val="24"/>
          <w:lang w:eastAsia="ar-SA"/>
        </w:rPr>
      </w:pPr>
      <w:r w:rsidRPr="001A35CE">
        <w:rPr>
          <w:rFonts w:ascii="Times New Roman" w:eastAsia="Arial Unicode MS" w:hAnsi="Times New Roman" w:cs="Times New Roman"/>
          <w:b/>
          <w:i/>
          <w:color w:val="00000A"/>
          <w:kern w:val="1"/>
          <w:sz w:val="24"/>
          <w:szCs w:val="24"/>
          <w:lang w:eastAsia="ar-SA"/>
        </w:rPr>
        <w:t>Демонстрация</w:t>
      </w:r>
      <w:r w:rsidRPr="001A35CE">
        <w:rPr>
          <w:rFonts w:ascii="Times New Roman" w:eastAsia="Arial Unicode MS" w:hAnsi="Times New Roman" w:cs="Times New Roman"/>
          <w:color w:val="00000A"/>
          <w:kern w:val="1"/>
          <w:sz w:val="24"/>
          <w:szCs w:val="24"/>
          <w:lang w:eastAsia="ar-SA"/>
        </w:rPr>
        <w:t xml:space="preserve"> живого объекта или влажного препарата.</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i/>
          <w:color w:val="00000A"/>
          <w:kern w:val="1"/>
          <w:sz w:val="24"/>
          <w:szCs w:val="24"/>
          <w:lang w:eastAsia="ar-SA"/>
        </w:rPr>
        <w:t>Насекомые.</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i/>
          <w:iCs/>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Многообразие насекомых (стрекозы, тараканы и др.). Разли</w:t>
      </w:r>
      <w:r w:rsidRPr="001A35CE">
        <w:rPr>
          <w:rFonts w:ascii="Times New Roman" w:eastAsia="Arial Unicode MS" w:hAnsi="Times New Roman" w:cs="Times New Roman"/>
          <w:color w:val="00000A"/>
          <w:kern w:val="1"/>
          <w:sz w:val="24"/>
          <w:szCs w:val="24"/>
          <w:lang w:eastAsia="ar-SA"/>
        </w:rPr>
        <w:softHyphen/>
        <w:t xml:space="preserve">чие по внешнему виду, местам </w:t>
      </w:r>
      <w:proofErr w:type="gramStart"/>
      <w:r w:rsidRPr="001A35CE">
        <w:rPr>
          <w:rFonts w:ascii="Times New Roman" w:eastAsia="Arial Unicode MS" w:hAnsi="Times New Roman" w:cs="Times New Roman"/>
          <w:color w:val="00000A"/>
          <w:kern w:val="1"/>
          <w:sz w:val="24"/>
          <w:szCs w:val="24"/>
          <w:lang w:eastAsia="ar-SA"/>
        </w:rPr>
        <w:t>обитания,  питанию</w:t>
      </w:r>
      <w:proofErr w:type="gramEnd"/>
      <w:r w:rsidRPr="001A35CE">
        <w:rPr>
          <w:rFonts w:ascii="Times New Roman" w:eastAsia="Arial Unicode MS" w:hAnsi="Times New Roman" w:cs="Times New Roman"/>
          <w:color w:val="00000A"/>
          <w:kern w:val="1"/>
          <w:sz w:val="24"/>
          <w:szCs w:val="24"/>
          <w:lang w:eastAsia="ar-SA"/>
        </w:rPr>
        <w:t>.</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i/>
          <w:iCs/>
          <w:color w:val="00000A"/>
          <w:kern w:val="1"/>
          <w:sz w:val="24"/>
          <w:szCs w:val="24"/>
          <w:lang w:eastAsia="ar-SA"/>
        </w:rPr>
      </w:pPr>
      <w:r w:rsidRPr="001A35CE">
        <w:rPr>
          <w:rFonts w:ascii="Times New Roman" w:eastAsia="Arial Unicode MS" w:hAnsi="Times New Roman" w:cs="Times New Roman"/>
          <w:i/>
          <w:iCs/>
          <w:color w:val="00000A"/>
          <w:kern w:val="1"/>
          <w:sz w:val="24"/>
          <w:szCs w:val="24"/>
          <w:lang w:eastAsia="ar-SA"/>
        </w:rPr>
        <w:t xml:space="preserve">Бабочки. </w:t>
      </w:r>
      <w:r w:rsidRPr="001A35CE">
        <w:rPr>
          <w:rFonts w:ascii="Times New Roman" w:eastAsia="Arial Unicode MS" w:hAnsi="Times New Roman" w:cs="Times New Roman"/>
          <w:color w:val="00000A"/>
          <w:kern w:val="1"/>
          <w:sz w:val="24"/>
          <w:szCs w:val="24"/>
          <w:lang w:eastAsia="ar-SA"/>
        </w:rPr>
        <w:t>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i/>
          <w:iCs/>
          <w:color w:val="00000A"/>
          <w:kern w:val="1"/>
          <w:sz w:val="24"/>
          <w:szCs w:val="24"/>
          <w:lang w:eastAsia="ar-SA"/>
        </w:rPr>
      </w:pPr>
      <w:r w:rsidRPr="001A35CE">
        <w:rPr>
          <w:rFonts w:ascii="Times New Roman" w:eastAsia="Arial Unicode MS" w:hAnsi="Times New Roman" w:cs="Times New Roman"/>
          <w:i/>
          <w:iCs/>
          <w:color w:val="00000A"/>
          <w:kern w:val="1"/>
          <w:sz w:val="24"/>
          <w:szCs w:val="24"/>
          <w:lang w:eastAsia="ar-SA"/>
        </w:rPr>
        <w:t xml:space="preserve">Тутовый шелкопряд. </w:t>
      </w:r>
      <w:r w:rsidRPr="001A35CE">
        <w:rPr>
          <w:rFonts w:ascii="Times New Roman" w:eastAsia="Arial Unicode MS" w:hAnsi="Times New Roman" w:cs="Times New Roman"/>
          <w:color w:val="00000A"/>
          <w:kern w:val="1"/>
          <w:sz w:val="24"/>
          <w:szCs w:val="24"/>
          <w:lang w:eastAsia="ar-SA"/>
        </w:rPr>
        <w:t>Внешний вид, образ жизни, питание, способ передвижения, польза, разведение.</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i/>
          <w:iCs/>
          <w:color w:val="00000A"/>
          <w:kern w:val="1"/>
          <w:sz w:val="24"/>
          <w:szCs w:val="24"/>
          <w:lang w:eastAsia="ar-SA"/>
        </w:rPr>
      </w:pPr>
      <w:r w:rsidRPr="001A35CE">
        <w:rPr>
          <w:rFonts w:ascii="Times New Roman" w:eastAsia="Arial Unicode MS" w:hAnsi="Times New Roman" w:cs="Times New Roman"/>
          <w:i/>
          <w:iCs/>
          <w:color w:val="00000A"/>
          <w:kern w:val="1"/>
          <w:sz w:val="24"/>
          <w:szCs w:val="24"/>
          <w:lang w:eastAsia="ar-SA"/>
        </w:rPr>
        <w:t xml:space="preserve">Жуки. </w:t>
      </w:r>
      <w:r w:rsidRPr="001A35CE">
        <w:rPr>
          <w:rFonts w:ascii="Times New Roman" w:eastAsia="Arial Unicode MS" w:hAnsi="Times New Roman" w:cs="Times New Roman"/>
          <w:color w:val="00000A"/>
          <w:kern w:val="1"/>
          <w:sz w:val="24"/>
          <w:szCs w:val="24"/>
          <w:lang w:eastAsia="ar-SA"/>
        </w:rPr>
        <w:t>Отличительные признаки. Значение в природе. Размно</w:t>
      </w:r>
      <w:r w:rsidRPr="001A35CE">
        <w:rPr>
          <w:rFonts w:ascii="Times New Roman" w:eastAsia="Arial Unicode MS" w:hAnsi="Times New Roman" w:cs="Times New Roman"/>
          <w:color w:val="00000A"/>
          <w:kern w:val="1"/>
          <w:sz w:val="24"/>
          <w:szCs w:val="24"/>
          <w:lang w:eastAsia="ar-SA"/>
        </w:rPr>
        <w:softHyphen/>
        <w:t>жение и развитие. Сравнительная характеристика (майский жук, колорадский жук, божья коровка или другие — по выбору учи</w:t>
      </w:r>
      <w:r w:rsidRPr="001A35CE">
        <w:rPr>
          <w:rFonts w:ascii="Times New Roman" w:eastAsia="Arial Unicode MS" w:hAnsi="Times New Roman" w:cs="Times New Roman"/>
          <w:color w:val="00000A"/>
          <w:kern w:val="1"/>
          <w:sz w:val="24"/>
          <w:szCs w:val="24"/>
          <w:lang w:eastAsia="ar-SA"/>
        </w:rPr>
        <w:softHyphen/>
        <w:t>теля).</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i/>
          <w:iCs/>
          <w:color w:val="00000A"/>
          <w:kern w:val="1"/>
          <w:sz w:val="24"/>
          <w:szCs w:val="24"/>
          <w:lang w:eastAsia="ar-SA"/>
        </w:rPr>
      </w:pPr>
      <w:r w:rsidRPr="001A35CE">
        <w:rPr>
          <w:rFonts w:ascii="Times New Roman" w:eastAsia="Arial Unicode MS" w:hAnsi="Times New Roman" w:cs="Times New Roman"/>
          <w:i/>
          <w:iCs/>
          <w:color w:val="00000A"/>
          <w:kern w:val="1"/>
          <w:sz w:val="24"/>
          <w:szCs w:val="24"/>
          <w:lang w:eastAsia="ar-SA"/>
        </w:rPr>
        <w:t xml:space="preserve">Комнатная муха. </w:t>
      </w:r>
      <w:r w:rsidRPr="001A35CE">
        <w:rPr>
          <w:rFonts w:ascii="Times New Roman" w:eastAsia="Arial Unicode MS" w:hAnsi="Times New Roman" w:cs="Times New Roman"/>
          <w:color w:val="00000A"/>
          <w:kern w:val="1"/>
          <w:sz w:val="24"/>
          <w:szCs w:val="24"/>
          <w:lang w:eastAsia="ar-SA"/>
        </w:rPr>
        <w:t>Характерные особенности. Вред. Меры борь</w:t>
      </w:r>
      <w:r w:rsidRPr="001A35CE">
        <w:rPr>
          <w:rFonts w:ascii="Times New Roman" w:eastAsia="Arial Unicode MS" w:hAnsi="Times New Roman" w:cs="Times New Roman"/>
          <w:color w:val="00000A"/>
          <w:kern w:val="1"/>
          <w:sz w:val="24"/>
          <w:szCs w:val="24"/>
          <w:lang w:eastAsia="ar-SA"/>
        </w:rPr>
        <w:softHyphen/>
        <w:t>бы. Правила гигиены.</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i/>
          <w:iCs/>
          <w:color w:val="00000A"/>
          <w:kern w:val="1"/>
          <w:sz w:val="24"/>
          <w:szCs w:val="24"/>
          <w:lang w:eastAsia="ar-SA"/>
        </w:rPr>
      </w:pPr>
      <w:r w:rsidRPr="001A35CE">
        <w:rPr>
          <w:rFonts w:ascii="Times New Roman" w:eastAsia="Arial Unicode MS" w:hAnsi="Times New Roman" w:cs="Times New Roman"/>
          <w:i/>
          <w:iCs/>
          <w:color w:val="00000A"/>
          <w:kern w:val="1"/>
          <w:sz w:val="24"/>
          <w:szCs w:val="24"/>
          <w:lang w:eastAsia="ar-SA"/>
        </w:rPr>
        <w:t xml:space="preserve">Медоносная пчела. </w:t>
      </w:r>
      <w:r w:rsidRPr="001A35CE">
        <w:rPr>
          <w:rFonts w:ascii="Times New Roman" w:eastAsia="Arial Unicode MS" w:hAnsi="Times New Roman" w:cs="Times New Roman"/>
          <w:color w:val="00000A"/>
          <w:kern w:val="1"/>
          <w:sz w:val="24"/>
          <w:szCs w:val="24"/>
          <w:lang w:eastAsia="ar-SA"/>
        </w:rPr>
        <w:t>Внешнее строение. Жизнь пчелиной се</w:t>
      </w:r>
      <w:r w:rsidRPr="001A35CE">
        <w:rPr>
          <w:rFonts w:ascii="Times New Roman" w:eastAsia="Arial Unicode MS" w:hAnsi="Times New Roman" w:cs="Times New Roman"/>
          <w:color w:val="00000A"/>
          <w:kern w:val="1"/>
          <w:sz w:val="24"/>
          <w:szCs w:val="24"/>
          <w:lang w:eastAsia="ar-SA"/>
        </w:rPr>
        <w:softHyphen/>
        <w:t>мьи (состав семьи). Разведение пчел (пчеловодство). Использо</w:t>
      </w:r>
      <w:r w:rsidRPr="001A35CE">
        <w:rPr>
          <w:rFonts w:ascii="Times New Roman" w:eastAsia="Arial Unicode MS" w:hAnsi="Times New Roman" w:cs="Times New Roman"/>
          <w:color w:val="00000A"/>
          <w:kern w:val="1"/>
          <w:sz w:val="24"/>
          <w:szCs w:val="24"/>
          <w:lang w:eastAsia="ar-SA"/>
        </w:rPr>
        <w:softHyphen/>
        <w:t>вание продуктов пчеловодства (целебные свойства меда, пыльцы, прополиса).</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b/>
          <w:i/>
          <w:color w:val="00000A"/>
          <w:kern w:val="1"/>
          <w:sz w:val="24"/>
          <w:szCs w:val="24"/>
          <w:lang w:eastAsia="ar-SA"/>
        </w:rPr>
      </w:pPr>
      <w:r w:rsidRPr="001A35CE">
        <w:rPr>
          <w:rFonts w:ascii="Times New Roman" w:eastAsia="Arial Unicode MS" w:hAnsi="Times New Roman" w:cs="Times New Roman"/>
          <w:i/>
          <w:iCs/>
          <w:color w:val="00000A"/>
          <w:kern w:val="1"/>
          <w:sz w:val="24"/>
          <w:szCs w:val="24"/>
          <w:lang w:eastAsia="ar-SA"/>
        </w:rPr>
        <w:t xml:space="preserve">Муравьи </w:t>
      </w:r>
      <w:r w:rsidRPr="001A35CE">
        <w:rPr>
          <w:rFonts w:ascii="Times New Roman" w:eastAsia="Arial Unicode MS" w:hAnsi="Times New Roman" w:cs="Times New Roman"/>
          <w:color w:val="00000A"/>
          <w:kern w:val="1"/>
          <w:sz w:val="24"/>
          <w:szCs w:val="24"/>
          <w:lang w:eastAsia="ar-SA"/>
        </w:rPr>
        <w:t>— санитары леса. Внешний вид. Состав семьи. Осо</w:t>
      </w:r>
      <w:r w:rsidRPr="001A35CE">
        <w:rPr>
          <w:rFonts w:ascii="Times New Roman" w:eastAsia="Arial Unicode MS" w:hAnsi="Times New Roman" w:cs="Times New Roman"/>
          <w:color w:val="00000A"/>
          <w:kern w:val="1"/>
          <w:sz w:val="24"/>
          <w:szCs w:val="24"/>
          <w:lang w:eastAsia="ar-SA"/>
        </w:rPr>
        <w:softHyphen/>
        <w:t>бенности жизни. Польза. Правила поведения в лесу. Охрана му</w:t>
      </w:r>
      <w:r w:rsidRPr="001A35CE">
        <w:rPr>
          <w:rFonts w:ascii="Times New Roman" w:eastAsia="Arial Unicode MS" w:hAnsi="Times New Roman" w:cs="Times New Roman"/>
          <w:color w:val="00000A"/>
          <w:kern w:val="1"/>
          <w:sz w:val="24"/>
          <w:szCs w:val="24"/>
          <w:lang w:eastAsia="ar-SA"/>
        </w:rPr>
        <w:softHyphen/>
        <w:t>равейников.</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b/>
          <w:i/>
          <w:color w:val="00000A"/>
          <w:kern w:val="1"/>
          <w:sz w:val="24"/>
          <w:szCs w:val="24"/>
          <w:lang w:eastAsia="ar-SA"/>
        </w:rPr>
      </w:pPr>
      <w:r w:rsidRPr="001A35CE">
        <w:rPr>
          <w:rFonts w:ascii="Times New Roman" w:eastAsia="Arial Unicode MS" w:hAnsi="Times New Roman" w:cs="Times New Roman"/>
          <w:b/>
          <w:i/>
          <w:color w:val="00000A"/>
          <w:kern w:val="1"/>
          <w:sz w:val="24"/>
          <w:szCs w:val="24"/>
          <w:lang w:eastAsia="ar-SA"/>
        </w:rPr>
        <w:t>Демонстрация</w:t>
      </w:r>
      <w:r w:rsidRPr="001A35CE">
        <w:rPr>
          <w:rFonts w:ascii="Times New Roman" w:eastAsia="Arial Unicode MS" w:hAnsi="Times New Roman" w:cs="Times New Roman"/>
          <w:color w:val="00000A"/>
          <w:kern w:val="1"/>
          <w:sz w:val="24"/>
          <w:szCs w:val="24"/>
          <w:lang w:eastAsia="ar-SA"/>
        </w:rPr>
        <w:t xml:space="preserve"> живых насекомых, коллекций насекомых — вредителей сельскохозяйственных растений, показ видеофиль</w:t>
      </w:r>
      <w:r w:rsidRPr="001A35CE">
        <w:rPr>
          <w:rFonts w:ascii="Times New Roman" w:eastAsia="Arial Unicode MS" w:hAnsi="Times New Roman" w:cs="Times New Roman"/>
          <w:color w:val="00000A"/>
          <w:kern w:val="1"/>
          <w:sz w:val="24"/>
          <w:szCs w:val="24"/>
          <w:lang w:eastAsia="ar-SA"/>
        </w:rPr>
        <w:softHyphen/>
        <w:t>мов.</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b/>
          <w:i/>
          <w:color w:val="00000A"/>
          <w:kern w:val="1"/>
          <w:sz w:val="24"/>
          <w:szCs w:val="24"/>
          <w:lang w:eastAsia="ar-SA"/>
        </w:rPr>
      </w:pPr>
      <w:r w:rsidRPr="001A35CE">
        <w:rPr>
          <w:rFonts w:ascii="Times New Roman" w:eastAsia="Arial Unicode MS" w:hAnsi="Times New Roman" w:cs="Times New Roman"/>
          <w:b/>
          <w:i/>
          <w:color w:val="00000A"/>
          <w:kern w:val="1"/>
          <w:sz w:val="24"/>
          <w:szCs w:val="24"/>
          <w:lang w:eastAsia="ar-SA"/>
        </w:rPr>
        <w:t xml:space="preserve">Практическая работа. </w:t>
      </w:r>
      <w:r w:rsidRPr="001A35CE">
        <w:rPr>
          <w:rFonts w:ascii="Times New Roman" w:eastAsia="Arial Unicode MS" w:hAnsi="Times New Roman" w:cs="Times New Roman"/>
          <w:color w:val="00000A"/>
          <w:kern w:val="1"/>
          <w:sz w:val="24"/>
          <w:szCs w:val="24"/>
          <w:lang w:eastAsia="ar-SA"/>
        </w:rPr>
        <w:t>Зарисовка насекомых в тетрадях.</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b/>
          <w:bCs/>
          <w:color w:val="00000A"/>
          <w:kern w:val="1"/>
          <w:sz w:val="24"/>
          <w:szCs w:val="24"/>
          <w:lang w:eastAsia="ar-SA"/>
        </w:rPr>
      </w:pPr>
      <w:r w:rsidRPr="001A35CE">
        <w:rPr>
          <w:rFonts w:ascii="Times New Roman" w:eastAsia="Arial Unicode MS" w:hAnsi="Times New Roman" w:cs="Times New Roman"/>
          <w:b/>
          <w:i/>
          <w:color w:val="00000A"/>
          <w:kern w:val="1"/>
          <w:sz w:val="24"/>
          <w:szCs w:val="24"/>
          <w:lang w:eastAsia="ar-SA"/>
        </w:rPr>
        <w:t>Экскурсия</w:t>
      </w:r>
      <w:r w:rsidRPr="001A35CE">
        <w:rPr>
          <w:rFonts w:ascii="Times New Roman" w:eastAsia="Arial Unicode MS" w:hAnsi="Times New Roman" w:cs="Times New Roman"/>
          <w:color w:val="00000A"/>
          <w:kern w:val="1"/>
          <w:sz w:val="24"/>
          <w:szCs w:val="24"/>
          <w:lang w:eastAsia="ar-SA"/>
        </w:rPr>
        <w:t xml:space="preserve"> в природу для наблюдения за насекомыми.</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b/>
          <w:bCs/>
          <w:color w:val="00000A"/>
          <w:kern w:val="1"/>
          <w:sz w:val="24"/>
          <w:szCs w:val="24"/>
          <w:lang w:eastAsia="ar-SA"/>
        </w:rPr>
        <w:t>Позвоночные животные</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 xml:space="preserve">  Общие признаки позвоночных животных. Наличие позвоночника и внутреннего скелета. </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b/>
          <w:i/>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Классификация животных: рыбы, земноводные, пресмыкающиеся, птицы, млеко</w:t>
      </w:r>
      <w:r w:rsidRPr="001A35CE">
        <w:rPr>
          <w:rFonts w:ascii="Times New Roman" w:eastAsia="Arial Unicode MS" w:hAnsi="Times New Roman" w:cs="Times New Roman"/>
          <w:color w:val="00000A"/>
          <w:kern w:val="1"/>
          <w:sz w:val="24"/>
          <w:szCs w:val="24"/>
          <w:lang w:eastAsia="ar-SA"/>
        </w:rPr>
        <w:softHyphen/>
        <w:t>питающие.</w:t>
      </w:r>
    </w:p>
    <w:p w:rsidR="002550E4" w:rsidRPr="001A35CE" w:rsidRDefault="002550E4" w:rsidP="001A35CE">
      <w:pPr>
        <w:shd w:val="clear" w:color="auto" w:fill="FFFFFF"/>
        <w:suppressAutoHyphens/>
        <w:spacing w:after="0"/>
        <w:ind w:firstLine="709"/>
        <w:jc w:val="center"/>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b/>
          <w:i/>
          <w:color w:val="00000A"/>
          <w:kern w:val="1"/>
          <w:sz w:val="24"/>
          <w:szCs w:val="24"/>
          <w:lang w:eastAsia="ar-SA"/>
        </w:rPr>
        <w:t>Рыбы</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i/>
          <w:iCs/>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Общие признаки рыб. Среда обитания.</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i/>
          <w:iCs/>
          <w:color w:val="00000A"/>
          <w:kern w:val="1"/>
          <w:sz w:val="24"/>
          <w:szCs w:val="24"/>
          <w:lang w:eastAsia="ar-SA"/>
        </w:rPr>
      </w:pPr>
      <w:r w:rsidRPr="001A35CE">
        <w:rPr>
          <w:rFonts w:ascii="Times New Roman" w:eastAsia="Arial Unicode MS" w:hAnsi="Times New Roman" w:cs="Times New Roman"/>
          <w:i/>
          <w:iCs/>
          <w:color w:val="00000A"/>
          <w:kern w:val="1"/>
          <w:sz w:val="24"/>
          <w:szCs w:val="24"/>
          <w:lang w:eastAsia="ar-SA"/>
        </w:rPr>
        <w:t xml:space="preserve">Речные рыбы </w:t>
      </w:r>
      <w:r w:rsidRPr="001A35CE">
        <w:rPr>
          <w:rFonts w:ascii="Times New Roman" w:eastAsia="Arial Unicode MS" w:hAnsi="Times New Roman" w:cs="Times New Roman"/>
          <w:color w:val="00000A"/>
          <w:kern w:val="1"/>
          <w:sz w:val="24"/>
          <w:szCs w:val="24"/>
          <w:lang w:eastAsia="ar-SA"/>
        </w:rPr>
        <w:t>(пресноводные): окунь, щука, карп.</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i/>
          <w:iCs/>
          <w:color w:val="00000A"/>
          <w:kern w:val="1"/>
          <w:sz w:val="24"/>
          <w:szCs w:val="24"/>
          <w:lang w:eastAsia="ar-SA"/>
        </w:rPr>
        <w:lastRenderedPageBreak/>
        <w:t xml:space="preserve">Морские рыбы: </w:t>
      </w:r>
      <w:r w:rsidRPr="001A35CE">
        <w:rPr>
          <w:rFonts w:ascii="Times New Roman" w:eastAsia="Arial Unicode MS" w:hAnsi="Times New Roman" w:cs="Times New Roman"/>
          <w:color w:val="00000A"/>
          <w:kern w:val="1"/>
          <w:sz w:val="24"/>
          <w:szCs w:val="24"/>
          <w:lang w:eastAsia="ar-SA"/>
        </w:rPr>
        <w:t>треска, сельдь или другие, обитающие в дан</w:t>
      </w:r>
      <w:r w:rsidRPr="001A35CE">
        <w:rPr>
          <w:rFonts w:ascii="Times New Roman" w:eastAsia="Arial Unicode MS" w:hAnsi="Times New Roman" w:cs="Times New Roman"/>
          <w:color w:val="00000A"/>
          <w:kern w:val="1"/>
          <w:sz w:val="24"/>
          <w:szCs w:val="24"/>
          <w:lang w:eastAsia="ar-SA"/>
        </w:rPr>
        <w:softHyphen/>
        <w:t>ной местности.</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i/>
          <w:iCs/>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Внешнее строение, образ жизни, питание (особенности пита</w:t>
      </w:r>
      <w:r w:rsidRPr="001A35CE">
        <w:rPr>
          <w:rFonts w:ascii="Times New Roman" w:eastAsia="Arial Unicode MS" w:hAnsi="Times New Roman" w:cs="Times New Roman"/>
          <w:color w:val="00000A"/>
          <w:kern w:val="1"/>
          <w:sz w:val="24"/>
          <w:szCs w:val="24"/>
          <w:lang w:eastAsia="ar-SA"/>
        </w:rPr>
        <w:softHyphen/>
        <w:t>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b/>
          <w:bCs/>
          <w:i/>
          <w:color w:val="00000A"/>
          <w:kern w:val="1"/>
          <w:sz w:val="24"/>
          <w:szCs w:val="24"/>
          <w:lang w:eastAsia="ar-SA"/>
        </w:rPr>
      </w:pPr>
      <w:r w:rsidRPr="001A35CE">
        <w:rPr>
          <w:rFonts w:ascii="Times New Roman" w:eastAsia="Arial Unicode MS" w:hAnsi="Times New Roman" w:cs="Times New Roman"/>
          <w:i/>
          <w:iCs/>
          <w:color w:val="00000A"/>
          <w:kern w:val="1"/>
          <w:sz w:val="24"/>
          <w:szCs w:val="24"/>
          <w:lang w:eastAsia="ar-SA"/>
        </w:rPr>
        <w:t xml:space="preserve">Домашний аквариум. </w:t>
      </w:r>
      <w:r w:rsidRPr="001A35CE">
        <w:rPr>
          <w:rFonts w:ascii="Times New Roman" w:eastAsia="Arial Unicode MS" w:hAnsi="Times New Roman" w:cs="Times New Roman"/>
          <w:color w:val="00000A"/>
          <w:kern w:val="1"/>
          <w:sz w:val="24"/>
          <w:szCs w:val="24"/>
          <w:lang w:eastAsia="ar-SA"/>
        </w:rPr>
        <w:t>Виды аквариумных рыб. Среда обита</w:t>
      </w:r>
      <w:r w:rsidRPr="001A35CE">
        <w:rPr>
          <w:rFonts w:ascii="Times New Roman" w:eastAsia="Arial Unicode MS" w:hAnsi="Times New Roman" w:cs="Times New Roman"/>
          <w:color w:val="00000A"/>
          <w:kern w:val="1"/>
          <w:sz w:val="24"/>
          <w:szCs w:val="24"/>
          <w:lang w:eastAsia="ar-SA"/>
        </w:rPr>
        <w:softHyphen/>
        <w:t>ния (освещение, температура воды). Особенности размножения (живородящие). Питание. Кормление (виды корма), уход.</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b/>
          <w:i/>
          <w:color w:val="00000A"/>
          <w:kern w:val="1"/>
          <w:sz w:val="24"/>
          <w:szCs w:val="24"/>
          <w:lang w:eastAsia="ar-SA"/>
        </w:rPr>
      </w:pPr>
      <w:r w:rsidRPr="001A35CE">
        <w:rPr>
          <w:rFonts w:ascii="Times New Roman" w:eastAsia="Arial Unicode MS" w:hAnsi="Times New Roman" w:cs="Times New Roman"/>
          <w:b/>
          <w:bCs/>
          <w:i/>
          <w:color w:val="00000A"/>
          <w:kern w:val="1"/>
          <w:sz w:val="24"/>
          <w:szCs w:val="24"/>
          <w:lang w:eastAsia="ar-SA"/>
        </w:rPr>
        <w:t xml:space="preserve">Демонстрация </w:t>
      </w:r>
      <w:r w:rsidRPr="001A35CE">
        <w:rPr>
          <w:rFonts w:ascii="Times New Roman" w:eastAsia="Arial Unicode MS" w:hAnsi="Times New Roman" w:cs="Times New Roman"/>
          <w:color w:val="00000A"/>
          <w:kern w:val="1"/>
          <w:sz w:val="24"/>
          <w:szCs w:val="24"/>
          <w:lang w:eastAsia="ar-SA"/>
        </w:rPr>
        <w:t>живых рыб и наблюдение за ними.</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b/>
          <w:bCs/>
          <w:i/>
          <w:color w:val="00000A"/>
          <w:kern w:val="1"/>
          <w:sz w:val="24"/>
          <w:szCs w:val="24"/>
          <w:lang w:eastAsia="ar-SA"/>
        </w:rPr>
      </w:pPr>
      <w:r w:rsidRPr="001A35CE">
        <w:rPr>
          <w:rFonts w:ascii="Times New Roman" w:eastAsia="Arial Unicode MS" w:hAnsi="Times New Roman" w:cs="Times New Roman"/>
          <w:b/>
          <w:i/>
          <w:color w:val="00000A"/>
          <w:kern w:val="1"/>
          <w:sz w:val="24"/>
          <w:szCs w:val="24"/>
          <w:lang w:eastAsia="ar-SA"/>
        </w:rPr>
        <w:t>Экскурсия</w:t>
      </w:r>
      <w:r w:rsidRPr="001A35CE">
        <w:rPr>
          <w:rFonts w:ascii="Times New Roman" w:eastAsia="Arial Unicode MS" w:hAnsi="Times New Roman" w:cs="Times New Roman"/>
          <w:color w:val="00000A"/>
          <w:kern w:val="1"/>
          <w:sz w:val="24"/>
          <w:szCs w:val="24"/>
          <w:lang w:eastAsia="ar-SA"/>
        </w:rPr>
        <w:t xml:space="preserve"> к водоему для наблюдений за рыбной ловлей (в зависимости от местных условий).</w:t>
      </w:r>
    </w:p>
    <w:p w:rsidR="002550E4" w:rsidRPr="001A35CE" w:rsidRDefault="002550E4" w:rsidP="001A35CE">
      <w:pPr>
        <w:shd w:val="clear" w:color="auto" w:fill="FFFFFF"/>
        <w:suppressAutoHyphens/>
        <w:spacing w:after="0"/>
        <w:ind w:firstLine="709"/>
        <w:jc w:val="center"/>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b/>
          <w:bCs/>
          <w:i/>
          <w:color w:val="00000A"/>
          <w:kern w:val="1"/>
          <w:sz w:val="24"/>
          <w:szCs w:val="24"/>
          <w:lang w:eastAsia="ar-SA"/>
        </w:rPr>
        <w:t>Земноводные</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i/>
          <w:iCs/>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Общие признаки земноводных.</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i/>
          <w:iCs/>
          <w:color w:val="00000A"/>
          <w:kern w:val="1"/>
          <w:sz w:val="24"/>
          <w:szCs w:val="24"/>
          <w:lang w:eastAsia="ar-SA"/>
        </w:rPr>
        <w:t xml:space="preserve">Лягушка. </w:t>
      </w:r>
      <w:r w:rsidRPr="001A35CE">
        <w:rPr>
          <w:rFonts w:ascii="Times New Roman" w:eastAsia="Arial Unicode MS" w:hAnsi="Times New Roman" w:cs="Times New Roman"/>
          <w:color w:val="00000A"/>
          <w:kern w:val="1"/>
          <w:sz w:val="24"/>
          <w:szCs w:val="24"/>
          <w:lang w:eastAsia="ar-SA"/>
        </w:rPr>
        <w:t>Место обитания, образ жизни. Внешнее строе</w:t>
      </w:r>
      <w:r w:rsidRPr="001A35CE">
        <w:rPr>
          <w:rFonts w:ascii="Times New Roman" w:eastAsia="Arial Unicode MS" w:hAnsi="Times New Roman" w:cs="Times New Roman"/>
          <w:color w:val="00000A"/>
          <w:kern w:val="1"/>
          <w:sz w:val="24"/>
          <w:szCs w:val="24"/>
          <w:lang w:eastAsia="ar-SA"/>
        </w:rPr>
        <w:softHyphen/>
        <w:t>ние, способ передвижения. Питание, дыхание, размножение (цикл развития).</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Знакомство с многообразием земноводных (жаба, тритон, са</w:t>
      </w:r>
      <w:r w:rsidRPr="001A35CE">
        <w:rPr>
          <w:rFonts w:ascii="Times New Roman" w:eastAsia="Arial Unicode MS" w:hAnsi="Times New Roman" w:cs="Times New Roman"/>
          <w:color w:val="00000A"/>
          <w:kern w:val="1"/>
          <w:sz w:val="24"/>
          <w:szCs w:val="24"/>
          <w:lang w:eastAsia="ar-SA"/>
        </w:rPr>
        <w:softHyphen/>
        <w:t>ламандра). Особенности внешнего вида и образа жизни. Значе</w:t>
      </w:r>
      <w:r w:rsidRPr="001A35CE">
        <w:rPr>
          <w:rFonts w:ascii="Times New Roman" w:eastAsia="Arial Unicode MS" w:hAnsi="Times New Roman" w:cs="Times New Roman"/>
          <w:color w:val="00000A"/>
          <w:kern w:val="1"/>
          <w:sz w:val="24"/>
          <w:szCs w:val="24"/>
          <w:lang w:eastAsia="ar-SA"/>
        </w:rPr>
        <w:softHyphen/>
        <w:t>ние в природе.</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Черты сходства и различия земноводных и рыб.</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b/>
          <w:bCs/>
          <w:i/>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Польза земноводных и их охрана.</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b/>
          <w:bCs/>
          <w:i/>
          <w:color w:val="00000A"/>
          <w:kern w:val="1"/>
          <w:sz w:val="24"/>
          <w:szCs w:val="24"/>
          <w:lang w:eastAsia="ar-SA"/>
        </w:rPr>
      </w:pPr>
      <w:r w:rsidRPr="001A35CE">
        <w:rPr>
          <w:rFonts w:ascii="Times New Roman" w:eastAsia="Arial Unicode MS" w:hAnsi="Times New Roman" w:cs="Times New Roman"/>
          <w:b/>
          <w:bCs/>
          <w:i/>
          <w:color w:val="00000A"/>
          <w:kern w:val="1"/>
          <w:sz w:val="24"/>
          <w:szCs w:val="24"/>
          <w:lang w:eastAsia="ar-SA"/>
        </w:rPr>
        <w:t>Демонстрация</w:t>
      </w:r>
      <w:r w:rsidRPr="001A35CE">
        <w:rPr>
          <w:rFonts w:ascii="Times New Roman" w:eastAsia="Arial Unicode MS" w:hAnsi="Times New Roman" w:cs="Times New Roman"/>
          <w:b/>
          <w:bCs/>
          <w:color w:val="00000A"/>
          <w:kern w:val="1"/>
          <w:sz w:val="24"/>
          <w:szCs w:val="24"/>
          <w:lang w:eastAsia="ar-SA"/>
        </w:rPr>
        <w:t xml:space="preserve"> </w:t>
      </w:r>
      <w:r w:rsidRPr="001A35CE">
        <w:rPr>
          <w:rFonts w:ascii="Times New Roman" w:eastAsia="Arial Unicode MS" w:hAnsi="Times New Roman" w:cs="Times New Roman"/>
          <w:color w:val="00000A"/>
          <w:kern w:val="1"/>
          <w:sz w:val="24"/>
          <w:szCs w:val="24"/>
          <w:lang w:eastAsia="ar-SA"/>
        </w:rPr>
        <w:t>живой лягушки или влажного препарата.</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b/>
          <w:bCs/>
          <w:i/>
          <w:color w:val="00000A"/>
          <w:kern w:val="1"/>
          <w:sz w:val="24"/>
          <w:szCs w:val="24"/>
          <w:lang w:eastAsia="ar-SA"/>
        </w:rPr>
      </w:pPr>
      <w:r w:rsidRPr="001A35CE">
        <w:rPr>
          <w:rFonts w:ascii="Times New Roman" w:eastAsia="Arial Unicode MS" w:hAnsi="Times New Roman" w:cs="Times New Roman"/>
          <w:b/>
          <w:bCs/>
          <w:i/>
          <w:color w:val="00000A"/>
          <w:kern w:val="1"/>
          <w:sz w:val="24"/>
          <w:szCs w:val="24"/>
          <w:lang w:eastAsia="ar-SA"/>
        </w:rPr>
        <w:t xml:space="preserve">Практические работы. </w:t>
      </w:r>
      <w:r w:rsidRPr="001A35CE">
        <w:rPr>
          <w:rFonts w:ascii="Times New Roman" w:eastAsia="Arial Unicode MS" w:hAnsi="Times New Roman" w:cs="Times New Roman"/>
          <w:color w:val="00000A"/>
          <w:kern w:val="1"/>
          <w:sz w:val="24"/>
          <w:szCs w:val="24"/>
          <w:lang w:eastAsia="ar-SA"/>
        </w:rPr>
        <w:t>Зарисовка в тетрадях. Черчение таблицы (сходство и различие).</w:t>
      </w:r>
    </w:p>
    <w:p w:rsidR="002550E4" w:rsidRPr="001A35CE" w:rsidRDefault="002550E4" w:rsidP="001A35CE">
      <w:pPr>
        <w:shd w:val="clear" w:color="auto" w:fill="FFFFFF"/>
        <w:suppressAutoHyphens/>
        <w:spacing w:after="0"/>
        <w:ind w:firstLine="709"/>
        <w:jc w:val="center"/>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b/>
          <w:bCs/>
          <w:i/>
          <w:color w:val="00000A"/>
          <w:kern w:val="1"/>
          <w:sz w:val="24"/>
          <w:szCs w:val="24"/>
          <w:lang w:eastAsia="ar-SA"/>
        </w:rPr>
        <w:t>Пресмыкающиеся</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i/>
          <w:iCs/>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Общие признаки пресмыкающихся. Внешнее строение, пита</w:t>
      </w:r>
      <w:r w:rsidRPr="001A35CE">
        <w:rPr>
          <w:rFonts w:ascii="Times New Roman" w:eastAsia="Arial Unicode MS" w:hAnsi="Times New Roman" w:cs="Times New Roman"/>
          <w:color w:val="00000A"/>
          <w:kern w:val="1"/>
          <w:sz w:val="24"/>
          <w:szCs w:val="24"/>
          <w:lang w:eastAsia="ar-SA"/>
        </w:rPr>
        <w:softHyphen/>
        <w:t>ние, дыхание. Размножение пресмыкающихся (цикл развития).</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i/>
          <w:iCs/>
          <w:color w:val="00000A"/>
          <w:kern w:val="1"/>
          <w:sz w:val="24"/>
          <w:szCs w:val="24"/>
          <w:lang w:eastAsia="ar-SA"/>
        </w:rPr>
      </w:pPr>
      <w:r w:rsidRPr="001A35CE">
        <w:rPr>
          <w:rFonts w:ascii="Times New Roman" w:eastAsia="Arial Unicode MS" w:hAnsi="Times New Roman" w:cs="Times New Roman"/>
          <w:i/>
          <w:iCs/>
          <w:color w:val="00000A"/>
          <w:kern w:val="1"/>
          <w:sz w:val="24"/>
          <w:szCs w:val="24"/>
          <w:lang w:eastAsia="ar-SA"/>
        </w:rPr>
        <w:t xml:space="preserve">Ящерица </w:t>
      </w:r>
      <w:r w:rsidRPr="001A35CE">
        <w:rPr>
          <w:rFonts w:ascii="Times New Roman" w:eastAsia="Arial Unicode MS" w:hAnsi="Times New Roman" w:cs="Times New Roman"/>
          <w:color w:val="00000A"/>
          <w:kern w:val="1"/>
          <w:sz w:val="24"/>
          <w:szCs w:val="24"/>
          <w:lang w:eastAsia="ar-SA"/>
        </w:rPr>
        <w:t>прыткая. Места обитания, образ жизни, особеннос</w:t>
      </w:r>
      <w:r w:rsidRPr="001A35CE">
        <w:rPr>
          <w:rFonts w:ascii="Times New Roman" w:eastAsia="Arial Unicode MS" w:hAnsi="Times New Roman" w:cs="Times New Roman"/>
          <w:color w:val="00000A"/>
          <w:kern w:val="1"/>
          <w:sz w:val="24"/>
          <w:szCs w:val="24"/>
          <w:lang w:eastAsia="ar-SA"/>
        </w:rPr>
        <w:softHyphen/>
        <w:t>ти питания.</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i/>
          <w:iCs/>
          <w:color w:val="00000A"/>
          <w:kern w:val="1"/>
          <w:sz w:val="24"/>
          <w:szCs w:val="24"/>
          <w:lang w:eastAsia="ar-SA"/>
        </w:rPr>
      </w:pPr>
      <w:r w:rsidRPr="001A35CE">
        <w:rPr>
          <w:rFonts w:ascii="Times New Roman" w:eastAsia="Arial Unicode MS" w:hAnsi="Times New Roman" w:cs="Times New Roman"/>
          <w:i/>
          <w:iCs/>
          <w:color w:val="00000A"/>
          <w:kern w:val="1"/>
          <w:sz w:val="24"/>
          <w:szCs w:val="24"/>
          <w:lang w:eastAsia="ar-SA"/>
        </w:rPr>
        <w:t xml:space="preserve">Змеи. </w:t>
      </w:r>
      <w:r w:rsidRPr="001A35CE">
        <w:rPr>
          <w:rFonts w:ascii="Times New Roman" w:eastAsia="Arial Unicode MS" w:hAnsi="Times New Roman" w:cs="Times New Roman"/>
          <w:color w:val="00000A"/>
          <w:kern w:val="1"/>
          <w:sz w:val="24"/>
          <w:szCs w:val="24"/>
          <w:lang w:eastAsia="ar-SA"/>
        </w:rPr>
        <w:t>Отличительные особенности животных. Сравнительная характеристика: гадюка, уж (места обитания, питание, размноже</w:t>
      </w:r>
      <w:r w:rsidRPr="001A35CE">
        <w:rPr>
          <w:rFonts w:ascii="Times New Roman" w:eastAsia="Arial Unicode MS" w:hAnsi="Times New Roman" w:cs="Times New Roman"/>
          <w:color w:val="00000A"/>
          <w:kern w:val="1"/>
          <w:sz w:val="24"/>
          <w:szCs w:val="24"/>
          <w:lang w:eastAsia="ar-SA"/>
        </w:rPr>
        <w:softHyphen/>
        <w:t>ние и развитие, отличительные признаки). Использование змеи</w:t>
      </w:r>
      <w:r w:rsidRPr="001A35CE">
        <w:rPr>
          <w:rFonts w:ascii="Times New Roman" w:eastAsia="Arial Unicode MS" w:hAnsi="Times New Roman" w:cs="Times New Roman"/>
          <w:color w:val="00000A"/>
          <w:kern w:val="1"/>
          <w:sz w:val="24"/>
          <w:szCs w:val="24"/>
          <w:lang w:eastAsia="ar-SA"/>
        </w:rPr>
        <w:softHyphen/>
        <w:t>ного яда в медицине. Скорая помощь при укусах змей.</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i/>
          <w:iCs/>
          <w:color w:val="00000A"/>
          <w:kern w:val="1"/>
          <w:sz w:val="24"/>
          <w:szCs w:val="24"/>
          <w:lang w:eastAsia="ar-SA"/>
        </w:rPr>
        <w:t xml:space="preserve">Черепахи, крокодилы. </w:t>
      </w:r>
      <w:r w:rsidRPr="001A35CE">
        <w:rPr>
          <w:rFonts w:ascii="Times New Roman" w:eastAsia="Arial Unicode MS" w:hAnsi="Times New Roman" w:cs="Times New Roman"/>
          <w:color w:val="00000A"/>
          <w:kern w:val="1"/>
          <w:sz w:val="24"/>
          <w:szCs w:val="24"/>
          <w:lang w:eastAsia="ar-SA"/>
        </w:rPr>
        <w:t>Отличительные признаки, среда оби</w:t>
      </w:r>
      <w:r w:rsidRPr="001A35CE">
        <w:rPr>
          <w:rFonts w:ascii="Times New Roman" w:eastAsia="Arial Unicode MS" w:hAnsi="Times New Roman" w:cs="Times New Roman"/>
          <w:color w:val="00000A"/>
          <w:kern w:val="1"/>
          <w:sz w:val="24"/>
          <w:szCs w:val="24"/>
          <w:lang w:eastAsia="ar-SA"/>
        </w:rPr>
        <w:softHyphen/>
        <w:t>тания, питание, размножение и развитие.</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b/>
          <w:bCs/>
          <w:i/>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Сравнительная характеристика пресмыкающихся и земновод</w:t>
      </w:r>
      <w:r w:rsidRPr="001A35CE">
        <w:rPr>
          <w:rFonts w:ascii="Times New Roman" w:eastAsia="Arial Unicode MS" w:hAnsi="Times New Roman" w:cs="Times New Roman"/>
          <w:color w:val="00000A"/>
          <w:kern w:val="1"/>
          <w:sz w:val="24"/>
          <w:szCs w:val="24"/>
          <w:lang w:eastAsia="ar-SA"/>
        </w:rPr>
        <w:softHyphen/>
        <w:t>ных (по внешнему виду, образу жизни, циклу развития).</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b/>
          <w:bCs/>
          <w:i/>
          <w:color w:val="00000A"/>
          <w:kern w:val="1"/>
          <w:sz w:val="24"/>
          <w:szCs w:val="24"/>
          <w:lang w:eastAsia="ar-SA"/>
        </w:rPr>
      </w:pPr>
      <w:r w:rsidRPr="001A35CE">
        <w:rPr>
          <w:rFonts w:ascii="Times New Roman" w:eastAsia="Arial Unicode MS" w:hAnsi="Times New Roman" w:cs="Times New Roman"/>
          <w:b/>
          <w:bCs/>
          <w:i/>
          <w:color w:val="00000A"/>
          <w:kern w:val="1"/>
          <w:sz w:val="24"/>
          <w:szCs w:val="24"/>
          <w:lang w:eastAsia="ar-SA"/>
        </w:rPr>
        <w:t>Демонстрация</w:t>
      </w:r>
      <w:r w:rsidRPr="001A35CE">
        <w:rPr>
          <w:rFonts w:ascii="Times New Roman" w:eastAsia="Arial Unicode MS" w:hAnsi="Times New Roman" w:cs="Times New Roman"/>
          <w:b/>
          <w:bCs/>
          <w:color w:val="00000A"/>
          <w:kern w:val="1"/>
          <w:sz w:val="24"/>
          <w:szCs w:val="24"/>
          <w:lang w:eastAsia="ar-SA"/>
        </w:rPr>
        <w:t xml:space="preserve"> </w:t>
      </w:r>
      <w:r w:rsidRPr="001A35CE">
        <w:rPr>
          <w:rFonts w:ascii="Times New Roman" w:eastAsia="Arial Unicode MS" w:hAnsi="Times New Roman" w:cs="Times New Roman"/>
          <w:color w:val="00000A"/>
          <w:kern w:val="1"/>
          <w:sz w:val="24"/>
          <w:szCs w:val="24"/>
          <w:lang w:eastAsia="ar-SA"/>
        </w:rPr>
        <w:t>живой черепахи или влажных препаратов змей. Показ кино- и видеофильмов.</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b/>
          <w:bCs/>
          <w:i/>
          <w:color w:val="00000A"/>
          <w:kern w:val="1"/>
          <w:sz w:val="24"/>
          <w:szCs w:val="24"/>
          <w:lang w:eastAsia="ar-SA"/>
        </w:rPr>
      </w:pPr>
      <w:r w:rsidRPr="001A35CE">
        <w:rPr>
          <w:rFonts w:ascii="Times New Roman" w:eastAsia="Arial Unicode MS" w:hAnsi="Times New Roman" w:cs="Times New Roman"/>
          <w:b/>
          <w:bCs/>
          <w:i/>
          <w:color w:val="00000A"/>
          <w:kern w:val="1"/>
          <w:sz w:val="24"/>
          <w:szCs w:val="24"/>
          <w:lang w:eastAsia="ar-SA"/>
        </w:rPr>
        <w:t xml:space="preserve">Практические работы. </w:t>
      </w:r>
      <w:r w:rsidRPr="001A35CE">
        <w:rPr>
          <w:rFonts w:ascii="Times New Roman" w:eastAsia="Arial Unicode MS" w:hAnsi="Times New Roman" w:cs="Times New Roman"/>
          <w:color w:val="00000A"/>
          <w:kern w:val="1"/>
          <w:sz w:val="24"/>
          <w:szCs w:val="24"/>
          <w:lang w:eastAsia="ar-SA"/>
        </w:rPr>
        <w:t>Зарисовки в тетрадях. Черчение таблицы.</w:t>
      </w:r>
    </w:p>
    <w:p w:rsidR="002550E4" w:rsidRPr="001A35CE" w:rsidRDefault="002550E4" w:rsidP="001A35CE">
      <w:pPr>
        <w:shd w:val="clear" w:color="auto" w:fill="FFFFFF"/>
        <w:suppressAutoHyphens/>
        <w:spacing w:after="0"/>
        <w:ind w:firstLine="709"/>
        <w:jc w:val="center"/>
        <w:rPr>
          <w:rFonts w:ascii="Times New Roman" w:eastAsia="Arial Unicode MS" w:hAnsi="Times New Roman" w:cs="Times New Roman"/>
          <w:i/>
          <w:iCs/>
          <w:color w:val="00000A"/>
          <w:kern w:val="1"/>
          <w:sz w:val="24"/>
          <w:szCs w:val="24"/>
          <w:lang w:eastAsia="ar-SA"/>
        </w:rPr>
      </w:pPr>
      <w:r w:rsidRPr="001A35CE">
        <w:rPr>
          <w:rFonts w:ascii="Times New Roman" w:eastAsia="Arial Unicode MS" w:hAnsi="Times New Roman" w:cs="Times New Roman"/>
          <w:b/>
          <w:bCs/>
          <w:i/>
          <w:color w:val="00000A"/>
          <w:kern w:val="1"/>
          <w:sz w:val="24"/>
          <w:szCs w:val="24"/>
          <w:lang w:eastAsia="ar-SA"/>
        </w:rPr>
        <w:t>Птицы</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i/>
          <w:iCs/>
          <w:color w:val="00000A"/>
          <w:kern w:val="1"/>
          <w:sz w:val="24"/>
          <w:szCs w:val="24"/>
          <w:lang w:eastAsia="ar-SA"/>
        </w:rPr>
        <w:t xml:space="preserve">Дикие </w:t>
      </w:r>
      <w:r w:rsidRPr="001A35CE">
        <w:rPr>
          <w:rFonts w:ascii="Times New Roman" w:eastAsia="Arial Unicode MS" w:hAnsi="Times New Roman" w:cs="Times New Roman"/>
          <w:bCs/>
          <w:i/>
          <w:iCs/>
          <w:color w:val="00000A"/>
          <w:kern w:val="1"/>
          <w:sz w:val="24"/>
          <w:szCs w:val="24"/>
          <w:lang w:eastAsia="ar-SA"/>
        </w:rPr>
        <w:t>птицы</w:t>
      </w:r>
      <w:r w:rsidRPr="001A35CE">
        <w:rPr>
          <w:rFonts w:ascii="Times New Roman" w:eastAsia="Arial Unicode MS" w:hAnsi="Times New Roman" w:cs="Times New Roman"/>
          <w:b/>
          <w:bCs/>
          <w:i/>
          <w:iCs/>
          <w:color w:val="00000A"/>
          <w:kern w:val="1"/>
          <w:sz w:val="24"/>
          <w:szCs w:val="24"/>
          <w:lang w:eastAsia="ar-SA"/>
        </w:rPr>
        <w:t xml:space="preserve">. </w:t>
      </w:r>
      <w:r w:rsidRPr="001A35CE">
        <w:rPr>
          <w:rFonts w:ascii="Times New Roman" w:eastAsia="Arial Unicode MS" w:hAnsi="Times New Roman" w:cs="Times New Roman"/>
          <w:color w:val="00000A"/>
          <w:kern w:val="1"/>
          <w:sz w:val="24"/>
          <w:szCs w:val="24"/>
          <w:lang w:eastAsia="ar-SA"/>
        </w:rPr>
        <w:t xml:space="preserve">Общая характеристика </w:t>
      </w:r>
      <w:r w:rsidRPr="001A35CE">
        <w:rPr>
          <w:rFonts w:ascii="Times New Roman" w:eastAsia="Arial Unicode MS" w:hAnsi="Times New Roman" w:cs="Times New Roman"/>
          <w:bCs/>
          <w:color w:val="00000A"/>
          <w:kern w:val="1"/>
          <w:sz w:val="24"/>
          <w:szCs w:val="24"/>
          <w:lang w:eastAsia="ar-SA"/>
        </w:rPr>
        <w:t>птиц: наличие крыль</w:t>
      </w:r>
      <w:r w:rsidRPr="001A35CE">
        <w:rPr>
          <w:rFonts w:ascii="Times New Roman" w:eastAsia="Arial Unicode MS" w:hAnsi="Times New Roman" w:cs="Times New Roman"/>
          <w:color w:val="00000A"/>
          <w:kern w:val="1"/>
          <w:sz w:val="24"/>
          <w:szCs w:val="24"/>
          <w:lang w:eastAsia="ar-SA"/>
        </w:rPr>
        <w:t>ев, пуха и перьев на теле. Особенности размножения: кладка яиц и выведение птенцов.</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i/>
          <w:iCs/>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Многообразие птиц, среда обитания, образ жизни, питание, приспособление к среде обитания. Птицы перелетные и непере</w:t>
      </w:r>
      <w:r w:rsidRPr="001A35CE">
        <w:rPr>
          <w:rFonts w:ascii="Times New Roman" w:eastAsia="Arial Unicode MS" w:hAnsi="Times New Roman" w:cs="Times New Roman"/>
          <w:color w:val="00000A"/>
          <w:kern w:val="1"/>
          <w:sz w:val="24"/>
          <w:szCs w:val="24"/>
          <w:lang w:eastAsia="ar-SA"/>
        </w:rPr>
        <w:softHyphen/>
        <w:t>летные (зимующие, оседлые).</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i/>
          <w:iCs/>
          <w:color w:val="00000A"/>
          <w:kern w:val="1"/>
          <w:sz w:val="24"/>
          <w:szCs w:val="24"/>
          <w:lang w:eastAsia="ar-SA"/>
        </w:rPr>
      </w:pPr>
      <w:r w:rsidRPr="001A35CE">
        <w:rPr>
          <w:rFonts w:ascii="Times New Roman" w:eastAsia="Arial Unicode MS" w:hAnsi="Times New Roman" w:cs="Times New Roman"/>
          <w:i/>
          <w:iCs/>
          <w:color w:val="00000A"/>
          <w:kern w:val="1"/>
          <w:sz w:val="24"/>
          <w:szCs w:val="24"/>
          <w:lang w:eastAsia="ar-SA"/>
        </w:rPr>
        <w:t xml:space="preserve">Птицы леса: </w:t>
      </w:r>
      <w:r w:rsidRPr="001A35CE">
        <w:rPr>
          <w:rFonts w:ascii="Times New Roman" w:eastAsia="Arial Unicode MS" w:hAnsi="Times New Roman" w:cs="Times New Roman"/>
          <w:color w:val="00000A"/>
          <w:kern w:val="1"/>
          <w:sz w:val="24"/>
          <w:szCs w:val="24"/>
          <w:lang w:eastAsia="ar-SA"/>
        </w:rPr>
        <w:t>большой пестрый дятел, синица.</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i/>
          <w:iCs/>
          <w:color w:val="00000A"/>
          <w:kern w:val="1"/>
          <w:sz w:val="24"/>
          <w:szCs w:val="24"/>
          <w:lang w:eastAsia="ar-SA"/>
        </w:rPr>
      </w:pPr>
      <w:r w:rsidRPr="001A35CE">
        <w:rPr>
          <w:rFonts w:ascii="Times New Roman" w:eastAsia="Arial Unicode MS" w:hAnsi="Times New Roman" w:cs="Times New Roman"/>
          <w:i/>
          <w:iCs/>
          <w:color w:val="00000A"/>
          <w:kern w:val="1"/>
          <w:sz w:val="24"/>
          <w:szCs w:val="24"/>
          <w:lang w:eastAsia="ar-SA"/>
        </w:rPr>
        <w:t xml:space="preserve">Хищные птицы: </w:t>
      </w:r>
      <w:r w:rsidRPr="001A35CE">
        <w:rPr>
          <w:rFonts w:ascii="Times New Roman" w:eastAsia="Arial Unicode MS" w:hAnsi="Times New Roman" w:cs="Times New Roman"/>
          <w:color w:val="00000A"/>
          <w:kern w:val="1"/>
          <w:sz w:val="24"/>
          <w:szCs w:val="24"/>
          <w:lang w:eastAsia="ar-SA"/>
        </w:rPr>
        <w:t>сова, орел.</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i/>
          <w:iCs/>
          <w:color w:val="00000A"/>
          <w:kern w:val="1"/>
          <w:sz w:val="24"/>
          <w:szCs w:val="24"/>
          <w:lang w:eastAsia="ar-SA"/>
        </w:rPr>
      </w:pPr>
      <w:r w:rsidRPr="001A35CE">
        <w:rPr>
          <w:rFonts w:ascii="Times New Roman" w:eastAsia="Arial Unicode MS" w:hAnsi="Times New Roman" w:cs="Times New Roman"/>
          <w:i/>
          <w:iCs/>
          <w:color w:val="00000A"/>
          <w:kern w:val="1"/>
          <w:sz w:val="24"/>
          <w:szCs w:val="24"/>
          <w:lang w:eastAsia="ar-SA"/>
        </w:rPr>
        <w:t xml:space="preserve">Птицы, кормящиеся в воздухе: </w:t>
      </w:r>
      <w:r w:rsidRPr="001A35CE">
        <w:rPr>
          <w:rFonts w:ascii="Times New Roman" w:eastAsia="Arial Unicode MS" w:hAnsi="Times New Roman" w:cs="Times New Roman"/>
          <w:color w:val="00000A"/>
          <w:kern w:val="1"/>
          <w:sz w:val="24"/>
          <w:szCs w:val="24"/>
          <w:lang w:eastAsia="ar-SA"/>
        </w:rPr>
        <w:t>ласточка, стриж.</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i/>
          <w:iCs/>
          <w:color w:val="00000A"/>
          <w:kern w:val="1"/>
          <w:sz w:val="24"/>
          <w:szCs w:val="24"/>
          <w:lang w:eastAsia="ar-SA"/>
        </w:rPr>
      </w:pPr>
      <w:r w:rsidRPr="001A35CE">
        <w:rPr>
          <w:rFonts w:ascii="Times New Roman" w:eastAsia="Arial Unicode MS" w:hAnsi="Times New Roman" w:cs="Times New Roman"/>
          <w:i/>
          <w:iCs/>
          <w:color w:val="00000A"/>
          <w:kern w:val="1"/>
          <w:sz w:val="24"/>
          <w:szCs w:val="24"/>
          <w:lang w:eastAsia="ar-SA"/>
        </w:rPr>
        <w:lastRenderedPageBreak/>
        <w:t xml:space="preserve">Водоплавающие птицы: </w:t>
      </w:r>
      <w:r w:rsidRPr="001A35CE">
        <w:rPr>
          <w:rFonts w:ascii="Times New Roman" w:eastAsia="Arial Unicode MS" w:hAnsi="Times New Roman" w:cs="Times New Roman"/>
          <w:color w:val="00000A"/>
          <w:kern w:val="1"/>
          <w:sz w:val="24"/>
          <w:szCs w:val="24"/>
          <w:lang w:eastAsia="ar-SA"/>
        </w:rPr>
        <w:t>утка-кряква, лебедь, пеликан.</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i/>
          <w:iCs/>
          <w:color w:val="00000A"/>
          <w:kern w:val="1"/>
          <w:sz w:val="24"/>
          <w:szCs w:val="24"/>
          <w:lang w:eastAsia="ar-SA"/>
        </w:rPr>
        <w:t xml:space="preserve">Птицы, обитающие близ жилища человека: </w:t>
      </w:r>
      <w:r w:rsidRPr="001A35CE">
        <w:rPr>
          <w:rFonts w:ascii="Times New Roman" w:eastAsia="Arial Unicode MS" w:hAnsi="Times New Roman" w:cs="Times New Roman"/>
          <w:color w:val="00000A"/>
          <w:kern w:val="1"/>
          <w:sz w:val="24"/>
          <w:szCs w:val="24"/>
          <w:lang w:eastAsia="ar-SA"/>
        </w:rPr>
        <w:t>голубь, воро</w:t>
      </w:r>
      <w:r w:rsidRPr="001A35CE">
        <w:rPr>
          <w:rFonts w:ascii="Times New Roman" w:eastAsia="Arial Unicode MS" w:hAnsi="Times New Roman" w:cs="Times New Roman"/>
          <w:color w:val="00000A"/>
          <w:kern w:val="1"/>
          <w:sz w:val="24"/>
          <w:szCs w:val="24"/>
          <w:lang w:eastAsia="ar-SA"/>
        </w:rPr>
        <w:softHyphen/>
        <w:t>на, воробей, трясогузка или другие местные представители пернатых.</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i/>
          <w:iCs/>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Особенности образа жизни каждой группы птиц. Гнездование и забота о потомстве. Охрана птиц.</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i/>
          <w:iCs/>
          <w:color w:val="00000A"/>
          <w:kern w:val="1"/>
          <w:sz w:val="24"/>
          <w:szCs w:val="24"/>
          <w:lang w:eastAsia="ar-SA"/>
        </w:rPr>
      </w:pPr>
      <w:r w:rsidRPr="001A35CE">
        <w:rPr>
          <w:rFonts w:ascii="Times New Roman" w:eastAsia="Arial Unicode MS" w:hAnsi="Times New Roman" w:cs="Times New Roman"/>
          <w:i/>
          <w:iCs/>
          <w:color w:val="00000A"/>
          <w:kern w:val="1"/>
          <w:sz w:val="24"/>
          <w:szCs w:val="24"/>
          <w:lang w:eastAsia="ar-SA"/>
        </w:rPr>
        <w:t xml:space="preserve">Птицы в живом уголке. </w:t>
      </w:r>
      <w:r w:rsidRPr="001A35CE">
        <w:rPr>
          <w:rFonts w:ascii="Times New Roman" w:eastAsia="Arial Unicode MS" w:hAnsi="Times New Roman" w:cs="Times New Roman"/>
          <w:color w:val="00000A"/>
          <w:kern w:val="1"/>
          <w:sz w:val="24"/>
          <w:szCs w:val="24"/>
          <w:lang w:eastAsia="ar-SA"/>
        </w:rPr>
        <w:t>Попугаи, канарейки, щеглы. Уход за ними.</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b/>
          <w:bCs/>
          <w:i/>
          <w:color w:val="00000A"/>
          <w:kern w:val="1"/>
          <w:sz w:val="24"/>
          <w:szCs w:val="24"/>
          <w:lang w:eastAsia="ar-SA"/>
        </w:rPr>
      </w:pPr>
      <w:r w:rsidRPr="001A35CE">
        <w:rPr>
          <w:rFonts w:ascii="Times New Roman" w:eastAsia="Arial Unicode MS" w:hAnsi="Times New Roman" w:cs="Times New Roman"/>
          <w:i/>
          <w:iCs/>
          <w:color w:val="00000A"/>
          <w:kern w:val="1"/>
          <w:sz w:val="24"/>
          <w:szCs w:val="24"/>
          <w:lang w:eastAsia="ar-SA"/>
        </w:rPr>
        <w:t xml:space="preserve">Домашние птицы. </w:t>
      </w:r>
      <w:r w:rsidRPr="001A35CE">
        <w:rPr>
          <w:rFonts w:ascii="Times New Roman" w:eastAsia="Arial Unicode MS" w:hAnsi="Times New Roman" w:cs="Times New Roman"/>
          <w:color w:val="00000A"/>
          <w:kern w:val="1"/>
          <w:sz w:val="24"/>
          <w:szCs w:val="24"/>
          <w:lang w:eastAsia="ar-SA"/>
        </w:rPr>
        <w:t>Курица, гусь, утка, индюшка. Особеннос</w:t>
      </w:r>
      <w:r w:rsidRPr="001A35CE">
        <w:rPr>
          <w:rFonts w:ascii="Times New Roman" w:eastAsia="Arial Unicode MS" w:hAnsi="Times New Roman" w:cs="Times New Roman"/>
          <w:color w:val="00000A"/>
          <w:kern w:val="1"/>
          <w:sz w:val="24"/>
          <w:szCs w:val="24"/>
          <w:lang w:eastAsia="ar-SA"/>
        </w:rPr>
        <w:softHyphen/>
        <w:t>ти внешнего строения, питания, размножения и развития. Стро</w:t>
      </w:r>
      <w:r w:rsidRPr="001A35CE">
        <w:rPr>
          <w:rFonts w:ascii="Times New Roman" w:eastAsia="Arial Unicode MS" w:hAnsi="Times New Roman" w:cs="Times New Roman"/>
          <w:color w:val="00000A"/>
          <w:kern w:val="1"/>
          <w:sz w:val="24"/>
          <w:szCs w:val="24"/>
          <w:lang w:eastAsia="ar-SA"/>
        </w:rPr>
        <w:softHyphen/>
        <w:t>ение яйца (на примере куриного). Уход за домашними птицами. Содержание, кормление, разведение. Значение птицеводства.</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b/>
          <w:i/>
          <w:color w:val="00000A"/>
          <w:kern w:val="1"/>
          <w:sz w:val="24"/>
          <w:szCs w:val="24"/>
          <w:lang w:eastAsia="ar-SA"/>
        </w:rPr>
      </w:pPr>
      <w:r w:rsidRPr="001A35CE">
        <w:rPr>
          <w:rFonts w:ascii="Times New Roman" w:eastAsia="Arial Unicode MS" w:hAnsi="Times New Roman" w:cs="Times New Roman"/>
          <w:b/>
          <w:bCs/>
          <w:i/>
          <w:color w:val="00000A"/>
          <w:kern w:val="1"/>
          <w:sz w:val="24"/>
          <w:szCs w:val="24"/>
          <w:lang w:eastAsia="ar-SA"/>
        </w:rPr>
        <w:t>Демонстрация</w:t>
      </w:r>
      <w:r w:rsidRPr="001A35CE">
        <w:rPr>
          <w:rFonts w:ascii="Times New Roman" w:eastAsia="Arial Unicode MS" w:hAnsi="Times New Roman" w:cs="Times New Roman"/>
          <w:b/>
          <w:bCs/>
          <w:color w:val="00000A"/>
          <w:kern w:val="1"/>
          <w:sz w:val="24"/>
          <w:szCs w:val="24"/>
          <w:lang w:eastAsia="ar-SA"/>
        </w:rPr>
        <w:t xml:space="preserve"> </w:t>
      </w:r>
      <w:r w:rsidRPr="001A35CE">
        <w:rPr>
          <w:rFonts w:ascii="Times New Roman" w:eastAsia="Arial Unicode MS" w:hAnsi="Times New Roman" w:cs="Times New Roman"/>
          <w:color w:val="00000A"/>
          <w:kern w:val="1"/>
          <w:sz w:val="24"/>
          <w:szCs w:val="24"/>
          <w:lang w:eastAsia="ar-SA"/>
        </w:rPr>
        <w:t>скелета курицы, чучел птиц. Прослушивание голосов птиц. Показ видеофильмов.</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b/>
          <w:bCs/>
          <w:i/>
          <w:color w:val="00000A"/>
          <w:kern w:val="1"/>
          <w:sz w:val="24"/>
          <w:szCs w:val="24"/>
          <w:lang w:eastAsia="ar-SA"/>
        </w:rPr>
      </w:pPr>
      <w:proofErr w:type="gramStart"/>
      <w:r w:rsidRPr="001A35CE">
        <w:rPr>
          <w:rFonts w:ascii="Times New Roman" w:eastAsia="Arial Unicode MS" w:hAnsi="Times New Roman" w:cs="Times New Roman"/>
          <w:b/>
          <w:i/>
          <w:color w:val="00000A"/>
          <w:kern w:val="1"/>
          <w:sz w:val="24"/>
          <w:szCs w:val="24"/>
          <w:lang w:eastAsia="ar-SA"/>
        </w:rPr>
        <w:t>Экскурсия</w:t>
      </w:r>
      <w:r w:rsidRPr="001A35CE">
        <w:rPr>
          <w:rFonts w:ascii="Times New Roman" w:eastAsia="Arial Unicode MS" w:hAnsi="Times New Roman" w:cs="Times New Roman"/>
          <w:color w:val="00000A"/>
          <w:kern w:val="1"/>
          <w:sz w:val="24"/>
          <w:szCs w:val="24"/>
          <w:lang w:eastAsia="ar-SA"/>
        </w:rPr>
        <w:t xml:space="preserve">  с</w:t>
      </w:r>
      <w:proofErr w:type="gramEnd"/>
      <w:r w:rsidRPr="001A35CE">
        <w:rPr>
          <w:rFonts w:ascii="Times New Roman" w:eastAsia="Arial Unicode MS" w:hAnsi="Times New Roman" w:cs="Times New Roman"/>
          <w:color w:val="00000A"/>
          <w:kern w:val="1"/>
          <w:sz w:val="24"/>
          <w:szCs w:val="24"/>
          <w:lang w:eastAsia="ar-SA"/>
        </w:rPr>
        <w:t xml:space="preserve"> целью  наблюдения за поведением птиц в природе (или экскурсия на птицеферму).</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b/>
          <w:i/>
          <w:color w:val="00000A"/>
          <w:kern w:val="1"/>
          <w:sz w:val="24"/>
          <w:szCs w:val="24"/>
          <w:lang w:eastAsia="ar-SA"/>
        </w:rPr>
      </w:pPr>
      <w:r w:rsidRPr="001A35CE">
        <w:rPr>
          <w:rFonts w:ascii="Times New Roman" w:eastAsia="Arial Unicode MS" w:hAnsi="Times New Roman" w:cs="Times New Roman"/>
          <w:b/>
          <w:bCs/>
          <w:i/>
          <w:color w:val="00000A"/>
          <w:kern w:val="1"/>
          <w:sz w:val="24"/>
          <w:szCs w:val="24"/>
          <w:lang w:eastAsia="ar-SA"/>
        </w:rPr>
        <w:t xml:space="preserve">Практические </w:t>
      </w:r>
      <w:r w:rsidRPr="001A35CE">
        <w:rPr>
          <w:rFonts w:ascii="Times New Roman" w:eastAsia="Arial Unicode MS" w:hAnsi="Times New Roman" w:cs="Times New Roman"/>
          <w:b/>
          <w:i/>
          <w:color w:val="00000A"/>
          <w:kern w:val="1"/>
          <w:sz w:val="24"/>
          <w:szCs w:val="24"/>
          <w:lang w:eastAsia="ar-SA"/>
        </w:rPr>
        <w:t xml:space="preserve">работы. </w:t>
      </w:r>
      <w:r w:rsidRPr="001A35CE">
        <w:rPr>
          <w:rFonts w:ascii="Times New Roman" w:eastAsia="Arial Unicode MS" w:hAnsi="Times New Roman" w:cs="Times New Roman"/>
          <w:color w:val="00000A"/>
          <w:kern w:val="1"/>
          <w:sz w:val="24"/>
          <w:szCs w:val="24"/>
          <w:lang w:eastAsia="ar-SA"/>
        </w:rPr>
        <w:t>Подкормка зимующих птиц. Наблюдение и уход за птицами в живом уголке.</w:t>
      </w:r>
    </w:p>
    <w:p w:rsidR="002550E4" w:rsidRPr="001A35CE" w:rsidRDefault="002550E4" w:rsidP="001A35CE">
      <w:pPr>
        <w:shd w:val="clear" w:color="auto" w:fill="FFFFFF"/>
        <w:suppressAutoHyphens/>
        <w:spacing w:after="0"/>
        <w:ind w:firstLine="709"/>
        <w:jc w:val="center"/>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b/>
          <w:i/>
          <w:color w:val="00000A"/>
          <w:kern w:val="1"/>
          <w:sz w:val="24"/>
          <w:szCs w:val="24"/>
          <w:lang w:eastAsia="ar-SA"/>
        </w:rPr>
        <w:t>Млекопитающие животные</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Общие сведения. Разнообразие млекопитающих животных. Общие признаки млекопитающих (рождение живых детенышей и вскармливание их молоком).</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b/>
          <w:i/>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Классификация млекопитающих животных: дикие (грызуны, зайцеобразные, хищные, пушные и морские звери, приматы) и сельскохозяйственные.</w:t>
      </w:r>
    </w:p>
    <w:p w:rsidR="002550E4" w:rsidRPr="001A35CE" w:rsidRDefault="002550E4" w:rsidP="001A35CE">
      <w:pPr>
        <w:shd w:val="clear" w:color="auto" w:fill="FFFFFF"/>
        <w:suppressAutoHyphens/>
        <w:spacing w:after="0"/>
        <w:ind w:firstLine="709"/>
        <w:jc w:val="center"/>
        <w:rPr>
          <w:rFonts w:ascii="Times New Roman" w:eastAsia="Arial Unicode MS" w:hAnsi="Times New Roman" w:cs="Times New Roman"/>
          <w:i/>
          <w:iCs/>
          <w:color w:val="00000A"/>
          <w:kern w:val="1"/>
          <w:sz w:val="24"/>
          <w:szCs w:val="24"/>
          <w:lang w:eastAsia="ar-SA"/>
        </w:rPr>
      </w:pPr>
      <w:r w:rsidRPr="001A35CE">
        <w:rPr>
          <w:rFonts w:ascii="Times New Roman" w:eastAsia="Arial Unicode MS" w:hAnsi="Times New Roman" w:cs="Times New Roman"/>
          <w:b/>
          <w:i/>
          <w:color w:val="00000A"/>
          <w:kern w:val="1"/>
          <w:sz w:val="24"/>
          <w:szCs w:val="24"/>
          <w:lang w:eastAsia="ar-SA"/>
        </w:rPr>
        <w:t>Дикие млекопитающие животные</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i/>
          <w:iCs/>
          <w:color w:val="00000A"/>
          <w:kern w:val="1"/>
          <w:sz w:val="24"/>
          <w:szCs w:val="24"/>
          <w:lang w:eastAsia="ar-SA"/>
        </w:rPr>
        <w:t xml:space="preserve">Грызуны. </w:t>
      </w:r>
      <w:r w:rsidRPr="001A35CE">
        <w:rPr>
          <w:rFonts w:ascii="Times New Roman" w:eastAsia="Arial Unicode MS" w:hAnsi="Times New Roman" w:cs="Times New Roman"/>
          <w:color w:val="00000A"/>
          <w:kern w:val="1"/>
          <w:sz w:val="24"/>
          <w:szCs w:val="24"/>
          <w:lang w:eastAsia="ar-SA"/>
        </w:rPr>
        <w:t>Общие признаки грызунов: внешний вид, среда оби</w:t>
      </w:r>
      <w:r w:rsidRPr="001A35CE">
        <w:rPr>
          <w:rFonts w:ascii="Times New Roman" w:eastAsia="Arial Unicode MS" w:hAnsi="Times New Roman" w:cs="Times New Roman"/>
          <w:color w:val="00000A"/>
          <w:kern w:val="1"/>
          <w:sz w:val="24"/>
          <w:szCs w:val="24"/>
          <w:lang w:eastAsia="ar-SA"/>
        </w:rPr>
        <w:softHyphen/>
        <w:t>тания, образ жизни, питание, размножение.</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i/>
          <w:iCs/>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Мышь (полевая и серая полевка), белка, суслик, бобр. От</w:t>
      </w:r>
      <w:r w:rsidRPr="001A35CE">
        <w:rPr>
          <w:rFonts w:ascii="Times New Roman" w:eastAsia="Arial Unicode MS" w:hAnsi="Times New Roman" w:cs="Times New Roman"/>
          <w:color w:val="00000A"/>
          <w:kern w:val="1"/>
          <w:sz w:val="24"/>
          <w:szCs w:val="24"/>
          <w:lang w:eastAsia="ar-SA"/>
        </w:rPr>
        <w:softHyphen/>
        <w:t>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i/>
          <w:iCs/>
          <w:color w:val="00000A"/>
          <w:kern w:val="1"/>
          <w:sz w:val="24"/>
          <w:szCs w:val="24"/>
          <w:lang w:eastAsia="ar-SA"/>
        </w:rPr>
      </w:pPr>
      <w:r w:rsidRPr="001A35CE">
        <w:rPr>
          <w:rFonts w:ascii="Times New Roman" w:eastAsia="Arial Unicode MS" w:hAnsi="Times New Roman" w:cs="Times New Roman"/>
          <w:i/>
          <w:iCs/>
          <w:color w:val="00000A"/>
          <w:kern w:val="1"/>
          <w:sz w:val="24"/>
          <w:szCs w:val="24"/>
          <w:lang w:eastAsia="ar-SA"/>
        </w:rPr>
        <w:t xml:space="preserve">Зайцеобразные. </w:t>
      </w:r>
      <w:r w:rsidRPr="001A35CE">
        <w:rPr>
          <w:rFonts w:ascii="Times New Roman" w:eastAsia="Arial Unicode MS" w:hAnsi="Times New Roman" w:cs="Times New Roman"/>
          <w:color w:val="00000A"/>
          <w:kern w:val="1"/>
          <w:sz w:val="24"/>
          <w:szCs w:val="24"/>
          <w:lang w:eastAsia="ar-SA"/>
        </w:rPr>
        <w:t>Общие признаки: внешний вид, среда обита</w:t>
      </w:r>
      <w:r w:rsidRPr="001A35CE">
        <w:rPr>
          <w:rFonts w:ascii="Times New Roman" w:eastAsia="Arial Unicode MS" w:hAnsi="Times New Roman" w:cs="Times New Roman"/>
          <w:color w:val="00000A"/>
          <w:kern w:val="1"/>
          <w:sz w:val="24"/>
          <w:szCs w:val="24"/>
          <w:lang w:eastAsia="ar-SA"/>
        </w:rPr>
        <w:softHyphen/>
        <w:t>ния, образ жизни, питание, значение в природе (заяц-русак, за</w:t>
      </w:r>
      <w:r w:rsidRPr="001A35CE">
        <w:rPr>
          <w:rFonts w:ascii="Times New Roman" w:eastAsia="Arial Unicode MS" w:hAnsi="Times New Roman" w:cs="Times New Roman"/>
          <w:color w:val="00000A"/>
          <w:kern w:val="1"/>
          <w:sz w:val="24"/>
          <w:szCs w:val="24"/>
          <w:lang w:eastAsia="ar-SA"/>
        </w:rPr>
        <w:softHyphen/>
        <w:t>яц-беляк).</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i/>
          <w:color w:val="00000A"/>
          <w:kern w:val="1"/>
          <w:sz w:val="24"/>
          <w:szCs w:val="24"/>
          <w:lang w:eastAsia="ar-SA"/>
        </w:rPr>
      </w:pPr>
      <w:r w:rsidRPr="001A35CE">
        <w:rPr>
          <w:rFonts w:ascii="Times New Roman" w:eastAsia="Arial Unicode MS" w:hAnsi="Times New Roman" w:cs="Times New Roman"/>
          <w:i/>
          <w:iCs/>
          <w:color w:val="00000A"/>
          <w:kern w:val="1"/>
          <w:sz w:val="24"/>
          <w:szCs w:val="24"/>
          <w:lang w:eastAsia="ar-SA"/>
        </w:rPr>
        <w:t xml:space="preserve">Хищные звери. </w:t>
      </w:r>
      <w:r w:rsidRPr="001A35CE">
        <w:rPr>
          <w:rFonts w:ascii="Times New Roman" w:eastAsia="Arial Unicode MS" w:hAnsi="Times New Roman" w:cs="Times New Roman"/>
          <w:color w:val="00000A"/>
          <w:kern w:val="1"/>
          <w:sz w:val="24"/>
          <w:szCs w:val="24"/>
          <w:lang w:eastAsia="ar-SA"/>
        </w:rPr>
        <w:t>Общие признаки хищных зверей. Внешний вид, отличительные особенности. Особенности некоторых из них. Об</w:t>
      </w:r>
      <w:r w:rsidRPr="001A35CE">
        <w:rPr>
          <w:rFonts w:ascii="Times New Roman" w:eastAsia="Arial Unicode MS" w:hAnsi="Times New Roman" w:cs="Times New Roman"/>
          <w:color w:val="00000A"/>
          <w:kern w:val="1"/>
          <w:sz w:val="24"/>
          <w:szCs w:val="24"/>
          <w:lang w:eastAsia="ar-SA"/>
        </w:rPr>
        <w:softHyphen/>
        <w:t>раз жизни. Добыча пиши. Черты сходства и различия.</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i/>
          <w:color w:val="00000A"/>
          <w:kern w:val="1"/>
          <w:sz w:val="24"/>
          <w:szCs w:val="24"/>
          <w:lang w:eastAsia="ar-SA"/>
        </w:rPr>
      </w:pPr>
      <w:r w:rsidRPr="001A35CE">
        <w:rPr>
          <w:rFonts w:ascii="Times New Roman" w:eastAsia="Arial Unicode MS" w:hAnsi="Times New Roman" w:cs="Times New Roman"/>
          <w:i/>
          <w:color w:val="00000A"/>
          <w:kern w:val="1"/>
          <w:sz w:val="24"/>
          <w:szCs w:val="24"/>
          <w:lang w:eastAsia="ar-SA"/>
        </w:rPr>
        <w:t>Псовые</w:t>
      </w:r>
      <w:r w:rsidRPr="001A35CE">
        <w:rPr>
          <w:rFonts w:ascii="Times New Roman" w:eastAsia="Arial Unicode MS" w:hAnsi="Times New Roman" w:cs="Times New Roman"/>
          <w:color w:val="00000A"/>
          <w:kern w:val="1"/>
          <w:sz w:val="24"/>
          <w:szCs w:val="24"/>
          <w:lang w:eastAsia="ar-SA"/>
        </w:rPr>
        <w:t xml:space="preserve"> (собачьи): </w:t>
      </w:r>
      <w:r w:rsidRPr="001A35CE">
        <w:rPr>
          <w:rFonts w:ascii="Times New Roman" w:eastAsia="Arial Unicode MS" w:hAnsi="Times New Roman" w:cs="Times New Roman"/>
          <w:bCs/>
          <w:color w:val="00000A"/>
          <w:kern w:val="1"/>
          <w:sz w:val="24"/>
          <w:szCs w:val="24"/>
          <w:lang w:eastAsia="ar-SA"/>
        </w:rPr>
        <w:t>волк,</w:t>
      </w:r>
      <w:r w:rsidRPr="001A35CE">
        <w:rPr>
          <w:rFonts w:ascii="Times New Roman" w:eastAsia="Arial Unicode MS" w:hAnsi="Times New Roman" w:cs="Times New Roman"/>
          <w:b/>
          <w:bCs/>
          <w:color w:val="00000A"/>
          <w:kern w:val="1"/>
          <w:sz w:val="24"/>
          <w:szCs w:val="24"/>
          <w:lang w:eastAsia="ar-SA"/>
        </w:rPr>
        <w:t xml:space="preserve"> </w:t>
      </w:r>
      <w:r w:rsidRPr="001A35CE">
        <w:rPr>
          <w:rFonts w:ascii="Times New Roman" w:eastAsia="Arial Unicode MS" w:hAnsi="Times New Roman" w:cs="Times New Roman"/>
          <w:color w:val="00000A"/>
          <w:kern w:val="1"/>
          <w:sz w:val="24"/>
          <w:szCs w:val="24"/>
          <w:lang w:eastAsia="ar-SA"/>
        </w:rPr>
        <w:t>лисица.</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i/>
          <w:color w:val="00000A"/>
          <w:kern w:val="1"/>
          <w:sz w:val="24"/>
          <w:szCs w:val="24"/>
          <w:lang w:eastAsia="ar-SA"/>
        </w:rPr>
      </w:pPr>
      <w:r w:rsidRPr="001A35CE">
        <w:rPr>
          <w:rFonts w:ascii="Times New Roman" w:eastAsia="Arial Unicode MS" w:hAnsi="Times New Roman" w:cs="Times New Roman"/>
          <w:i/>
          <w:color w:val="00000A"/>
          <w:kern w:val="1"/>
          <w:sz w:val="24"/>
          <w:szCs w:val="24"/>
          <w:lang w:eastAsia="ar-SA"/>
        </w:rPr>
        <w:t>Медвежьи</w:t>
      </w:r>
      <w:r w:rsidRPr="001A35CE">
        <w:rPr>
          <w:rFonts w:ascii="Times New Roman" w:eastAsia="Arial Unicode MS" w:hAnsi="Times New Roman" w:cs="Times New Roman"/>
          <w:color w:val="00000A"/>
          <w:kern w:val="1"/>
          <w:sz w:val="24"/>
          <w:szCs w:val="24"/>
          <w:lang w:eastAsia="ar-SA"/>
        </w:rPr>
        <w:t>: медведи (бурый, белый).</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i/>
          <w:iCs/>
          <w:color w:val="00000A"/>
          <w:kern w:val="1"/>
          <w:sz w:val="24"/>
          <w:szCs w:val="24"/>
          <w:lang w:eastAsia="ar-SA"/>
        </w:rPr>
      </w:pPr>
      <w:r w:rsidRPr="001A35CE">
        <w:rPr>
          <w:rFonts w:ascii="Times New Roman" w:eastAsia="Arial Unicode MS" w:hAnsi="Times New Roman" w:cs="Times New Roman"/>
          <w:i/>
          <w:color w:val="00000A"/>
          <w:kern w:val="1"/>
          <w:sz w:val="24"/>
          <w:szCs w:val="24"/>
          <w:lang w:eastAsia="ar-SA"/>
        </w:rPr>
        <w:t>Кошачьи</w:t>
      </w:r>
      <w:r w:rsidRPr="001A35CE">
        <w:rPr>
          <w:rFonts w:ascii="Times New Roman" w:eastAsia="Arial Unicode MS" w:hAnsi="Times New Roman" w:cs="Times New Roman"/>
          <w:color w:val="00000A"/>
          <w:kern w:val="1"/>
          <w:sz w:val="24"/>
          <w:szCs w:val="24"/>
          <w:lang w:eastAsia="ar-SA"/>
        </w:rPr>
        <w:t xml:space="preserve">: снежный барс, рысь, </w:t>
      </w:r>
      <w:r w:rsidRPr="001A35CE">
        <w:rPr>
          <w:rFonts w:ascii="Times New Roman" w:eastAsia="Arial Unicode MS" w:hAnsi="Times New Roman" w:cs="Times New Roman"/>
          <w:bCs/>
          <w:color w:val="00000A"/>
          <w:kern w:val="1"/>
          <w:sz w:val="24"/>
          <w:szCs w:val="24"/>
          <w:lang w:eastAsia="ar-SA"/>
        </w:rPr>
        <w:t>лев,</w:t>
      </w:r>
      <w:r w:rsidRPr="001A35CE">
        <w:rPr>
          <w:rFonts w:ascii="Times New Roman" w:eastAsia="Arial Unicode MS" w:hAnsi="Times New Roman" w:cs="Times New Roman"/>
          <w:b/>
          <w:bCs/>
          <w:color w:val="00000A"/>
          <w:kern w:val="1"/>
          <w:sz w:val="24"/>
          <w:szCs w:val="24"/>
          <w:lang w:eastAsia="ar-SA"/>
        </w:rPr>
        <w:t xml:space="preserve"> </w:t>
      </w:r>
      <w:r w:rsidRPr="001A35CE">
        <w:rPr>
          <w:rFonts w:ascii="Times New Roman" w:eastAsia="Arial Unicode MS" w:hAnsi="Times New Roman" w:cs="Times New Roman"/>
          <w:color w:val="00000A"/>
          <w:kern w:val="1"/>
          <w:sz w:val="24"/>
          <w:szCs w:val="24"/>
          <w:lang w:eastAsia="ar-SA"/>
        </w:rPr>
        <w:t>тигр. Сравнительные характеристики.</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i/>
          <w:iCs/>
          <w:color w:val="00000A"/>
          <w:kern w:val="1"/>
          <w:sz w:val="24"/>
          <w:szCs w:val="24"/>
          <w:lang w:eastAsia="ar-SA"/>
        </w:rPr>
      </w:pPr>
      <w:r w:rsidRPr="001A35CE">
        <w:rPr>
          <w:rFonts w:ascii="Times New Roman" w:eastAsia="Arial Unicode MS" w:hAnsi="Times New Roman" w:cs="Times New Roman"/>
          <w:i/>
          <w:iCs/>
          <w:color w:val="00000A"/>
          <w:kern w:val="1"/>
          <w:sz w:val="24"/>
          <w:szCs w:val="24"/>
          <w:lang w:eastAsia="ar-SA"/>
        </w:rPr>
        <w:t xml:space="preserve">Пушные звери: </w:t>
      </w:r>
      <w:r w:rsidRPr="001A35CE">
        <w:rPr>
          <w:rFonts w:ascii="Times New Roman" w:eastAsia="Arial Unicode MS" w:hAnsi="Times New Roman" w:cs="Times New Roman"/>
          <w:color w:val="00000A"/>
          <w:kern w:val="1"/>
          <w:sz w:val="24"/>
          <w:szCs w:val="24"/>
          <w:lang w:eastAsia="ar-SA"/>
        </w:rPr>
        <w:t>соболь, куница, норка, песец. Пушные звери в природе. Разведение на зверофермах.</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i/>
          <w:iCs/>
          <w:color w:val="00000A"/>
          <w:kern w:val="1"/>
          <w:sz w:val="24"/>
          <w:szCs w:val="24"/>
          <w:lang w:eastAsia="ar-SA"/>
        </w:rPr>
      </w:pPr>
      <w:r w:rsidRPr="001A35CE">
        <w:rPr>
          <w:rFonts w:ascii="Times New Roman" w:eastAsia="Arial Unicode MS" w:hAnsi="Times New Roman" w:cs="Times New Roman"/>
          <w:i/>
          <w:iCs/>
          <w:color w:val="00000A"/>
          <w:kern w:val="1"/>
          <w:sz w:val="24"/>
          <w:szCs w:val="24"/>
          <w:lang w:eastAsia="ar-SA"/>
        </w:rPr>
        <w:t xml:space="preserve">Копытные (парнокопытные, непарнокопытные) дикие животные: </w:t>
      </w:r>
      <w:r w:rsidRPr="001A35CE">
        <w:rPr>
          <w:rFonts w:ascii="Times New Roman" w:eastAsia="Arial Unicode MS" w:hAnsi="Times New Roman" w:cs="Times New Roman"/>
          <w:color w:val="00000A"/>
          <w:kern w:val="1"/>
          <w:sz w:val="24"/>
          <w:szCs w:val="24"/>
          <w:lang w:eastAsia="ar-SA"/>
        </w:rPr>
        <w:t>кабан, лось. Общие признаки, внешний вид и отли</w:t>
      </w:r>
      <w:r w:rsidRPr="001A35CE">
        <w:rPr>
          <w:rFonts w:ascii="Times New Roman" w:eastAsia="Arial Unicode MS" w:hAnsi="Times New Roman" w:cs="Times New Roman"/>
          <w:color w:val="00000A"/>
          <w:kern w:val="1"/>
          <w:sz w:val="24"/>
          <w:szCs w:val="24"/>
          <w:lang w:eastAsia="ar-SA"/>
        </w:rPr>
        <w:softHyphen/>
        <w:t xml:space="preserve">чительные особенности. Образ жизни, питание, </w:t>
      </w:r>
      <w:r w:rsidRPr="001A35CE">
        <w:rPr>
          <w:rFonts w:ascii="Times New Roman" w:eastAsia="Arial Unicode MS" w:hAnsi="Times New Roman" w:cs="Times New Roman"/>
          <w:bCs/>
          <w:color w:val="00000A"/>
          <w:kern w:val="1"/>
          <w:sz w:val="24"/>
          <w:szCs w:val="24"/>
          <w:lang w:eastAsia="ar-SA"/>
        </w:rPr>
        <w:t>места</w:t>
      </w:r>
      <w:r w:rsidRPr="001A35CE">
        <w:rPr>
          <w:rFonts w:ascii="Times New Roman" w:eastAsia="Arial Unicode MS" w:hAnsi="Times New Roman" w:cs="Times New Roman"/>
          <w:b/>
          <w:bCs/>
          <w:color w:val="00000A"/>
          <w:kern w:val="1"/>
          <w:sz w:val="24"/>
          <w:szCs w:val="24"/>
          <w:lang w:eastAsia="ar-SA"/>
        </w:rPr>
        <w:t xml:space="preserve"> </w:t>
      </w:r>
      <w:r w:rsidRPr="001A35CE">
        <w:rPr>
          <w:rFonts w:ascii="Times New Roman" w:eastAsia="Arial Unicode MS" w:hAnsi="Times New Roman" w:cs="Times New Roman"/>
          <w:color w:val="00000A"/>
          <w:kern w:val="1"/>
          <w:sz w:val="24"/>
          <w:szCs w:val="24"/>
          <w:lang w:eastAsia="ar-SA"/>
        </w:rPr>
        <w:t>обитания. Охрана животных.</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i/>
          <w:iCs/>
          <w:color w:val="00000A"/>
          <w:kern w:val="1"/>
          <w:sz w:val="24"/>
          <w:szCs w:val="24"/>
          <w:lang w:eastAsia="ar-SA"/>
        </w:rPr>
        <w:t xml:space="preserve">Морские животные. </w:t>
      </w:r>
      <w:r w:rsidRPr="001A35CE">
        <w:rPr>
          <w:rFonts w:ascii="Times New Roman" w:eastAsia="Arial Unicode MS" w:hAnsi="Times New Roman" w:cs="Times New Roman"/>
          <w:color w:val="00000A"/>
          <w:kern w:val="1"/>
          <w:sz w:val="24"/>
          <w:szCs w:val="24"/>
          <w:lang w:eastAsia="ar-SA"/>
        </w:rPr>
        <w:t>Ластоногие: тюлень, морж. Общие при</w:t>
      </w:r>
      <w:r w:rsidRPr="001A35CE">
        <w:rPr>
          <w:rFonts w:ascii="Times New Roman" w:eastAsia="Arial Unicode MS" w:hAnsi="Times New Roman" w:cs="Times New Roman"/>
          <w:color w:val="00000A"/>
          <w:kern w:val="1"/>
          <w:sz w:val="24"/>
          <w:szCs w:val="24"/>
          <w:lang w:eastAsia="ar-SA"/>
        </w:rPr>
        <w:softHyphen/>
        <w:t>знаки, внешний вид, среда обитания, питание, размножение и раз</w:t>
      </w:r>
      <w:r w:rsidRPr="001A35CE">
        <w:rPr>
          <w:rFonts w:ascii="Times New Roman" w:eastAsia="Arial Unicode MS" w:hAnsi="Times New Roman" w:cs="Times New Roman"/>
          <w:color w:val="00000A"/>
          <w:kern w:val="1"/>
          <w:sz w:val="24"/>
          <w:szCs w:val="24"/>
          <w:lang w:eastAsia="ar-SA"/>
        </w:rPr>
        <w:softHyphen/>
        <w:t>витие. Отличительные особенности, распространение и значение.</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lastRenderedPageBreak/>
        <w:t xml:space="preserve">Китообразные: </w:t>
      </w:r>
      <w:r w:rsidRPr="001A35CE">
        <w:rPr>
          <w:rFonts w:ascii="Times New Roman" w:eastAsia="Arial Unicode MS" w:hAnsi="Times New Roman" w:cs="Times New Roman"/>
          <w:bCs/>
          <w:color w:val="00000A"/>
          <w:kern w:val="1"/>
          <w:sz w:val="24"/>
          <w:szCs w:val="24"/>
          <w:lang w:eastAsia="ar-SA"/>
        </w:rPr>
        <w:t>кит,</w:t>
      </w:r>
      <w:r w:rsidRPr="001A35CE">
        <w:rPr>
          <w:rFonts w:ascii="Times New Roman" w:eastAsia="Arial Unicode MS" w:hAnsi="Times New Roman" w:cs="Times New Roman"/>
          <w:b/>
          <w:bCs/>
          <w:color w:val="00000A"/>
          <w:kern w:val="1"/>
          <w:sz w:val="24"/>
          <w:szCs w:val="24"/>
          <w:lang w:eastAsia="ar-SA"/>
        </w:rPr>
        <w:t xml:space="preserve"> </w:t>
      </w:r>
      <w:r w:rsidRPr="001A35CE">
        <w:rPr>
          <w:rFonts w:ascii="Times New Roman" w:eastAsia="Arial Unicode MS" w:hAnsi="Times New Roman" w:cs="Times New Roman"/>
          <w:color w:val="00000A"/>
          <w:kern w:val="1"/>
          <w:sz w:val="24"/>
          <w:szCs w:val="24"/>
          <w:lang w:eastAsia="ar-SA"/>
        </w:rPr>
        <w:t>дельфин. Внешний вид, места обитания, питание. Способ передвижения. Особенности вскармливания де</w:t>
      </w:r>
      <w:r w:rsidRPr="001A35CE">
        <w:rPr>
          <w:rFonts w:ascii="Times New Roman" w:eastAsia="Arial Unicode MS" w:hAnsi="Times New Roman" w:cs="Times New Roman"/>
          <w:color w:val="00000A"/>
          <w:kern w:val="1"/>
          <w:sz w:val="24"/>
          <w:szCs w:val="24"/>
          <w:lang w:eastAsia="ar-SA"/>
        </w:rPr>
        <w:softHyphen/>
        <w:t>тенышей. Значение китообразных.</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i/>
          <w:iCs/>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Охрана морских млекопитающих. Морские животные, занесен</w:t>
      </w:r>
      <w:r w:rsidRPr="001A35CE">
        <w:rPr>
          <w:rFonts w:ascii="Times New Roman" w:eastAsia="Arial Unicode MS" w:hAnsi="Times New Roman" w:cs="Times New Roman"/>
          <w:color w:val="00000A"/>
          <w:kern w:val="1"/>
          <w:sz w:val="24"/>
          <w:szCs w:val="24"/>
          <w:lang w:eastAsia="ar-SA"/>
        </w:rPr>
        <w:softHyphen/>
        <w:t>ные в Красную книгу (нерпа, пятнистый тюлень и др.).</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b/>
          <w:bCs/>
          <w:i/>
          <w:color w:val="00000A"/>
          <w:kern w:val="1"/>
          <w:sz w:val="24"/>
          <w:szCs w:val="24"/>
          <w:lang w:eastAsia="ar-SA"/>
        </w:rPr>
      </w:pPr>
      <w:r w:rsidRPr="001A35CE">
        <w:rPr>
          <w:rFonts w:ascii="Times New Roman" w:eastAsia="Arial Unicode MS" w:hAnsi="Times New Roman" w:cs="Times New Roman"/>
          <w:i/>
          <w:iCs/>
          <w:color w:val="00000A"/>
          <w:kern w:val="1"/>
          <w:sz w:val="24"/>
          <w:szCs w:val="24"/>
          <w:lang w:eastAsia="ar-SA"/>
        </w:rPr>
        <w:t xml:space="preserve">Приматы. </w:t>
      </w:r>
      <w:r w:rsidRPr="001A35CE">
        <w:rPr>
          <w:rFonts w:ascii="Times New Roman" w:eastAsia="Arial Unicode MS" w:hAnsi="Times New Roman" w:cs="Times New Roman"/>
          <w:color w:val="00000A"/>
          <w:kern w:val="1"/>
          <w:sz w:val="24"/>
          <w:szCs w:val="24"/>
          <w:lang w:eastAsia="ar-SA"/>
        </w:rPr>
        <w:t>Общая характеристика. Знакомство с отличитель</w:t>
      </w:r>
      <w:r w:rsidRPr="001A35CE">
        <w:rPr>
          <w:rFonts w:ascii="Times New Roman" w:eastAsia="Arial Unicode MS" w:hAnsi="Times New Roman" w:cs="Times New Roman"/>
          <w:color w:val="00000A"/>
          <w:kern w:val="1"/>
          <w:sz w:val="24"/>
          <w:szCs w:val="24"/>
          <w:lang w:eastAsia="ar-SA"/>
        </w:rPr>
        <w:softHyphen/>
        <w:t>ными особенностями различных групп. Питание. Уход за потом</w:t>
      </w:r>
      <w:r w:rsidRPr="001A35CE">
        <w:rPr>
          <w:rFonts w:ascii="Times New Roman" w:eastAsia="Arial Unicode MS" w:hAnsi="Times New Roman" w:cs="Times New Roman"/>
          <w:color w:val="00000A"/>
          <w:kern w:val="1"/>
          <w:sz w:val="24"/>
          <w:szCs w:val="24"/>
          <w:lang w:eastAsia="ar-SA"/>
        </w:rPr>
        <w:softHyphen/>
        <w:t>ством. Места обитания.</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b/>
          <w:bCs/>
          <w:i/>
          <w:color w:val="00000A"/>
          <w:kern w:val="1"/>
          <w:sz w:val="24"/>
          <w:szCs w:val="24"/>
          <w:lang w:eastAsia="ar-SA"/>
        </w:rPr>
      </w:pPr>
      <w:r w:rsidRPr="001A35CE">
        <w:rPr>
          <w:rFonts w:ascii="Times New Roman" w:eastAsia="Arial Unicode MS" w:hAnsi="Times New Roman" w:cs="Times New Roman"/>
          <w:b/>
          <w:bCs/>
          <w:i/>
          <w:color w:val="00000A"/>
          <w:kern w:val="1"/>
          <w:sz w:val="24"/>
          <w:szCs w:val="24"/>
          <w:lang w:eastAsia="ar-SA"/>
        </w:rPr>
        <w:t>Демонстрация</w:t>
      </w:r>
      <w:r w:rsidRPr="001A35CE">
        <w:rPr>
          <w:rFonts w:ascii="Times New Roman" w:eastAsia="Arial Unicode MS" w:hAnsi="Times New Roman" w:cs="Times New Roman"/>
          <w:b/>
          <w:bCs/>
          <w:color w:val="00000A"/>
          <w:kern w:val="1"/>
          <w:sz w:val="24"/>
          <w:szCs w:val="24"/>
          <w:lang w:eastAsia="ar-SA"/>
        </w:rPr>
        <w:t xml:space="preserve"> </w:t>
      </w:r>
      <w:r w:rsidRPr="001A35CE">
        <w:rPr>
          <w:rFonts w:ascii="Times New Roman" w:eastAsia="Arial Unicode MS" w:hAnsi="Times New Roman" w:cs="Times New Roman"/>
          <w:color w:val="00000A"/>
          <w:kern w:val="1"/>
          <w:sz w:val="24"/>
          <w:szCs w:val="24"/>
          <w:lang w:eastAsia="ar-SA"/>
        </w:rPr>
        <w:t>видеофильмов о жизни млекопитающих жи</w:t>
      </w:r>
      <w:r w:rsidRPr="001A35CE">
        <w:rPr>
          <w:rFonts w:ascii="Times New Roman" w:eastAsia="Arial Unicode MS" w:hAnsi="Times New Roman" w:cs="Times New Roman"/>
          <w:color w:val="00000A"/>
          <w:kern w:val="1"/>
          <w:sz w:val="24"/>
          <w:szCs w:val="24"/>
          <w:lang w:eastAsia="ar-SA"/>
        </w:rPr>
        <w:softHyphen/>
        <w:t>вотных.</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b/>
          <w:bCs/>
          <w:i/>
          <w:color w:val="00000A"/>
          <w:kern w:val="1"/>
          <w:sz w:val="24"/>
          <w:szCs w:val="24"/>
          <w:lang w:eastAsia="ar-SA"/>
        </w:rPr>
      </w:pPr>
      <w:r w:rsidRPr="001A35CE">
        <w:rPr>
          <w:rFonts w:ascii="Times New Roman" w:eastAsia="Arial Unicode MS" w:hAnsi="Times New Roman" w:cs="Times New Roman"/>
          <w:b/>
          <w:bCs/>
          <w:i/>
          <w:color w:val="00000A"/>
          <w:kern w:val="1"/>
          <w:sz w:val="24"/>
          <w:szCs w:val="24"/>
          <w:lang w:eastAsia="ar-SA"/>
        </w:rPr>
        <w:t>Экскурсия</w:t>
      </w:r>
      <w:r w:rsidRPr="001A35CE">
        <w:rPr>
          <w:rFonts w:ascii="Times New Roman" w:eastAsia="Arial Unicode MS" w:hAnsi="Times New Roman" w:cs="Times New Roman"/>
          <w:b/>
          <w:bCs/>
          <w:color w:val="00000A"/>
          <w:kern w:val="1"/>
          <w:sz w:val="24"/>
          <w:szCs w:val="24"/>
          <w:lang w:eastAsia="ar-SA"/>
        </w:rPr>
        <w:t xml:space="preserve"> </w:t>
      </w:r>
      <w:r w:rsidRPr="001A35CE">
        <w:rPr>
          <w:rFonts w:ascii="Times New Roman" w:eastAsia="Arial Unicode MS" w:hAnsi="Times New Roman" w:cs="Times New Roman"/>
          <w:color w:val="00000A"/>
          <w:kern w:val="1"/>
          <w:sz w:val="24"/>
          <w:szCs w:val="24"/>
          <w:lang w:eastAsia="ar-SA"/>
        </w:rPr>
        <w:t>в зоопарк, краеведческий музей (дельфинарий, мор</w:t>
      </w:r>
      <w:r w:rsidRPr="001A35CE">
        <w:rPr>
          <w:rFonts w:ascii="Times New Roman" w:eastAsia="Arial Unicode MS" w:hAnsi="Times New Roman" w:cs="Times New Roman"/>
          <w:color w:val="00000A"/>
          <w:kern w:val="1"/>
          <w:sz w:val="24"/>
          <w:szCs w:val="24"/>
          <w:lang w:eastAsia="ar-SA"/>
        </w:rPr>
        <w:softHyphen/>
        <w:t>ской аквариум).</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b/>
          <w:bCs/>
          <w:i/>
          <w:color w:val="00000A"/>
          <w:kern w:val="1"/>
          <w:sz w:val="24"/>
          <w:szCs w:val="24"/>
          <w:lang w:eastAsia="ar-SA"/>
        </w:rPr>
        <w:t xml:space="preserve">Практические работы. </w:t>
      </w:r>
      <w:r w:rsidRPr="001A35CE">
        <w:rPr>
          <w:rFonts w:ascii="Times New Roman" w:eastAsia="Arial Unicode MS" w:hAnsi="Times New Roman" w:cs="Times New Roman"/>
          <w:color w:val="00000A"/>
          <w:kern w:val="1"/>
          <w:sz w:val="24"/>
          <w:szCs w:val="24"/>
          <w:lang w:eastAsia="ar-SA"/>
        </w:rPr>
        <w:t xml:space="preserve">Зарисовки в тетрадях. Игры (зоологическое </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b/>
          <w:bCs/>
          <w:i/>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лото и др.).</w:t>
      </w:r>
    </w:p>
    <w:p w:rsidR="002550E4" w:rsidRPr="001A35CE" w:rsidRDefault="002550E4" w:rsidP="001A35CE">
      <w:pPr>
        <w:shd w:val="clear" w:color="auto" w:fill="FFFFFF"/>
        <w:suppressAutoHyphens/>
        <w:spacing w:after="0"/>
        <w:ind w:firstLine="709"/>
        <w:jc w:val="center"/>
        <w:rPr>
          <w:rFonts w:ascii="Times New Roman" w:eastAsia="Arial Unicode MS" w:hAnsi="Times New Roman" w:cs="Times New Roman"/>
          <w:i/>
          <w:iCs/>
          <w:color w:val="00000A"/>
          <w:kern w:val="1"/>
          <w:sz w:val="24"/>
          <w:szCs w:val="24"/>
          <w:lang w:eastAsia="ar-SA"/>
        </w:rPr>
      </w:pPr>
      <w:r w:rsidRPr="001A35CE">
        <w:rPr>
          <w:rFonts w:ascii="Times New Roman" w:eastAsia="Arial Unicode MS" w:hAnsi="Times New Roman" w:cs="Times New Roman"/>
          <w:b/>
          <w:bCs/>
          <w:i/>
          <w:color w:val="00000A"/>
          <w:kern w:val="1"/>
          <w:sz w:val="24"/>
          <w:szCs w:val="24"/>
          <w:lang w:eastAsia="ar-SA"/>
        </w:rPr>
        <w:t>Сельскохозяйственные животные</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i/>
          <w:iCs/>
          <w:color w:val="00000A"/>
          <w:kern w:val="1"/>
          <w:sz w:val="24"/>
          <w:szCs w:val="24"/>
          <w:lang w:eastAsia="ar-SA"/>
        </w:rPr>
      </w:pPr>
      <w:r w:rsidRPr="001A35CE">
        <w:rPr>
          <w:rFonts w:ascii="Times New Roman" w:eastAsia="Arial Unicode MS" w:hAnsi="Times New Roman" w:cs="Times New Roman"/>
          <w:i/>
          <w:iCs/>
          <w:color w:val="00000A"/>
          <w:kern w:val="1"/>
          <w:sz w:val="24"/>
          <w:szCs w:val="24"/>
          <w:lang w:eastAsia="ar-SA"/>
        </w:rPr>
        <w:t xml:space="preserve">Кролик. </w:t>
      </w:r>
      <w:r w:rsidRPr="001A35CE">
        <w:rPr>
          <w:rFonts w:ascii="Times New Roman" w:eastAsia="Arial Unicode MS" w:hAnsi="Times New Roman" w:cs="Times New Roman"/>
          <w:color w:val="00000A"/>
          <w:kern w:val="1"/>
          <w:sz w:val="24"/>
          <w:szCs w:val="24"/>
          <w:lang w:eastAsia="ar-SA"/>
        </w:rPr>
        <w:t>Внешний вид и характерные особенности кроликов. Питание. Содержание кроликов. Разведение.</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i/>
          <w:iCs/>
          <w:color w:val="00000A"/>
          <w:kern w:val="1"/>
          <w:sz w:val="24"/>
          <w:szCs w:val="24"/>
          <w:lang w:eastAsia="ar-SA"/>
        </w:rPr>
      </w:pPr>
      <w:r w:rsidRPr="001A35CE">
        <w:rPr>
          <w:rFonts w:ascii="Times New Roman" w:eastAsia="Arial Unicode MS" w:hAnsi="Times New Roman" w:cs="Times New Roman"/>
          <w:i/>
          <w:iCs/>
          <w:color w:val="00000A"/>
          <w:kern w:val="1"/>
          <w:sz w:val="24"/>
          <w:szCs w:val="24"/>
          <w:lang w:eastAsia="ar-SA"/>
        </w:rPr>
        <w:t xml:space="preserve">Корова. </w:t>
      </w:r>
      <w:r w:rsidRPr="001A35CE">
        <w:rPr>
          <w:rFonts w:ascii="Times New Roman" w:eastAsia="Arial Unicode MS" w:hAnsi="Times New Roman" w:cs="Times New Roman"/>
          <w:color w:val="00000A"/>
          <w:kern w:val="1"/>
          <w:sz w:val="24"/>
          <w:szCs w:val="24"/>
          <w:lang w:eastAsia="ar-SA"/>
        </w:rPr>
        <w:t>Отличительные особенности внешнего строения. Осо</w:t>
      </w:r>
      <w:r w:rsidRPr="001A35CE">
        <w:rPr>
          <w:rFonts w:ascii="Times New Roman" w:eastAsia="Arial Unicode MS" w:hAnsi="Times New Roman" w:cs="Times New Roman"/>
          <w:color w:val="00000A"/>
          <w:kern w:val="1"/>
          <w:sz w:val="24"/>
          <w:szCs w:val="24"/>
          <w:lang w:eastAsia="ar-SA"/>
        </w:rPr>
        <w:softHyphen/>
        <w:t>бенности питания. Корма для коров. Молочная продуктивность коров. Вскармливание телят. Некоторые местные породы. Совре</w:t>
      </w:r>
      <w:r w:rsidRPr="001A35CE">
        <w:rPr>
          <w:rFonts w:ascii="Times New Roman" w:eastAsia="Arial Unicode MS" w:hAnsi="Times New Roman" w:cs="Times New Roman"/>
          <w:color w:val="00000A"/>
          <w:kern w:val="1"/>
          <w:sz w:val="24"/>
          <w:szCs w:val="24"/>
          <w:lang w:eastAsia="ar-SA"/>
        </w:rPr>
        <w:softHyphen/>
        <w:t>менные фермы: содержание коров, телят.</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i/>
          <w:iCs/>
          <w:color w:val="00000A"/>
          <w:kern w:val="1"/>
          <w:sz w:val="24"/>
          <w:szCs w:val="24"/>
          <w:lang w:eastAsia="ar-SA"/>
        </w:rPr>
      </w:pPr>
      <w:r w:rsidRPr="001A35CE">
        <w:rPr>
          <w:rFonts w:ascii="Times New Roman" w:eastAsia="Arial Unicode MS" w:hAnsi="Times New Roman" w:cs="Times New Roman"/>
          <w:i/>
          <w:iCs/>
          <w:color w:val="00000A"/>
          <w:kern w:val="1"/>
          <w:sz w:val="24"/>
          <w:szCs w:val="24"/>
          <w:lang w:eastAsia="ar-SA"/>
        </w:rPr>
        <w:t xml:space="preserve">Овца. </w:t>
      </w:r>
      <w:r w:rsidRPr="001A35CE">
        <w:rPr>
          <w:rFonts w:ascii="Times New Roman" w:eastAsia="Arial Unicode MS" w:hAnsi="Times New Roman" w:cs="Times New Roman"/>
          <w:color w:val="00000A"/>
          <w:kern w:val="1"/>
          <w:sz w:val="24"/>
          <w:szCs w:val="24"/>
          <w:lang w:eastAsia="ar-SA"/>
        </w:rPr>
        <w:t>Характерные особенности внешнего вида. Распростра</w:t>
      </w:r>
      <w:r w:rsidRPr="001A35CE">
        <w:rPr>
          <w:rFonts w:ascii="Times New Roman" w:eastAsia="Arial Unicode MS" w:hAnsi="Times New Roman" w:cs="Times New Roman"/>
          <w:color w:val="00000A"/>
          <w:kern w:val="1"/>
          <w:sz w:val="24"/>
          <w:szCs w:val="24"/>
          <w:lang w:eastAsia="ar-SA"/>
        </w:rPr>
        <w:softHyphen/>
        <w:t xml:space="preserve">нение овец. Питание. Способность </w:t>
      </w:r>
      <w:r w:rsidRPr="001A35CE">
        <w:rPr>
          <w:rFonts w:ascii="Times New Roman" w:eastAsia="Arial Unicode MS" w:hAnsi="Times New Roman" w:cs="Times New Roman"/>
          <w:b/>
          <w:bCs/>
          <w:color w:val="00000A"/>
          <w:kern w:val="1"/>
          <w:sz w:val="24"/>
          <w:szCs w:val="24"/>
          <w:lang w:eastAsia="ar-SA"/>
        </w:rPr>
        <w:t xml:space="preserve">к </w:t>
      </w:r>
      <w:r w:rsidRPr="001A35CE">
        <w:rPr>
          <w:rFonts w:ascii="Times New Roman" w:eastAsia="Arial Unicode MS" w:hAnsi="Times New Roman" w:cs="Times New Roman"/>
          <w:color w:val="00000A"/>
          <w:kern w:val="1"/>
          <w:sz w:val="24"/>
          <w:szCs w:val="24"/>
          <w:lang w:eastAsia="ar-SA"/>
        </w:rPr>
        <w:t>поеданию низкорослых рас</w:t>
      </w:r>
      <w:r w:rsidRPr="001A35CE">
        <w:rPr>
          <w:rFonts w:ascii="Times New Roman" w:eastAsia="Arial Unicode MS" w:hAnsi="Times New Roman" w:cs="Times New Roman"/>
          <w:color w:val="00000A"/>
          <w:kern w:val="1"/>
          <w:sz w:val="24"/>
          <w:szCs w:val="24"/>
          <w:lang w:eastAsia="ar-SA"/>
        </w:rPr>
        <w:softHyphen/>
        <w:t>тений, а также растений, имеющих горький и соленый вкус. Зна</w:t>
      </w:r>
      <w:r w:rsidRPr="001A35CE">
        <w:rPr>
          <w:rFonts w:ascii="Times New Roman" w:eastAsia="Arial Unicode MS" w:hAnsi="Times New Roman" w:cs="Times New Roman"/>
          <w:color w:val="00000A"/>
          <w:kern w:val="1"/>
          <w:sz w:val="24"/>
          <w:szCs w:val="24"/>
          <w:lang w:eastAsia="ar-SA"/>
        </w:rPr>
        <w:softHyphen/>
        <w:t>чение овец в экономике страны. Некоторые породы овец. Содержание овец в зимний и летний периоды.</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i/>
          <w:iCs/>
          <w:color w:val="00000A"/>
          <w:kern w:val="1"/>
          <w:sz w:val="24"/>
          <w:szCs w:val="24"/>
          <w:lang w:eastAsia="ar-SA"/>
        </w:rPr>
      </w:pPr>
      <w:r w:rsidRPr="001A35CE">
        <w:rPr>
          <w:rFonts w:ascii="Times New Roman" w:eastAsia="Arial Unicode MS" w:hAnsi="Times New Roman" w:cs="Times New Roman"/>
          <w:i/>
          <w:iCs/>
          <w:color w:val="00000A"/>
          <w:kern w:val="1"/>
          <w:sz w:val="24"/>
          <w:szCs w:val="24"/>
          <w:lang w:eastAsia="ar-SA"/>
        </w:rPr>
        <w:t xml:space="preserve">Свинья. </w:t>
      </w:r>
      <w:r w:rsidRPr="001A35CE">
        <w:rPr>
          <w:rFonts w:ascii="Times New Roman" w:eastAsia="Arial Unicode MS" w:hAnsi="Times New Roman" w:cs="Times New Roman"/>
          <w:color w:val="00000A"/>
          <w:kern w:val="1"/>
          <w:sz w:val="24"/>
          <w:szCs w:val="24"/>
          <w:lang w:eastAsia="ar-SA"/>
        </w:rPr>
        <w:t>Внешнее строение. Особенности внешнего вида, кож</w:t>
      </w:r>
      <w:r w:rsidRPr="001A35CE">
        <w:rPr>
          <w:rFonts w:ascii="Times New Roman" w:eastAsia="Arial Unicode MS" w:hAnsi="Times New Roman" w:cs="Times New Roman"/>
          <w:color w:val="00000A"/>
          <w:kern w:val="1"/>
          <w:sz w:val="24"/>
          <w:szCs w:val="24"/>
          <w:lang w:eastAsia="ar-SA"/>
        </w:rPr>
        <w:softHyphen/>
        <w:t>ного покрова (жировая прослойка). Уход и кормление (откорм). Свиноводческие фермы.</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i/>
          <w:iCs/>
          <w:color w:val="00000A"/>
          <w:kern w:val="1"/>
          <w:sz w:val="24"/>
          <w:szCs w:val="24"/>
          <w:lang w:eastAsia="ar-SA"/>
        </w:rPr>
      </w:pPr>
      <w:r w:rsidRPr="001A35CE">
        <w:rPr>
          <w:rFonts w:ascii="Times New Roman" w:eastAsia="Arial Unicode MS" w:hAnsi="Times New Roman" w:cs="Times New Roman"/>
          <w:i/>
          <w:iCs/>
          <w:color w:val="00000A"/>
          <w:kern w:val="1"/>
          <w:sz w:val="24"/>
          <w:szCs w:val="24"/>
          <w:lang w:eastAsia="ar-SA"/>
        </w:rPr>
        <w:t xml:space="preserve">Лошадь. </w:t>
      </w:r>
      <w:r w:rsidRPr="001A35CE">
        <w:rPr>
          <w:rFonts w:ascii="Times New Roman" w:eastAsia="Arial Unicode MS" w:hAnsi="Times New Roman" w:cs="Times New Roman"/>
          <w:color w:val="00000A"/>
          <w:kern w:val="1"/>
          <w:sz w:val="24"/>
          <w:szCs w:val="24"/>
          <w:lang w:eastAsia="ar-SA"/>
        </w:rPr>
        <w:t>Внешний вид, особенности. Уход и кормление. Зна</w:t>
      </w:r>
      <w:r w:rsidRPr="001A35CE">
        <w:rPr>
          <w:rFonts w:ascii="Times New Roman" w:eastAsia="Arial Unicode MS" w:hAnsi="Times New Roman" w:cs="Times New Roman"/>
          <w:color w:val="00000A"/>
          <w:kern w:val="1"/>
          <w:sz w:val="24"/>
          <w:szCs w:val="24"/>
          <w:lang w:eastAsia="ar-SA"/>
        </w:rPr>
        <w:softHyphen/>
        <w:t>чение в народном хозяйстве. Верховые лошади, тяжеловозы, рысаки.</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i/>
          <w:iCs/>
          <w:color w:val="00000A"/>
          <w:kern w:val="1"/>
          <w:sz w:val="24"/>
          <w:szCs w:val="24"/>
          <w:lang w:eastAsia="ar-SA"/>
        </w:rPr>
      </w:pPr>
      <w:r w:rsidRPr="001A35CE">
        <w:rPr>
          <w:rFonts w:ascii="Times New Roman" w:eastAsia="Arial Unicode MS" w:hAnsi="Times New Roman" w:cs="Times New Roman"/>
          <w:i/>
          <w:iCs/>
          <w:color w:val="00000A"/>
          <w:kern w:val="1"/>
          <w:sz w:val="24"/>
          <w:szCs w:val="24"/>
          <w:lang w:eastAsia="ar-SA"/>
        </w:rPr>
        <w:t xml:space="preserve">Северный олень. </w:t>
      </w:r>
      <w:r w:rsidRPr="001A35CE">
        <w:rPr>
          <w:rFonts w:ascii="Times New Roman" w:eastAsia="Arial Unicode MS" w:hAnsi="Times New Roman" w:cs="Times New Roman"/>
          <w:color w:val="00000A"/>
          <w:kern w:val="1"/>
          <w:sz w:val="24"/>
          <w:szCs w:val="24"/>
          <w:lang w:eastAsia="ar-SA"/>
        </w:rPr>
        <w:t>Внешний вид. Особенности питания. Приспособленность к условиям жизни. Значение. Оленеводство.</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b/>
          <w:bCs/>
          <w:i/>
          <w:color w:val="00000A"/>
          <w:kern w:val="1"/>
          <w:sz w:val="24"/>
          <w:szCs w:val="24"/>
          <w:lang w:eastAsia="ar-SA"/>
        </w:rPr>
      </w:pPr>
      <w:r w:rsidRPr="001A35CE">
        <w:rPr>
          <w:rFonts w:ascii="Times New Roman" w:eastAsia="Arial Unicode MS" w:hAnsi="Times New Roman" w:cs="Times New Roman"/>
          <w:i/>
          <w:iCs/>
          <w:color w:val="00000A"/>
          <w:kern w:val="1"/>
          <w:sz w:val="24"/>
          <w:szCs w:val="24"/>
          <w:lang w:eastAsia="ar-SA"/>
        </w:rPr>
        <w:t xml:space="preserve">Верблюд. </w:t>
      </w:r>
      <w:r w:rsidRPr="001A35CE">
        <w:rPr>
          <w:rFonts w:ascii="Times New Roman" w:eastAsia="Arial Unicode MS" w:hAnsi="Times New Roman" w:cs="Times New Roman"/>
          <w:color w:val="00000A"/>
          <w:kern w:val="1"/>
          <w:sz w:val="24"/>
          <w:szCs w:val="24"/>
          <w:lang w:eastAsia="ar-SA"/>
        </w:rPr>
        <w:t>Внешний вид. Особенности питания. Приспособлен</w:t>
      </w:r>
      <w:r w:rsidRPr="001A35CE">
        <w:rPr>
          <w:rFonts w:ascii="Times New Roman" w:eastAsia="Arial Unicode MS" w:hAnsi="Times New Roman" w:cs="Times New Roman"/>
          <w:color w:val="00000A"/>
          <w:kern w:val="1"/>
          <w:sz w:val="24"/>
          <w:szCs w:val="24"/>
          <w:lang w:eastAsia="ar-SA"/>
        </w:rPr>
        <w:softHyphen/>
        <w:t>ность к условиям жизни. Значение для человека.</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b/>
          <w:bCs/>
          <w:i/>
          <w:color w:val="00000A"/>
          <w:kern w:val="1"/>
          <w:sz w:val="24"/>
          <w:szCs w:val="24"/>
          <w:lang w:eastAsia="ar-SA"/>
        </w:rPr>
      </w:pPr>
      <w:r w:rsidRPr="001A35CE">
        <w:rPr>
          <w:rFonts w:ascii="Times New Roman" w:eastAsia="Arial Unicode MS" w:hAnsi="Times New Roman" w:cs="Times New Roman"/>
          <w:b/>
          <w:bCs/>
          <w:i/>
          <w:color w:val="00000A"/>
          <w:kern w:val="1"/>
          <w:sz w:val="24"/>
          <w:szCs w:val="24"/>
          <w:lang w:eastAsia="ar-SA"/>
        </w:rPr>
        <w:t>Демонстрация</w:t>
      </w:r>
      <w:r w:rsidRPr="001A35CE">
        <w:rPr>
          <w:rFonts w:ascii="Times New Roman" w:eastAsia="Arial Unicode MS" w:hAnsi="Times New Roman" w:cs="Times New Roman"/>
          <w:b/>
          <w:bCs/>
          <w:color w:val="00000A"/>
          <w:kern w:val="1"/>
          <w:sz w:val="24"/>
          <w:szCs w:val="24"/>
          <w:lang w:eastAsia="ar-SA"/>
        </w:rPr>
        <w:t xml:space="preserve"> </w:t>
      </w:r>
      <w:r w:rsidRPr="001A35CE">
        <w:rPr>
          <w:rFonts w:ascii="Times New Roman" w:eastAsia="Arial Unicode MS" w:hAnsi="Times New Roman" w:cs="Times New Roman"/>
          <w:color w:val="00000A"/>
          <w:kern w:val="1"/>
          <w:sz w:val="24"/>
          <w:szCs w:val="24"/>
          <w:lang w:eastAsia="ar-SA"/>
        </w:rPr>
        <w:t>видеофильмов (для городских школ).</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b/>
          <w:i/>
          <w:color w:val="00000A"/>
          <w:kern w:val="1"/>
          <w:sz w:val="24"/>
          <w:szCs w:val="24"/>
          <w:lang w:eastAsia="ar-SA"/>
        </w:rPr>
      </w:pPr>
      <w:r w:rsidRPr="001A35CE">
        <w:rPr>
          <w:rFonts w:ascii="Times New Roman" w:eastAsia="Arial Unicode MS" w:hAnsi="Times New Roman" w:cs="Times New Roman"/>
          <w:b/>
          <w:bCs/>
          <w:i/>
          <w:color w:val="00000A"/>
          <w:kern w:val="1"/>
          <w:sz w:val="24"/>
          <w:szCs w:val="24"/>
          <w:lang w:eastAsia="ar-SA"/>
        </w:rPr>
        <w:t xml:space="preserve">Экскурсия </w:t>
      </w:r>
      <w:r w:rsidRPr="001A35CE">
        <w:rPr>
          <w:rFonts w:ascii="Times New Roman" w:eastAsia="Arial Unicode MS" w:hAnsi="Times New Roman" w:cs="Times New Roman"/>
          <w:color w:val="00000A"/>
          <w:kern w:val="1"/>
          <w:sz w:val="24"/>
          <w:szCs w:val="24"/>
          <w:lang w:eastAsia="ar-SA"/>
        </w:rPr>
        <w:t>на ферму: участие в раздаче кормов, уборке поме</w:t>
      </w:r>
      <w:r w:rsidRPr="001A35CE">
        <w:rPr>
          <w:rFonts w:ascii="Times New Roman" w:eastAsia="Arial Unicode MS" w:hAnsi="Times New Roman" w:cs="Times New Roman"/>
          <w:color w:val="00000A"/>
          <w:kern w:val="1"/>
          <w:sz w:val="24"/>
          <w:szCs w:val="24"/>
          <w:lang w:eastAsia="ar-SA"/>
        </w:rPr>
        <w:softHyphen/>
        <w:t>щения (для сельских школ).</w:t>
      </w:r>
    </w:p>
    <w:p w:rsidR="002550E4" w:rsidRPr="001A35CE" w:rsidRDefault="002550E4" w:rsidP="001A35CE">
      <w:pPr>
        <w:shd w:val="clear" w:color="auto" w:fill="FFFFFF"/>
        <w:suppressAutoHyphens/>
        <w:spacing w:after="0"/>
        <w:ind w:firstLine="709"/>
        <w:jc w:val="center"/>
        <w:rPr>
          <w:rFonts w:ascii="Times New Roman" w:eastAsia="Arial Unicode MS" w:hAnsi="Times New Roman" w:cs="Times New Roman"/>
          <w:i/>
          <w:iCs/>
          <w:color w:val="00000A"/>
          <w:kern w:val="1"/>
          <w:sz w:val="24"/>
          <w:szCs w:val="24"/>
          <w:lang w:eastAsia="ar-SA"/>
        </w:rPr>
      </w:pPr>
      <w:r w:rsidRPr="001A35CE">
        <w:rPr>
          <w:rFonts w:ascii="Times New Roman" w:eastAsia="Arial Unicode MS" w:hAnsi="Times New Roman" w:cs="Times New Roman"/>
          <w:b/>
          <w:i/>
          <w:color w:val="00000A"/>
          <w:kern w:val="1"/>
          <w:sz w:val="24"/>
          <w:szCs w:val="24"/>
          <w:lang w:eastAsia="ar-SA"/>
        </w:rPr>
        <w:t>Домашние питомцы</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i/>
          <w:iCs/>
          <w:color w:val="00000A"/>
          <w:kern w:val="1"/>
          <w:sz w:val="24"/>
          <w:szCs w:val="24"/>
          <w:lang w:eastAsia="ar-SA"/>
        </w:rPr>
      </w:pPr>
      <w:r w:rsidRPr="001A35CE">
        <w:rPr>
          <w:rFonts w:ascii="Times New Roman" w:eastAsia="Arial Unicode MS" w:hAnsi="Times New Roman" w:cs="Times New Roman"/>
          <w:i/>
          <w:iCs/>
          <w:color w:val="00000A"/>
          <w:kern w:val="1"/>
          <w:sz w:val="24"/>
          <w:szCs w:val="24"/>
          <w:lang w:eastAsia="ar-SA"/>
        </w:rPr>
        <w:t xml:space="preserve">Собаки. </w:t>
      </w:r>
      <w:r w:rsidRPr="001A35CE">
        <w:rPr>
          <w:rFonts w:ascii="Times New Roman" w:eastAsia="Arial Unicode MS" w:hAnsi="Times New Roman" w:cs="Times New Roman"/>
          <w:color w:val="00000A"/>
          <w:kern w:val="1"/>
          <w:sz w:val="24"/>
          <w:szCs w:val="24"/>
          <w:lang w:eastAsia="ar-SA"/>
        </w:rPr>
        <w:t>Особенности внешнего вида. Породы. Содержание и уход. Санитарно-гигиенические требования к их содержанию. За</w:t>
      </w:r>
      <w:r w:rsidRPr="001A35CE">
        <w:rPr>
          <w:rFonts w:ascii="Times New Roman" w:eastAsia="Arial Unicode MS" w:hAnsi="Times New Roman" w:cs="Times New Roman"/>
          <w:color w:val="00000A"/>
          <w:kern w:val="1"/>
          <w:sz w:val="24"/>
          <w:szCs w:val="24"/>
          <w:lang w:eastAsia="ar-SA"/>
        </w:rPr>
        <w:softHyphen/>
        <w:t>болевания и оказание первой помощи животным.</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i/>
          <w:color w:val="00000A"/>
          <w:kern w:val="1"/>
          <w:sz w:val="24"/>
          <w:szCs w:val="24"/>
          <w:lang w:eastAsia="ar-SA"/>
        </w:rPr>
      </w:pPr>
      <w:r w:rsidRPr="001A35CE">
        <w:rPr>
          <w:rFonts w:ascii="Times New Roman" w:eastAsia="Arial Unicode MS" w:hAnsi="Times New Roman" w:cs="Times New Roman"/>
          <w:i/>
          <w:iCs/>
          <w:color w:val="00000A"/>
          <w:kern w:val="1"/>
          <w:sz w:val="24"/>
          <w:szCs w:val="24"/>
          <w:lang w:eastAsia="ar-SA"/>
        </w:rPr>
        <w:t xml:space="preserve">Кошки. </w:t>
      </w:r>
      <w:r w:rsidRPr="001A35CE">
        <w:rPr>
          <w:rFonts w:ascii="Times New Roman" w:eastAsia="Arial Unicode MS" w:hAnsi="Times New Roman" w:cs="Times New Roman"/>
          <w:color w:val="00000A"/>
          <w:kern w:val="1"/>
          <w:sz w:val="24"/>
          <w:szCs w:val="24"/>
          <w:lang w:eastAsia="ar-SA"/>
        </w:rPr>
        <w:t>Особенности внешнего вида. Породы. Содержание и уход. Санитарно-гигиенические требования. Заболевания и ока</w:t>
      </w:r>
      <w:r w:rsidRPr="001A35CE">
        <w:rPr>
          <w:rFonts w:ascii="Times New Roman" w:eastAsia="Arial Unicode MS" w:hAnsi="Times New Roman" w:cs="Times New Roman"/>
          <w:color w:val="00000A"/>
          <w:kern w:val="1"/>
          <w:sz w:val="24"/>
          <w:szCs w:val="24"/>
          <w:lang w:eastAsia="ar-SA"/>
        </w:rPr>
        <w:softHyphen/>
        <w:t>зание им первой помощи.</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b/>
          <w:color w:val="00000A"/>
          <w:w w:val="110"/>
          <w:kern w:val="1"/>
          <w:sz w:val="24"/>
          <w:szCs w:val="24"/>
          <w:lang w:eastAsia="ar-SA"/>
        </w:rPr>
      </w:pPr>
      <w:r w:rsidRPr="001A35CE">
        <w:rPr>
          <w:rFonts w:ascii="Times New Roman" w:eastAsia="Arial Unicode MS" w:hAnsi="Times New Roman" w:cs="Times New Roman"/>
          <w:i/>
          <w:color w:val="00000A"/>
          <w:kern w:val="1"/>
          <w:sz w:val="24"/>
          <w:szCs w:val="24"/>
          <w:lang w:eastAsia="ar-SA"/>
        </w:rPr>
        <w:t>Животные в живом уголке</w:t>
      </w:r>
      <w:r w:rsidRPr="001A35CE">
        <w:rPr>
          <w:rFonts w:ascii="Times New Roman" w:eastAsia="Arial Unicode MS" w:hAnsi="Times New Roman" w:cs="Times New Roman"/>
          <w:color w:val="00000A"/>
          <w:kern w:val="1"/>
          <w:sz w:val="24"/>
          <w:szCs w:val="24"/>
          <w:lang w:eastAsia="ar-SA"/>
        </w:rPr>
        <w:t xml:space="preserve"> (хомяки, черепахи, белые мыши, белки и др.). Образ жизни. Уход. Кормление. Уборка их жилища.</w:t>
      </w:r>
    </w:p>
    <w:p w:rsidR="002550E4" w:rsidRPr="001A35CE" w:rsidRDefault="002550E4" w:rsidP="001A35CE">
      <w:pPr>
        <w:shd w:val="clear" w:color="auto" w:fill="FFFFFF"/>
        <w:suppressAutoHyphens/>
        <w:spacing w:after="0"/>
        <w:ind w:firstLine="709"/>
        <w:jc w:val="center"/>
        <w:rPr>
          <w:rFonts w:ascii="Times New Roman" w:eastAsia="Arial Unicode MS" w:hAnsi="Times New Roman" w:cs="Times New Roman"/>
          <w:b/>
          <w:bCs/>
          <w:color w:val="00000A"/>
          <w:kern w:val="1"/>
          <w:sz w:val="24"/>
          <w:szCs w:val="24"/>
          <w:lang w:eastAsia="ar-SA"/>
        </w:rPr>
      </w:pPr>
      <w:r w:rsidRPr="001A35CE">
        <w:rPr>
          <w:rFonts w:ascii="Times New Roman" w:eastAsia="Arial Unicode MS" w:hAnsi="Times New Roman" w:cs="Times New Roman"/>
          <w:b/>
          <w:color w:val="00000A"/>
          <w:w w:val="110"/>
          <w:kern w:val="1"/>
          <w:sz w:val="24"/>
          <w:szCs w:val="24"/>
          <w:lang w:eastAsia="ar-SA"/>
        </w:rPr>
        <w:t>ЧЕЛОВЕК</w:t>
      </w:r>
    </w:p>
    <w:p w:rsidR="002550E4" w:rsidRPr="001A35CE" w:rsidRDefault="002550E4" w:rsidP="001A35CE">
      <w:pPr>
        <w:shd w:val="clear" w:color="auto" w:fill="FFFFFF"/>
        <w:suppressAutoHyphens/>
        <w:spacing w:after="0"/>
        <w:ind w:firstLine="709"/>
        <w:jc w:val="center"/>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b/>
          <w:bCs/>
          <w:color w:val="00000A"/>
          <w:kern w:val="1"/>
          <w:sz w:val="24"/>
          <w:szCs w:val="24"/>
          <w:lang w:eastAsia="ar-SA"/>
        </w:rPr>
        <w:t>Введение</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b/>
          <w:bCs/>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Роль и место человека в природе. Значение знаний о своем организме и укреплении здоровья.</w:t>
      </w:r>
    </w:p>
    <w:p w:rsidR="002550E4" w:rsidRPr="001A35CE" w:rsidRDefault="002550E4" w:rsidP="001A35CE">
      <w:pPr>
        <w:shd w:val="clear" w:color="auto" w:fill="FFFFFF"/>
        <w:suppressAutoHyphens/>
        <w:spacing w:after="0"/>
        <w:ind w:firstLine="709"/>
        <w:jc w:val="center"/>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b/>
          <w:bCs/>
          <w:color w:val="00000A"/>
          <w:kern w:val="1"/>
          <w:sz w:val="24"/>
          <w:szCs w:val="24"/>
          <w:lang w:eastAsia="ar-SA"/>
        </w:rPr>
        <w:lastRenderedPageBreak/>
        <w:t xml:space="preserve">Общее знакомство </w:t>
      </w:r>
      <w:r w:rsidRPr="001A35CE">
        <w:rPr>
          <w:rFonts w:ascii="Times New Roman" w:eastAsia="Arial Unicode MS" w:hAnsi="Times New Roman" w:cs="Times New Roman"/>
          <w:color w:val="00000A"/>
          <w:kern w:val="1"/>
          <w:sz w:val="24"/>
          <w:szCs w:val="24"/>
          <w:lang w:eastAsia="ar-SA"/>
        </w:rPr>
        <w:t xml:space="preserve">с </w:t>
      </w:r>
      <w:r w:rsidRPr="001A35CE">
        <w:rPr>
          <w:rFonts w:ascii="Times New Roman" w:eastAsia="Arial Unicode MS" w:hAnsi="Times New Roman" w:cs="Times New Roman"/>
          <w:b/>
          <w:bCs/>
          <w:color w:val="00000A"/>
          <w:kern w:val="1"/>
          <w:sz w:val="24"/>
          <w:szCs w:val="24"/>
          <w:lang w:eastAsia="ar-SA"/>
        </w:rPr>
        <w:t>организмом человека</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b/>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Краткие сведения о клетке и тканях человека. Основные системы органов че</w:t>
      </w:r>
      <w:r w:rsidRPr="001A35CE">
        <w:rPr>
          <w:rFonts w:ascii="Times New Roman" w:eastAsia="Arial Unicode MS" w:hAnsi="Times New Roman" w:cs="Times New Roman"/>
          <w:color w:val="00000A"/>
          <w:kern w:val="1"/>
          <w:sz w:val="24"/>
          <w:szCs w:val="24"/>
          <w:lang w:eastAsia="ar-SA"/>
        </w:rPr>
        <w:softHyphen/>
        <w:t>ло</w:t>
      </w:r>
      <w:r w:rsidRPr="001A35CE">
        <w:rPr>
          <w:rFonts w:ascii="Times New Roman" w:eastAsia="Arial Unicode MS" w:hAnsi="Times New Roman" w:cs="Times New Roman"/>
          <w:color w:val="00000A"/>
          <w:kern w:val="1"/>
          <w:sz w:val="24"/>
          <w:szCs w:val="24"/>
          <w:lang w:eastAsia="ar-SA"/>
        </w:rPr>
        <w:softHyphen/>
        <w:t>ве</w:t>
      </w:r>
      <w:r w:rsidRPr="001A35CE">
        <w:rPr>
          <w:rFonts w:ascii="Times New Roman" w:eastAsia="Arial Unicode MS" w:hAnsi="Times New Roman" w:cs="Times New Roman"/>
          <w:color w:val="00000A"/>
          <w:kern w:val="1"/>
          <w:sz w:val="24"/>
          <w:szCs w:val="24"/>
          <w:lang w:eastAsia="ar-SA"/>
        </w:rPr>
        <w:softHyphen/>
        <w:t>ка. Органы опоры и движе</w:t>
      </w:r>
      <w:r w:rsidRPr="001A35CE">
        <w:rPr>
          <w:rFonts w:ascii="Times New Roman" w:eastAsia="Arial Unicode MS" w:hAnsi="Times New Roman" w:cs="Times New Roman"/>
          <w:color w:val="00000A"/>
          <w:kern w:val="1"/>
          <w:sz w:val="24"/>
          <w:szCs w:val="24"/>
          <w:lang w:eastAsia="ar-SA"/>
        </w:rPr>
        <w:softHyphen/>
        <w:t>ния, дыхания, кровообращения, пищеварения, выделения, раз</w:t>
      </w:r>
      <w:r w:rsidRPr="001A35CE">
        <w:rPr>
          <w:rFonts w:ascii="Times New Roman" w:eastAsia="Arial Unicode MS" w:hAnsi="Times New Roman" w:cs="Times New Roman"/>
          <w:color w:val="00000A"/>
          <w:kern w:val="1"/>
          <w:sz w:val="24"/>
          <w:szCs w:val="24"/>
          <w:lang w:eastAsia="ar-SA"/>
        </w:rPr>
        <w:softHyphen/>
        <w:t>м</w:t>
      </w:r>
      <w:r w:rsidRPr="001A35CE">
        <w:rPr>
          <w:rFonts w:ascii="Times New Roman" w:eastAsia="Arial Unicode MS" w:hAnsi="Times New Roman" w:cs="Times New Roman"/>
          <w:color w:val="00000A"/>
          <w:kern w:val="1"/>
          <w:sz w:val="24"/>
          <w:szCs w:val="24"/>
          <w:lang w:eastAsia="ar-SA"/>
        </w:rPr>
        <w:softHyphen/>
        <w:t>но</w:t>
      </w:r>
      <w:r w:rsidRPr="001A35CE">
        <w:rPr>
          <w:rFonts w:ascii="Times New Roman" w:eastAsia="Arial Unicode MS" w:hAnsi="Times New Roman" w:cs="Times New Roman"/>
          <w:color w:val="00000A"/>
          <w:kern w:val="1"/>
          <w:sz w:val="24"/>
          <w:szCs w:val="24"/>
          <w:lang w:eastAsia="ar-SA"/>
        </w:rPr>
        <w:softHyphen/>
        <w:t>жения, нервная система, органы чувств. Расположение внутрен</w:t>
      </w:r>
      <w:r w:rsidRPr="001A35CE">
        <w:rPr>
          <w:rFonts w:ascii="Times New Roman" w:eastAsia="Arial Unicode MS" w:hAnsi="Times New Roman" w:cs="Times New Roman"/>
          <w:color w:val="00000A"/>
          <w:kern w:val="1"/>
          <w:sz w:val="24"/>
          <w:szCs w:val="24"/>
          <w:lang w:eastAsia="ar-SA"/>
        </w:rPr>
        <w:softHyphen/>
        <w:t>них органов в теле человека.</w:t>
      </w:r>
    </w:p>
    <w:p w:rsidR="002550E4" w:rsidRPr="001A35CE" w:rsidRDefault="002550E4" w:rsidP="001A35CE">
      <w:pPr>
        <w:shd w:val="clear" w:color="auto" w:fill="FFFFFF"/>
        <w:suppressAutoHyphens/>
        <w:spacing w:after="0"/>
        <w:ind w:firstLine="709"/>
        <w:jc w:val="center"/>
        <w:rPr>
          <w:rFonts w:ascii="Times New Roman" w:eastAsia="Arial Unicode MS" w:hAnsi="Times New Roman" w:cs="Times New Roman"/>
          <w:b/>
          <w:i/>
          <w:color w:val="00000A"/>
          <w:kern w:val="1"/>
          <w:sz w:val="24"/>
          <w:szCs w:val="24"/>
          <w:lang w:eastAsia="ar-SA"/>
        </w:rPr>
      </w:pPr>
      <w:r w:rsidRPr="001A35CE">
        <w:rPr>
          <w:rFonts w:ascii="Times New Roman" w:eastAsia="Arial Unicode MS" w:hAnsi="Times New Roman" w:cs="Times New Roman"/>
          <w:b/>
          <w:color w:val="00000A"/>
          <w:kern w:val="1"/>
          <w:sz w:val="24"/>
          <w:szCs w:val="24"/>
          <w:lang w:eastAsia="ar-SA"/>
        </w:rPr>
        <w:t>Опора и движение</w:t>
      </w:r>
    </w:p>
    <w:p w:rsidR="002550E4" w:rsidRPr="001A35CE" w:rsidRDefault="002550E4" w:rsidP="001A35CE">
      <w:pPr>
        <w:shd w:val="clear" w:color="auto" w:fill="FFFFFF"/>
        <w:suppressAutoHyphens/>
        <w:spacing w:after="0"/>
        <w:ind w:firstLine="709"/>
        <w:jc w:val="center"/>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b/>
          <w:i/>
          <w:color w:val="00000A"/>
          <w:kern w:val="1"/>
          <w:sz w:val="24"/>
          <w:szCs w:val="24"/>
          <w:lang w:eastAsia="ar-SA"/>
        </w:rPr>
        <w:t>Скелет человека</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i/>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Значение опорных систем в жизни живых организмов: расте</w:t>
      </w:r>
      <w:r w:rsidRPr="001A35CE">
        <w:rPr>
          <w:rFonts w:ascii="Times New Roman" w:eastAsia="Arial Unicode MS" w:hAnsi="Times New Roman" w:cs="Times New Roman"/>
          <w:color w:val="00000A"/>
          <w:kern w:val="1"/>
          <w:sz w:val="24"/>
          <w:szCs w:val="24"/>
          <w:lang w:eastAsia="ar-SA"/>
        </w:rPr>
        <w:softHyphen/>
        <w:t>ний, животных, че</w:t>
      </w:r>
      <w:r w:rsidRPr="001A35CE">
        <w:rPr>
          <w:rFonts w:ascii="Times New Roman" w:eastAsia="Arial Unicode MS" w:hAnsi="Times New Roman" w:cs="Times New Roman"/>
          <w:color w:val="00000A"/>
          <w:kern w:val="1"/>
          <w:sz w:val="24"/>
          <w:szCs w:val="24"/>
          <w:lang w:eastAsia="ar-SA"/>
        </w:rPr>
        <w:softHyphen/>
        <w:t>ло</w:t>
      </w:r>
      <w:r w:rsidRPr="001A35CE">
        <w:rPr>
          <w:rFonts w:ascii="Times New Roman" w:eastAsia="Arial Unicode MS" w:hAnsi="Times New Roman" w:cs="Times New Roman"/>
          <w:color w:val="00000A"/>
          <w:kern w:val="1"/>
          <w:sz w:val="24"/>
          <w:szCs w:val="24"/>
          <w:lang w:eastAsia="ar-SA"/>
        </w:rPr>
        <w:softHyphen/>
        <w:t>ве</w:t>
      </w:r>
      <w:r w:rsidRPr="001A35CE">
        <w:rPr>
          <w:rFonts w:ascii="Times New Roman" w:eastAsia="Arial Unicode MS" w:hAnsi="Times New Roman" w:cs="Times New Roman"/>
          <w:color w:val="00000A"/>
          <w:kern w:val="1"/>
          <w:sz w:val="24"/>
          <w:szCs w:val="24"/>
          <w:lang w:eastAsia="ar-SA"/>
        </w:rPr>
        <w:softHyphen/>
        <w:t>ка. Значение скелета человека. Развитие и рост костей. Основные части скелета: череп, ске</w:t>
      </w:r>
      <w:r w:rsidRPr="001A35CE">
        <w:rPr>
          <w:rFonts w:ascii="Times New Roman" w:eastAsia="Arial Unicode MS" w:hAnsi="Times New Roman" w:cs="Times New Roman"/>
          <w:color w:val="00000A"/>
          <w:kern w:val="1"/>
          <w:sz w:val="24"/>
          <w:szCs w:val="24"/>
          <w:lang w:eastAsia="ar-SA"/>
        </w:rPr>
        <w:softHyphen/>
        <w:t>лет туловища (позвоночник, грудная клетка), кости верхних и нижних конеч</w:t>
      </w:r>
      <w:r w:rsidRPr="001A35CE">
        <w:rPr>
          <w:rFonts w:ascii="Times New Roman" w:eastAsia="Arial Unicode MS" w:hAnsi="Times New Roman" w:cs="Times New Roman"/>
          <w:color w:val="00000A"/>
          <w:kern w:val="1"/>
          <w:sz w:val="24"/>
          <w:szCs w:val="24"/>
          <w:lang w:eastAsia="ar-SA"/>
        </w:rPr>
        <w:softHyphen/>
        <w:t>ностей.</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i/>
          <w:color w:val="00000A"/>
          <w:kern w:val="1"/>
          <w:sz w:val="24"/>
          <w:szCs w:val="24"/>
          <w:lang w:eastAsia="ar-SA"/>
        </w:rPr>
      </w:pPr>
      <w:r w:rsidRPr="001A35CE">
        <w:rPr>
          <w:rFonts w:ascii="Times New Roman" w:eastAsia="Arial Unicode MS" w:hAnsi="Times New Roman" w:cs="Times New Roman"/>
          <w:i/>
          <w:color w:val="00000A"/>
          <w:kern w:val="1"/>
          <w:sz w:val="24"/>
          <w:szCs w:val="24"/>
          <w:lang w:eastAsia="ar-SA"/>
        </w:rPr>
        <w:t>Череп.</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i/>
          <w:color w:val="00000A"/>
          <w:kern w:val="1"/>
          <w:sz w:val="24"/>
          <w:szCs w:val="24"/>
          <w:lang w:eastAsia="ar-SA"/>
        </w:rPr>
      </w:pPr>
      <w:r w:rsidRPr="001A35CE">
        <w:rPr>
          <w:rFonts w:ascii="Times New Roman" w:eastAsia="Arial Unicode MS" w:hAnsi="Times New Roman" w:cs="Times New Roman"/>
          <w:i/>
          <w:color w:val="00000A"/>
          <w:kern w:val="1"/>
          <w:sz w:val="24"/>
          <w:szCs w:val="24"/>
          <w:lang w:eastAsia="ar-SA"/>
        </w:rPr>
        <w:t>Скелет туловища</w:t>
      </w:r>
      <w:r w:rsidRPr="001A35CE">
        <w:rPr>
          <w:rFonts w:ascii="Times New Roman" w:eastAsia="Arial Unicode MS" w:hAnsi="Times New Roman" w:cs="Times New Roman"/>
          <w:color w:val="00000A"/>
          <w:kern w:val="1"/>
          <w:sz w:val="24"/>
          <w:szCs w:val="24"/>
          <w:lang w:eastAsia="ar-SA"/>
        </w:rPr>
        <w:t>. Строение позвоночника. Роль правильной посадки и осанки человека. Меры предупреждения искривления позвоночника. Груд</w:t>
      </w:r>
      <w:r w:rsidRPr="001A35CE">
        <w:rPr>
          <w:rFonts w:ascii="Times New Roman" w:eastAsia="Arial Unicode MS" w:hAnsi="Times New Roman" w:cs="Times New Roman"/>
          <w:color w:val="00000A"/>
          <w:kern w:val="1"/>
          <w:sz w:val="24"/>
          <w:szCs w:val="24"/>
          <w:lang w:eastAsia="ar-SA"/>
        </w:rPr>
        <w:softHyphen/>
        <w:t>ная клетка и ее значение.</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i/>
          <w:color w:val="00000A"/>
          <w:kern w:val="1"/>
          <w:sz w:val="24"/>
          <w:szCs w:val="24"/>
          <w:lang w:eastAsia="ar-SA"/>
        </w:rPr>
        <w:t>Кости верхних и нижних конечностей</w:t>
      </w:r>
      <w:r w:rsidRPr="001A35CE">
        <w:rPr>
          <w:rFonts w:ascii="Times New Roman" w:eastAsia="Arial Unicode MS" w:hAnsi="Times New Roman" w:cs="Times New Roman"/>
          <w:color w:val="00000A"/>
          <w:kern w:val="1"/>
          <w:sz w:val="24"/>
          <w:szCs w:val="24"/>
          <w:lang w:eastAsia="ar-SA"/>
        </w:rPr>
        <w:t>. Соединения костей: по</w:t>
      </w:r>
      <w:r w:rsidRPr="001A35CE">
        <w:rPr>
          <w:rFonts w:ascii="Times New Roman" w:eastAsia="Arial Unicode MS" w:hAnsi="Times New Roman" w:cs="Times New Roman"/>
          <w:color w:val="00000A"/>
          <w:kern w:val="1"/>
          <w:sz w:val="24"/>
          <w:szCs w:val="24"/>
          <w:lang w:eastAsia="ar-SA"/>
        </w:rPr>
        <w:softHyphen/>
        <w:t xml:space="preserve">движные, </w:t>
      </w:r>
      <w:proofErr w:type="spellStart"/>
      <w:r w:rsidRPr="001A35CE">
        <w:rPr>
          <w:rFonts w:ascii="Times New Roman" w:eastAsia="Arial Unicode MS" w:hAnsi="Times New Roman" w:cs="Times New Roman"/>
          <w:color w:val="00000A"/>
          <w:kern w:val="1"/>
          <w:sz w:val="24"/>
          <w:szCs w:val="24"/>
          <w:lang w:eastAsia="ar-SA"/>
        </w:rPr>
        <w:t>полуподвижные</w:t>
      </w:r>
      <w:proofErr w:type="spellEnd"/>
      <w:r w:rsidRPr="001A35CE">
        <w:rPr>
          <w:rFonts w:ascii="Times New Roman" w:eastAsia="Arial Unicode MS" w:hAnsi="Times New Roman" w:cs="Times New Roman"/>
          <w:color w:val="00000A"/>
          <w:kern w:val="1"/>
          <w:sz w:val="24"/>
          <w:szCs w:val="24"/>
          <w:lang w:eastAsia="ar-SA"/>
        </w:rPr>
        <w:t>, неподвижные.</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b/>
          <w:bCs/>
          <w:i/>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Сустав, его строение. Связки и их значение. Растяжение свя</w:t>
      </w:r>
      <w:r w:rsidRPr="001A35CE">
        <w:rPr>
          <w:rFonts w:ascii="Times New Roman" w:eastAsia="Arial Unicode MS" w:hAnsi="Times New Roman" w:cs="Times New Roman"/>
          <w:color w:val="00000A"/>
          <w:kern w:val="1"/>
          <w:sz w:val="24"/>
          <w:szCs w:val="24"/>
          <w:lang w:eastAsia="ar-SA"/>
        </w:rPr>
        <w:softHyphen/>
        <w:t>зок, вывих сустава, перелом костей. Первая доврачебная помощь при этих травмах.</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b/>
          <w:bCs/>
          <w:i/>
          <w:color w:val="00000A"/>
          <w:kern w:val="1"/>
          <w:sz w:val="24"/>
          <w:szCs w:val="24"/>
          <w:lang w:eastAsia="ar-SA"/>
        </w:rPr>
        <w:t xml:space="preserve">Практические </w:t>
      </w:r>
      <w:r w:rsidRPr="001A35CE">
        <w:rPr>
          <w:rFonts w:ascii="Times New Roman" w:eastAsia="Arial Unicode MS" w:hAnsi="Times New Roman" w:cs="Times New Roman"/>
          <w:b/>
          <w:i/>
          <w:color w:val="00000A"/>
          <w:kern w:val="1"/>
          <w:sz w:val="24"/>
          <w:szCs w:val="24"/>
          <w:lang w:eastAsia="ar-SA"/>
        </w:rPr>
        <w:t xml:space="preserve">работы. </w:t>
      </w:r>
      <w:r w:rsidRPr="001A35CE">
        <w:rPr>
          <w:rFonts w:ascii="Times New Roman" w:eastAsia="Arial Unicode MS" w:hAnsi="Times New Roman" w:cs="Times New Roman"/>
          <w:color w:val="00000A"/>
          <w:kern w:val="1"/>
          <w:sz w:val="24"/>
          <w:szCs w:val="24"/>
          <w:lang w:eastAsia="ar-SA"/>
        </w:rPr>
        <w:t>Определение правильной осанки.</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b/>
          <w:bCs/>
          <w:i/>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Изучение внешнего вида позвонков и отдельных костей (реб</w:t>
      </w:r>
      <w:r w:rsidRPr="001A35CE">
        <w:rPr>
          <w:rFonts w:ascii="Times New Roman" w:eastAsia="Arial Unicode MS" w:hAnsi="Times New Roman" w:cs="Times New Roman"/>
          <w:color w:val="00000A"/>
          <w:kern w:val="1"/>
          <w:sz w:val="24"/>
          <w:szCs w:val="24"/>
          <w:lang w:eastAsia="ar-SA"/>
        </w:rPr>
        <w:softHyphen/>
        <w:t>ра, кости черепа, рук, ног). Наложение шин, повязок.</w:t>
      </w:r>
    </w:p>
    <w:p w:rsidR="002550E4" w:rsidRPr="001A35CE" w:rsidRDefault="002550E4" w:rsidP="001A35CE">
      <w:pPr>
        <w:shd w:val="clear" w:color="auto" w:fill="FFFFFF"/>
        <w:suppressAutoHyphens/>
        <w:spacing w:after="0"/>
        <w:ind w:firstLine="709"/>
        <w:jc w:val="center"/>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b/>
          <w:bCs/>
          <w:i/>
          <w:color w:val="00000A"/>
          <w:kern w:val="1"/>
          <w:sz w:val="24"/>
          <w:szCs w:val="24"/>
          <w:lang w:eastAsia="ar-SA"/>
        </w:rPr>
        <w:t>Мышцы</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Движение — важнейшая особенность живых организмов (двигательные реакции растений, движение животных и человека).</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Основные группы мышц в теле человека: мышцы конечнос</w:t>
      </w:r>
      <w:r w:rsidRPr="001A35CE">
        <w:rPr>
          <w:rFonts w:ascii="Times New Roman" w:eastAsia="Arial Unicode MS" w:hAnsi="Times New Roman" w:cs="Times New Roman"/>
          <w:color w:val="00000A"/>
          <w:kern w:val="1"/>
          <w:sz w:val="24"/>
          <w:szCs w:val="24"/>
          <w:lang w:eastAsia="ar-SA"/>
        </w:rPr>
        <w:softHyphen/>
        <w:t>тей, мышцы шеи и спины, мышцы груди и живота, мышцы го</w:t>
      </w:r>
      <w:r w:rsidRPr="001A35CE">
        <w:rPr>
          <w:rFonts w:ascii="Times New Roman" w:eastAsia="Arial Unicode MS" w:hAnsi="Times New Roman" w:cs="Times New Roman"/>
          <w:color w:val="00000A"/>
          <w:kern w:val="1"/>
          <w:sz w:val="24"/>
          <w:szCs w:val="24"/>
          <w:lang w:eastAsia="ar-SA"/>
        </w:rPr>
        <w:softHyphen/>
        <w:t>ловы и лица.</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Работа мышц: сгибание, разгибание, удерживание. Утомление мышц.</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b/>
          <w:i/>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w:t>
      </w:r>
      <w:r w:rsidRPr="001A35CE">
        <w:rPr>
          <w:rFonts w:ascii="Times New Roman" w:eastAsia="Arial Unicode MS" w:hAnsi="Times New Roman" w:cs="Times New Roman"/>
          <w:color w:val="00000A"/>
          <w:kern w:val="1"/>
          <w:sz w:val="24"/>
          <w:szCs w:val="24"/>
          <w:lang w:eastAsia="ar-SA"/>
        </w:rPr>
        <w:softHyphen/>
        <w:t>го тела.</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b/>
          <w:color w:val="00000A"/>
          <w:kern w:val="1"/>
          <w:sz w:val="24"/>
          <w:szCs w:val="24"/>
          <w:lang w:eastAsia="ar-SA"/>
        </w:rPr>
      </w:pPr>
      <w:r w:rsidRPr="001A35CE">
        <w:rPr>
          <w:rFonts w:ascii="Times New Roman" w:eastAsia="Arial Unicode MS" w:hAnsi="Times New Roman" w:cs="Times New Roman"/>
          <w:b/>
          <w:i/>
          <w:color w:val="00000A"/>
          <w:kern w:val="1"/>
          <w:sz w:val="24"/>
          <w:szCs w:val="24"/>
          <w:lang w:eastAsia="ar-SA"/>
        </w:rPr>
        <w:t xml:space="preserve">Наблюдения и практическая работа. </w:t>
      </w:r>
      <w:r w:rsidRPr="001A35CE">
        <w:rPr>
          <w:rFonts w:ascii="Times New Roman" w:eastAsia="Arial Unicode MS" w:hAnsi="Times New Roman" w:cs="Times New Roman"/>
          <w:color w:val="00000A"/>
          <w:kern w:val="1"/>
          <w:sz w:val="24"/>
          <w:szCs w:val="24"/>
          <w:lang w:eastAsia="ar-SA"/>
        </w:rPr>
        <w:t xml:space="preserve">Определение </w:t>
      </w:r>
      <w:proofErr w:type="gramStart"/>
      <w:r w:rsidRPr="001A35CE">
        <w:rPr>
          <w:rFonts w:ascii="Times New Roman" w:eastAsia="Arial Unicode MS" w:hAnsi="Times New Roman" w:cs="Times New Roman"/>
          <w:color w:val="00000A"/>
          <w:kern w:val="1"/>
          <w:sz w:val="24"/>
          <w:szCs w:val="24"/>
          <w:lang w:eastAsia="ar-SA"/>
        </w:rPr>
        <w:t>при  внешнем</w:t>
      </w:r>
      <w:proofErr w:type="gramEnd"/>
      <w:r w:rsidRPr="001A35CE">
        <w:rPr>
          <w:rFonts w:ascii="Times New Roman" w:eastAsia="Arial Unicode MS" w:hAnsi="Times New Roman" w:cs="Times New Roman"/>
          <w:color w:val="00000A"/>
          <w:kern w:val="1"/>
          <w:sz w:val="24"/>
          <w:szCs w:val="24"/>
          <w:lang w:eastAsia="ar-SA"/>
        </w:rPr>
        <w:t xml:space="preserve"> осмотре местоположения отдель</w:t>
      </w:r>
      <w:r w:rsidRPr="001A35CE">
        <w:rPr>
          <w:rFonts w:ascii="Times New Roman" w:eastAsia="Arial Unicode MS" w:hAnsi="Times New Roman" w:cs="Times New Roman"/>
          <w:color w:val="00000A"/>
          <w:kern w:val="1"/>
          <w:sz w:val="24"/>
          <w:szCs w:val="24"/>
          <w:lang w:eastAsia="ar-SA"/>
        </w:rPr>
        <w:softHyphen/>
        <w:t>ных мышц. Сокращение мышц при сгибании и разгибании рук в локте. Утомление мышц при удерживании груза на вытянутой руке.</w:t>
      </w:r>
    </w:p>
    <w:p w:rsidR="002550E4" w:rsidRPr="001A35CE" w:rsidRDefault="002550E4" w:rsidP="001A35CE">
      <w:pPr>
        <w:shd w:val="clear" w:color="auto" w:fill="FFFFFF"/>
        <w:suppressAutoHyphens/>
        <w:spacing w:after="0"/>
        <w:ind w:firstLine="709"/>
        <w:jc w:val="center"/>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b/>
          <w:color w:val="00000A"/>
          <w:kern w:val="1"/>
          <w:sz w:val="24"/>
          <w:szCs w:val="24"/>
          <w:lang w:eastAsia="ar-SA"/>
        </w:rPr>
        <w:t>Кровообращение</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i/>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Передвижение веществ в организме растений и животных. Кро</w:t>
      </w:r>
      <w:r w:rsidRPr="001A35CE">
        <w:rPr>
          <w:rFonts w:ascii="Times New Roman" w:eastAsia="Arial Unicode MS" w:hAnsi="Times New Roman" w:cs="Times New Roman"/>
          <w:color w:val="00000A"/>
          <w:kern w:val="1"/>
          <w:sz w:val="24"/>
          <w:szCs w:val="24"/>
          <w:lang w:eastAsia="ar-SA"/>
        </w:rPr>
        <w:softHyphen/>
        <w:t>веносная система человека.</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i/>
          <w:color w:val="00000A"/>
          <w:kern w:val="1"/>
          <w:sz w:val="24"/>
          <w:szCs w:val="24"/>
          <w:lang w:eastAsia="ar-SA"/>
        </w:rPr>
      </w:pPr>
      <w:r w:rsidRPr="001A35CE">
        <w:rPr>
          <w:rFonts w:ascii="Times New Roman" w:eastAsia="Arial Unicode MS" w:hAnsi="Times New Roman" w:cs="Times New Roman"/>
          <w:i/>
          <w:color w:val="00000A"/>
          <w:kern w:val="1"/>
          <w:sz w:val="24"/>
          <w:szCs w:val="24"/>
          <w:lang w:eastAsia="ar-SA"/>
        </w:rPr>
        <w:t>Кровь,</w:t>
      </w:r>
      <w:r w:rsidRPr="001A35CE">
        <w:rPr>
          <w:rFonts w:ascii="Times New Roman" w:eastAsia="Arial Unicode MS" w:hAnsi="Times New Roman" w:cs="Times New Roman"/>
          <w:color w:val="00000A"/>
          <w:kern w:val="1"/>
          <w:sz w:val="24"/>
          <w:szCs w:val="24"/>
          <w:lang w:eastAsia="ar-SA"/>
        </w:rPr>
        <w:t xml:space="preserve"> ее состав и значение. Кровеносные сосуды. Сердце. Внешний вид, величина, положение сердца в грудной клетке. Ра</w:t>
      </w:r>
      <w:r w:rsidRPr="001A35CE">
        <w:rPr>
          <w:rFonts w:ascii="Times New Roman" w:eastAsia="Arial Unicode MS" w:hAnsi="Times New Roman" w:cs="Times New Roman"/>
          <w:color w:val="00000A"/>
          <w:kern w:val="1"/>
          <w:sz w:val="24"/>
          <w:szCs w:val="24"/>
          <w:lang w:eastAsia="ar-SA"/>
        </w:rPr>
        <w:softHyphen/>
        <w:t>бота сердца. Пульс. Кровяное давление. Движение крови по со</w:t>
      </w:r>
      <w:r w:rsidRPr="001A35CE">
        <w:rPr>
          <w:rFonts w:ascii="Times New Roman" w:eastAsia="Arial Unicode MS" w:hAnsi="Times New Roman" w:cs="Times New Roman"/>
          <w:color w:val="00000A"/>
          <w:kern w:val="1"/>
          <w:sz w:val="24"/>
          <w:szCs w:val="24"/>
          <w:lang w:eastAsia="ar-SA"/>
        </w:rPr>
        <w:softHyphen/>
        <w:t>судам. Группы крови.</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i/>
          <w:color w:val="00000A"/>
          <w:kern w:val="1"/>
          <w:sz w:val="24"/>
          <w:szCs w:val="24"/>
          <w:lang w:eastAsia="ar-SA"/>
        </w:rPr>
      </w:pPr>
      <w:r w:rsidRPr="001A35CE">
        <w:rPr>
          <w:rFonts w:ascii="Times New Roman" w:eastAsia="Arial Unicode MS" w:hAnsi="Times New Roman" w:cs="Times New Roman"/>
          <w:i/>
          <w:color w:val="00000A"/>
          <w:kern w:val="1"/>
          <w:sz w:val="24"/>
          <w:szCs w:val="24"/>
          <w:lang w:eastAsia="ar-SA"/>
        </w:rPr>
        <w:t>Заболевания сердца</w:t>
      </w:r>
      <w:r w:rsidRPr="001A35CE">
        <w:rPr>
          <w:rFonts w:ascii="Times New Roman" w:eastAsia="Arial Unicode MS" w:hAnsi="Times New Roman" w:cs="Times New Roman"/>
          <w:color w:val="00000A"/>
          <w:kern w:val="1"/>
          <w:sz w:val="24"/>
          <w:szCs w:val="24"/>
          <w:lang w:eastAsia="ar-SA"/>
        </w:rPr>
        <w:t xml:space="preserve"> (инфаркт, ишемическая болезнь, сердеч</w:t>
      </w:r>
      <w:r w:rsidRPr="001A35CE">
        <w:rPr>
          <w:rFonts w:ascii="Times New Roman" w:eastAsia="Arial Unicode MS" w:hAnsi="Times New Roman" w:cs="Times New Roman"/>
          <w:color w:val="00000A"/>
          <w:kern w:val="1"/>
          <w:sz w:val="24"/>
          <w:szCs w:val="24"/>
          <w:lang w:eastAsia="ar-SA"/>
        </w:rPr>
        <w:softHyphen/>
        <w:t>ная недостаточность). Профилактика сердечно-сосудистых заболе</w:t>
      </w:r>
      <w:r w:rsidRPr="001A35CE">
        <w:rPr>
          <w:rFonts w:ascii="Times New Roman" w:eastAsia="Arial Unicode MS" w:hAnsi="Times New Roman" w:cs="Times New Roman"/>
          <w:color w:val="00000A"/>
          <w:kern w:val="1"/>
          <w:sz w:val="24"/>
          <w:szCs w:val="24"/>
          <w:lang w:eastAsia="ar-SA"/>
        </w:rPr>
        <w:softHyphen/>
        <w:t>ваний.</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i/>
          <w:color w:val="00000A"/>
          <w:kern w:val="1"/>
          <w:sz w:val="24"/>
          <w:szCs w:val="24"/>
          <w:lang w:eastAsia="ar-SA"/>
        </w:rPr>
      </w:pPr>
      <w:r w:rsidRPr="001A35CE">
        <w:rPr>
          <w:rFonts w:ascii="Times New Roman" w:eastAsia="Arial Unicode MS" w:hAnsi="Times New Roman" w:cs="Times New Roman"/>
          <w:i/>
          <w:color w:val="00000A"/>
          <w:kern w:val="1"/>
          <w:sz w:val="24"/>
          <w:szCs w:val="24"/>
          <w:lang w:eastAsia="ar-SA"/>
        </w:rPr>
        <w:t>Значение физкультуры и спорта</w:t>
      </w:r>
      <w:r w:rsidRPr="001A35CE">
        <w:rPr>
          <w:rFonts w:ascii="Times New Roman" w:eastAsia="Arial Unicode MS" w:hAnsi="Times New Roman" w:cs="Times New Roman"/>
          <w:color w:val="00000A"/>
          <w:kern w:val="1"/>
          <w:sz w:val="24"/>
          <w:szCs w:val="24"/>
          <w:lang w:eastAsia="ar-SA"/>
        </w:rPr>
        <w:t xml:space="preserve"> для укрепления сердца. Серд</w:t>
      </w:r>
      <w:r w:rsidRPr="001A35CE">
        <w:rPr>
          <w:rFonts w:ascii="Times New Roman" w:eastAsia="Arial Unicode MS" w:hAnsi="Times New Roman" w:cs="Times New Roman"/>
          <w:color w:val="00000A"/>
          <w:kern w:val="1"/>
          <w:sz w:val="24"/>
          <w:szCs w:val="24"/>
          <w:lang w:eastAsia="ar-SA"/>
        </w:rPr>
        <w:softHyphen/>
        <w:t>це тренированного и нетренированного человека. Правила трени</w:t>
      </w:r>
      <w:r w:rsidRPr="001A35CE">
        <w:rPr>
          <w:rFonts w:ascii="Times New Roman" w:eastAsia="Arial Unicode MS" w:hAnsi="Times New Roman" w:cs="Times New Roman"/>
          <w:color w:val="00000A"/>
          <w:kern w:val="1"/>
          <w:sz w:val="24"/>
          <w:szCs w:val="24"/>
          <w:lang w:eastAsia="ar-SA"/>
        </w:rPr>
        <w:softHyphen/>
        <w:t>ровки сердца, постепенное увеличение нагрузки.</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i/>
          <w:color w:val="00000A"/>
          <w:kern w:val="1"/>
          <w:sz w:val="24"/>
          <w:szCs w:val="24"/>
          <w:lang w:eastAsia="ar-SA"/>
        </w:rPr>
        <w:t>Вредное влияние</w:t>
      </w:r>
      <w:r w:rsidRPr="001A35CE">
        <w:rPr>
          <w:rFonts w:ascii="Times New Roman" w:eastAsia="Arial Unicode MS" w:hAnsi="Times New Roman" w:cs="Times New Roman"/>
          <w:color w:val="00000A"/>
          <w:kern w:val="1"/>
          <w:sz w:val="24"/>
          <w:szCs w:val="24"/>
          <w:lang w:eastAsia="ar-SA"/>
        </w:rPr>
        <w:t xml:space="preserve"> никотина, спиртных напитков, наркотических средств на сердечно - сосудистую систему.</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b/>
          <w:i/>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lastRenderedPageBreak/>
        <w:t xml:space="preserve"> </w:t>
      </w:r>
      <w:r w:rsidRPr="001A35CE">
        <w:rPr>
          <w:rFonts w:ascii="Times New Roman" w:eastAsia="Arial Unicode MS" w:hAnsi="Times New Roman" w:cs="Times New Roman"/>
          <w:i/>
          <w:color w:val="00000A"/>
          <w:kern w:val="1"/>
          <w:sz w:val="24"/>
          <w:szCs w:val="24"/>
          <w:lang w:eastAsia="ar-SA"/>
        </w:rPr>
        <w:t>Первая помощь</w:t>
      </w:r>
      <w:r w:rsidRPr="001A35CE">
        <w:rPr>
          <w:rFonts w:ascii="Times New Roman" w:eastAsia="Arial Unicode MS" w:hAnsi="Times New Roman" w:cs="Times New Roman"/>
          <w:color w:val="00000A"/>
          <w:kern w:val="1"/>
          <w:sz w:val="24"/>
          <w:szCs w:val="24"/>
          <w:lang w:eastAsia="ar-SA"/>
        </w:rPr>
        <w:t xml:space="preserve"> при кро</w:t>
      </w:r>
      <w:r w:rsidRPr="001A35CE">
        <w:rPr>
          <w:rFonts w:ascii="Times New Roman" w:eastAsia="Arial Unicode MS" w:hAnsi="Times New Roman" w:cs="Times New Roman"/>
          <w:color w:val="00000A"/>
          <w:kern w:val="1"/>
          <w:sz w:val="24"/>
          <w:szCs w:val="24"/>
          <w:lang w:eastAsia="ar-SA"/>
        </w:rPr>
        <w:softHyphen/>
        <w:t>вотечении. Донорство — это почетно.</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b/>
          <w:i/>
          <w:color w:val="00000A"/>
          <w:kern w:val="1"/>
          <w:sz w:val="24"/>
          <w:szCs w:val="24"/>
          <w:lang w:eastAsia="ar-SA"/>
        </w:rPr>
      </w:pPr>
      <w:r w:rsidRPr="001A35CE">
        <w:rPr>
          <w:rFonts w:ascii="Times New Roman" w:eastAsia="Arial Unicode MS" w:hAnsi="Times New Roman" w:cs="Times New Roman"/>
          <w:b/>
          <w:i/>
          <w:color w:val="00000A"/>
          <w:kern w:val="1"/>
          <w:sz w:val="24"/>
          <w:szCs w:val="24"/>
          <w:lang w:eastAsia="ar-SA"/>
        </w:rPr>
        <w:t xml:space="preserve">Наблюдения </w:t>
      </w:r>
      <w:r w:rsidRPr="001A35CE">
        <w:rPr>
          <w:rFonts w:ascii="Times New Roman" w:eastAsia="Arial Unicode MS" w:hAnsi="Times New Roman" w:cs="Times New Roman"/>
          <w:b/>
          <w:bCs/>
          <w:i/>
          <w:color w:val="00000A"/>
          <w:kern w:val="1"/>
          <w:sz w:val="24"/>
          <w:szCs w:val="24"/>
          <w:lang w:eastAsia="ar-SA"/>
        </w:rPr>
        <w:t xml:space="preserve">и практические работы. </w:t>
      </w:r>
      <w:r w:rsidRPr="001A35CE">
        <w:rPr>
          <w:rFonts w:ascii="Times New Roman" w:eastAsia="Arial Unicode MS" w:hAnsi="Times New Roman" w:cs="Times New Roman"/>
          <w:color w:val="00000A"/>
          <w:kern w:val="1"/>
          <w:sz w:val="24"/>
          <w:szCs w:val="24"/>
          <w:lang w:eastAsia="ar-SA"/>
        </w:rPr>
        <w:t>Подсчет частоты пульса и измерение кровяного давления с помощью учителя в спокойном состоянии и после дозированных гимнастических уп</w:t>
      </w:r>
      <w:r w:rsidRPr="001A35CE">
        <w:rPr>
          <w:rFonts w:ascii="Times New Roman" w:eastAsia="Arial Unicode MS" w:hAnsi="Times New Roman" w:cs="Times New Roman"/>
          <w:color w:val="00000A"/>
          <w:kern w:val="1"/>
          <w:sz w:val="24"/>
          <w:szCs w:val="24"/>
          <w:lang w:eastAsia="ar-SA"/>
        </w:rPr>
        <w:softHyphen/>
        <w:t>ражнений. Обработка царапин йодом. Наложение повязок на раны. Элементарное чтение анализа крови. Запись нормативных по</w:t>
      </w:r>
      <w:r w:rsidRPr="001A35CE">
        <w:rPr>
          <w:rFonts w:ascii="Times New Roman" w:eastAsia="Arial Unicode MS" w:hAnsi="Times New Roman" w:cs="Times New Roman"/>
          <w:color w:val="00000A"/>
          <w:kern w:val="1"/>
          <w:sz w:val="24"/>
          <w:szCs w:val="24"/>
          <w:lang w:eastAsia="ar-SA"/>
        </w:rPr>
        <w:softHyphen/>
        <w:t>казателей РОЭ, лейкоцитов, тромбоцитов. Запись в «Блокноте на память» своей группы крови, резус-фактора, кровяного давления.</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b/>
          <w:color w:val="00000A"/>
          <w:kern w:val="1"/>
          <w:sz w:val="24"/>
          <w:szCs w:val="24"/>
          <w:lang w:eastAsia="ar-SA"/>
        </w:rPr>
      </w:pPr>
      <w:r w:rsidRPr="001A35CE">
        <w:rPr>
          <w:rFonts w:ascii="Times New Roman" w:eastAsia="Arial Unicode MS" w:hAnsi="Times New Roman" w:cs="Times New Roman"/>
          <w:b/>
          <w:i/>
          <w:color w:val="00000A"/>
          <w:kern w:val="1"/>
          <w:sz w:val="24"/>
          <w:szCs w:val="24"/>
          <w:lang w:eastAsia="ar-SA"/>
        </w:rPr>
        <w:t>Демонстрация</w:t>
      </w:r>
      <w:r w:rsidRPr="001A35CE">
        <w:rPr>
          <w:rFonts w:ascii="Times New Roman" w:eastAsia="Arial Unicode MS" w:hAnsi="Times New Roman" w:cs="Times New Roman"/>
          <w:color w:val="00000A"/>
          <w:kern w:val="1"/>
          <w:sz w:val="24"/>
          <w:szCs w:val="24"/>
          <w:lang w:eastAsia="ar-SA"/>
        </w:rPr>
        <w:t xml:space="preserve"> примеров первой доврачебной помощи при кровотечении.</w:t>
      </w:r>
    </w:p>
    <w:p w:rsidR="002550E4" w:rsidRPr="001A35CE" w:rsidRDefault="002550E4" w:rsidP="001A35CE">
      <w:pPr>
        <w:shd w:val="clear" w:color="auto" w:fill="FFFFFF"/>
        <w:suppressAutoHyphens/>
        <w:spacing w:after="0"/>
        <w:ind w:firstLine="709"/>
        <w:jc w:val="center"/>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b/>
          <w:color w:val="00000A"/>
          <w:kern w:val="1"/>
          <w:sz w:val="24"/>
          <w:szCs w:val="24"/>
          <w:lang w:eastAsia="ar-SA"/>
        </w:rPr>
        <w:t>Дыхание</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i/>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Значение дыхания для растений, животных, человека.</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i/>
          <w:color w:val="00000A"/>
          <w:kern w:val="1"/>
          <w:sz w:val="24"/>
          <w:szCs w:val="24"/>
          <w:lang w:eastAsia="ar-SA"/>
        </w:rPr>
        <w:t>Органы дыхания человека</w:t>
      </w:r>
      <w:r w:rsidRPr="001A35CE">
        <w:rPr>
          <w:rFonts w:ascii="Times New Roman" w:eastAsia="Arial Unicode MS" w:hAnsi="Times New Roman" w:cs="Times New Roman"/>
          <w:color w:val="00000A"/>
          <w:kern w:val="1"/>
          <w:sz w:val="24"/>
          <w:szCs w:val="24"/>
          <w:lang w:eastAsia="ar-SA"/>
        </w:rPr>
        <w:t>: носовая и ротовая полости, гор</w:t>
      </w:r>
      <w:r w:rsidRPr="001A35CE">
        <w:rPr>
          <w:rFonts w:ascii="Times New Roman" w:eastAsia="Arial Unicode MS" w:hAnsi="Times New Roman" w:cs="Times New Roman"/>
          <w:color w:val="00000A"/>
          <w:kern w:val="1"/>
          <w:sz w:val="24"/>
          <w:szCs w:val="24"/>
          <w:lang w:eastAsia="ar-SA"/>
        </w:rPr>
        <w:softHyphen/>
        <w:t>тань, трахея, бронхи, легкие.</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i/>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Состав вдыхаемого и выдыхаемого воздуха. Газообмен в лег</w:t>
      </w:r>
      <w:r w:rsidRPr="001A35CE">
        <w:rPr>
          <w:rFonts w:ascii="Times New Roman" w:eastAsia="Arial Unicode MS" w:hAnsi="Times New Roman" w:cs="Times New Roman"/>
          <w:color w:val="00000A"/>
          <w:kern w:val="1"/>
          <w:sz w:val="24"/>
          <w:szCs w:val="24"/>
          <w:lang w:eastAsia="ar-SA"/>
        </w:rPr>
        <w:softHyphen/>
        <w:t>ких и тканях.</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i/>
          <w:color w:val="00000A"/>
          <w:kern w:val="1"/>
          <w:sz w:val="24"/>
          <w:szCs w:val="24"/>
          <w:lang w:eastAsia="ar-SA"/>
        </w:rPr>
      </w:pPr>
      <w:r w:rsidRPr="001A35CE">
        <w:rPr>
          <w:rFonts w:ascii="Times New Roman" w:eastAsia="Arial Unicode MS" w:hAnsi="Times New Roman" w:cs="Times New Roman"/>
          <w:i/>
          <w:color w:val="00000A"/>
          <w:kern w:val="1"/>
          <w:sz w:val="24"/>
          <w:szCs w:val="24"/>
          <w:lang w:eastAsia="ar-SA"/>
        </w:rPr>
        <w:t>Гигиена дыхания</w:t>
      </w:r>
      <w:r w:rsidRPr="001A35CE">
        <w:rPr>
          <w:rFonts w:ascii="Times New Roman" w:eastAsia="Arial Unicode MS" w:hAnsi="Times New Roman" w:cs="Times New Roman"/>
          <w:color w:val="00000A"/>
          <w:kern w:val="1"/>
          <w:sz w:val="24"/>
          <w:szCs w:val="24"/>
          <w:lang w:eastAsia="ar-SA"/>
        </w:rPr>
        <w:t>. Необходимость чистого воздуха для дыхания. Передача болезней через воздух (пыль, кашель, чихание). Болез</w:t>
      </w:r>
      <w:r w:rsidRPr="001A35CE">
        <w:rPr>
          <w:rFonts w:ascii="Times New Roman" w:eastAsia="Arial Unicode MS" w:hAnsi="Times New Roman" w:cs="Times New Roman"/>
          <w:color w:val="00000A"/>
          <w:kern w:val="1"/>
          <w:sz w:val="24"/>
          <w:szCs w:val="24"/>
          <w:lang w:eastAsia="ar-SA"/>
        </w:rPr>
        <w:softHyphen/>
        <w:t>ни органов дыхания и их предупреждение (ОРЗ, гайморит, тон</w:t>
      </w:r>
      <w:r w:rsidRPr="001A35CE">
        <w:rPr>
          <w:rFonts w:ascii="Times New Roman" w:eastAsia="Arial Unicode MS" w:hAnsi="Times New Roman" w:cs="Times New Roman"/>
          <w:color w:val="00000A"/>
          <w:kern w:val="1"/>
          <w:sz w:val="24"/>
          <w:szCs w:val="24"/>
          <w:lang w:eastAsia="ar-SA"/>
        </w:rPr>
        <w:softHyphen/>
        <w:t>зиллит, бронхит, туберкулез и др.).</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i/>
          <w:color w:val="00000A"/>
          <w:kern w:val="1"/>
          <w:sz w:val="24"/>
          <w:szCs w:val="24"/>
          <w:lang w:eastAsia="ar-SA"/>
        </w:rPr>
      </w:pPr>
      <w:r w:rsidRPr="001A35CE">
        <w:rPr>
          <w:rFonts w:ascii="Times New Roman" w:eastAsia="Arial Unicode MS" w:hAnsi="Times New Roman" w:cs="Times New Roman"/>
          <w:i/>
          <w:color w:val="00000A"/>
          <w:kern w:val="1"/>
          <w:sz w:val="24"/>
          <w:szCs w:val="24"/>
          <w:lang w:eastAsia="ar-SA"/>
        </w:rPr>
        <w:t>Влияние</w:t>
      </w:r>
      <w:r w:rsidRPr="001A35CE">
        <w:rPr>
          <w:rFonts w:ascii="Times New Roman" w:eastAsia="Arial Unicode MS" w:hAnsi="Times New Roman" w:cs="Times New Roman"/>
          <w:color w:val="00000A"/>
          <w:kern w:val="1"/>
          <w:sz w:val="24"/>
          <w:szCs w:val="24"/>
          <w:lang w:eastAsia="ar-SA"/>
        </w:rPr>
        <w:t xml:space="preserve"> никотина на органы дыхания.</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i/>
          <w:color w:val="00000A"/>
          <w:kern w:val="1"/>
          <w:sz w:val="24"/>
          <w:szCs w:val="24"/>
          <w:lang w:eastAsia="ar-SA"/>
        </w:rPr>
      </w:pPr>
      <w:r w:rsidRPr="001A35CE">
        <w:rPr>
          <w:rFonts w:ascii="Times New Roman" w:eastAsia="Arial Unicode MS" w:hAnsi="Times New Roman" w:cs="Times New Roman"/>
          <w:i/>
          <w:color w:val="00000A"/>
          <w:kern w:val="1"/>
          <w:sz w:val="24"/>
          <w:szCs w:val="24"/>
          <w:lang w:eastAsia="ar-SA"/>
        </w:rPr>
        <w:t>Гигиенические требования</w:t>
      </w:r>
      <w:r w:rsidRPr="001A35CE">
        <w:rPr>
          <w:rFonts w:ascii="Times New Roman" w:eastAsia="Arial Unicode MS" w:hAnsi="Times New Roman" w:cs="Times New Roman"/>
          <w:color w:val="00000A"/>
          <w:kern w:val="1"/>
          <w:sz w:val="24"/>
          <w:szCs w:val="24"/>
          <w:lang w:eastAsia="ar-SA"/>
        </w:rPr>
        <w:t xml:space="preserve"> к составу воздуха в жилых поме</w:t>
      </w:r>
      <w:r w:rsidRPr="001A35CE">
        <w:rPr>
          <w:rFonts w:ascii="Times New Roman" w:eastAsia="Arial Unicode MS" w:hAnsi="Times New Roman" w:cs="Times New Roman"/>
          <w:color w:val="00000A"/>
          <w:kern w:val="1"/>
          <w:sz w:val="24"/>
          <w:szCs w:val="24"/>
          <w:lang w:eastAsia="ar-SA"/>
        </w:rPr>
        <w:softHyphen/>
        <w:t>щениях. Загрязнение атмосферы. Запыленность и загазованность воздуха, их вредное влияние.</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b/>
          <w:i/>
          <w:color w:val="00000A"/>
          <w:kern w:val="1"/>
          <w:sz w:val="24"/>
          <w:szCs w:val="24"/>
          <w:lang w:eastAsia="ar-SA"/>
        </w:rPr>
      </w:pPr>
      <w:r w:rsidRPr="001A35CE">
        <w:rPr>
          <w:rFonts w:ascii="Times New Roman" w:eastAsia="Arial Unicode MS" w:hAnsi="Times New Roman" w:cs="Times New Roman"/>
          <w:i/>
          <w:color w:val="00000A"/>
          <w:kern w:val="1"/>
          <w:sz w:val="24"/>
          <w:szCs w:val="24"/>
          <w:lang w:eastAsia="ar-SA"/>
        </w:rPr>
        <w:t>Озеленение городов</w:t>
      </w:r>
      <w:r w:rsidRPr="001A35CE">
        <w:rPr>
          <w:rFonts w:ascii="Times New Roman" w:eastAsia="Arial Unicode MS" w:hAnsi="Times New Roman" w:cs="Times New Roman"/>
          <w:color w:val="00000A"/>
          <w:kern w:val="1"/>
          <w:sz w:val="24"/>
          <w:szCs w:val="24"/>
          <w:lang w:eastAsia="ar-SA"/>
        </w:rPr>
        <w:t>, значение зеленых насаждений, комнат</w:t>
      </w:r>
      <w:r w:rsidRPr="001A35CE">
        <w:rPr>
          <w:rFonts w:ascii="Times New Roman" w:eastAsia="Arial Unicode MS" w:hAnsi="Times New Roman" w:cs="Times New Roman"/>
          <w:color w:val="00000A"/>
          <w:kern w:val="1"/>
          <w:sz w:val="24"/>
          <w:szCs w:val="24"/>
          <w:lang w:eastAsia="ar-SA"/>
        </w:rPr>
        <w:softHyphen/>
        <w:t>ных растений для здоровья человека.</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b/>
          <w:i/>
          <w:color w:val="00000A"/>
          <w:kern w:val="1"/>
          <w:sz w:val="24"/>
          <w:szCs w:val="24"/>
          <w:lang w:eastAsia="ar-SA"/>
        </w:rPr>
      </w:pPr>
      <w:r w:rsidRPr="001A35CE">
        <w:rPr>
          <w:rFonts w:ascii="Times New Roman" w:eastAsia="Arial Unicode MS" w:hAnsi="Times New Roman" w:cs="Times New Roman"/>
          <w:b/>
          <w:i/>
          <w:color w:val="00000A"/>
          <w:kern w:val="1"/>
          <w:sz w:val="24"/>
          <w:szCs w:val="24"/>
          <w:lang w:eastAsia="ar-SA"/>
        </w:rPr>
        <w:t xml:space="preserve">Демонстрация опыта. </w:t>
      </w:r>
      <w:r w:rsidRPr="001A35CE">
        <w:rPr>
          <w:rFonts w:ascii="Times New Roman" w:eastAsia="Arial Unicode MS" w:hAnsi="Times New Roman" w:cs="Times New Roman"/>
          <w:color w:val="00000A"/>
          <w:kern w:val="1"/>
          <w:sz w:val="24"/>
          <w:szCs w:val="24"/>
          <w:lang w:eastAsia="ar-SA"/>
        </w:rPr>
        <w:t>Обнаружение в составе выдыхаемого воздуха углекислого газа.</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b/>
          <w:bCs/>
          <w:color w:val="00000A"/>
          <w:kern w:val="1"/>
          <w:sz w:val="24"/>
          <w:szCs w:val="24"/>
          <w:lang w:eastAsia="ar-SA"/>
        </w:rPr>
      </w:pPr>
      <w:r w:rsidRPr="001A35CE">
        <w:rPr>
          <w:rFonts w:ascii="Times New Roman" w:eastAsia="Arial Unicode MS" w:hAnsi="Times New Roman" w:cs="Times New Roman"/>
          <w:b/>
          <w:i/>
          <w:color w:val="00000A"/>
          <w:kern w:val="1"/>
          <w:sz w:val="24"/>
          <w:szCs w:val="24"/>
          <w:lang w:eastAsia="ar-SA"/>
        </w:rPr>
        <w:t>Демонстрация доврачебной помощи</w:t>
      </w:r>
      <w:r w:rsidRPr="001A35CE">
        <w:rPr>
          <w:rFonts w:ascii="Times New Roman" w:eastAsia="Arial Unicode MS" w:hAnsi="Times New Roman" w:cs="Times New Roman"/>
          <w:color w:val="00000A"/>
          <w:kern w:val="1"/>
          <w:sz w:val="24"/>
          <w:szCs w:val="24"/>
          <w:lang w:eastAsia="ar-SA"/>
        </w:rPr>
        <w:t xml:space="preserve"> при нарушении дыхания (искусственное дыхание, кислородная подушка и т. п.).</w:t>
      </w:r>
    </w:p>
    <w:p w:rsidR="002550E4" w:rsidRPr="001A35CE" w:rsidRDefault="002550E4" w:rsidP="001A35CE">
      <w:pPr>
        <w:shd w:val="clear" w:color="auto" w:fill="FFFFFF"/>
        <w:suppressAutoHyphens/>
        <w:spacing w:after="0"/>
        <w:ind w:firstLine="709"/>
        <w:jc w:val="center"/>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b/>
          <w:bCs/>
          <w:color w:val="00000A"/>
          <w:kern w:val="1"/>
          <w:sz w:val="24"/>
          <w:szCs w:val="24"/>
          <w:lang w:eastAsia="ar-SA"/>
        </w:rPr>
        <w:t>Питание и пищеварение</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i/>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 xml:space="preserve">Особенности питания растений, животных, человека. </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i/>
          <w:color w:val="00000A"/>
          <w:kern w:val="1"/>
          <w:sz w:val="24"/>
          <w:szCs w:val="24"/>
          <w:lang w:eastAsia="ar-SA"/>
        </w:rPr>
      </w:pPr>
      <w:r w:rsidRPr="001A35CE">
        <w:rPr>
          <w:rFonts w:ascii="Times New Roman" w:eastAsia="Arial Unicode MS" w:hAnsi="Times New Roman" w:cs="Times New Roman"/>
          <w:i/>
          <w:color w:val="00000A"/>
          <w:kern w:val="1"/>
          <w:sz w:val="24"/>
          <w:szCs w:val="24"/>
          <w:lang w:eastAsia="ar-SA"/>
        </w:rPr>
        <w:t>Значе</w:t>
      </w:r>
      <w:r w:rsidRPr="001A35CE">
        <w:rPr>
          <w:rFonts w:ascii="Times New Roman" w:eastAsia="Arial Unicode MS" w:hAnsi="Times New Roman" w:cs="Times New Roman"/>
          <w:i/>
          <w:color w:val="00000A"/>
          <w:kern w:val="1"/>
          <w:sz w:val="24"/>
          <w:szCs w:val="24"/>
          <w:lang w:eastAsia="ar-SA"/>
        </w:rPr>
        <w:softHyphen/>
        <w:t xml:space="preserve">ние </w:t>
      </w:r>
      <w:r w:rsidRPr="001A35CE">
        <w:rPr>
          <w:rFonts w:ascii="Times New Roman" w:eastAsia="Arial Unicode MS" w:hAnsi="Times New Roman" w:cs="Times New Roman"/>
          <w:color w:val="00000A"/>
          <w:kern w:val="1"/>
          <w:sz w:val="24"/>
          <w:szCs w:val="24"/>
          <w:lang w:eastAsia="ar-SA"/>
        </w:rPr>
        <w:t>питания для человека. Пища растительная и животная. Со</w:t>
      </w:r>
      <w:r w:rsidRPr="001A35CE">
        <w:rPr>
          <w:rFonts w:ascii="Times New Roman" w:eastAsia="Arial Unicode MS" w:hAnsi="Times New Roman" w:cs="Times New Roman"/>
          <w:color w:val="00000A"/>
          <w:kern w:val="1"/>
          <w:sz w:val="24"/>
          <w:szCs w:val="24"/>
          <w:lang w:eastAsia="ar-SA"/>
        </w:rPr>
        <w:softHyphen/>
        <w:t>став пищи: белки, жиры, углеводы, вода, минеральные соли. Ви</w:t>
      </w:r>
      <w:r w:rsidRPr="001A35CE">
        <w:rPr>
          <w:rFonts w:ascii="Times New Roman" w:eastAsia="Arial Unicode MS" w:hAnsi="Times New Roman" w:cs="Times New Roman"/>
          <w:color w:val="00000A"/>
          <w:kern w:val="1"/>
          <w:sz w:val="24"/>
          <w:szCs w:val="24"/>
          <w:lang w:eastAsia="ar-SA"/>
        </w:rPr>
        <w:softHyphen/>
        <w:t>тамины. Значение овощей и фруктов для здоровья человека. Авитаминоз.</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i/>
          <w:color w:val="00000A"/>
          <w:kern w:val="1"/>
          <w:sz w:val="24"/>
          <w:szCs w:val="24"/>
          <w:lang w:eastAsia="ar-SA"/>
        </w:rPr>
        <w:t>Органы пищеварения</w:t>
      </w:r>
      <w:r w:rsidRPr="001A35CE">
        <w:rPr>
          <w:rFonts w:ascii="Times New Roman" w:eastAsia="Arial Unicode MS" w:hAnsi="Times New Roman" w:cs="Times New Roman"/>
          <w:color w:val="00000A"/>
          <w:kern w:val="1"/>
          <w:sz w:val="24"/>
          <w:szCs w:val="24"/>
          <w:lang w:eastAsia="ar-SA"/>
        </w:rPr>
        <w:t>: ротовая полость, пищевод, желудок, поджелудочная железа, печень, кишечник.</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i/>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Здоровые зубы — здоровое тело (строение и значение зубов, уход, лечение). Значение пережевывания пищи. Отделение слю</w:t>
      </w:r>
      <w:r w:rsidRPr="001A35CE">
        <w:rPr>
          <w:rFonts w:ascii="Times New Roman" w:eastAsia="Arial Unicode MS" w:hAnsi="Times New Roman" w:cs="Times New Roman"/>
          <w:color w:val="00000A"/>
          <w:kern w:val="1"/>
          <w:sz w:val="24"/>
          <w:szCs w:val="24"/>
          <w:lang w:eastAsia="ar-SA"/>
        </w:rPr>
        <w:softHyphen/>
        <w:t>ны. Изменение пищи во рту под действием слюны. Глотание. Из</w:t>
      </w:r>
      <w:r w:rsidRPr="001A35CE">
        <w:rPr>
          <w:rFonts w:ascii="Times New Roman" w:eastAsia="Arial Unicode MS" w:hAnsi="Times New Roman" w:cs="Times New Roman"/>
          <w:color w:val="00000A"/>
          <w:kern w:val="1"/>
          <w:sz w:val="24"/>
          <w:szCs w:val="24"/>
          <w:lang w:eastAsia="ar-SA"/>
        </w:rPr>
        <w:softHyphen/>
        <w:t>менение пищи в желудке. Пищеварение в кишечнике.</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i/>
          <w:color w:val="00000A"/>
          <w:kern w:val="1"/>
          <w:sz w:val="24"/>
          <w:szCs w:val="24"/>
          <w:lang w:eastAsia="ar-SA"/>
        </w:rPr>
      </w:pPr>
      <w:r w:rsidRPr="001A35CE">
        <w:rPr>
          <w:rFonts w:ascii="Times New Roman" w:eastAsia="Arial Unicode MS" w:hAnsi="Times New Roman" w:cs="Times New Roman"/>
          <w:i/>
          <w:color w:val="00000A"/>
          <w:kern w:val="1"/>
          <w:sz w:val="24"/>
          <w:szCs w:val="24"/>
          <w:lang w:eastAsia="ar-SA"/>
        </w:rPr>
        <w:t>Гигиена питания.</w:t>
      </w:r>
      <w:r w:rsidRPr="001A35CE">
        <w:rPr>
          <w:rFonts w:ascii="Times New Roman" w:eastAsia="Arial Unicode MS" w:hAnsi="Times New Roman" w:cs="Times New Roman"/>
          <w:color w:val="00000A"/>
          <w:kern w:val="1"/>
          <w:sz w:val="24"/>
          <w:szCs w:val="24"/>
          <w:lang w:eastAsia="ar-SA"/>
        </w:rPr>
        <w:t xml:space="preserve"> Значение приготовления пищи. Нормы пи</w:t>
      </w:r>
      <w:r w:rsidRPr="001A35CE">
        <w:rPr>
          <w:rFonts w:ascii="Times New Roman" w:eastAsia="Arial Unicode MS" w:hAnsi="Times New Roman" w:cs="Times New Roman"/>
          <w:color w:val="00000A"/>
          <w:kern w:val="1"/>
          <w:sz w:val="24"/>
          <w:szCs w:val="24"/>
          <w:lang w:eastAsia="ar-SA"/>
        </w:rPr>
        <w:softHyphen/>
        <w:t>тания. Пища народов разных стран. Культура поведения во вре</w:t>
      </w:r>
      <w:r w:rsidRPr="001A35CE">
        <w:rPr>
          <w:rFonts w:ascii="Times New Roman" w:eastAsia="Arial Unicode MS" w:hAnsi="Times New Roman" w:cs="Times New Roman"/>
          <w:color w:val="00000A"/>
          <w:kern w:val="1"/>
          <w:sz w:val="24"/>
          <w:szCs w:val="24"/>
          <w:lang w:eastAsia="ar-SA"/>
        </w:rPr>
        <w:softHyphen/>
        <w:t>мя еды.</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i/>
          <w:color w:val="00000A"/>
          <w:kern w:val="1"/>
          <w:sz w:val="24"/>
          <w:szCs w:val="24"/>
          <w:lang w:eastAsia="ar-SA"/>
        </w:rPr>
        <w:t>Заболевания пищеварительной системы</w:t>
      </w:r>
      <w:r w:rsidRPr="001A35CE">
        <w:rPr>
          <w:rFonts w:ascii="Times New Roman" w:eastAsia="Arial Unicode MS" w:hAnsi="Times New Roman" w:cs="Times New Roman"/>
          <w:color w:val="00000A"/>
          <w:kern w:val="1"/>
          <w:sz w:val="24"/>
          <w:szCs w:val="24"/>
          <w:lang w:eastAsia="ar-SA"/>
        </w:rPr>
        <w:t xml:space="preserve"> и их профилактика (аппендицит, дизентерия, холера, гастрит). Причины и признаки пи</w:t>
      </w:r>
      <w:r w:rsidRPr="001A35CE">
        <w:rPr>
          <w:rFonts w:ascii="Times New Roman" w:eastAsia="Arial Unicode MS" w:hAnsi="Times New Roman" w:cs="Times New Roman"/>
          <w:color w:val="00000A"/>
          <w:kern w:val="1"/>
          <w:sz w:val="24"/>
          <w:szCs w:val="24"/>
          <w:lang w:eastAsia="ar-SA"/>
        </w:rPr>
        <w:softHyphen/>
        <w:t xml:space="preserve">щевых отравлений. </w:t>
      </w:r>
      <w:r w:rsidRPr="001A35CE">
        <w:rPr>
          <w:rFonts w:ascii="Times New Roman" w:eastAsia="Arial Unicode MS" w:hAnsi="Times New Roman" w:cs="Times New Roman"/>
          <w:i/>
          <w:color w:val="00000A"/>
          <w:kern w:val="1"/>
          <w:sz w:val="24"/>
          <w:szCs w:val="24"/>
          <w:lang w:eastAsia="ar-SA"/>
        </w:rPr>
        <w:t>Влияние вредных привычек</w:t>
      </w:r>
      <w:r w:rsidRPr="001A35CE">
        <w:rPr>
          <w:rFonts w:ascii="Times New Roman" w:eastAsia="Arial Unicode MS" w:hAnsi="Times New Roman" w:cs="Times New Roman"/>
          <w:color w:val="00000A"/>
          <w:kern w:val="1"/>
          <w:sz w:val="24"/>
          <w:szCs w:val="24"/>
          <w:lang w:eastAsia="ar-SA"/>
        </w:rPr>
        <w:t xml:space="preserve"> на пищеваритель</w:t>
      </w:r>
      <w:r w:rsidRPr="001A35CE">
        <w:rPr>
          <w:rFonts w:ascii="Times New Roman" w:eastAsia="Arial Unicode MS" w:hAnsi="Times New Roman" w:cs="Times New Roman"/>
          <w:color w:val="00000A"/>
          <w:kern w:val="1"/>
          <w:sz w:val="24"/>
          <w:szCs w:val="24"/>
          <w:lang w:eastAsia="ar-SA"/>
        </w:rPr>
        <w:softHyphen/>
        <w:t>ную систему.</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b/>
          <w:i/>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 xml:space="preserve"> </w:t>
      </w:r>
      <w:r w:rsidRPr="001A35CE">
        <w:rPr>
          <w:rFonts w:ascii="Times New Roman" w:eastAsia="Arial Unicode MS" w:hAnsi="Times New Roman" w:cs="Times New Roman"/>
          <w:i/>
          <w:color w:val="00000A"/>
          <w:kern w:val="1"/>
          <w:sz w:val="24"/>
          <w:szCs w:val="24"/>
          <w:lang w:eastAsia="ar-SA"/>
        </w:rPr>
        <w:t>Доврачебная помощь</w:t>
      </w:r>
      <w:r w:rsidRPr="001A35CE">
        <w:rPr>
          <w:rFonts w:ascii="Times New Roman" w:eastAsia="Arial Unicode MS" w:hAnsi="Times New Roman" w:cs="Times New Roman"/>
          <w:color w:val="00000A"/>
          <w:kern w:val="1"/>
          <w:sz w:val="24"/>
          <w:szCs w:val="24"/>
          <w:lang w:eastAsia="ar-SA"/>
        </w:rPr>
        <w:t xml:space="preserve"> при нарушениях пищеварения.</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b/>
          <w:i/>
          <w:color w:val="00000A"/>
          <w:kern w:val="1"/>
          <w:sz w:val="24"/>
          <w:szCs w:val="24"/>
          <w:lang w:eastAsia="ar-SA"/>
        </w:rPr>
      </w:pPr>
      <w:r w:rsidRPr="001A35CE">
        <w:rPr>
          <w:rFonts w:ascii="Times New Roman" w:eastAsia="Arial Unicode MS" w:hAnsi="Times New Roman" w:cs="Times New Roman"/>
          <w:b/>
          <w:i/>
          <w:color w:val="00000A"/>
          <w:kern w:val="1"/>
          <w:sz w:val="24"/>
          <w:szCs w:val="24"/>
          <w:lang w:eastAsia="ar-SA"/>
        </w:rPr>
        <w:t xml:space="preserve">Демонстрация опытов. </w:t>
      </w:r>
      <w:r w:rsidRPr="001A35CE">
        <w:rPr>
          <w:rFonts w:ascii="Times New Roman" w:eastAsia="Arial Unicode MS" w:hAnsi="Times New Roman" w:cs="Times New Roman"/>
          <w:color w:val="00000A"/>
          <w:kern w:val="1"/>
          <w:sz w:val="24"/>
          <w:szCs w:val="24"/>
          <w:lang w:eastAsia="ar-SA"/>
        </w:rPr>
        <w:t xml:space="preserve">Обнаружение крахмала в хлебе, картофеле. Действие </w:t>
      </w:r>
      <w:proofErr w:type="gramStart"/>
      <w:r w:rsidRPr="001A35CE">
        <w:rPr>
          <w:rFonts w:ascii="Times New Roman" w:eastAsia="Arial Unicode MS" w:hAnsi="Times New Roman" w:cs="Times New Roman"/>
          <w:color w:val="00000A"/>
          <w:kern w:val="1"/>
          <w:sz w:val="24"/>
          <w:szCs w:val="24"/>
          <w:lang w:eastAsia="ar-SA"/>
        </w:rPr>
        <w:t>слюны  на</w:t>
      </w:r>
      <w:proofErr w:type="gramEnd"/>
      <w:r w:rsidRPr="001A35CE">
        <w:rPr>
          <w:rFonts w:ascii="Times New Roman" w:eastAsia="Arial Unicode MS" w:hAnsi="Times New Roman" w:cs="Times New Roman"/>
          <w:color w:val="00000A"/>
          <w:kern w:val="1"/>
          <w:sz w:val="24"/>
          <w:szCs w:val="24"/>
          <w:lang w:eastAsia="ar-SA"/>
        </w:rPr>
        <w:t xml:space="preserve">  крахмал.</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b/>
          <w:bCs/>
          <w:color w:val="00000A"/>
          <w:kern w:val="1"/>
          <w:sz w:val="24"/>
          <w:szCs w:val="24"/>
          <w:lang w:eastAsia="ar-SA"/>
        </w:rPr>
      </w:pPr>
      <w:r w:rsidRPr="001A35CE">
        <w:rPr>
          <w:rFonts w:ascii="Times New Roman" w:eastAsia="Arial Unicode MS" w:hAnsi="Times New Roman" w:cs="Times New Roman"/>
          <w:b/>
          <w:i/>
          <w:color w:val="00000A"/>
          <w:kern w:val="1"/>
          <w:sz w:val="24"/>
          <w:szCs w:val="24"/>
          <w:lang w:eastAsia="ar-SA"/>
        </w:rPr>
        <w:lastRenderedPageBreak/>
        <w:t>Демонстрация правильного поведения</w:t>
      </w:r>
      <w:r w:rsidRPr="001A35CE">
        <w:rPr>
          <w:rFonts w:ascii="Times New Roman" w:eastAsia="Arial Unicode MS" w:hAnsi="Times New Roman" w:cs="Times New Roman"/>
          <w:color w:val="00000A"/>
          <w:kern w:val="1"/>
          <w:sz w:val="24"/>
          <w:szCs w:val="24"/>
          <w:lang w:eastAsia="ar-SA"/>
        </w:rPr>
        <w:t xml:space="preserve"> за столом </w:t>
      </w:r>
      <w:proofErr w:type="gramStart"/>
      <w:r w:rsidRPr="001A35CE">
        <w:rPr>
          <w:rFonts w:ascii="Times New Roman" w:eastAsia="Arial Unicode MS" w:hAnsi="Times New Roman" w:cs="Times New Roman"/>
          <w:color w:val="00000A"/>
          <w:kern w:val="1"/>
          <w:sz w:val="24"/>
          <w:szCs w:val="24"/>
          <w:lang w:eastAsia="ar-SA"/>
        </w:rPr>
        <w:t>во время</w:t>
      </w:r>
      <w:proofErr w:type="gramEnd"/>
      <w:r w:rsidRPr="001A35CE">
        <w:rPr>
          <w:rFonts w:ascii="Times New Roman" w:eastAsia="Arial Unicode MS" w:hAnsi="Times New Roman" w:cs="Times New Roman"/>
          <w:color w:val="00000A"/>
          <w:kern w:val="1"/>
          <w:sz w:val="24"/>
          <w:szCs w:val="24"/>
          <w:lang w:eastAsia="ar-SA"/>
        </w:rPr>
        <w:t xml:space="preserve"> при</w:t>
      </w:r>
      <w:r w:rsidRPr="001A35CE">
        <w:rPr>
          <w:rFonts w:ascii="Times New Roman" w:eastAsia="Arial Unicode MS" w:hAnsi="Times New Roman" w:cs="Times New Roman"/>
          <w:color w:val="00000A"/>
          <w:kern w:val="1"/>
          <w:sz w:val="24"/>
          <w:szCs w:val="24"/>
          <w:lang w:eastAsia="ar-SA"/>
        </w:rPr>
        <w:softHyphen/>
        <w:t>ема пищи, умения есть красиво.</w:t>
      </w:r>
    </w:p>
    <w:p w:rsidR="002550E4" w:rsidRPr="001A35CE" w:rsidRDefault="002550E4" w:rsidP="001A35CE">
      <w:pPr>
        <w:shd w:val="clear" w:color="auto" w:fill="FFFFFF"/>
        <w:suppressAutoHyphens/>
        <w:spacing w:after="0"/>
        <w:ind w:firstLine="709"/>
        <w:jc w:val="center"/>
        <w:rPr>
          <w:rFonts w:ascii="Times New Roman" w:eastAsia="Arial Unicode MS" w:hAnsi="Times New Roman" w:cs="Times New Roman"/>
          <w:i/>
          <w:color w:val="00000A"/>
          <w:kern w:val="1"/>
          <w:sz w:val="24"/>
          <w:szCs w:val="24"/>
          <w:lang w:eastAsia="ar-SA"/>
        </w:rPr>
      </w:pPr>
      <w:r w:rsidRPr="001A35CE">
        <w:rPr>
          <w:rFonts w:ascii="Times New Roman" w:eastAsia="Arial Unicode MS" w:hAnsi="Times New Roman" w:cs="Times New Roman"/>
          <w:b/>
          <w:bCs/>
          <w:color w:val="00000A"/>
          <w:kern w:val="1"/>
          <w:sz w:val="24"/>
          <w:szCs w:val="24"/>
          <w:lang w:eastAsia="ar-SA"/>
        </w:rPr>
        <w:t>Выделение</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i/>
          <w:color w:val="00000A"/>
          <w:kern w:val="1"/>
          <w:sz w:val="24"/>
          <w:szCs w:val="24"/>
          <w:lang w:eastAsia="ar-SA"/>
        </w:rPr>
      </w:pPr>
      <w:r w:rsidRPr="001A35CE">
        <w:rPr>
          <w:rFonts w:ascii="Times New Roman" w:eastAsia="Arial Unicode MS" w:hAnsi="Times New Roman" w:cs="Times New Roman"/>
          <w:i/>
          <w:color w:val="00000A"/>
          <w:kern w:val="1"/>
          <w:sz w:val="24"/>
          <w:szCs w:val="24"/>
          <w:lang w:eastAsia="ar-SA"/>
        </w:rPr>
        <w:t>Роль выделения</w:t>
      </w:r>
      <w:r w:rsidRPr="001A35CE">
        <w:rPr>
          <w:rFonts w:ascii="Times New Roman" w:eastAsia="Arial Unicode MS" w:hAnsi="Times New Roman" w:cs="Times New Roman"/>
          <w:color w:val="00000A"/>
          <w:kern w:val="1"/>
          <w:sz w:val="24"/>
          <w:szCs w:val="24"/>
          <w:lang w:eastAsia="ar-SA"/>
        </w:rPr>
        <w:t xml:space="preserve"> в процессе жизнедеятельности организмов. Органы образования и выделения мочи (почки, мочеточник, мо</w:t>
      </w:r>
      <w:r w:rsidRPr="001A35CE">
        <w:rPr>
          <w:rFonts w:ascii="Times New Roman" w:eastAsia="Arial Unicode MS" w:hAnsi="Times New Roman" w:cs="Times New Roman"/>
          <w:color w:val="00000A"/>
          <w:kern w:val="1"/>
          <w:sz w:val="24"/>
          <w:szCs w:val="24"/>
          <w:lang w:eastAsia="ar-SA"/>
        </w:rPr>
        <w:softHyphen/>
        <w:t>чевой пузырь, мочеиспускательный канал).</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i/>
          <w:color w:val="00000A"/>
          <w:kern w:val="1"/>
          <w:sz w:val="24"/>
          <w:szCs w:val="24"/>
          <w:lang w:eastAsia="ar-SA"/>
        </w:rPr>
      </w:pPr>
      <w:r w:rsidRPr="001A35CE">
        <w:rPr>
          <w:rFonts w:ascii="Times New Roman" w:eastAsia="Arial Unicode MS" w:hAnsi="Times New Roman" w:cs="Times New Roman"/>
          <w:i/>
          <w:color w:val="00000A"/>
          <w:kern w:val="1"/>
          <w:sz w:val="24"/>
          <w:szCs w:val="24"/>
          <w:lang w:eastAsia="ar-SA"/>
        </w:rPr>
        <w:t>Внешний вид почек</w:t>
      </w:r>
      <w:r w:rsidRPr="001A35CE">
        <w:rPr>
          <w:rFonts w:ascii="Times New Roman" w:eastAsia="Arial Unicode MS" w:hAnsi="Times New Roman" w:cs="Times New Roman"/>
          <w:color w:val="00000A"/>
          <w:kern w:val="1"/>
          <w:sz w:val="24"/>
          <w:szCs w:val="24"/>
          <w:lang w:eastAsia="ar-SA"/>
        </w:rPr>
        <w:t>, их расположение в организме человека. Значение выделения мочи.</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b/>
          <w:i/>
          <w:color w:val="00000A"/>
          <w:kern w:val="1"/>
          <w:sz w:val="24"/>
          <w:szCs w:val="24"/>
          <w:lang w:eastAsia="ar-SA"/>
        </w:rPr>
      </w:pPr>
      <w:r w:rsidRPr="001A35CE">
        <w:rPr>
          <w:rFonts w:ascii="Times New Roman" w:eastAsia="Arial Unicode MS" w:hAnsi="Times New Roman" w:cs="Times New Roman"/>
          <w:i/>
          <w:color w:val="00000A"/>
          <w:kern w:val="1"/>
          <w:sz w:val="24"/>
          <w:szCs w:val="24"/>
          <w:lang w:eastAsia="ar-SA"/>
        </w:rPr>
        <w:t>Предупреждение</w:t>
      </w:r>
      <w:r w:rsidRPr="001A35CE">
        <w:rPr>
          <w:rFonts w:ascii="Times New Roman" w:eastAsia="Arial Unicode MS" w:hAnsi="Times New Roman" w:cs="Times New Roman"/>
          <w:color w:val="00000A"/>
          <w:kern w:val="1"/>
          <w:sz w:val="24"/>
          <w:szCs w:val="24"/>
          <w:lang w:eastAsia="ar-SA"/>
        </w:rPr>
        <w:t xml:space="preserve"> почечных заболеваний. Профилактика цистита.</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b/>
          <w:i/>
          <w:color w:val="00000A"/>
          <w:kern w:val="1"/>
          <w:sz w:val="24"/>
          <w:szCs w:val="24"/>
          <w:lang w:eastAsia="ar-SA"/>
        </w:rPr>
        <w:t xml:space="preserve">Практические работы. </w:t>
      </w:r>
      <w:r w:rsidRPr="001A35CE">
        <w:rPr>
          <w:rFonts w:ascii="Times New Roman" w:eastAsia="Arial Unicode MS" w:hAnsi="Times New Roman" w:cs="Times New Roman"/>
          <w:color w:val="00000A"/>
          <w:kern w:val="1"/>
          <w:sz w:val="24"/>
          <w:szCs w:val="24"/>
          <w:lang w:eastAsia="ar-SA"/>
        </w:rPr>
        <w:t>Зарисовка почки в разрезе.</w:t>
      </w:r>
    </w:p>
    <w:p w:rsidR="002550E4" w:rsidRPr="001A35CE" w:rsidRDefault="002550E4" w:rsidP="001A35CE">
      <w:pPr>
        <w:suppressAutoHyphens/>
        <w:spacing w:after="0"/>
        <w:ind w:firstLine="709"/>
        <w:jc w:val="both"/>
        <w:rPr>
          <w:rFonts w:ascii="Times New Roman" w:eastAsia="Arial Unicode MS" w:hAnsi="Times New Roman" w:cs="Times New Roman"/>
          <w:b/>
          <w:bCs/>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 xml:space="preserve">Простейшее чтение с помощью </w:t>
      </w:r>
      <w:proofErr w:type="gramStart"/>
      <w:r w:rsidRPr="001A35CE">
        <w:rPr>
          <w:rFonts w:ascii="Times New Roman" w:eastAsia="Arial Unicode MS" w:hAnsi="Times New Roman" w:cs="Times New Roman"/>
          <w:color w:val="00000A"/>
          <w:kern w:val="1"/>
          <w:sz w:val="24"/>
          <w:szCs w:val="24"/>
          <w:lang w:eastAsia="ar-SA"/>
        </w:rPr>
        <w:t>учителя  результатов</w:t>
      </w:r>
      <w:proofErr w:type="gramEnd"/>
      <w:r w:rsidRPr="001A35CE">
        <w:rPr>
          <w:rFonts w:ascii="Times New Roman" w:eastAsia="Arial Unicode MS" w:hAnsi="Times New Roman" w:cs="Times New Roman"/>
          <w:color w:val="00000A"/>
          <w:kern w:val="1"/>
          <w:sz w:val="24"/>
          <w:szCs w:val="24"/>
          <w:lang w:eastAsia="ar-SA"/>
        </w:rPr>
        <w:t xml:space="preserve"> анализа мочи (цвет, прозрачность, сахар).</w:t>
      </w:r>
    </w:p>
    <w:p w:rsidR="002550E4" w:rsidRPr="001A35CE" w:rsidRDefault="002550E4" w:rsidP="001A35CE">
      <w:pPr>
        <w:shd w:val="clear" w:color="auto" w:fill="FFFFFF"/>
        <w:suppressAutoHyphens/>
        <w:spacing w:after="0"/>
        <w:ind w:firstLine="709"/>
        <w:jc w:val="center"/>
        <w:rPr>
          <w:rFonts w:ascii="Times New Roman" w:eastAsia="Arial Unicode MS" w:hAnsi="Times New Roman" w:cs="Times New Roman"/>
          <w:i/>
          <w:color w:val="00000A"/>
          <w:kern w:val="1"/>
          <w:sz w:val="24"/>
          <w:szCs w:val="24"/>
          <w:lang w:eastAsia="ar-SA"/>
        </w:rPr>
      </w:pPr>
      <w:r w:rsidRPr="001A35CE">
        <w:rPr>
          <w:rFonts w:ascii="Times New Roman" w:eastAsia="Arial Unicode MS" w:hAnsi="Times New Roman" w:cs="Times New Roman"/>
          <w:b/>
          <w:bCs/>
          <w:color w:val="00000A"/>
          <w:kern w:val="1"/>
          <w:sz w:val="24"/>
          <w:szCs w:val="24"/>
          <w:lang w:eastAsia="ar-SA"/>
        </w:rPr>
        <w:t>Размножение и развитие</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i/>
          <w:color w:val="00000A"/>
          <w:kern w:val="1"/>
          <w:sz w:val="24"/>
          <w:szCs w:val="24"/>
          <w:lang w:eastAsia="ar-SA"/>
        </w:rPr>
      </w:pPr>
      <w:r w:rsidRPr="001A35CE">
        <w:rPr>
          <w:rFonts w:ascii="Times New Roman" w:eastAsia="Arial Unicode MS" w:hAnsi="Times New Roman" w:cs="Times New Roman"/>
          <w:i/>
          <w:color w:val="00000A"/>
          <w:kern w:val="1"/>
          <w:sz w:val="24"/>
          <w:szCs w:val="24"/>
          <w:lang w:eastAsia="ar-SA"/>
        </w:rPr>
        <w:t>Особенности</w:t>
      </w:r>
      <w:r w:rsidRPr="001A35CE">
        <w:rPr>
          <w:rFonts w:ascii="Times New Roman" w:eastAsia="Arial Unicode MS" w:hAnsi="Times New Roman" w:cs="Times New Roman"/>
          <w:color w:val="00000A"/>
          <w:kern w:val="1"/>
          <w:sz w:val="24"/>
          <w:szCs w:val="24"/>
          <w:lang w:eastAsia="ar-SA"/>
        </w:rPr>
        <w:t xml:space="preserve"> мужского и женского организма.</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i/>
          <w:color w:val="00000A"/>
          <w:kern w:val="1"/>
          <w:sz w:val="24"/>
          <w:szCs w:val="24"/>
          <w:lang w:eastAsia="ar-SA"/>
        </w:rPr>
      </w:pPr>
      <w:r w:rsidRPr="001A35CE">
        <w:rPr>
          <w:rFonts w:ascii="Times New Roman" w:eastAsia="Arial Unicode MS" w:hAnsi="Times New Roman" w:cs="Times New Roman"/>
          <w:i/>
          <w:color w:val="00000A"/>
          <w:kern w:val="1"/>
          <w:sz w:val="24"/>
          <w:szCs w:val="24"/>
          <w:lang w:eastAsia="ar-SA"/>
        </w:rPr>
        <w:t>Культура межличностных отношений</w:t>
      </w:r>
      <w:r w:rsidRPr="001A35CE">
        <w:rPr>
          <w:rFonts w:ascii="Times New Roman" w:eastAsia="Arial Unicode MS" w:hAnsi="Times New Roman" w:cs="Times New Roman"/>
          <w:color w:val="00000A"/>
          <w:kern w:val="1"/>
          <w:sz w:val="24"/>
          <w:szCs w:val="24"/>
          <w:lang w:eastAsia="ar-SA"/>
        </w:rPr>
        <w:t xml:space="preserve"> (дружба и любовь; куль</w:t>
      </w:r>
      <w:r w:rsidRPr="001A35CE">
        <w:rPr>
          <w:rFonts w:ascii="Times New Roman" w:eastAsia="Arial Unicode MS" w:hAnsi="Times New Roman" w:cs="Times New Roman"/>
          <w:color w:val="00000A"/>
          <w:kern w:val="1"/>
          <w:sz w:val="24"/>
          <w:szCs w:val="24"/>
          <w:lang w:eastAsia="ar-SA"/>
        </w:rPr>
        <w:softHyphen/>
        <w:t>тура поведения влюбленных; добрачное поведение; выбор спут</w:t>
      </w:r>
      <w:r w:rsidRPr="001A35CE">
        <w:rPr>
          <w:rFonts w:ascii="Times New Roman" w:eastAsia="Arial Unicode MS" w:hAnsi="Times New Roman" w:cs="Times New Roman"/>
          <w:color w:val="00000A"/>
          <w:kern w:val="1"/>
          <w:sz w:val="24"/>
          <w:szCs w:val="24"/>
          <w:lang w:eastAsia="ar-SA"/>
        </w:rPr>
        <w:softHyphen/>
        <w:t>ника жизни; готовность к браку; планирование семьи).</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i/>
          <w:color w:val="00000A"/>
          <w:kern w:val="1"/>
          <w:sz w:val="24"/>
          <w:szCs w:val="24"/>
          <w:lang w:eastAsia="ar-SA"/>
        </w:rPr>
      </w:pPr>
      <w:r w:rsidRPr="001A35CE">
        <w:rPr>
          <w:rFonts w:ascii="Times New Roman" w:eastAsia="Arial Unicode MS" w:hAnsi="Times New Roman" w:cs="Times New Roman"/>
          <w:i/>
          <w:color w:val="00000A"/>
          <w:kern w:val="1"/>
          <w:sz w:val="24"/>
          <w:szCs w:val="24"/>
          <w:lang w:eastAsia="ar-SA"/>
        </w:rPr>
        <w:t>Биологическое значение размножения</w:t>
      </w:r>
      <w:r w:rsidRPr="001A35CE">
        <w:rPr>
          <w:rFonts w:ascii="Times New Roman" w:eastAsia="Arial Unicode MS" w:hAnsi="Times New Roman" w:cs="Times New Roman"/>
          <w:color w:val="00000A"/>
          <w:kern w:val="1"/>
          <w:sz w:val="24"/>
          <w:szCs w:val="24"/>
          <w:lang w:eastAsia="ar-SA"/>
        </w:rPr>
        <w:t>. Размножение растений, животных, человека.</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i/>
          <w:color w:val="00000A"/>
          <w:kern w:val="1"/>
          <w:sz w:val="24"/>
          <w:szCs w:val="24"/>
          <w:lang w:eastAsia="ar-SA"/>
        </w:rPr>
      </w:pPr>
      <w:r w:rsidRPr="001A35CE">
        <w:rPr>
          <w:rFonts w:ascii="Times New Roman" w:eastAsia="Arial Unicode MS" w:hAnsi="Times New Roman" w:cs="Times New Roman"/>
          <w:i/>
          <w:color w:val="00000A"/>
          <w:kern w:val="1"/>
          <w:sz w:val="24"/>
          <w:szCs w:val="24"/>
          <w:lang w:eastAsia="ar-SA"/>
        </w:rPr>
        <w:t>Система органов</w:t>
      </w:r>
      <w:r w:rsidRPr="001A35CE">
        <w:rPr>
          <w:rFonts w:ascii="Times New Roman" w:eastAsia="Arial Unicode MS" w:hAnsi="Times New Roman" w:cs="Times New Roman"/>
          <w:color w:val="00000A"/>
          <w:kern w:val="1"/>
          <w:sz w:val="24"/>
          <w:szCs w:val="24"/>
          <w:lang w:eastAsia="ar-SA"/>
        </w:rPr>
        <w:t xml:space="preserve"> размножения человека (строение, функции, гигиена юношей и девушек в подростковом возрасте). Половые железы и половые клетки.</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i/>
          <w:color w:val="00000A"/>
          <w:kern w:val="1"/>
          <w:sz w:val="24"/>
          <w:szCs w:val="24"/>
          <w:lang w:eastAsia="ar-SA"/>
        </w:rPr>
      </w:pPr>
      <w:r w:rsidRPr="001A35CE">
        <w:rPr>
          <w:rFonts w:ascii="Times New Roman" w:eastAsia="Arial Unicode MS" w:hAnsi="Times New Roman" w:cs="Times New Roman"/>
          <w:i/>
          <w:color w:val="00000A"/>
          <w:kern w:val="1"/>
          <w:sz w:val="24"/>
          <w:szCs w:val="24"/>
          <w:lang w:eastAsia="ar-SA"/>
        </w:rPr>
        <w:t>Оплодотворение</w:t>
      </w:r>
      <w:r w:rsidRPr="001A35CE">
        <w:rPr>
          <w:rFonts w:ascii="Times New Roman" w:eastAsia="Arial Unicode MS" w:hAnsi="Times New Roman" w:cs="Times New Roman"/>
          <w:color w:val="00000A"/>
          <w:kern w:val="1"/>
          <w:sz w:val="24"/>
          <w:szCs w:val="24"/>
          <w:lang w:eastAsia="ar-SA"/>
        </w:rPr>
        <w:t>. Беременность. Внутриутробное развитие. Ро</w:t>
      </w:r>
      <w:r w:rsidRPr="001A35CE">
        <w:rPr>
          <w:rFonts w:ascii="Times New Roman" w:eastAsia="Arial Unicode MS" w:hAnsi="Times New Roman" w:cs="Times New Roman"/>
          <w:color w:val="00000A"/>
          <w:kern w:val="1"/>
          <w:sz w:val="24"/>
          <w:szCs w:val="24"/>
          <w:lang w:eastAsia="ar-SA"/>
        </w:rPr>
        <w:softHyphen/>
        <w:t>ды. Материнство. Уход за новорожденным.</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i/>
          <w:color w:val="00000A"/>
          <w:kern w:val="1"/>
          <w:sz w:val="24"/>
          <w:szCs w:val="24"/>
          <w:lang w:eastAsia="ar-SA"/>
        </w:rPr>
      </w:pPr>
      <w:r w:rsidRPr="001A35CE">
        <w:rPr>
          <w:rFonts w:ascii="Times New Roman" w:eastAsia="Arial Unicode MS" w:hAnsi="Times New Roman" w:cs="Times New Roman"/>
          <w:i/>
          <w:color w:val="00000A"/>
          <w:kern w:val="1"/>
          <w:sz w:val="24"/>
          <w:szCs w:val="24"/>
          <w:lang w:eastAsia="ar-SA"/>
        </w:rPr>
        <w:t>Рост и развитие ребенка.</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i/>
          <w:color w:val="00000A"/>
          <w:kern w:val="1"/>
          <w:sz w:val="24"/>
          <w:szCs w:val="24"/>
          <w:lang w:eastAsia="ar-SA"/>
        </w:rPr>
      </w:pPr>
      <w:r w:rsidRPr="001A35CE">
        <w:rPr>
          <w:rFonts w:ascii="Times New Roman" w:eastAsia="Arial Unicode MS" w:hAnsi="Times New Roman" w:cs="Times New Roman"/>
          <w:i/>
          <w:color w:val="00000A"/>
          <w:kern w:val="1"/>
          <w:sz w:val="24"/>
          <w:szCs w:val="24"/>
          <w:lang w:eastAsia="ar-SA"/>
        </w:rPr>
        <w:t>Последствия ранних половых связей</w:t>
      </w:r>
      <w:r w:rsidRPr="001A35CE">
        <w:rPr>
          <w:rFonts w:ascii="Times New Roman" w:eastAsia="Arial Unicode MS" w:hAnsi="Times New Roman" w:cs="Times New Roman"/>
          <w:color w:val="00000A"/>
          <w:kern w:val="1"/>
          <w:sz w:val="24"/>
          <w:szCs w:val="24"/>
          <w:lang w:eastAsia="ar-SA"/>
        </w:rPr>
        <w:t>, вред ранней беременно</w:t>
      </w:r>
      <w:r w:rsidRPr="001A35CE">
        <w:rPr>
          <w:rFonts w:ascii="Times New Roman" w:eastAsia="Arial Unicode MS" w:hAnsi="Times New Roman" w:cs="Times New Roman"/>
          <w:color w:val="00000A"/>
          <w:kern w:val="1"/>
          <w:sz w:val="24"/>
          <w:szCs w:val="24"/>
          <w:lang w:eastAsia="ar-SA"/>
        </w:rPr>
        <w:softHyphen/>
        <w:t>сти. Предупреждение нежелательной беременности. Современные средства контрацепции. Аборт.</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i/>
          <w:color w:val="00000A"/>
          <w:kern w:val="1"/>
          <w:sz w:val="24"/>
          <w:szCs w:val="24"/>
          <w:lang w:eastAsia="ar-SA"/>
        </w:rPr>
      </w:pPr>
      <w:r w:rsidRPr="001A35CE">
        <w:rPr>
          <w:rFonts w:ascii="Times New Roman" w:eastAsia="Arial Unicode MS" w:hAnsi="Times New Roman" w:cs="Times New Roman"/>
          <w:i/>
          <w:color w:val="00000A"/>
          <w:kern w:val="1"/>
          <w:sz w:val="24"/>
          <w:szCs w:val="24"/>
          <w:lang w:eastAsia="ar-SA"/>
        </w:rPr>
        <w:t>Пороки развития плода</w:t>
      </w:r>
      <w:r w:rsidRPr="001A35CE">
        <w:rPr>
          <w:rFonts w:ascii="Times New Roman" w:eastAsia="Arial Unicode MS" w:hAnsi="Times New Roman" w:cs="Times New Roman"/>
          <w:color w:val="00000A"/>
          <w:kern w:val="1"/>
          <w:sz w:val="24"/>
          <w:szCs w:val="24"/>
          <w:lang w:eastAsia="ar-SA"/>
        </w:rPr>
        <w:t xml:space="preserve"> как следствие действия алкоголя и наркотиков, воздействий инфекционных </w:t>
      </w:r>
      <w:r w:rsidRPr="001A35CE">
        <w:rPr>
          <w:rFonts w:ascii="Times New Roman" w:eastAsia="Arial Unicode MS" w:hAnsi="Times New Roman" w:cs="Times New Roman"/>
          <w:iCs/>
          <w:color w:val="00000A"/>
          <w:kern w:val="1"/>
          <w:sz w:val="24"/>
          <w:szCs w:val="24"/>
          <w:lang w:eastAsia="ar-SA"/>
        </w:rPr>
        <w:t>и</w:t>
      </w:r>
      <w:r w:rsidRPr="001A35CE">
        <w:rPr>
          <w:rFonts w:ascii="Times New Roman" w:eastAsia="Arial Unicode MS" w:hAnsi="Times New Roman" w:cs="Times New Roman"/>
          <w:i/>
          <w:iCs/>
          <w:color w:val="00000A"/>
          <w:kern w:val="1"/>
          <w:sz w:val="24"/>
          <w:szCs w:val="24"/>
          <w:lang w:eastAsia="ar-SA"/>
        </w:rPr>
        <w:t xml:space="preserve"> </w:t>
      </w:r>
      <w:r w:rsidRPr="001A35CE">
        <w:rPr>
          <w:rFonts w:ascii="Times New Roman" w:eastAsia="Arial Unicode MS" w:hAnsi="Times New Roman" w:cs="Times New Roman"/>
          <w:color w:val="00000A"/>
          <w:kern w:val="1"/>
          <w:sz w:val="24"/>
          <w:szCs w:val="24"/>
          <w:lang w:eastAsia="ar-SA"/>
        </w:rPr>
        <w:t>вирусных заболеваний.</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b/>
          <w:bCs/>
          <w:color w:val="00000A"/>
          <w:kern w:val="1"/>
          <w:sz w:val="24"/>
          <w:szCs w:val="24"/>
          <w:lang w:eastAsia="ar-SA"/>
        </w:rPr>
      </w:pPr>
      <w:r w:rsidRPr="001A35CE">
        <w:rPr>
          <w:rFonts w:ascii="Times New Roman" w:eastAsia="Arial Unicode MS" w:hAnsi="Times New Roman" w:cs="Times New Roman"/>
          <w:i/>
          <w:color w:val="00000A"/>
          <w:kern w:val="1"/>
          <w:sz w:val="24"/>
          <w:szCs w:val="24"/>
          <w:lang w:eastAsia="ar-SA"/>
        </w:rPr>
        <w:t>Венерические заболевания</w:t>
      </w:r>
      <w:r w:rsidRPr="001A35CE">
        <w:rPr>
          <w:rFonts w:ascii="Times New Roman" w:eastAsia="Arial Unicode MS" w:hAnsi="Times New Roman" w:cs="Times New Roman"/>
          <w:color w:val="00000A"/>
          <w:kern w:val="1"/>
          <w:sz w:val="24"/>
          <w:szCs w:val="24"/>
          <w:lang w:eastAsia="ar-SA"/>
        </w:rPr>
        <w:t>. СПИД. Их профилактика.</w:t>
      </w:r>
    </w:p>
    <w:p w:rsidR="002550E4" w:rsidRPr="001A35CE" w:rsidRDefault="002550E4" w:rsidP="001A35CE">
      <w:pPr>
        <w:shd w:val="clear" w:color="auto" w:fill="FFFFFF"/>
        <w:suppressAutoHyphens/>
        <w:spacing w:after="0"/>
        <w:ind w:firstLine="709"/>
        <w:jc w:val="center"/>
        <w:rPr>
          <w:rFonts w:ascii="Times New Roman" w:eastAsia="Arial Unicode MS" w:hAnsi="Times New Roman" w:cs="Times New Roman"/>
          <w:i/>
          <w:color w:val="00000A"/>
          <w:kern w:val="1"/>
          <w:sz w:val="24"/>
          <w:szCs w:val="24"/>
          <w:lang w:eastAsia="ar-SA"/>
        </w:rPr>
      </w:pPr>
      <w:r w:rsidRPr="001A35CE">
        <w:rPr>
          <w:rFonts w:ascii="Times New Roman" w:eastAsia="Arial Unicode MS" w:hAnsi="Times New Roman" w:cs="Times New Roman"/>
          <w:b/>
          <w:bCs/>
          <w:color w:val="00000A"/>
          <w:kern w:val="1"/>
          <w:sz w:val="24"/>
          <w:szCs w:val="24"/>
          <w:lang w:eastAsia="ar-SA"/>
        </w:rPr>
        <w:t>Покровы тела</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i/>
          <w:color w:val="00000A"/>
          <w:kern w:val="1"/>
          <w:sz w:val="24"/>
          <w:szCs w:val="24"/>
          <w:lang w:eastAsia="ar-SA"/>
        </w:rPr>
        <w:t>Кожа</w:t>
      </w:r>
      <w:r w:rsidRPr="001A35CE">
        <w:rPr>
          <w:rFonts w:ascii="Times New Roman" w:eastAsia="Arial Unicode MS" w:hAnsi="Times New Roman" w:cs="Times New Roman"/>
          <w:color w:val="00000A"/>
          <w:kern w:val="1"/>
          <w:sz w:val="24"/>
          <w:szCs w:val="24"/>
          <w:lang w:eastAsia="ar-SA"/>
        </w:rPr>
        <w:t xml:space="preserve"> и ее роль в жизни человека. Значение кожи для защи</w:t>
      </w:r>
      <w:r w:rsidRPr="001A35CE">
        <w:rPr>
          <w:rFonts w:ascii="Times New Roman" w:eastAsia="Arial Unicode MS" w:hAnsi="Times New Roman" w:cs="Times New Roman"/>
          <w:color w:val="00000A"/>
          <w:kern w:val="1"/>
          <w:sz w:val="24"/>
          <w:szCs w:val="24"/>
          <w:lang w:eastAsia="ar-SA"/>
        </w:rPr>
        <w:softHyphen/>
        <w:t>ты, осязания, выделения пота и жира, терморегуляции.</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i/>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 xml:space="preserve">Производные кожи: </w:t>
      </w:r>
      <w:proofErr w:type="gramStart"/>
      <w:r w:rsidRPr="001A35CE">
        <w:rPr>
          <w:rFonts w:ascii="Times New Roman" w:eastAsia="Arial Unicode MS" w:hAnsi="Times New Roman" w:cs="Times New Roman"/>
          <w:color w:val="00000A"/>
          <w:kern w:val="1"/>
          <w:sz w:val="24"/>
          <w:szCs w:val="24"/>
          <w:lang w:eastAsia="ar-SA"/>
        </w:rPr>
        <w:t>волосы,  ногти</w:t>
      </w:r>
      <w:proofErr w:type="gramEnd"/>
      <w:r w:rsidRPr="001A35CE">
        <w:rPr>
          <w:rFonts w:ascii="Times New Roman" w:eastAsia="Arial Unicode MS" w:hAnsi="Times New Roman" w:cs="Times New Roman"/>
          <w:color w:val="00000A"/>
          <w:kern w:val="1"/>
          <w:sz w:val="24"/>
          <w:szCs w:val="24"/>
          <w:lang w:eastAsia="ar-SA"/>
        </w:rPr>
        <w:t>.</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i/>
          <w:color w:val="00000A"/>
          <w:kern w:val="1"/>
          <w:sz w:val="24"/>
          <w:szCs w:val="24"/>
          <w:lang w:eastAsia="ar-SA"/>
        </w:rPr>
      </w:pPr>
      <w:r w:rsidRPr="001A35CE">
        <w:rPr>
          <w:rFonts w:ascii="Times New Roman" w:eastAsia="Arial Unicode MS" w:hAnsi="Times New Roman" w:cs="Times New Roman"/>
          <w:i/>
          <w:color w:val="00000A"/>
          <w:kern w:val="1"/>
          <w:sz w:val="24"/>
          <w:szCs w:val="24"/>
          <w:lang w:eastAsia="ar-SA"/>
        </w:rPr>
        <w:t>Закаливание организма</w:t>
      </w:r>
      <w:r w:rsidRPr="001A35CE">
        <w:rPr>
          <w:rFonts w:ascii="Times New Roman" w:eastAsia="Arial Unicode MS" w:hAnsi="Times New Roman" w:cs="Times New Roman"/>
          <w:color w:val="00000A"/>
          <w:kern w:val="1"/>
          <w:sz w:val="24"/>
          <w:szCs w:val="24"/>
          <w:lang w:eastAsia="ar-SA"/>
        </w:rPr>
        <w:t xml:space="preserve"> (солнечные и воздушные ванны, вод</w:t>
      </w:r>
      <w:r w:rsidRPr="001A35CE">
        <w:rPr>
          <w:rFonts w:ascii="Times New Roman" w:eastAsia="Arial Unicode MS" w:hAnsi="Times New Roman" w:cs="Times New Roman"/>
          <w:color w:val="00000A"/>
          <w:kern w:val="1"/>
          <w:sz w:val="24"/>
          <w:szCs w:val="24"/>
          <w:lang w:eastAsia="ar-SA"/>
        </w:rPr>
        <w:softHyphen/>
        <w:t>ные процедуры, влажные обтирания).</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i/>
          <w:color w:val="00000A"/>
          <w:kern w:val="1"/>
          <w:sz w:val="24"/>
          <w:szCs w:val="24"/>
          <w:lang w:eastAsia="ar-SA"/>
        </w:rPr>
      </w:pPr>
      <w:r w:rsidRPr="001A35CE">
        <w:rPr>
          <w:rFonts w:ascii="Times New Roman" w:eastAsia="Arial Unicode MS" w:hAnsi="Times New Roman" w:cs="Times New Roman"/>
          <w:i/>
          <w:color w:val="00000A"/>
          <w:kern w:val="1"/>
          <w:sz w:val="24"/>
          <w:szCs w:val="24"/>
          <w:lang w:eastAsia="ar-SA"/>
        </w:rPr>
        <w:t>Оказание первой помощи</w:t>
      </w:r>
      <w:r w:rsidRPr="001A35CE">
        <w:rPr>
          <w:rFonts w:ascii="Times New Roman" w:eastAsia="Arial Unicode MS" w:hAnsi="Times New Roman" w:cs="Times New Roman"/>
          <w:color w:val="00000A"/>
          <w:kern w:val="1"/>
          <w:sz w:val="24"/>
          <w:szCs w:val="24"/>
          <w:lang w:eastAsia="ar-SA"/>
        </w:rPr>
        <w:t xml:space="preserve"> при тепловом и солнечном ударах, термических и химических ожогах, обморожении, поражении электрическим током.</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b/>
          <w:i/>
          <w:color w:val="00000A"/>
          <w:kern w:val="1"/>
          <w:sz w:val="24"/>
          <w:szCs w:val="24"/>
          <w:lang w:eastAsia="ar-SA"/>
        </w:rPr>
      </w:pPr>
      <w:r w:rsidRPr="001A35CE">
        <w:rPr>
          <w:rFonts w:ascii="Times New Roman" w:eastAsia="Arial Unicode MS" w:hAnsi="Times New Roman" w:cs="Times New Roman"/>
          <w:i/>
          <w:color w:val="00000A"/>
          <w:kern w:val="1"/>
          <w:sz w:val="24"/>
          <w:szCs w:val="24"/>
          <w:lang w:eastAsia="ar-SA"/>
        </w:rPr>
        <w:t>Кожные заболевания</w:t>
      </w:r>
      <w:r w:rsidRPr="001A35CE">
        <w:rPr>
          <w:rFonts w:ascii="Times New Roman" w:eastAsia="Arial Unicode MS" w:hAnsi="Times New Roman" w:cs="Times New Roman"/>
          <w:color w:val="00000A"/>
          <w:kern w:val="1"/>
          <w:sz w:val="24"/>
          <w:szCs w:val="24"/>
          <w:lang w:eastAsia="ar-SA"/>
        </w:rPr>
        <w:t xml:space="preserve"> и их профилактика (педикулез, чесотка, лишай, экзема и др.). Гигиена кожи. Угри и причины их появле</w:t>
      </w:r>
      <w:r w:rsidRPr="001A35CE">
        <w:rPr>
          <w:rFonts w:ascii="Times New Roman" w:eastAsia="Arial Unicode MS" w:hAnsi="Times New Roman" w:cs="Times New Roman"/>
          <w:color w:val="00000A"/>
          <w:kern w:val="1"/>
          <w:sz w:val="24"/>
          <w:szCs w:val="24"/>
          <w:lang w:eastAsia="ar-SA"/>
        </w:rPr>
        <w:softHyphen/>
        <w:t>ния. Гигиеническая и декоративная косметика. Уход за волосами и ногтями. Гигиенические требования к одежде и обуви.</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b/>
          <w:bCs/>
          <w:color w:val="00000A"/>
          <w:kern w:val="1"/>
          <w:sz w:val="24"/>
          <w:szCs w:val="24"/>
          <w:lang w:eastAsia="ar-SA"/>
        </w:rPr>
      </w:pPr>
      <w:r w:rsidRPr="001A35CE">
        <w:rPr>
          <w:rFonts w:ascii="Times New Roman" w:eastAsia="Arial Unicode MS" w:hAnsi="Times New Roman" w:cs="Times New Roman"/>
          <w:b/>
          <w:i/>
          <w:color w:val="00000A"/>
          <w:kern w:val="1"/>
          <w:sz w:val="24"/>
          <w:szCs w:val="24"/>
          <w:lang w:eastAsia="ar-SA"/>
        </w:rPr>
        <w:t xml:space="preserve">Практическая работа. </w:t>
      </w:r>
      <w:r w:rsidRPr="001A35CE">
        <w:rPr>
          <w:rFonts w:ascii="Times New Roman" w:eastAsia="Arial Unicode MS" w:hAnsi="Times New Roman" w:cs="Times New Roman"/>
          <w:color w:val="00000A"/>
          <w:kern w:val="1"/>
          <w:sz w:val="24"/>
          <w:szCs w:val="24"/>
          <w:lang w:eastAsia="ar-SA"/>
        </w:rPr>
        <w:t>Выполнение различных приемов наложения повязок на услов</w:t>
      </w:r>
      <w:r w:rsidRPr="001A35CE">
        <w:rPr>
          <w:rFonts w:ascii="Times New Roman" w:eastAsia="Arial Unicode MS" w:hAnsi="Times New Roman" w:cs="Times New Roman"/>
          <w:color w:val="00000A"/>
          <w:kern w:val="1"/>
          <w:sz w:val="24"/>
          <w:szCs w:val="24"/>
          <w:lang w:eastAsia="ar-SA"/>
        </w:rPr>
        <w:softHyphen/>
        <w:t>но пораженный участок кожи.</w:t>
      </w:r>
    </w:p>
    <w:p w:rsidR="002550E4" w:rsidRPr="001A35CE" w:rsidRDefault="002550E4" w:rsidP="001A35CE">
      <w:pPr>
        <w:shd w:val="clear" w:color="auto" w:fill="FFFFFF"/>
        <w:suppressAutoHyphens/>
        <w:spacing w:after="0"/>
        <w:ind w:firstLine="709"/>
        <w:jc w:val="center"/>
        <w:rPr>
          <w:rFonts w:ascii="Times New Roman" w:eastAsia="Arial Unicode MS" w:hAnsi="Times New Roman" w:cs="Times New Roman"/>
          <w:i/>
          <w:color w:val="00000A"/>
          <w:kern w:val="1"/>
          <w:sz w:val="24"/>
          <w:szCs w:val="24"/>
          <w:lang w:eastAsia="ar-SA"/>
        </w:rPr>
      </w:pPr>
      <w:r w:rsidRPr="001A35CE">
        <w:rPr>
          <w:rFonts w:ascii="Times New Roman" w:eastAsia="Arial Unicode MS" w:hAnsi="Times New Roman" w:cs="Times New Roman"/>
          <w:b/>
          <w:bCs/>
          <w:color w:val="00000A"/>
          <w:kern w:val="1"/>
          <w:sz w:val="24"/>
          <w:szCs w:val="24"/>
          <w:lang w:eastAsia="ar-SA"/>
        </w:rPr>
        <w:t>Нервная система</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i/>
          <w:color w:val="00000A"/>
          <w:kern w:val="1"/>
          <w:sz w:val="24"/>
          <w:szCs w:val="24"/>
          <w:lang w:eastAsia="ar-SA"/>
        </w:rPr>
      </w:pPr>
      <w:r w:rsidRPr="001A35CE">
        <w:rPr>
          <w:rFonts w:ascii="Times New Roman" w:eastAsia="Arial Unicode MS" w:hAnsi="Times New Roman" w:cs="Times New Roman"/>
          <w:i/>
          <w:color w:val="00000A"/>
          <w:kern w:val="1"/>
          <w:sz w:val="24"/>
          <w:szCs w:val="24"/>
          <w:lang w:eastAsia="ar-SA"/>
        </w:rPr>
        <w:t>Значение</w:t>
      </w:r>
      <w:r w:rsidRPr="001A35CE">
        <w:rPr>
          <w:rFonts w:ascii="Times New Roman" w:eastAsia="Arial Unicode MS" w:hAnsi="Times New Roman" w:cs="Times New Roman"/>
          <w:color w:val="00000A"/>
          <w:kern w:val="1"/>
          <w:sz w:val="24"/>
          <w:szCs w:val="24"/>
          <w:lang w:eastAsia="ar-SA"/>
        </w:rPr>
        <w:t xml:space="preserve"> и строение нервной системы (спинной и головной мозг, нервы).</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i/>
          <w:color w:val="00000A"/>
          <w:kern w:val="1"/>
          <w:sz w:val="24"/>
          <w:szCs w:val="24"/>
          <w:lang w:eastAsia="ar-SA"/>
        </w:rPr>
      </w:pPr>
      <w:r w:rsidRPr="001A35CE">
        <w:rPr>
          <w:rFonts w:ascii="Times New Roman" w:eastAsia="Arial Unicode MS" w:hAnsi="Times New Roman" w:cs="Times New Roman"/>
          <w:i/>
          <w:color w:val="00000A"/>
          <w:kern w:val="1"/>
          <w:sz w:val="24"/>
          <w:szCs w:val="24"/>
          <w:lang w:eastAsia="ar-SA"/>
        </w:rPr>
        <w:t>Гигиена</w:t>
      </w:r>
      <w:r w:rsidRPr="001A35CE">
        <w:rPr>
          <w:rFonts w:ascii="Times New Roman" w:eastAsia="Arial Unicode MS" w:hAnsi="Times New Roman" w:cs="Times New Roman"/>
          <w:color w:val="00000A"/>
          <w:kern w:val="1"/>
          <w:sz w:val="24"/>
          <w:szCs w:val="24"/>
          <w:lang w:eastAsia="ar-SA"/>
        </w:rPr>
        <w:t xml:space="preserve"> умственного и физического труда. Режим дня. Сон и значение. Сновидения. Гигиена сна. Предупреждение перегру</w:t>
      </w:r>
      <w:r w:rsidRPr="001A35CE">
        <w:rPr>
          <w:rFonts w:ascii="Times New Roman" w:eastAsia="Arial Unicode MS" w:hAnsi="Times New Roman" w:cs="Times New Roman"/>
          <w:color w:val="00000A"/>
          <w:kern w:val="1"/>
          <w:sz w:val="24"/>
          <w:szCs w:val="24"/>
          <w:lang w:eastAsia="ar-SA"/>
        </w:rPr>
        <w:softHyphen/>
        <w:t>зок, чередование труда и отдыха.</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i/>
          <w:color w:val="00000A"/>
          <w:kern w:val="1"/>
          <w:sz w:val="24"/>
          <w:szCs w:val="24"/>
          <w:lang w:eastAsia="ar-SA"/>
        </w:rPr>
      </w:pPr>
      <w:r w:rsidRPr="001A35CE">
        <w:rPr>
          <w:rFonts w:ascii="Times New Roman" w:eastAsia="Arial Unicode MS" w:hAnsi="Times New Roman" w:cs="Times New Roman"/>
          <w:i/>
          <w:color w:val="00000A"/>
          <w:kern w:val="1"/>
          <w:sz w:val="24"/>
          <w:szCs w:val="24"/>
          <w:lang w:eastAsia="ar-SA"/>
        </w:rPr>
        <w:lastRenderedPageBreak/>
        <w:t>Отрицательное влияние</w:t>
      </w:r>
      <w:r w:rsidRPr="001A35CE">
        <w:rPr>
          <w:rFonts w:ascii="Times New Roman" w:eastAsia="Arial Unicode MS" w:hAnsi="Times New Roman" w:cs="Times New Roman"/>
          <w:color w:val="00000A"/>
          <w:kern w:val="1"/>
          <w:sz w:val="24"/>
          <w:szCs w:val="24"/>
          <w:lang w:eastAsia="ar-SA"/>
        </w:rPr>
        <w:t xml:space="preserve"> алкоголя, никотина, наркотических ве</w:t>
      </w:r>
      <w:r w:rsidRPr="001A35CE">
        <w:rPr>
          <w:rFonts w:ascii="Times New Roman" w:eastAsia="Arial Unicode MS" w:hAnsi="Times New Roman" w:cs="Times New Roman"/>
          <w:color w:val="00000A"/>
          <w:kern w:val="1"/>
          <w:sz w:val="24"/>
          <w:szCs w:val="24"/>
          <w:lang w:eastAsia="ar-SA"/>
        </w:rPr>
        <w:softHyphen/>
        <w:t>ществ на нервную систему.</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b/>
          <w:i/>
          <w:color w:val="00000A"/>
          <w:kern w:val="1"/>
          <w:sz w:val="24"/>
          <w:szCs w:val="24"/>
          <w:lang w:eastAsia="ar-SA"/>
        </w:rPr>
      </w:pPr>
      <w:r w:rsidRPr="001A35CE">
        <w:rPr>
          <w:rFonts w:ascii="Times New Roman" w:eastAsia="Arial Unicode MS" w:hAnsi="Times New Roman" w:cs="Times New Roman"/>
          <w:i/>
          <w:color w:val="00000A"/>
          <w:kern w:val="1"/>
          <w:sz w:val="24"/>
          <w:szCs w:val="24"/>
          <w:lang w:eastAsia="ar-SA"/>
        </w:rPr>
        <w:t>Заболевания нервной системы</w:t>
      </w:r>
      <w:r w:rsidRPr="001A35CE">
        <w:rPr>
          <w:rFonts w:ascii="Times New Roman" w:eastAsia="Arial Unicode MS" w:hAnsi="Times New Roman" w:cs="Times New Roman"/>
          <w:color w:val="00000A"/>
          <w:kern w:val="1"/>
          <w:sz w:val="24"/>
          <w:szCs w:val="24"/>
          <w:lang w:eastAsia="ar-SA"/>
        </w:rPr>
        <w:t xml:space="preserve"> (менингит, энцефалит, радику</w:t>
      </w:r>
      <w:r w:rsidRPr="001A35CE">
        <w:rPr>
          <w:rFonts w:ascii="Times New Roman" w:eastAsia="Arial Unicode MS" w:hAnsi="Times New Roman" w:cs="Times New Roman"/>
          <w:color w:val="00000A"/>
          <w:kern w:val="1"/>
          <w:sz w:val="24"/>
          <w:szCs w:val="24"/>
          <w:lang w:eastAsia="ar-SA"/>
        </w:rPr>
        <w:softHyphen/>
        <w:t>лит, невралгия). Профилактика травматизма и заболеваний нерв</w:t>
      </w:r>
      <w:r w:rsidRPr="001A35CE">
        <w:rPr>
          <w:rFonts w:ascii="Times New Roman" w:eastAsia="Arial Unicode MS" w:hAnsi="Times New Roman" w:cs="Times New Roman"/>
          <w:color w:val="00000A"/>
          <w:kern w:val="1"/>
          <w:sz w:val="24"/>
          <w:szCs w:val="24"/>
          <w:lang w:eastAsia="ar-SA"/>
        </w:rPr>
        <w:softHyphen/>
        <w:t>ной системы.</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b/>
          <w:color w:val="00000A"/>
          <w:kern w:val="1"/>
          <w:sz w:val="24"/>
          <w:szCs w:val="24"/>
          <w:lang w:eastAsia="ar-SA"/>
        </w:rPr>
      </w:pPr>
      <w:r w:rsidRPr="001A35CE">
        <w:rPr>
          <w:rFonts w:ascii="Times New Roman" w:eastAsia="Arial Unicode MS" w:hAnsi="Times New Roman" w:cs="Times New Roman"/>
          <w:b/>
          <w:i/>
          <w:color w:val="00000A"/>
          <w:kern w:val="1"/>
          <w:sz w:val="24"/>
          <w:szCs w:val="24"/>
          <w:lang w:eastAsia="ar-SA"/>
        </w:rPr>
        <w:t xml:space="preserve">Демонстрация </w:t>
      </w:r>
      <w:r w:rsidRPr="001A35CE">
        <w:rPr>
          <w:rFonts w:ascii="Times New Roman" w:eastAsia="Arial Unicode MS" w:hAnsi="Times New Roman" w:cs="Times New Roman"/>
          <w:color w:val="00000A"/>
          <w:kern w:val="1"/>
          <w:sz w:val="24"/>
          <w:szCs w:val="24"/>
          <w:lang w:eastAsia="ar-SA"/>
        </w:rPr>
        <w:t>модели головного мозга.</w:t>
      </w:r>
    </w:p>
    <w:p w:rsidR="002550E4" w:rsidRPr="001A35CE" w:rsidRDefault="002550E4" w:rsidP="001A35CE">
      <w:pPr>
        <w:shd w:val="clear" w:color="auto" w:fill="FFFFFF"/>
        <w:suppressAutoHyphens/>
        <w:spacing w:after="0"/>
        <w:ind w:firstLine="709"/>
        <w:jc w:val="center"/>
        <w:rPr>
          <w:rFonts w:ascii="Times New Roman" w:eastAsia="Arial Unicode MS" w:hAnsi="Times New Roman" w:cs="Times New Roman"/>
          <w:i/>
          <w:color w:val="00000A"/>
          <w:kern w:val="1"/>
          <w:sz w:val="24"/>
          <w:szCs w:val="24"/>
          <w:lang w:eastAsia="ar-SA"/>
        </w:rPr>
      </w:pPr>
      <w:r w:rsidRPr="001A35CE">
        <w:rPr>
          <w:rFonts w:ascii="Times New Roman" w:eastAsia="Arial Unicode MS" w:hAnsi="Times New Roman" w:cs="Times New Roman"/>
          <w:b/>
          <w:color w:val="00000A"/>
          <w:kern w:val="1"/>
          <w:sz w:val="24"/>
          <w:szCs w:val="24"/>
          <w:lang w:eastAsia="ar-SA"/>
        </w:rPr>
        <w:t>Органы чувств</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i/>
          <w:color w:val="00000A"/>
          <w:kern w:val="1"/>
          <w:sz w:val="24"/>
          <w:szCs w:val="24"/>
          <w:lang w:eastAsia="ar-SA"/>
        </w:rPr>
      </w:pPr>
      <w:r w:rsidRPr="001A35CE">
        <w:rPr>
          <w:rFonts w:ascii="Times New Roman" w:eastAsia="Arial Unicode MS" w:hAnsi="Times New Roman" w:cs="Times New Roman"/>
          <w:i/>
          <w:color w:val="00000A"/>
          <w:kern w:val="1"/>
          <w:sz w:val="24"/>
          <w:szCs w:val="24"/>
          <w:lang w:eastAsia="ar-SA"/>
        </w:rPr>
        <w:t xml:space="preserve">Значение </w:t>
      </w:r>
      <w:r w:rsidRPr="001A35CE">
        <w:rPr>
          <w:rFonts w:ascii="Times New Roman" w:eastAsia="Arial Unicode MS" w:hAnsi="Times New Roman" w:cs="Times New Roman"/>
          <w:color w:val="00000A"/>
          <w:kern w:val="1"/>
          <w:sz w:val="24"/>
          <w:szCs w:val="24"/>
          <w:lang w:eastAsia="ar-SA"/>
        </w:rPr>
        <w:t>органов чувств у животных и человека.</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i/>
          <w:color w:val="00000A"/>
          <w:kern w:val="1"/>
          <w:sz w:val="24"/>
          <w:szCs w:val="24"/>
          <w:lang w:eastAsia="ar-SA"/>
        </w:rPr>
      </w:pPr>
      <w:r w:rsidRPr="001A35CE">
        <w:rPr>
          <w:rFonts w:ascii="Times New Roman" w:eastAsia="Arial Unicode MS" w:hAnsi="Times New Roman" w:cs="Times New Roman"/>
          <w:i/>
          <w:color w:val="00000A"/>
          <w:kern w:val="1"/>
          <w:sz w:val="24"/>
          <w:szCs w:val="24"/>
          <w:lang w:eastAsia="ar-SA"/>
        </w:rPr>
        <w:t>Орган зрения человека</w:t>
      </w:r>
      <w:r w:rsidRPr="001A35CE">
        <w:rPr>
          <w:rFonts w:ascii="Times New Roman" w:eastAsia="Arial Unicode MS" w:hAnsi="Times New Roman" w:cs="Times New Roman"/>
          <w:color w:val="00000A"/>
          <w:kern w:val="1"/>
          <w:sz w:val="24"/>
          <w:szCs w:val="24"/>
          <w:lang w:eastAsia="ar-SA"/>
        </w:rPr>
        <w:t>. Строение, функции и значение. Бо</w:t>
      </w:r>
      <w:r w:rsidRPr="001A35CE">
        <w:rPr>
          <w:rFonts w:ascii="Times New Roman" w:eastAsia="Arial Unicode MS" w:hAnsi="Times New Roman" w:cs="Times New Roman"/>
          <w:color w:val="00000A"/>
          <w:kern w:val="1"/>
          <w:sz w:val="24"/>
          <w:szCs w:val="24"/>
          <w:lang w:eastAsia="ar-SA"/>
        </w:rPr>
        <w:softHyphen/>
        <w:t>лезни органов зрения, их профилактика. Гигиена зрения. Первая помощь при повреждении глаз.</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i/>
          <w:color w:val="00000A"/>
          <w:kern w:val="1"/>
          <w:sz w:val="24"/>
          <w:szCs w:val="24"/>
          <w:lang w:eastAsia="ar-SA"/>
        </w:rPr>
      </w:pPr>
      <w:r w:rsidRPr="001A35CE">
        <w:rPr>
          <w:rFonts w:ascii="Times New Roman" w:eastAsia="Arial Unicode MS" w:hAnsi="Times New Roman" w:cs="Times New Roman"/>
          <w:i/>
          <w:color w:val="00000A"/>
          <w:kern w:val="1"/>
          <w:sz w:val="24"/>
          <w:szCs w:val="24"/>
          <w:lang w:eastAsia="ar-SA"/>
        </w:rPr>
        <w:t>Орган слуха человека.</w:t>
      </w:r>
      <w:r w:rsidRPr="001A35CE">
        <w:rPr>
          <w:rFonts w:ascii="Times New Roman" w:eastAsia="Arial Unicode MS" w:hAnsi="Times New Roman" w:cs="Times New Roman"/>
          <w:color w:val="00000A"/>
          <w:kern w:val="1"/>
          <w:sz w:val="24"/>
          <w:szCs w:val="24"/>
          <w:lang w:eastAsia="ar-SA"/>
        </w:rPr>
        <w:t xml:space="preserve"> Строение и значение. Заболевания органа слу</w:t>
      </w:r>
      <w:r w:rsidRPr="001A35CE">
        <w:rPr>
          <w:rFonts w:ascii="Times New Roman" w:eastAsia="Arial Unicode MS" w:hAnsi="Times New Roman" w:cs="Times New Roman"/>
          <w:color w:val="00000A"/>
          <w:kern w:val="1"/>
          <w:sz w:val="24"/>
          <w:szCs w:val="24"/>
          <w:lang w:eastAsia="ar-SA"/>
        </w:rPr>
        <w:softHyphen/>
        <w:t>ха, предупреждение нарушений слуха.  Гигиена.</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i/>
          <w:color w:val="00000A"/>
          <w:kern w:val="1"/>
          <w:sz w:val="24"/>
          <w:szCs w:val="24"/>
          <w:lang w:eastAsia="ar-SA"/>
        </w:rPr>
      </w:pPr>
      <w:r w:rsidRPr="001A35CE">
        <w:rPr>
          <w:rFonts w:ascii="Times New Roman" w:eastAsia="Arial Unicode MS" w:hAnsi="Times New Roman" w:cs="Times New Roman"/>
          <w:i/>
          <w:color w:val="00000A"/>
          <w:kern w:val="1"/>
          <w:sz w:val="24"/>
          <w:szCs w:val="24"/>
          <w:lang w:eastAsia="ar-SA"/>
        </w:rPr>
        <w:t>Органы осязания, обоняния, вкуса</w:t>
      </w:r>
      <w:r w:rsidRPr="001A35CE">
        <w:rPr>
          <w:rFonts w:ascii="Times New Roman" w:eastAsia="Arial Unicode MS" w:hAnsi="Times New Roman" w:cs="Times New Roman"/>
          <w:color w:val="00000A"/>
          <w:kern w:val="1"/>
          <w:sz w:val="24"/>
          <w:szCs w:val="24"/>
          <w:lang w:eastAsia="ar-SA"/>
        </w:rPr>
        <w:t xml:space="preserve"> (слизистая оболочка язы</w:t>
      </w:r>
      <w:r w:rsidRPr="001A35CE">
        <w:rPr>
          <w:rFonts w:ascii="Times New Roman" w:eastAsia="Arial Unicode MS" w:hAnsi="Times New Roman" w:cs="Times New Roman"/>
          <w:color w:val="00000A"/>
          <w:kern w:val="1"/>
          <w:sz w:val="24"/>
          <w:szCs w:val="24"/>
          <w:lang w:eastAsia="ar-SA"/>
        </w:rPr>
        <w:softHyphen/>
        <w:t>ка и полости носа, кожная чувствительность: болевая, темпера</w:t>
      </w:r>
      <w:r w:rsidRPr="001A35CE">
        <w:rPr>
          <w:rFonts w:ascii="Times New Roman" w:eastAsia="Arial Unicode MS" w:hAnsi="Times New Roman" w:cs="Times New Roman"/>
          <w:color w:val="00000A"/>
          <w:kern w:val="1"/>
          <w:sz w:val="24"/>
          <w:szCs w:val="24"/>
          <w:lang w:eastAsia="ar-SA"/>
        </w:rPr>
        <w:softHyphen/>
        <w:t>турная и тактильная). Расположение и значение этих органов.</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b/>
          <w:i/>
          <w:color w:val="00000A"/>
          <w:kern w:val="1"/>
          <w:sz w:val="24"/>
          <w:szCs w:val="24"/>
          <w:lang w:eastAsia="ar-SA"/>
        </w:rPr>
      </w:pPr>
      <w:r w:rsidRPr="001A35CE">
        <w:rPr>
          <w:rFonts w:ascii="Times New Roman" w:eastAsia="Arial Unicode MS" w:hAnsi="Times New Roman" w:cs="Times New Roman"/>
          <w:i/>
          <w:color w:val="00000A"/>
          <w:kern w:val="1"/>
          <w:sz w:val="24"/>
          <w:szCs w:val="24"/>
          <w:lang w:eastAsia="ar-SA"/>
        </w:rPr>
        <w:t>Охрана</w:t>
      </w:r>
      <w:r w:rsidRPr="001A35CE">
        <w:rPr>
          <w:rFonts w:ascii="Times New Roman" w:eastAsia="Arial Unicode MS" w:hAnsi="Times New Roman" w:cs="Times New Roman"/>
          <w:color w:val="00000A"/>
          <w:kern w:val="1"/>
          <w:sz w:val="24"/>
          <w:szCs w:val="24"/>
          <w:lang w:eastAsia="ar-SA"/>
        </w:rPr>
        <w:t xml:space="preserve"> всех органов чувств.</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b/>
          <w:kern w:val="1"/>
          <w:sz w:val="24"/>
          <w:szCs w:val="24"/>
          <w:lang w:eastAsia="ar-SA"/>
        </w:rPr>
      </w:pPr>
      <w:r w:rsidRPr="001A35CE">
        <w:rPr>
          <w:rFonts w:ascii="Times New Roman" w:eastAsia="Arial Unicode MS" w:hAnsi="Times New Roman" w:cs="Times New Roman"/>
          <w:b/>
          <w:i/>
          <w:color w:val="00000A"/>
          <w:kern w:val="1"/>
          <w:sz w:val="24"/>
          <w:szCs w:val="24"/>
          <w:lang w:eastAsia="ar-SA"/>
        </w:rPr>
        <w:t xml:space="preserve">Демонстрация </w:t>
      </w:r>
      <w:r w:rsidRPr="001A35CE">
        <w:rPr>
          <w:rFonts w:ascii="Times New Roman" w:eastAsia="Arial Unicode MS" w:hAnsi="Times New Roman" w:cs="Times New Roman"/>
          <w:color w:val="00000A"/>
          <w:kern w:val="1"/>
          <w:sz w:val="24"/>
          <w:szCs w:val="24"/>
          <w:lang w:eastAsia="ar-SA"/>
        </w:rPr>
        <w:t>муляжей глаза и уха.</w:t>
      </w:r>
    </w:p>
    <w:p w:rsidR="002550E4" w:rsidRPr="001A35CE" w:rsidRDefault="002550E4" w:rsidP="001A3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center"/>
        <w:rPr>
          <w:rFonts w:ascii="Times New Roman" w:eastAsia="Arial Unicode MS" w:hAnsi="Times New Roman" w:cs="Times New Roman"/>
          <w:b/>
          <w:color w:val="00000A"/>
          <w:kern w:val="1"/>
          <w:sz w:val="24"/>
          <w:szCs w:val="24"/>
          <w:lang w:eastAsia="ar-SA"/>
        </w:rPr>
      </w:pPr>
      <w:r w:rsidRPr="001A35CE">
        <w:rPr>
          <w:rFonts w:ascii="Times New Roman" w:eastAsia="Arial Unicode MS" w:hAnsi="Times New Roman" w:cs="Times New Roman"/>
          <w:b/>
          <w:kern w:val="1"/>
          <w:sz w:val="24"/>
          <w:szCs w:val="24"/>
          <w:lang w:eastAsia="ar-SA"/>
        </w:rPr>
        <w:t>ГЕОГРАФИЯ</w:t>
      </w:r>
    </w:p>
    <w:p w:rsidR="002550E4" w:rsidRPr="001A35CE" w:rsidRDefault="002550E4" w:rsidP="001A35CE">
      <w:pPr>
        <w:autoSpaceDE w:val="0"/>
        <w:spacing w:after="0"/>
        <w:ind w:firstLine="539"/>
        <w:jc w:val="center"/>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b/>
          <w:kern w:val="1"/>
          <w:sz w:val="24"/>
          <w:szCs w:val="24"/>
          <w:lang w:eastAsia="ar-SA"/>
        </w:rPr>
        <w:t>Пояснительная записка</w:t>
      </w:r>
    </w:p>
    <w:p w:rsidR="002550E4" w:rsidRPr="001A35CE" w:rsidRDefault="002550E4" w:rsidP="001A35CE">
      <w:pPr>
        <w:autoSpaceDE w:val="0"/>
        <w:spacing w:after="0"/>
        <w:ind w:right="-6" w:firstLine="539"/>
        <w:jc w:val="both"/>
        <w:rPr>
          <w:rFonts w:ascii="Times New Roman" w:eastAsia="Times New Roman" w:hAnsi="Times New Roman" w:cs="Times New Roman"/>
          <w:b/>
          <w:kern w:val="1"/>
          <w:sz w:val="24"/>
          <w:szCs w:val="24"/>
          <w:lang w:eastAsia="ar-SA"/>
        </w:rPr>
      </w:pPr>
      <w:r w:rsidRPr="001A35CE">
        <w:rPr>
          <w:rFonts w:ascii="Times New Roman" w:eastAsia="Times New Roman" w:hAnsi="Times New Roman" w:cs="Times New Roman"/>
          <w:kern w:val="1"/>
          <w:sz w:val="24"/>
          <w:szCs w:val="24"/>
          <w:lang w:eastAsia="ar-SA"/>
        </w:rPr>
        <w:t xml:space="preserve">География — учебный предмет, синтезирующий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
    <w:p w:rsidR="002550E4" w:rsidRPr="001A35CE" w:rsidRDefault="002550E4" w:rsidP="001A35CE">
      <w:pPr>
        <w:autoSpaceDE w:val="0"/>
        <w:spacing w:after="0"/>
        <w:ind w:right="-6" w:firstLine="539"/>
        <w:jc w:val="both"/>
        <w:rPr>
          <w:rFonts w:ascii="Times New Roman" w:eastAsia="Times New Roman" w:hAnsi="Times New Roman" w:cs="Times New Roman"/>
          <w:b/>
          <w:kern w:val="1"/>
          <w:sz w:val="24"/>
          <w:szCs w:val="24"/>
          <w:lang w:eastAsia="ar-SA"/>
        </w:rPr>
      </w:pPr>
      <w:r w:rsidRPr="001A35CE">
        <w:rPr>
          <w:rFonts w:ascii="Times New Roman" w:eastAsia="Times New Roman" w:hAnsi="Times New Roman" w:cs="Times New Roman"/>
          <w:b/>
          <w:kern w:val="1"/>
          <w:sz w:val="24"/>
          <w:szCs w:val="24"/>
          <w:lang w:eastAsia="ar-SA"/>
        </w:rPr>
        <w:t xml:space="preserve">Основная цель обучения </w:t>
      </w:r>
      <w:proofErr w:type="gramStart"/>
      <w:r w:rsidRPr="001A35CE">
        <w:rPr>
          <w:rFonts w:ascii="Times New Roman" w:eastAsia="Times New Roman" w:hAnsi="Times New Roman" w:cs="Times New Roman"/>
          <w:b/>
          <w:kern w:val="1"/>
          <w:sz w:val="24"/>
          <w:szCs w:val="24"/>
          <w:lang w:eastAsia="ar-SA"/>
        </w:rPr>
        <w:t xml:space="preserve">географии </w:t>
      </w:r>
      <w:r w:rsidRPr="001A35CE">
        <w:rPr>
          <w:rFonts w:ascii="Times New Roman" w:eastAsia="Times New Roman" w:hAnsi="Times New Roman" w:cs="Times New Roman"/>
          <w:kern w:val="1"/>
          <w:sz w:val="24"/>
          <w:szCs w:val="24"/>
          <w:lang w:eastAsia="ar-SA"/>
        </w:rPr>
        <w:t xml:space="preserve"> —</w:t>
      </w:r>
      <w:proofErr w:type="gramEnd"/>
      <w:r w:rsidRPr="001A35CE">
        <w:rPr>
          <w:rFonts w:ascii="Times New Roman" w:eastAsia="Times New Roman" w:hAnsi="Times New Roman" w:cs="Times New Roman"/>
          <w:kern w:val="1"/>
          <w:sz w:val="24"/>
          <w:szCs w:val="24"/>
          <w:lang w:eastAsia="ar-SA"/>
        </w:rPr>
        <w:t xml:space="preserve">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
    <w:p w:rsidR="002550E4" w:rsidRPr="001A35CE" w:rsidRDefault="002550E4" w:rsidP="001A35CE">
      <w:pPr>
        <w:autoSpaceDE w:val="0"/>
        <w:spacing w:after="0"/>
        <w:ind w:right="-6" w:firstLine="53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b/>
          <w:kern w:val="1"/>
          <w:sz w:val="24"/>
          <w:szCs w:val="24"/>
          <w:lang w:eastAsia="ar-SA"/>
        </w:rPr>
        <w:t>Задачами изучения географии</w:t>
      </w:r>
      <w:r w:rsidRPr="001A35CE">
        <w:rPr>
          <w:rFonts w:ascii="Times New Roman" w:eastAsia="Times New Roman" w:hAnsi="Times New Roman" w:cs="Times New Roman"/>
          <w:kern w:val="1"/>
          <w:sz w:val="24"/>
          <w:szCs w:val="24"/>
          <w:lang w:eastAsia="ar-SA"/>
        </w:rPr>
        <w:t xml:space="preserve"> являются: </w:t>
      </w:r>
    </w:p>
    <w:p w:rsidR="002550E4" w:rsidRPr="001A35CE" w:rsidRDefault="002550E4" w:rsidP="001A35CE">
      <w:pPr>
        <w:spacing w:after="0"/>
        <w:ind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lang w:eastAsia="ar-SA"/>
        </w:rPr>
        <w:t>― формирование представлений о географии и ее роли в понимании природных и социально-экономических процессов и их взаимосвязей;</w:t>
      </w:r>
    </w:p>
    <w:p w:rsidR="002550E4" w:rsidRPr="001A35CE" w:rsidRDefault="002550E4" w:rsidP="001A35CE">
      <w:pPr>
        <w:spacing w:after="0"/>
        <w:ind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lang w:eastAsia="ar-SA"/>
        </w:rPr>
        <w:t>― 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2550E4" w:rsidRPr="001A35CE" w:rsidRDefault="002550E4" w:rsidP="001A35CE">
      <w:pPr>
        <w:spacing w:after="0"/>
        <w:ind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lang w:eastAsia="ar-SA"/>
        </w:rPr>
        <w:t>― формирование умения выделять, описывать и объяснять существенные признаки географических объектов и явлений;</w:t>
      </w:r>
    </w:p>
    <w:p w:rsidR="002550E4" w:rsidRPr="001A35CE" w:rsidRDefault="002550E4" w:rsidP="001A35CE">
      <w:pPr>
        <w:spacing w:after="0"/>
        <w:ind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lang w:eastAsia="ar-SA"/>
        </w:rPr>
        <w:t>― 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2550E4" w:rsidRPr="001A35CE" w:rsidRDefault="002550E4" w:rsidP="001A35CE">
      <w:pPr>
        <w:spacing w:after="0"/>
        <w:ind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lang w:eastAsia="ar-SA"/>
        </w:rPr>
        <w:lastRenderedPageBreak/>
        <w:t xml:space="preserve">― 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rsidR="002550E4" w:rsidRPr="001A35CE" w:rsidRDefault="002550E4" w:rsidP="001A35CE">
      <w:pPr>
        <w:spacing w:after="0"/>
        <w:ind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lang w:eastAsia="ar-SA"/>
        </w:rPr>
        <w:t>― 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2550E4" w:rsidRPr="001A35CE" w:rsidRDefault="002550E4" w:rsidP="001A35CE">
      <w:pPr>
        <w:autoSpaceDE w:val="0"/>
        <w:spacing w:after="0"/>
        <w:ind w:firstLine="53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lang w:eastAsia="ar-SA"/>
        </w:rPr>
        <w:t xml:space="preserve">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rsidR="002550E4" w:rsidRPr="001A35CE" w:rsidRDefault="002550E4" w:rsidP="001A35CE">
      <w:pPr>
        <w:autoSpaceDE w:val="0"/>
        <w:spacing w:after="0"/>
        <w:ind w:firstLine="539"/>
        <w:jc w:val="both"/>
        <w:rPr>
          <w:rFonts w:ascii="Times New Roman" w:eastAsia="Times New Roman" w:hAnsi="Times New Roman" w:cs="Times New Roman"/>
          <w:b/>
          <w:kern w:val="1"/>
          <w:sz w:val="24"/>
          <w:szCs w:val="24"/>
          <w:lang w:eastAsia="ar-SA"/>
        </w:rPr>
      </w:pPr>
      <w:r w:rsidRPr="001A35CE">
        <w:rPr>
          <w:rFonts w:ascii="Times New Roman" w:eastAsia="Times New Roman" w:hAnsi="Times New Roman" w:cs="Times New Roman"/>
          <w:kern w:val="1"/>
          <w:sz w:val="24"/>
          <w:szCs w:val="24"/>
          <w:lang w:eastAsia="ar-SA"/>
        </w:rPr>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2550E4" w:rsidRPr="001A35CE" w:rsidRDefault="002550E4" w:rsidP="001A35CE">
      <w:pPr>
        <w:tabs>
          <w:tab w:val="left" w:pos="1260"/>
        </w:tabs>
        <w:suppressAutoHyphens/>
        <w:autoSpaceDE w:val="0"/>
        <w:spacing w:after="0"/>
        <w:ind w:firstLine="1259"/>
        <w:jc w:val="center"/>
        <w:rPr>
          <w:rFonts w:ascii="Times New Roman" w:eastAsia="Arial Unicode MS" w:hAnsi="Times New Roman" w:cs="Times New Roman"/>
          <w:b/>
          <w:kern w:val="1"/>
          <w:sz w:val="24"/>
          <w:szCs w:val="24"/>
          <w:lang w:eastAsia="ar-SA"/>
        </w:rPr>
      </w:pPr>
    </w:p>
    <w:p w:rsidR="002550E4" w:rsidRPr="001A35CE" w:rsidRDefault="002550E4" w:rsidP="001A35CE">
      <w:pPr>
        <w:tabs>
          <w:tab w:val="left" w:pos="1260"/>
        </w:tabs>
        <w:suppressAutoHyphens/>
        <w:autoSpaceDE w:val="0"/>
        <w:spacing w:after="0"/>
        <w:ind w:firstLine="1259"/>
        <w:jc w:val="center"/>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b/>
          <w:kern w:val="1"/>
          <w:sz w:val="24"/>
          <w:szCs w:val="24"/>
          <w:lang w:eastAsia="ar-SA"/>
        </w:rPr>
        <w:t>Начальный курс физической географии</w:t>
      </w:r>
    </w:p>
    <w:p w:rsidR="002550E4" w:rsidRPr="001A35CE" w:rsidRDefault="002550E4" w:rsidP="001A35CE">
      <w:pPr>
        <w:tabs>
          <w:tab w:val="left" w:pos="1260"/>
        </w:tabs>
        <w:suppressAutoHyphens/>
        <w:autoSpaceDE w:val="0"/>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 xml:space="preserve">Понятие о географии как науке. Явления природы: ветер, дождь, гроза. Географические сведения о своей местности и труде населения. </w:t>
      </w:r>
    </w:p>
    <w:p w:rsidR="002550E4" w:rsidRPr="001A35CE" w:rsidRDefault="002550E4" w:rsidP="001A35CE">
      <w:pPr>
        <w:tabs>
          <w:tab w:val="left" w:pos="1260"/>
        </w:tabs>
        <w:suppressAutoHyphens/>
        <w:autoSpaceDE w:val="0"/>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 xml:space="preserve">Ориентирование на местности. Горизонт, линии, стороны горизонта. Компас и правила пользования им. </w:t>
      </w:r>
    </w:p>
    <w:p w:rsidR="002550E4" w:rsidRPr="001A35CE" w:rsidRDefault="002550E4" w:rsidP="001A35CE">
      <w:pPr>
        <w:tabs>
          <w:tab w:val="left" w:pos="1260"/>
        </w:tabs>
        <w:suppressAutoHyphens/>
        <w:autoSpaceDE w:val="0"/>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2550E4" w:rsidRPr="001A35CE" w:rsidRDefault="002550E4" w:rsidP="001A35CE">
      <w:pPr>
        <w:tabs>
          <w:tab w:val="left" w:pos="1260"/>
        </w:tabs>
        <w:suppressAutoHyphens/>
        <w:autoSpaceDE w:val="0"/>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rsidR="002550E4" w:rsidRPr="001A35CE" w:rsidRDefault="002550E4" w:rsidP="001A35CE">
      <w:pPr>
        <w:tabs>
          <w:tab w:val="left" w:pos="1260"/>
        </w:tabs>
        <w:suppressAutoHyphens/>
        <w:autoSpaceDE w:val="0"/>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2550E4" w:rsidRPr="001A35CE" w:rsidRDefault="002550E4" w:rsidP="001A35CE">
      <w:pPr>
        <w:tabs>
          <w:tab w:val="left" w:pos="1260"/>
        </w:tabs>
        <w:suppressAutoHyphens/>
        <w:autoSpaceDE w:val="0"/>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 xml:space="preserve">Земной шар. Краткие сведения о Земле, Солнце и Луне. Планеты. Земля </w:t>
      </w:r>
      <w:r w:rsidRPr="001A35CE">
        <w:rPr>
          <w:rFonts w:ascii="Times New Roman" w:eastAsia="Arial Unicode MS" w:hAnsi="Times New Roman" w:cs="Times New Roman"/>
          <w:color w:val="00000A"/>
          <w:kern w:val="1"/>
          <w:sz w:val="24"/>
          <w:szCs w:val="24"/>
          <w:lang w:eastAsia="ar-SA"/>
        </w:rPr>
        <w:t>―</w:t>
      </w:r>
      <w:r w:rsidRPr="001A35CE">
        <w:rPr>
          <w:rFonts w:ascii="Times New Roman" w:eastAsia="Arial Unicode MS" w:hAnsi="Times New Roman" w:cs="Times New Roman"/>
          <w:kern w:val="1"/>
          <w:sz w:val="24"/>
          <w:szCs w:val="24"/>
          <w:lang w:eastAsia="ar-SA"/>
        </w:rPr>
        <w:t xml:space="preserve">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2550E4" w:rsidRPr="001A35CE" w:rsidRDefault="002550E4" w:rsidP="001A35CE">
      <w:pPr>
        <w:tabs>
          <w:tab w:val="left" w:pos="1260"/>
        </w:tabs>
        <w:suppressAutoHyphens/>
        <w:autoSpaceDE w:val="0"/>
        <w:spacing w:after="0"/>
        <w:ind w:firstLine="709"/>
        <w:jc w:val="both"/>
        <w:rPr>
          <w:rFonts w:ascii="Times New Roman" w:eastAsia="Arial Unicode MS" w:hAnsi="Times New Roman" w:cs="Times New Roman"/>
          <w:b/>
          <w:kern w:val="1"/>
          <w:sz w:val="24"/>
          <w:szCs w:val="24"/>
          <w:lang w:eastAsia="ar-SA"/>
        </w:rPr>
      </w:pPr>
      <w:r w:rsidRPr="001A35CE">
        <w:rPr>
          <w:rFonts w:ascii="Times New Roman" w:eastAsia="Arial Unicode MS" w:hAnsi="Times New Roman" w:cs="Times New Roman"/>
          <w:kern w:val="1"/>
          <w:sz w:val="24"/>
          <w:szCs w:val="24"/>
          <w:lang w:eastAsia="ar-SA"/>
        </w:rPr>
        <w:t xml:space="preserve">Положение России на глобусе, карте полушарий, физической карте. Границы России. Океаны и моря, омывающие берега России. Острова и полуострова России. </w:t>
      </w:r>
    </w:p>
    <w:p w:rsidR="002550E4" w:rsidRPr="001A35CE" w:rsidRDefault="002550E4" w:rsidP="001A35CE">
      <w:pPr>
        <w:tabs>
          <w:tab w:val="left" w:pos="1260"/>
        </w:tabs>
        <w:suppressAutoHyphens/>
        <w:autoSpaceDE w:val="0"/>
        <w:spacing w:after="0"/>
        <w:ind w:firstLine="709"/>
        <w:jc w:val="center"/>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b/>
          <w:kern w:val="1"/>
          <w:sz w:val="24"/>
          <w:szCs w:val="24"/>
          <w:lang w:eastAsia="ar-SA"/>
        </w:rPr>
        <w:t>География России</w:t>
      </w:r>
    </w:p>
    <w:p w:rsidR="002550E4" w:rsidRPr="001A35CE" w:rsidRDefault="002550E4" w:rsidP="001A35CE">
      <w:pPr>
        <w:tabs>
          <w:tab w:val="left" w:pos="1260"/>
        </w:tabs>
        <w:suppressAutoHyphens/>
        <w:autoSpaceDE w:val="0"/>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Общая характеристика природы и хозяйства России. Географическое по</w:t>
      </w:r>
      <w:r w:rsidRPr="001A35CE">
        <w:rPr>
          <w:rFonts w:ascii="Times New Roman" w:eastAsia="Arial Unicode MS" w:hAnsi="Times New Roman" w:cs="Times New Roman"/>
          <w:kern w:val="1"/>
          <w:sz w:val="24"/>
          <w:szCs w:val="24"/>
          <w:lang w:eastAsia="ar-SA"/>
        </w:rPr>
        <w:softHyphen/>
        <w:t>ло</w:t>
      </w:r>
      <w:r w:rsidRPr="001A35CE">
        <w:rPr>
          <w:rFonts w:ascii="Times New Roman" w:eastAsia="Arial Unicode MS" w:hAnsi="Times New Roman" w:cs="Times New Roman"/>
          <w:kern w:val="1"/>
          <w:sz w:val="24"/>
          <w:szCs w:val="24"/>
          <w:lang w:eastAsia="ar-SA"/>
        </w:rPr>
        <w:softHyphen/>
        <w:t>же</w:t>
      </w:r>
      <w:r w:rsidRPr="001A35CE">
        <w:rPr>
          <w:rFonts w:ascii="Times New Roman" w:eastAsia="Arial Unicode MS" w:hAnsi="Times New Roman" w:cs="Times New Roman"/>
          <w:kern w:val="1"/>
          <w:sz w:val="24"/>
          <w:szCs w:val="24"/>
          <w:lang w:eastAsia="ar-SA"/>
        </w:rPr>
        <w:softHyphen/>
        <w:t>ние России на карте мира. Морские и сухопутные границы. Европейская и азиатская части Ро</w:t>
      </w:r>
      <w:r w:rsidRPr="001A35CE">
        <w:rPr>
          <w:rFonts w:ascii="Times New Roman" w:eastAsia="Arial Unicode MS" w:hAnsi="Times New Roman" w:cs="Times New Roman"/>
          <w:kern w:val="1"/>
          <w:sz w:val="24"/>
          <w:szCs w:val="24"/>
          <w:lang w:eastAsia="ar-SA"/>
        </w:rPr>
        <w:softHyphen/>
        <w:t>ссии. Разнообразие рельефа. Острова и полуострова. Административное деление Рос</w:t>
      </w:r>
      <w:r w:rsidRPr="001A35CE">
        <w:rPr>
          <w:rFonts w:ascii="Times New Roman" w:eastAsia="Arial Unicode MS" w:hAnsi="Times New Roman" w:cs="Times New Roman"/>
          <w:kern w:val="1"/>
          <w:sz w:val="24"/>
          <w:szCs w:val="24"/>
          <w:lang w:eastAsia="ar-SA"/>
        </w:rPr>
        <w:softHyphen/>
        <w:t xml:space="preserve">сии. </w:t>
      </w:r>
    </w:p>
    <w:p w:rsidR="002550E4" w:rsidRPr="001A35CE" w:rsidRDefault="002550E4" w:rsidP="001A35CE">
      <w:pPr>
        <w:tabs>
          <w:tab w:val="left" w:pos="1260"/>
        </w:tabs>
        <w:suppressAutoHyphens/>
        <w:autoSpaceDE w:val="0"/>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2550E4" w:rsidRPr="001A35CE" w:rsidRDefault="002550E4" w:rsidP="001A35CE">
      <w:pPr>
        <w:tabs>
          <w:tab w:val="left" w:pos="1260"/>
        </w:tabs>
        <w:suppressAutoHyphens/>
        <w:autoSpaceDE w:val="0"/>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Отрасли промышленности. Уровни развития европейской и азиатской частей России.</w:t>
      </w:r>
    </w:p>
    <w:p w:rsidR="002550E4" w:rsidRPr="001A35CE" w:rsidRDefault="002550E4" w:rsidP="001A35CE">
      <w:pPr>
        <w:tabs>
          <w:tab w:val="left" w:pos="1260"/>
        </w:tabs>
        <w:suppressAutoHyphens/>
        <w:autoSpaceDE w:val="0"/>
        <w:spacing w:after="0"/>
        <w:ind w:firstLine="709"/>
        <w:jc w:val="both"/>
        <w:rPr>
          <w:rFonts w:ascii="Times New Roman" w:eastAsia="Arial Unicode MS" w:hAnsi="Times New Roman" w:cs="Times New Roman"/>
          <w:b/>
          <w:kern w:val="1"/>
          <w:sz w:val="24"/>
          <w:szCs w:val="24"/>
          <w:lang w:eastAsia="ar-SA"/>
        </w:rPr>
      </w:pPr>
      <w:r w:rsidRPr="001A35CE">
        <w:rPr>
          <w:rFonts w:ascii="Times New Roman" w:eastAsia="Arial Unicode MS" w:hAnsi="Times New Roman" w:cs="Times New Roman"/>
          <w:kern w:val="1"/>
          <w:sz w:val="24"/>
          <w:szCs w:val="24"/>
          <w:lang w:eastAsia="ar-SA"/>
        </w:rPr>
        <w:lastRenderedPageBreak/>
        <w:t>Природные зоны России. Зона арктических пустынь. Тундра. Лесная зона. Степи. Полупустыни и пустыни. Субтропики. Высотная поясность в горах.</w:t>
      </w:r>
    </w:p>
    <w:p w:rsidR="002550E4" w:rsidRPr="001A35CE" w:rsidRDefault="002550E4" w:rsidP="001A35CE">
      <w:pPr>
        <w:tabs>
          <w:tab w:val="left" w:pos="1260"/>
        </w:tabs>
        <w:suppressAutoHyphens/>
        <w:autoSpaceDE w:val="0"/>
        <w:spacing w:after="0"/>
        <w:ind w:firstLine="709"/>
        <w:jc w:val="center"/>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b/>
          <w:kern w:val="1"/>
          <w:sz w:val="24"/>
          <w:szCs w:val="24"/>
          <w:lang w:eastAsia="ar-SA"/>
        </w:rPr>
        <w:t>География материков и океанов</w:t>
      </w:r>
    </w:p>
    <w:p w:rsidR="002550E4" w:rsidRPr="001A35CE" w:rsidRDefault="002550E4" w:rsidP="001A35CE">
      <w:pPr>
        <w:tabs>
          <w:tab w:val="left" w:pos="1260"/>
        </w:tabs>
        <w:suppressAutoHyphens/>
        <w:autoSpaceDE w:val="0"/>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Материки и океаны на глобусе и физической карте полушарий. Атлантический оке</w:t>
      </w:r>
      <w:r w:rsidRPr="001A35CE">
        <w:rPr>
          <w:rFonts w:ascii="Times New Roman" w:eastAsia="Arial Unicode MS" w:hAnsi="Times New Roman" w:cs="Times New Roman"/>
          <w:kern w:val="1"/>
          <w:sz w:val="24"/>
          <w:szCs w:val="24"/>
          <w:lang w:eastAsia="ar-SA"/>
        </w:rPr>
        <w:softHyphen/>
        <w:t>ан. Северный Ледовитый океан. Тихий океан. Индийский океан. Хозяйственное значение. Судоходство.</w:t>
      </w:r>
    </w:p>
    <w:p w:rsidR="002550E4" w:rsidRPr="001A35CE" w:rsidRDefault="002550E4" w:rsidP="001A35CE">
      <w:pPr>
        <w:tabs>
          <w:tab w:val="left" w:pos="1260"/>
        </w:tabs>
        <w:suppressAutoHyphens/>
        <w:autoSpaceDE w:val="0"/>
        <w:spacing w:after="0"/>
        <w:ind w:firstLine="709"/>
        <w:jc w:val="both"/>
        <w:rPr>
          <w:rFonts w:ascii="Times New Roman" w:eastAsia="Arial Unicode MS" w:hAnsi="Times New Roman" w:cs="Times New Roman"/>
          <w:b/>
          <w:kern w:val="1"/>
          <w:sz w:val="24"/>
          <w:szCs w:val="24"/>
          <w:lang w:eastAsia="ar-SA"/>
        </w:rPr>
      </w:pPr>
      <w:r w:rsidRPr="001A35CE">
        <w:rPr>
          <w:rFonts w:ascii="Times New Roman" w:eastAsia="Arial Unicode MS" w:hAnsi="Times New Roman" w:cs="Times New Roman"/>
          <w:kern w:val="1"/>
          <w:sz w:val="24"/>
          <w:szCs w:val="24"/>
          <w:lang w:eastAsia="ar-SA"/>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2550E4" w:rsidRPr="001A35CE" w:rsidRDefault="002550E4" w:rsidP="001A35CE">
      <w:pPr>
        <w:tabs>
          <w:tab w:val="left" w:pos="1260"/>
        </w:tabs>
        <w:suppressAutoHyphens/>
        <w:autoSpaceDE w:val="0"/>
        <w:spacing w:after="0"/>
        <w:ind w:firstLine="709"/>
        <w:jc w:val="center"/>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b/>
          <w:kern w:val="1"/>
          <w:sz w:val="24"/>
          <w:szCs w:val="24"/>
          <w:lang w:eastAsia="ar-SA"/>
        </w:rPr>
        <w:t>Государства Евразии</w:t>
      </w:r>
    </w:p>
    <w:p w:rsidR="002550E4" w:rsidRPr="001A35CE" w:rsidRDefault="002550E4" w:rsidP="001A35CE">
      <w:pPr>
        <w:tabs>
          <w:tab w:val="left" w:pos="1260"/>
        </w:tabs>
        <w:suppressAutoHyphens/>
        <w:autoSpaceDE w:val="0"/>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 </w:t>
      </w:r>
    </w:p>
    <w:p w:rsidR="002550E4" w:rsidRPr="001A35CE" w:rsidRDefault="002550E4" w:rsidP="001A35CE">
      <w:pPr>
        <w:tabs>
          <w:tab w:val="left" w:pos="1260"/>
        </w:tabs>
        <w:suppressAutoHyphens/>
        <w:autoSpaceDE w:val="0"/>
        <w:spacing w:after="0"/>
        <w:ind w:firstLine="709"/>
        <w:jc w:val="both"/>
        <w:rPr>
          <w:rFonts w:ascii="Times New Roman" w:eastAsia="Arial Unicode MS" w:hAnsi="Times New Roman" w:cs="Times New Roman"/>
          <w:b/>
          <w:kern w:val="1"/>
          <w:sz w:val="24"/>
          <w:szCs w:val="24"/>
          <w:lang w:eastAsia="ar-SA"/>
        </w:rPr>
      </w:pPr>
      <w:r w:rsidRPr="001A35CE">
        <w:rPr>
          <w:rFonts w:ascii="Times New Roman" w:eastAsia="Arial Unicode MS" w:hAnsi="Times New Roman" w:cs="Times New Roman"/>
          <w:kern w:val="1"/>
          <w:sz w:val="24"/>
          <w:szCs w:val="24"/>
          <w:lang w:eastAsia="ar-SA"/>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2550E4" w:rsidRPr="001A35CE" w:rsidRDefault="002550E4" w:rsidP="001A35CE">
      <w:pPr>
        <w:suppressAutoHyphens/>
        <w:spacing w:after="0"/>
        <w:ind w:firstLine="709"/>
        <w:jc w:val="center"/>
        <w:rPr>
          <w:rFonts w:ascii="Times New Roman" w:eastAsia="Arial Unicode MS" w:hAnsi="Times New Roman" w:cs="Times New Roman"/>
          <w:b/>
          <w:kern w:val="1"/>
          <w:sz w:val="24"/>
          <w:szCs w:val="24"/>
          <w:lang w:eastAsia="ar-SA"/>
        </w:rPr>
      </w:pPr>
    </w:p>
    <w:p w:rsidR="002550E4" w:rsidRPr="001A35CE" w:rsidRDefault="002550E4" w:rsidP="001A35CE">
      <w:pPr>
        <w:suppressAutoHyphens/>
        <w:spacing w:after="0"/>
        <w:ind w:firstLine="709"/>
        <w:jc w:val="center"/>
        <w:rPr>
          <w:rFonts w:ascii="Times New Roman" w:eastAsia="Arial Unicode MS" w:hAnsi="Times New Roman" w:cs="Times New Roman"/>
          <w:b/>
          <w:kern w:val="1"/>
          <w:sz w:val="24"/>
          <w:szCs w:val="24"/>
          <w:lang w:eastAsia="ar-SA"/>
        </w:rPr>
      </w:pPr>
      <w:r w:rsidRPr="001A35CE">
        <w:rPr>
          <w:rFonts w:ascii="Times New Roman" w:eastAsia="Arial Unicode MS" w:hAnsi="Times New Roman" w:cs="Times New Roman"/>
          <w:b/>
          <w:kern w:val="1"/>
          <w:sz w:val="24"/>
          <w:szCs w:val="24"/>
          <w:lang w:eastAsia="ar-SA"/>
        </w:rPr>
        <w:t>ОСНОВЫ СОЦИАЛЬНОЙ ЖИЗНИ</w:t>
      </w:r>
    </w:p>
    <w:p w:rsidR="002550E4" w:rsidRPr="001A35CE" w:rsidRDefault="002550E4" w:rsidP="001A35CE">
      <w:pPr>
        <w:suppressAutoHyphens/>
        <w:spacing w:after="0"/>
        <w:ind w:firstLine="709"/>
        <w:jc w:val="center"/>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b/>
          <w:kern w:val="1"/>
          <w:sz w:val="24"/>
          <w:szCs w:val="24"/>
          <w:lang w:eastAsia="ar-SA"/>
        </w:rPr>
        <w:t>Пояснительная записка</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 xml:space="preserve">Учебный предмет «Основы социальной жизни» имеет своей </w:t>
      </w:r>
      <w:r w:rsidRPr="001A35CE">
        <w:rPr>
          <w:rFonts w:ascii="Times New Roman" w:eastAsia="Arial Unicode MS" w:hAnsi="Times New Roman" w:cs="Times New Roman"/>
          <w:b/>
          <w:kern w:val="1"/>
          <w:sz w:val="24"/>
          <w:szCs w:val="24"/>
          <w:lang w:eastAsia="ar-SA"/>
        </w:rPr>
        <w:t>целью</w:t>
      </w:r>
      <w:r w:rsidRPr="001A35CE">
        <w:rPr>
          <w:rFonts w:ascii="Times New Roman" w:eastAsia="Arial Unicode MS" w:hAnsi="Times New Roman" w:cs="Times New Roman"/>
          <w:kern w:val="1"/>
          <w:sz w:val="24"/>
          <w:szCs w:val="24"/>
          <w:lang w:eastAsia="ar-SA"/>
        </w:rPr>
        <w:t xml:space="preserve"> практическую под</w:t>
      </w:r>
      <w:r w:rsidRPr="001A35CE">
        <w:rPr>
          <w:rFonts w:ascii="Times New Roman" w:eastAsia="Arial Unicode MS" w:hAnsi="Times New Roman" w:cs="Times New Roman"/>
          <w:kern w:val="1"/>
          <w:sz w:val="24"/>
          <w:szCs w:val="24"/>
          <w:lang w:eastAsia="ar-SA"/>
        </w:rPr>
        <w:softHyphen/>
        <w:t>готовку обучающихся с умственной отсталостью (интеллектуальными нарушениями) к са</w:t>
      </w:r>
      <w:r w:rsidRPr="001A35CE">
        <w:rPr>
          <w:rFonts w:ascii="Times New Roman" w:eastAsia="Arial Unicode MS" w:hAnsi="Times New Roman" w:cs="Times New Roman"/>
          <w:kern w:val="1"/>
          <w:sz w:val="24"/>
          <w:szCs w:val="24"/>
          <w:lang w:eastAsia="ar-SA"/>
        </w:rPr>
        <w:softHyphen/>
        <w:t>мостоятельной жизни и трудовой деятельности в ближайшем и более отдаленном со</w:t>
      </w:r>
      <w:r w:rsidRPr="001A35CE">
        <w:rPr>
          <w:rFonts w:ascii="Times New Roman" w:eastAsia="Arial Unicode MS" w:hAnsi="Times New Roman" w:cs="Times New Roman"/>
          <w:kern w:val="1"/>
          <w:sz w:val="24"/>
          <w:szCs w:val="24"/>
          <w:lang w:eastAsia="ar-SA"/>
        </w:rPr>
        <w:softHyphen/>
        <w:t>ци</w:t>
      </w:r>
      <w:r w:rsidRPr="001A35CE">
        <w:rPr>
          <w:rFonts w:ascii="Times New Roman" w:eastAsia="Arial Unicode MS" w:hAnsi="Times New Roman" w:cs="Times New Roman"/>
          <w:kern w:val="1"/>
          <w:sz w:val="24"/>
          <w:szCs w:val="24"/>
          <w:lang w:eastAsia="ar-SA"/>
        </w:rPr>
        <w:softHyphen/>
        <w:t>у</w:t>
      </w:r>
      <w:r w:rsidRPr="001A35CE">
        <w:rPr>
          <w:rFonts w:ascii="Times New Roman" w:eastAsia="Arial Unicode MS" w:hAnsi="Times New Roman" w:cs="Times New Roman"/>
          <w:kern w:val="1"/>
          <w:sz w:val="24"/>
          <w:szCs w:val="24"/>
          <w:lang w:eastAsia="ar-SA"/>
        </w:rPr>
        <w:softHyphen/>
        <w:t>ме.</w:t>
      </w:r>
    </w:p>
    <w:p w:rsidR="002550E4" w:rsidRPr="001A35CE" w:rsidRDefault="002550E4"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kern w:val="1"/>
          <w:sz w:val="24"/>
          <w:szCs w:val="24"/>
          <w:lang w:eastAsia="ar-SA"/>
        </w:rPr>
        <w:t>Основные задачи, которые призван решать этот учебный предмет, состоят в следующем:</w:t>
      </w:r>
    </w:p>
    <w:p w:rsidR="002550E4" w:rsidRPr="001A35CE" w:rsidRDefault="002550E4"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 </w:t>
      </w:r>
      <w:r w:rsidRPr="001A35CE">
        <w:rPr>
          <w:rFonts w:ascii="Times New Roman" w:eastAsia="Arial Unicode MS" w:hAnsi="Times New Roman" w:cs="Times New Roman"/>
          <w:kern w:val="1"/>
          <w:sz w:val="24"/>
          <w:szCs w:val="24"/>
          <w:lang w:eastAsia="ar-SA"/>
        </w:rPr>
        <w:t>расширение кругозора обучающихся в процессе ознакомления с различными сторонами повседневной жизни;</w:t>
      </w:r>
    </w:p>
    <w:p w:rsidR="002550E4" w:rsidRPr="001A35CE" w:rsidRDefault="002550E4"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 xml:space="preserve">― формирование и развитие навыков самообслуживания и </w:t>
      </w:r>
      <w:r w:rsidRPr="001A35CE">
        <w:rPr>
          <w:rFonts w:ascii="Times New Roman" w:eastAsia="Arial Unicode MS" w:hAnsi="Times New Roman" w:cs="Times New Roman"/>
          <w:kern w:val="1"/>
          <w:sz w:val="24"/>
          <w:szCs w:val="24"/>
          <w:lang w:eastAsia="ar-SA"/>
        </w:rPr>
        <w:t xml:space="preserve">трудовых навыков, связанных с ведением домашнего хозяйства; </w:t>
      </w:r>
    </w:p>
    <w:p w:rsidR="002550E4" w:rsidRPr="001A35CE" w:rsidRDefault="002550E4"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 ознакомление с основами экономики ведения домашнего хозяйства и формирование необходимых умений;</w:t>
      </w:r>
    </w:p>
    <w:p w:rsidR="002550E4" w:rsidRPr="001A35CE" w:rsidRDefault="002550E4"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2550E4" w:rsidRPr="001A35CE" w:rsidRDefault="002550E4"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 усвоение морально-этических норм поведения, выработка навыков общения (в том числе с использованием деловых бумаг);</w:t>
      </w:r>
    </w:p>
    <w:p w:rsidR="002550E4" w:rsidRPr="001A35CE" w:rsidRDefault="002550E4" w:rsidP="001A35CE">
      <w:pPr>
        <w:suppressAutoHyphens/>
        <w:spacing w:after="0"/>
        <w:ind w:firstLine="709"/>
        <w:jc w:val="both"/>
        <w:rPr>
          <w:rFonts w:ascii="Times New Roman" w:eastAsia="Arial Unicode MS" w:hAnsi="Times New Roman" w:cs="Times New Roman"/>
          <w:b/>
          <w:kern w:val="1"/>
          <w:sz w:val="24"/>
          <w:szCs w:val="24"/>
          <w:lang w:eastAsia="ar-SA"/>
        </w:rPr>
      </w:pPr>
      <w:r w:rsidRPr="001A35CE">
        <w:rPr>
          <w:rFonts w:ascii="Times New Roman" w:eastAsia="Arial Unicode MS" w:hAnsi="Times New Roman" w:cs="Times New Roman"/>
          <w:color w:val="00000A"/>
          <w:kern w:val="1"/>
          <w:sz w:val="24"/>
          <w:szCs w:val="24"/>
          <w:lang w:eastAsia="ar-SA"/>
        </w:rPr>
        <w:t>― развитие навыков здорового образа жизни; положительных качеств и свойств личности.</w:t>
      </w:r>
    </w:p>
    <w:p w:rsidR="002550E4" w:rsidRPr="001A35CE" w:rsidRDefault="002550E4" w:rsidP="001A35CE">
      <w:pPr>
        <w:suppressAutoHyphens/>
        <w:spacing w:after="0"/>
        <w:ind w:firstLine="709"/>
        <w:jc w:val="center"/>
        <w:rPr>
          <w:rFonts w:ascii="Times New Roman" w:eastAsia="Arial Unicode MS" w:hAnsi="Times New Roman" w:cs="Times New Roman"/>
          <w:b/>
          <w:kern w:val="1"/>
          <w:sz w:val="24"/>
          <w:szCs w:val="24"/>
          <w:lang w:eastAsia="ar-SA"/>
        </w:rPr>
      </w:pPr>
    </w:p>
    <w:p w:rsidR="002550E4" w:rsidRPr="001A35CE" w:rsidRDefault="002550E4" w:rsidP="001A35CE">
      <w:pPr>
        <w:suppressAutoHyphens/>
        <w:spacing w:after="0"/>
        <w:ind w:firstLine="709"/>
        <w:jc w:val="center"/>
        <w:rPr>
          <w:rFonts w:ascii="Times New Roman" w:eastAsia="Arial Unicode MS" w:hAnsi="Times New Roman" w:cs="Times New Roman"/>
          <w:i/>
          <w:kern w:val="1"/>
          <w:sz w:val="24"/>
          <w:szCs w:val="24"/>
          <w:lang w:eastAsia="ar-SA"/>
        </w:rPr>
      </w:pPr>
      <w:r w:rsidRPr="001A35CE">
        <w:rPr>
          <w:rFonts w:ascii="Times New Roman" w:eastAsia="Arial Unicode MS" w:hAnsi="Times New Roman" w:cs="Times New Roman"/>
          <w:b/>
          <w:kern w:val="1"/>
          <w:sz w:val="24"/>
          <w:szCs w:val="24"/>
          <w:lang w:eastAsia="ar-SA"/>
        </w:rPr>
        <w:t>Личная гигиена и здоровье</w:t>
      </w:r>
    </w:p>
    <w:p w:rsidR="002550E4" w:rsidRPr="001A35CE" w:rsidRDefault="002550E4" w:rsidP="001A35CE">
      <w:pPr>
        <w:suppressAutoHyphens/>
        <w:spacing w:after="0"/>
        <w:ind w:firstLine="709"/>
        <w:jc w:val="both"/>
        <w:rPr>
          <w:rFonts w:ascii="Times New Roman" w:eastAsia="Arial Unicode MS" w:hAnsi="Times New Roman" w:cs="Times New Roman"/>
          <w:i/>
          <w:kern w:val="1"/>
          <w:sz w:val="24"/>
          <w:szCs w:val="24"/>
          <w:lang w:eastAsia="ar-SA"/>
        </w:rPr>
      </w:pPr>
      <w:r w:rsidRPr="001A35CE">
        <w:rPr>
          <w:rFonts w:ascii="Times New Roman" w:eastAsia="Arial Unicode MS" w:hAnsi="Times New Roman" w:cs="Times New Roman"/>
          <w:i/>
          <w:kern w:val="1"/>
          <w:sz w:val="24"/>
          <w:szCs w:val="24"/>
          <w:lang w:eastAsia="ar-SA"/>
        </w:rPr>
        <w:t>Значение личной гигиены для здоровья и жизни человека</w:t>
      </w:r>
      <w:r w:rsidRPr="001A35CE">
        <w:rPr>
          <w:rFonts w:ascii="Times New Roman" w:eastAsia="Arial Unicode MS" w:hAnsi="Times New Roman" w:cs="Times New Roman"/>
          <w:kern w:val="1"/>
          <w:sz w:val="24"/>
          <w:szCs w:val="24"/>
          <w:lang w:eastAsia="ar-SA"/>
        </w:rPr>
        <w:t>.</w:t>
      </w:r>
    </w:p>
    <w:p w:rsidR="002550E4" w:rsidRPr="001A35CE" w:rsidRDefault="002550E4" w:rsidP="001A35CE">
      <w:pPr>
        <w:suppressAutoHyphens/>
        <w:spacing w:after="0"/>
        <w:ind w:firstLine="709"/>
        <w:jc w:val="both"/>
        <w:rPr>
          <w:rFonts w:ascii="Times New Roman" w:eastAsia="Arial Unicode MS" w:hAnsi="Times New Roman" w:cs="Times New Roman"/>
          <w:i/>
          <w:kern w:val="1"/>
          <w:sz w:val="24"/>
          <w:szCs w:val="24"/>
          <w:lang w:eastAsia="ar-SA"/>
        </w:rPr>
      </w:pPr>
      <w:r w:rsidRPr="001A35CE">
        <w:rPr>
          <w:rFonts w:ascii="Times New Roman" w:eastAsia="Arial Unicode MS" w:hAnsi="Times New Roman" w:cs="Times New Roman"/>
          <w:i/>
          <w:kern w:val="1"/>
          <w:sz w:val="24"/>
          <w:szCs w:val="24"/>
          <w:lang w:eastAsia="ar-SA"/>
        </w:rPr>
        <w:lastRenderedPageBreak/>
        <w:t>Утренний и вечерний туалет</w:t>
      </w:r>
      <w:r w:rsidRPr="001A35CE">
        <w:rPr>
          <w:rFonts w:ascii="Times New Roman" w:eastAsia="Arial Unicode MS" w:hAnsi="Times New Roman" w:cs="Times New Roman"/>
          <w:kern w:val="1"/>
          <w:sz w:val="24"/>
          <w:szCs w:val="24"/>
          <w:lang w:eastAsia="ar-SA"/>
        </w:rPr>
        <w:t>: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i/>
          <w:kern w:val="1"/>
          <w:sz w:val="24"/>
          <w:szCs w:val="24"/>
          <w:lang w:eastAsia="ar-SA"/>
        </w:rPr>
        <w:t xml:space="preserve">Гигиена тела. </w:t>
      </w:r>
      <w:r w:rsidRPr="001A35CE">
        <w:rPr>
          <w:rFonts w:ascii="Times New Roman" w:eastAsia="Arial Unicode MS" w:hAnsi="Times New Roman" w:cs="Times New Roman"/>
          <w:kern w:val="1"/>
          <w:sz w:val="24"/>
          <w:szCs w:val="24"/>
          <w:lang w:eastAsia="ar-SA"/>
        </w:rPr>
        <w:t>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2550E4" w:rsidRPr="001A35CE" w:rsidRDefault="002550E4" w:rsidP="001A35CE">
      <w:pPr>
        <w:suppressAutoHyphens/>
        <w:spacing w:after="0"/>
        <w:ind w:firstLine="709"/>
        <w:jc w:val="both"/>
        <w:rPr>
          <w:rFonts w:ascii="Times New Roman" w:eastAsia="Arial Unicode MS" w:hAnsi="Times New Roman" w:cs="Times New Roman"/>
          <w:i/>
          <w:kern w:val="1"/>
          <w:sz w:val="24"/>
          <w:szCs w:val="24"/>
          <w:lang w:eastAsia="ar-SA"/>
        </w:rPr>
      </w:pPr>
      <w:r w:rsidRPr="001A35CE">
        <w:rPr>
          <w:rFonts w:ascii="Times New Roman" w:eastAsia="Arial Unicode MS" w:hAnsi="Times New Roman" w:cs="Times New Roman"/>
          <w:kern w:val="1"/>
          <w:sz w:val="24"/>
          <w:szCs w:val="24"/>
          <w:lang w:eastAsia="ar-SA"/>
        </w:rPr>
        <w:t xml:space="preserve">Гигиенические требования к использованию личного белья (нижнее белье, носки, колготки). </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i/>
          <w:kern w:val="1"/>
          <w:sz w:val="24"/>
          <w:szCs w:val="24"/>
          <w:lang w:eastAsia="ar-SA"/>
        </w:rPr>
        <w:t xml:space="preserve">Закаливание организма. </w:t>
      </w:r>
      <w:r w:rsidRPr="001A35CE">
        <w:rPr>
          <w:rFonts w:ascii="Times New Roman" w:eastAsia="Arial Unicode MS" w:hAnsi="Times New Roman" w:cs="Times New Roman"/>
          <w:kern w:val="1"/>
          <w:sz w:val="24"/>
          <w:szCs w:val="24"/>
          <w:lang w:eastAsia="ar-SA"/>
        </w:rPr>
        <w:t>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2550E4" w:rsidRPr="001A35CE" w:rsidRDefault="002550E4" w:rsidP="001A35CE">
      <w:pPr>
        <w:suppressAutoHyphens/>
        <w:spacing w:after="0"/>
        <w:ind w:firstLine="709"/>
        <w:jc w:val="both"/>
        <w:rPr>
          <w:rFonts w:ascii="Times New Roman" w:eastAsia="Arial Unicode MS" w:hAnsi="Times New Roman" w:cs="Times New Roman"/>
          <w:i/>
          <w:kern w:val="1"/>
          <w:sz w:val="24"/>
          <w:szCs w:val="24"/>
          <w:lang w:eastAsia="ar-SA"/>
        </w:rPr>
      </w:pPr>
      <w:r w:rsidRPr="001A35CE">
        <w:rPr>
          <w:rFonts w:ascii="Times New Roman" w:eastAsia="Arial Unicode MS" w:hAnsi="Times New Roman" w:cs="Times New Roman"/>
          <w:kern w:val="1"/>
          <w:sz w:val="24"/>
          <w:szCs w:val="24"/>
          <w:lang w:eastAsia="ar-SA"/>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i/>
          <w:kern w:val="1"/>
          <w:sz w:val="24"/>
          <w:szCs w:val="24"/>
          <w:lang w:eastAsia="ar-SA"/>
        </w:rPr>
        <w:t xml:space="preserve">Гигиена зрения. </w:t>
      </w:r>
      <w:r w:rsidRPr="001A35CE">
        <w:rPr>
          <w:rFonts w:ascii="Times New Roman" w:eastAsia="Arial Unicode MS" w:hAnsi="Times New Roman" w:cs="Times New Roman"/>
          <w:kern w:val="1"/>
          <w:sz w:val="24"/>
          <w:szCs w:val="24"/>
          <w:lang w:eastAsia="ar-SA"/>
        </w:rPr>
        <w:t>Значение зрения в жизни и деятельности человека. Пра</w:t>
      </w:r>
      <w:r w:rsidRPr="001A35CE">
        <w:rPr>
          <w:rFonts w:ascii="Times New Roman" w:eastAsia="Arial Unicode MS" w:hAnsi="Times New Roman" w:cs="Times New Roman"/>
          <w:kern w:val="1"/>
          <w:sz w:val="24"/>
          <w:szCs w:val="24"/>
          <w:lang w:eastAsia="ar-SA"/>
        </w:rPr>
        <w:softHyphen/>
        <w:t>вила бережного отношения к зрению при выполнении различных видов де</w:t>
      </w:r>
      <w:r w:rsidRPr="001A35CE">
        <w:rPr>
          <w:rFonts w:ascii="Times New Roman" w:eastAsia="Arial Unicode MS" w:hAnsi="Times New Roman" w:cs="Times New Roman"/>
          <w:kern w:val="1"/>
          <w:sz w:val="24"/>
          <w:szCs w:val="24"/>
          <w:lang w:eastAsia="ar-SA"/>
        </w:rPr>
        <w:softHyphen/>
        <w:t xml:space="preserve">ятельности: чтения, письма, просмотре телепередач, работы с компьютером. </w:t>
      </w:r>
    </w:p>
    <w:p w:rsidR="002550E4" w:rsidRPr="001A35CE" w:rsidRDefault="002550E4" w:rsidP="001A35CE">
      <w:pPr>
        <w:suppressAutoHyphens/>
        <w:spacing w:after="0"/>
        <w:ind w:firstLine="709"/>
        <w:jc w:val="both"/>
        <w:rPr>
          <w:rFonts w:ascii="Times New Roman" w:eastAsia="Arial Unicode MS" w:hAnsi="Times New Roman" w:cs="Times New Roman"/>
          <w:i/>
          <w:kern w:val="1"/>
          <w:sz w:val="24"/>
          <w:szCs w:val="24"/>
          <w:lang w:eastAsia="ar-SA"/>
        </w:rPr>
      </w:pPr>
      <w:r w:rsidRPr="001A35CE">
        <w:rPr>
          <w:rFonts w:ascii="Times New Roman" w:eastAsia="Arial Unicode MS" w:hAnsi="Times New Roman" w:cs="Times New Roman"/>
          <w:kern w:val="1"/>
          <w:sz w:val="24"/>
          <w:szCs w:val="24"/>
          <w:lang w:eastAsia="ar-SA"/>
        </w:rPr>
        <w:t>Правила и приемы ухода за органами зрения. Способы сохранения зрения. Гигиенические правила письма, чтения, просмотра телепередач</w:t>
      </w:r>
    </w:p>
    <w:p w:rsidR="002550E4" w:rsidRPr="001A35CE" w:rsidRDefault="002550E4" w:rsidP="001A35CE">
      <w:pPr>
        <w:suppressAutoHyphens/>
        <w:spacing w:after="0"/>
        <w:ind w:firstLine="709"/>
        <w:jc w:val="both"/>
        <w:rPr>
          <w:rFonts w:ascii="Times New Roman" w:eastAsia="Arial Unicode MS" w:hAnsi="Times New Roman" w:cs="Times New Roman"/>
          <w:i/>
          <w:kern w:val="1"/>
          <w:sz w:val="24"/>
          <w:szCs w:val="24"/>
          <w:lang w:eastAsia="ar-SA"/>
        </w:rPr>
      </w:pPr>
      <w:r w:rsidRPr="001A35CE">
        <w:rPr>
          <w:rFonts w:ascii="Times New Roman" w:eastAsia="Arial Unicode MS" w:hAnsi="Times New Roman" w:cs="Times New Roman"/>
          <w:i/>
          <w:kern w:val="1"/>
          <w:sz w:val="24"/>
          <w:szCs w:val="24"/>
          <w:lang w:eastAsia="ar-SA"/>
        </w:rPr>
        <w:t>Особенности соблюдения личной гигиены подростком</w:t>
      </w:r>
      <w:r w:rsidRPr="001A35CE">
        <w:rPr>
          <w:rFonts w:ascii="Times New Roman" w:eastAsia="Arial Unicode MS" w:hAnsi="Times New Roman" w:cs="Times New Roman"/>
          <w:kern w:val="1"/>
          <w:sz w:val="24"/>
          <w:szCs w:val="24"/>
          <w:lang w:eastAsia="ar-SA"/>
        </w:rPr>
        <w:t>. Правила и приемы соблюдения личной гигиены подростками (отдельно для девочек и мальчиков).</w:t>
      </w:r>
    </w:p>
    <w:p w:rsidR="002550E4" w:rsidRPr="001A35CE" w:rsidRDefault="002550E4" w:rsidP="001A35CE">
      <w:pPr>
        <w:suppressAutoHyphens/>
        <w:spacing w:after="0"/>
        <w:ind w:firstLine="709"/>
        <w:jc w:val="both"/>
        <w:rPr>
          <w:rFonts w:ascii="Times New Roman" w:eastAsia="Arial Unicode MS" w:hAnsi="Times New Roman" w:cs="Times New Roman"/>
          <w:b/>
          <w:kern w:val="1"/>
          <w:sz w:val="24"/>
          <w:szCs w:val="24"/>
          <w:lang w:eastAsia="ar-SA"/>
        </w:rPr>
      </w:pPr>
      <w:r w:rsidRPr="001A35CE">
        <w:rPr>
          <w:rFonts w:ascii="Times New Roman" w:eastAsia="Arial Unicode MS" w:hAnsi="Times New Roman" w:cs="Times New Roman"/>
          <w:i/>
          <w:kern w:val="1"/>
          <w:sz w:val="24"/>
          <w:szCs w:val="24"/>
          <w:lang w:eastAsia="ar-SA"/>
        </w:rPr>
        <w:t>Негативное влияние на организм человека вредных веществ</w:t>
      </w:r>
      <w:r w:rsidRPr="001A35CE">
        <w:rPr>
          <w:rFonts w:ascii="Times New Roman" w:eastAsia="Arial Unicode MS" w:hAnsi="Times New Roman" w:cs="Times New Roman"/>
          <w:kern w:val="1"/>
          <w:sz w:val="24"/>
          <w:szCs w:val="24"/>
          <w:lang w:eastAsia="ar-SA"/>
        </w:rPr>
        <w:t>: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2550E4" w:rsidRPr="001A35CE" w:rsidRDefault="002550E4" w:rsidP="001A35CE">
      <w:pPr>
        <w:suppressAutoHyphens/>
        <w:spacing w:after="0"/>
        <w:ind w:firstLine="709"/>
        <w:jc w:val="center"/>
        <w:rPr>
          <w:rFonts w:ascii="Times New Roman" w:eastAsia="Arial Unicode MS" w:hAnsi="Times New Roman" w:cs="Times New Roman"/>
          <w:b/>
          <w:kern w:val="1"/>
          <w:sz w:val="24"/>
          <w:szCs w:val="24"/>
          <w:lang w:eastAsia="ar-SA"/>
        </w:rPr>
      </w:pPr>
    </w:p>
    <w:p w:rsidR="002550E4" w:rsidRPr="001A35CE" w:rsidRDefault="002550E4" w:rsidP="001A35CE">
      <w:pPr>
        <w:suppressAutoHyphens/>
        <w:spacing w:after="0"/>
        <w:ind w:firstLine="709"/>
        <w:jc w:val="center"/>
        <w:rPr>
          <w:rFonts w:ascii="Times New Roman" w:eastAsia="Arial Unicode MS" w:hAnsi="Times New Roman" w:cs="Times New Roman"/>
          <w:i/>
          <w:kern w:val="1"/>
          <w:sz w:val="24"/>
          <w:szCs w:val="24"/>
          <w:lang w:eastAsia="ar-SA"/>
        </w:rPr>
      </w:pPr>
      <w:r w:rsidRPr="001A35CE">
        <w:rPr>
          <w:rFonts w:ascii="Times New Roman" w:eastAsia="Arial Unicode MS" w:hAnsi="Times New Roman" w:cs="Times New Roman"/>
          <w:b/>
          <w:kern w:val="1"/>
          <w:sz w:val="24"/>
          <w:szCs w:val="24"/>
          <w:lang w:eastAsia="ar-SA"/>
        </w:rPr>
        <w:t>Охрана здоровья</w:t>
      </w:r>
    </w:p>
    <w:p w:rsidR="002550E4" w:rsidRPr="001A35CE" w:rsidRDefault="002550E4" w:rsidP="001A35CE">
      <w:pPr>
        <w:suppressAutoHyphens/>
        <w:spacing w:after="0"/>
        <w:ind w:firstLine="709"/>
        <w:jc w:val="both"/>
        <w:rPr>
          <w:rFonts w:ascii="Times New Roman" w:eastAsia="Arial Unicode MS" w:hAnsi="Times New Roman" w:cs="Times New Roman"/>
          <w:i/>
          <w:kern w:val="1"/>
          <w:sz w:val="24"/>
          <w:szCs w:val="24"/>
          <w:lang w:eastAsia="ar-SA"/>
        </w:rPr>
      </w:pPr>
      <w:r w:rsidRPr="001A35CE">
        <w:rPr>
          <w:rFonts w:ascii="Times New Roman" w:eastAsia="Arial Unicode MS" w:hAnsi="Times New Roman" w:cs="Times New Roman"/>
          <w:i/>
          <w:kern w:val="1"/>
          <w:sz w:val="24"/>
          <w:szCs w:val="24"/>
          <w:lang w:eastAsia="ar-SA"/>
        </w:rPr>
        <w:t>Виды медицинской помощи</w:t>
      </w:r>
      <w:r w:rsidRPr="001A35CE">
        <w:rPr>
          <w:rFonts w:ascii="Times New Roman" w:eastAsia="Arial Unicode MS" w:hAnsi="Times New Roman" w:cs="Times New Roman"/>
          <w:kern w:val="1"/>
          <w:sz w:val="24"/>
          <w:szCs w:val="24"/>
          <w:lang w:eastAsia="ar-SA"/>
        </w:rPr>
        <w:t>: доврачебная и врачебная.</w:t>
      </w:r>
    </w:p>
    <w:p w:rsidR="002550E4" w:rsidRPr="001A35CE" w:rsidRDefault="002550E4" w:rsidP="001A35CE">
      <w:pPr>
        <w:suppressAutoHyphens/>
        <w:spacing w:after="0"/>
        <w:ind w:firstLine="709"/>
        <w:jc w:val="both"/>
        <w:rPr>
          <w:rFonts w:ascii="Times New Roman" w:eastAsia="Arial Unicode MS" w:hAnsi="Times New Roman" w:cs="Times New Roman"/>
          <w:i/>
          <w:kern w:val="1"/>
          <w:sz w:val="24"/>
          <w:szCs w:val="24"/>
          <w:lang w:eastAsia="ar-SA"/>
        </w:rPr>
      </w:pPr>
      <w:r w:rsidRPr="001A35CE">
        <w:rPr>
          <w:rFonts w:ascii="Times New Roman" w:eastAsia="Arial Unicode MS" w:hAnsi="Times New Roman" w:cs="Times New Roman"/>
          <w:i/>
          <w:kern w:val="1"/>
          <w:sz w:val="24"/>
          <w:szCs w:val="24"/>
          <w:lang w:eastAsia="ar-SA"/>
        </w:rPr>
        <w:t>Виды доврачебной помощи</w:t>
      </w:r>
      <w:r w:rsidRPr="001A35CE">
        <w:rPr>
          <w:rFonts w:ascii="Times New Roman" w:eastAsia="Arial Unicode MS" w:hAnsi="Times New Roman" w:cs="Times New Roman"/>
          <w:kern w:val="1"/>
          <w:sz w:val="24"/>
          <w:szCs w:val="24"/>
          <w:lang w:eastAsia="ar-SA"/>
        </w:rPr>
        <w:t>.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2550E4" w:rsidRPr="001A35CE" w:rsidRDefault="002550E4" w:rsidP="001A35CE">
      <w:pPr>
        <w:suppressAutoHyphens/>
        <w:spacing w:after="0"/>
        <w:ind w:firstLine="709"/>
        <w:jc w:val="both"/>
        <w:rPr>
          <w:rFonts w:ascii="Times New Roman" w:eastAsia="Arial Unicode MS" w:hAnsi="Times New Roman" w:cs="Times New Roman"/>
          <w:i/>
          <w:kern w:val="1"/>
          <w:sz w:val="24"/>
          <w:szCs w:val="24"/>
          <w:lang w:eastAsia="ar-SA"/>
        </w:rPr>
      </w:pPr>
      <w:r w:rsidRPr="001A35CE">
        <w:rPr>
          <w:rFonts w:ascii="Times New Roman" w:eastAsia="Arial Unicode MS" w:hAnsi="Times New Roman" w:cs="Times New Roman"/>
          <w:i/>
          <w:kern w:val="1"/>
          <w:sz w:val="24"/>
          <w:szCs w:val="24"/>
          <w:lang w:eastAsia="ar-SA"/>
        </w:rPr>
        <w:t xml:space="preserve">Лекарственные растения и лекарственные препараты первой необходимости в домашней аптечке. </w:t>
      </w:r>
      <w:r w:rsidRPr="001A35CE">
        <w:rPr>
          <w:rFonts w:ascii="Times New Roman" w:eastAsia="Arial Unicode MS" w:hAnsi="Times New Roman" w:cs="Times New Roman"/>
          <w:kern w:val="1"/>
          <w:sz w:val="24"/>
          <w:szCs w:val="24"/>
          <w:lang w:eastAsia="ar-SA"/>
        </w:rPr>
        <w:t>Виды, названия, способы хранения. Самолечение и его негативные последствия.</w:t>
      </w:r>
    </w:p>
    <w:p w:rsidR="002550E4" w:rsidRPr="001A35CE" w:rsidRDefault="002550E4" w:rsidP="001A35CE">
      <w:pPr>
        <w:suppressAutoHyphens/>
        <w:spacing w:after="0"/>
        <w:ind w:firstLine="709"/>
        <w:jc w:val="both"/>
        <w:rPr>
          <w:rFonts w:ascii="Times New Roman" w:eastAsia="Arial Unicode MS" w:hAnsi="Times New Roman" w:cs="Times New Roman"/>
          <w:i/>
          <w:kern w:val="1"/>
          <w:sz w:val="24"/>
          <w:szCs w:val="24"/>
          <w:lang w:eastAsia="ar-SA"/>
        </w:rPr>
      </w:pPr>
      <w:r w:rsidRPr="001A35CE">
        <w:rPr>
          <w:rFonts w:ascii="Times New Roman" w:eastAsia="Arial Unicode MS" w:hAnsi="Times New Roman" w:cs="Times New Roman"/>
          <w:i/>
          <w:kern w:val="1"/>
          <w:sz w:val="24"/>
          <w:szCs w:val="24"/>
          <w:lang w:eastAsia="ar-SA"/>
        </w:rPr>
        <w:t xml:space="preserve">Первая помощь. </w:t>
      </w:r>
      <w:r w:rsidRPr="001A35CE">
        <w:rPr>
          <w:rFonts w:ascii="Times New Roman" w:eastAsia="Arial Unicode MS" w:hAnsi="Times New Roman" w:cs="Times New Roman"/>
          <w:kern w:val="1"/>
          <w:sz w:val="24"/>
          <w:szCs w:val="24"/>
          <w:lang w:eastAsia="ar-SA"/>
        </w:rPr>
        <w:t>Первая помощь при ушибах и травмах. Первая помощь при обморожениях, отравлениях, солнечном ударе. Меры по предупреждению несчастных случаев в быту.</w:t>
      </w:r>
      <w:r w:rsidRPr="001A35CE">
        <w:rPr>
          <w:rFonts w:ascii="Times New Roman" w:eastAsia="Arial Unicode MS" w:hAnsi="Times New Roman" w:cs="Times New Roman"/>
          <w:i/>
          <w:kern w:val="1"/>
          <w:sz w:val="24"/>
          <w:szCs w:val="24"/>
          <w:lang w:eastAsia="ar-SA"/>
        </w:rPr>
        <w:t xml:space="preserve"> </w:t>
      </w:r>
    </w:p>
    <w:p w:rsidR="002550E4" w:rsidRPr="001A35CE" w:rsidRDefault="002550E4" w:rsidP="001A35CE">
      <w:pPr>
        <w:suppressAutoHyphens/>
        <w:spacing w:after="0"/>
        <w:ind w:firstLine="709"/>
        <w:jc w:val="both"/>
        <w:rPr>
          <w:rFonts w:ascii="Times New Roman" w:eastAsia="Arial Unicode MS" w:hAnsi="Times New Roman" w:cs="Times New Roman"/>
          <w:i/>
          <w:kern w:val="1"/>
          <w:sz w:val="24"/>
          <w:szCs w:val="24"/>
          <w:lang w:eastAsia="ar-SA"/>
        </w:rPr>
      </w:pPr>
      <w:r w:rsidRPr="001A35CE">
        <w:rPr>
          <w:rFonts w:ascii="Times New Roman" w:eastAsia="Arial Unicode MS" w:hAnsi="Times New Roman" w:cs="Times New Roman"/>
          <w:i/>
          <w:kern w:val="1"/>
          <w:sz w:val="24"/>
          <w:szCs w:val="24"/>
          <w:lang w:eastAsia="ar-SA"/>
        </w:rPr>
        <w:t>Уход за больным на дому</w:t>
      </w:r>
      <w:r w:rsidRPr="001A35CE">
        <w:rPr>
          <w:rFonts w:ascii="Times New Roman" w:eastAsia="Arial Unicode MS" w:hAnsi="Times New Roman" w:cs="Times New Roman"/>
          <w:kern w:val="1"/>
          <w:sz w:val="24"/>
          <w:szCs w:val="24"/>
          <w:lang w:eastAsia="ar-SA"/>
        </w:rPr>
        <w:t xml:space="preserve">: переодевание, умывание, кормление больного. </w:t>
      </w:r>
    </w:p>
    <w:p w:rsidR="002550E4" w:rsidRPr="001A35CE" w:rsidRDefault="002550E4" w:rsidP="001A35CE">
      <w:pPr>
        <w:suppressAutoHyphens/>
        <w:spacing w:after="0"/>
        <w:ind w:firstLine="709"/>
        <w:jc w:val="both"/>
        <w:rPr>
          <w:rFonts w:ascii="Times New Roman" w:eastAsia="Arial Unicode MS" w:hAnsi="Times New Roman" w:cs="Times New Roman"/>
          <w:i/>
          <w:kern w:val="1"/>
          <w:sz w:val="24"/>
          <w:szCs w:val="24"/>
          <w:lang w:eastAsia="ar-SA"/>
        </w:rPr>
      </w:pPr>
      <w:r w:rsidRPr="001A35CE">
        <w:rPr>
          <w:rFonts w:ascii="Times New Roman" w:eastAsia="Arial Unicode MS" w:hAnsi="Times New Roman" w:cs="Times New Roman"/>
          <w:i/>
          <w:kern w:val="1"/>
          <w:sz w:val="24"/>
          <w:szCs w:val="24"/>
          <w:lang w:eastAsia="ar-SA"/>
        </w:rPr>
        <w:t>Виды врачебной помощи на дому</w:t>
      </w:r>
      <w:r w:rsidRPr="001A35CE">
        <w:rPr>
          <w:rFonts w:ascii="Times New Roman" w:eastAsia="Arial Unicode MS" w:hAnsi="Times New Roman" w:cs="Times New Roman"/>
          <w:kern w:val="1"/>
          <w:sz w:val="24"/>
          <w:szCs w:val="24"/>
          <w:lang w:eastAsia="ar-SA"/>
        </w:rPr>
        <w:t>. Вызов врача на дом. Медицинские показания для вызова врача на дом. Вызов «скорой» или неотложной помощи. Госпитализация. Амбулаторный прием.</w:t>
      </w:r>
    </w:p>
    <w:p w:rsidR="002550E4" w:rsidRPr="001A35CE" w:rsidRDefault="002550E4" w:rsidP="001A35CE">
      <w:pPr>
        <w:suppressAutoHyphens/>
        <w:spacing w:after="0"/>
        <w:ind w:firstLine="709"/>
        <w:jc w:val="both"/>
        <w:rPr>
          <w:rFonts w:ascii="Times New Roman" w:eastAsia="Arial Unicode MS" w:hAnsi="Times New Roman" w:cs="Times New Roman"/>
          <w:b/>
          <w:kern w:val="1"/>
          <w:sz w:val="24"/>
          <w:szCs w:val="24"/>
          <w:lang w:eastAsia="ar-SA"/>
        </w:rPr>
      </w:pPr>
      <w:r w:rsidRPr="001A35CE">
        <w:rPr>
          <w:rFonts w:ascii="Times New Roman" w:eastAsia="Arial Unicode MS" w:hAnsi="Times New Roman" w:cs="Times New Roman"/>
          <w:i/>
          <w:kern w:val="1"/>
          <w:sz w:val="24"/>
          <w:szCs w:val="24"/>
          <w:lang w:eastAsia="ar-SA"/>
        </w:rPr>
        <w:lastRenderedPageBreak/>
        <w:t xml:space="preserve">Документы, подтверждающие нетрудоспособность: </w:t>
      </w:r>
      <w:r w:rsidRPr="001A35CE">
        <w:rPr>
          <w:rFonts w:ascii="Times New Roman" w:eastAsia="Arial Unicode MS" w:hAnsi="Times New Roman" w:cs="Times New Roman"/>
          <w:kern w:val="1"/>
          <w:sz w:val="24"/>
          <w:szCs w:val="24"/>
          <w:lang w:eastAsia="ar-SA"/>
        </w:rPr>
        <w:t xml:space="preserve">справка и листок нетрудоспособности. </w:t>
      </w:r>
    </w:p>
    <w:p w:rsidR="002550E4" w:rsidRPr="001A35CE" w:rsidRDefault="002550E4" w:rsidP="001A35CE">
      <w:pPr>
        <w:suppressAutoHyphens/>
        <w:spacing w:after="0"/>
        <w:ind w:firstLine="709"/>
        <w:jc w:val="center"/>
        <w:rPr>
          <w:rFonts w:ascii="Times New Roman" w:eastAsia="Arial Unicode MS" w:hAnsi="Times New Roman" w:cs="Times New Roman"/>
          <w:i/>
          <w:kern w:val="1"/>
          <w:sz w:val="24"/>
          <w:szCs w:val="24"/>
          <w:lang w:eastAsia="ar-SA"/>
        </w:rPr>
      </w:pPr>
      <w:r w:rsidRPr="001A35CE">
        <w:rPr>
          <w:rFonts w:ascii="Times New Roman" w:eastAsia="Arial Unicode MS" w:hAnsi="Times New Roman" w:cs="Times New Roman"/>
          <w:b/>
          <w:kern w:val="1"/>
          <w:sz w:val="24"/>
          <w:szCs w:val="24"/>
          <w:lang w:eastAsia="ar-SA"/>
        </w:rPr>
        <w:t>Жилище</w:t>
      </w:r>
    </w:p>
    <w:p w:rsidR="002550E4" w:rsidRPr="001A35CE" w:rsidRDefault="002550E4" w:rsidP="001A35CE">
      <w:pPr>
        <w:suppressAutoHyphens/>
        <w:spacing w:after="0"/>
        <w:ind w:firstLine="709"/>
        <w:jc w:val="both"/>
        <w:rPr>
          <w:rFonts w:ascii="Times New Roman" w:eastAsia="Arial Unicode MS" w:hAnsi="Times New Roman" w:cs="Times New Roman"/>
          <w:i/>
          <w:kern w:val="1"/>
          <w:sz w:val="24"/>
          <w:szCs w:val="24"/>
          <w:lang w:eastAsia="ar-SA"/>
        </w:rPr>
      </w:pPr>
      <w:r w:rsidRPr="001A35CE">
        <w:rPr>
          <w:rFonts w:ascii="Times New Roman" w:eastAsia="Arial Unicode MS" w:hAnsi="Times New Roman" w:cs="Times New Roman"/>
          <w:i/>
          <w:kern w:val="1"/>
          <w:sz w:val="24"/>
          <w:szCs w:val="24"/>
          <w:lang w:eastAsia="ar-SA"/>
        </w:rPr>
        <w:t xml:space="preserve">Общее представление о доме. </w:t>
      </w:r>
      <w:r w:rsidRPr="001A35CE">
        <w:rPr>
          <w:rFonts w:ascii="Times New Roman" w:eastAsia="Arial Unicode MS" w:hAnsi="Times New Roman" w:cs="Times New Roman"/>
          <w:kern w:val="1"/>
          <w:sz w:val="24"/>
          <w:szCs w:val="24"/>
          <w:lang w:eastAsia="ar-SA"/>
        </w:rPr>
        <w:t xml:space="preserve">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w:t>
      </w:r>
      <w:r w:rsidRPr="001A35CE">
        <w:rPr>
          <w:rFonts w:ascii="Times New Roman" w:eastAsia="Arial Unicode MS" w:hAnsi="Times New Roman" w:cs="Times New Roman"/>
          <w:i/>
          <w:kern w:val="1"/>
          <w:sz w:val="24"/>
          <w:szCs w:val="24"/>
          <w:lang w:eastAsia="ar-SA"/>
        </w:rPr>
        <w:t>Комнатные растения</w:t>
      </w:r>
      <w:r w:rsidRPr="001A35CE">
        <w:rPr>
          <w:rFonts w:ascii="Times New Roman" w:eastAsia="Arial Unicode MS" w:hAnsi="Times New Roman" w:cs="Times New Roman"/>
          <w:kern w:val="1"/>
          <w:sz w:val="24"/>
          <w:szCs w:val="24"/>
          <w:lang w:eastAsia="ar-SA"/>
        </w:rPr>
        <w:t>. Виды комнатных растений. Особенности ухода: полив, подкормка, температурный и световой режим. Горшки и кашпо для комнатных растений.</w:t>
      </w:r>
    </w:p>
    <w:p w:rsidR="002550E4" w:rsidRPr="001A35CE" w:rsidRDefault="002550E4" w:rsidP="001A35CE">
      <w:pPr>
        <w:suppressAutoHyphens/>
        <w:spacing w:after="0"/>
        <w:ind w:firstLine="709"/>
        <w:jc w:val="both"/>
        <w:rPr>
          <w:rFonts w:ascii="Times New Roman" w:eastAsia="Arial Unicode MS" w:hAnsi="Times New Roman" w:cs="Times New Roman"/>
          <w:i/>
          <w:kern w:val="1"/>
          <w:sz w:val="24"/>
          <w:szCs w:val="24"/>
          <w:lang w:eastAsia="ar-SA"/>
        </w:rPr>
      </w:pPr>
      <w:r w:rsidRPr="001A35CE">
        <w:rPr>
          <w:rFonts w:ascii="Times New Roman" w:eastAsia="Arial Unicode MS" w:hAnsi="Times New Roman" w:cs="Times New Roman"/>
          <w:i/>
          <w:kern w:val="1"/>
          <w:sz w:val="24"/>
          <w:szCs w:val="24"/>
          <w:lang w:eastAsia="ar-SA"/>
        </w:rPr>
        <w:t>Домашние животные</w:t>
      </w:r>
      <w:r w:rsidRPr="001A35CE">
        <w:rPr>
          <w:rFonts w:ascii="Times New Roman" w:eastAsia="Arial Unicode MS" w:hAnsi="Times New Roman" w:cs="Times New Roman"/>
          <w:kern w:val="1"/>
          <w:sz w:val="24"/>
          <w:szCs w:val="24"/>
          <w:lang w:eastAsia="ar-SA"/>
        </w:rPr>
        <w:t xml:space="preserve">. Содержание животных (собак, кошек, птиц) в городской квартире: кормление, выгул, уход за внешним видом и </w:t>
      </w:r>
      <w:proofErr w:type="gramStart"/>
      <w:r w:rsidRPr="001A35CE">
        <w:rPr>
          <w:rFonts w:ascii="Times New Roman" w:eastAsia="Arial Unicode MS" w:hAnsi="Times New Roman" w:cs="Times New Roman"/>
          <w:kern w:val="1"/>
          <w:sz w:val="24"/>
          <w:szCs w:val="24"/>
          <w:lang w:eastAsia="ar-SA"/>
        </w:rPr>
        <w:t>здоровьем  домашнего</w:t>
      </w:r>
      <w:proofErr w:type="gramEnd"/>
      <w:r w:rsidRPr="001A35CE">
        <w:rPr>
          <w:rFonts w:ascii="Times New Roman" w:eastAsia="Arial Unicode MS" w:hAnsi="Times New Roman" w:cs="Times New Roman"/>
          <w:kern w:val="1"/>
          <w:sz w:val="24"/>
          <w:szCs w:val="24"/>
          <w:lang w:eastAsia="ar-SA"/>
        </w:rPr>
        <w:t xml:space="preserve">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2550E4" w:rsidRPr="001A35CE" w:rsidRDefault="002550E4" w:rsidP="001A35CE">
      <w:pPr>
        <w:suppressAutoHyphens/>
        <w:spacing w:after="0"/>
        <w:ind w:firstLine="709"/>
        <w:jc w:val="both"/>
        <w:rPr>
          <w:rFonts w:ascii="Times New Roman" w:eastAsia="Arial Unicode MS" w:hAnsi="Times New Roman" w:cs="Times New Roman"/>
          <w:i/>
          <w:kern w:val="1"/>
          <w:sz w:val="24"/>
          <w:szCs w:val="24"/>
          <w:lang w:eastAsia="ar-SA"/>
        </w:rPr>
      </w:pPr>
      <w:r w:rsidRPr="001A35CE">
        <w:rPr>
          <w:rFonts w:ascii="Times New Roman" w:eastAsia="Arial Unicode MS" w:hAnsi="Times New Roman" w:cs="Times New Roman"/>
          <w:i/>
          <w:kern w:val="1"/>
          <w:sz w:val="24"/>
          <w:szCs w:val="24"/>
          <w:lang w:eastAsia="ar-SA"/>
        </w:rPr>
        <w:t>Планировка жилища</w:t>
      </w:r>
      <w:r w:rsidRPr="001A35CE">
        <w:rPr>
          <w:rFonts w:ascii="Times New Roman" w:eastAsia="Arial Unicode MS" w:hAnsi="Times New Roman" w:cs="Times New Roman"/>
          <w:kern w:val="1"/>
          <w:sz w:val="24"/>
          <w:szCs w:val="24"/>
          <w:lang w:eastAsia="ar-SA"/>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rsidR="002550E4" w:rsidRPr="001A35CE" w:rsidRDefault="002550E4" w:rsidP="001A35CE">
      <w:pPr>
        <w:suppressAutoHyphens/>
        <w:spacing w:after="0"/>
        <w:ind w:firstLine="709"/>
        <w:jc w:val="both"/>
        <w:rPr>
          <w:rFonts w:ascii="Times New Roman" w:eastAsia="Arial Unicode MS" w:hAnsi="Times New Roman" w:cs="Times New Roman"/>
          <w:i/>
          <w:kern w:val="1"/>
          <w:sz w:val="24"/>
          <w:szCs w:val="24"/>
          <w:lang w:eastAsia="ar-SA"/>
        </w:rPr>
      </w:pPr>
      <w:r w:rsidRPr="001A35CE">
        <w:rPr>
          <w:rFonts w:ascii="Times New Roman" w:eastAsia="Arial Unicode MS" w:hAnsi="Times New Roman" w:cs="Times New Roman"/>
          <w:i/>
          <w:kern w:val="1"/>
          <w:sz w:val="24"/>
          <w:szCs w:val="24"/>
          <w:lang w:eastAsia="ar-SA"/>
        </w:rPr>
        <w:t>Кухня</w:t>
      </w:r>
      <w:r w:rsidRPr="001A35CE">
        <w:rPr>
          <w:rFonts w:ascii="Times New Roman" w:eastAsia="Arial Unicode MS" w:hAnsi="Times New Roman" w:cs="Times New Roman"/>
          <w:kern w:val="1"/>
          <w:sz w:val="24"/>
          <w:szCs w:val="24"/>
          <w:lang w:eastAsia="ar-SA"/>
        </w:rPr>
        <w:t xml:space="preserve">.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2550E4" w:rsidRPr="001A35CE" w:rsidRDefault="002550E4" w:rsidP="001A35CE">
      <w:pPr>
        <w:suppressAutoHyphens/>
        <w:spacing w:after="0"/>
        <w:ind w:firstLine="709"/>
        <w:jc w:val="both"/>
        <w:rPr>
          <w:rFonts w:ascii="Times New Roman" w:eastAsia="Arial Unicode MS" w:hAnsi="Times New Roman" w:cs="Times New Roman"/>
          <w:i/>
          <w:kern w:val="1"/>
          <w:sz w:val="24"/>
          <w:szCs w:val="24"/>
          <w:lang w:eastAsia="ar-SA"/>
        </w:rPr>
      </w:pPr>
      <w:r w:rsidRPr="001A35CE">
        <w:rPr>
          <w:rFonts w:ascii="Times New Roman" w:eastAsia="Arial Unicode MS" w:hAnsi="Times New Roman" w:cs="Times New Roman"/>
          <w:i/>
          <w:kern w:val="1"/>
          <w:sz w:val="24"/>
          <w:szCs w:val="24"/>
          <w:lang w:eastAsia="ar-SA"/>
        </w:rPr>
        <w:t>Кухонная утварь</w:t>
      </w:r>
      <w:r w:rsidRPr="001A35CE">
        <w:rPr>
          <w:rFonts w:ascii="Times New Roman" w:eastAsia="Arial Unicode MS" w:hAnsi="Times New Roman" w:cs="Times New Roman"/>
          <w:kern w:val="1"/>
          <w:sz w:val="24"/>
          <w:szCs w:val="24"/>
          <w:lang w:eastAsia="ar-SA"/>
        </w:rPr>
        <w:t>.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r w:rsidRPr="001A35CE">
        <w:rPr>
          <w:rFonts w:ascii="Times New Roman" w:eastAsia="Arial Unicode MS" w:hAnsi="Times New Roman" w:cs="Times New Roman"/>
          <w:color w:val="FF0000"/>
          <w:kern w:val="1"/>
          <w:sz w:val="24"/>
          <w:szCs w:val="24"/>
          <w:lang w:eastAsia="ar-SA"/>
        </w:rPr>
        <w:t xml:space="preserve"> </w:t>
      </w:r>
    </w:p>
    <w:p w:rsidR="002550E4" w:rsidRPr="001A35CE" w:rsidRDefault="002550E4" w:rsidP="001A35CE">
      <w:pPr>
        <w:suppressAutoHyphens/>
        <w:spacing w:after="0"/>
        <w:ind w:firstLine="709"/>
        <w:jc w:val="both"/>
        <w:rPr>
          <w:rFonts w:ascii="Times New Roman" w:eastAsia="Arial Unicode MS" w:hAnsi="Times New Roman" w:cs="Times New Roman"/>
          <w:i/>
          <w:kern w:val="1"/>
          <w:sz w:val="24"/>
          <w:szCs w:val="24"/>
          <w:lang w:eastAsia="ar-SA"/>
        </w:rPr>
      </w:pPr>
      <w:r w:rsidRPr="001A35CE">
        <w:rPr>
          <w:rFonts w:ascii="Times New Roman" w:eastAsia="Arial Unicode MS" w:hAnsi="Times New Roman" w:cs="Times New Roman"/>
          <w:i/>
          <w:kern w:val="1"/>
          <w:sz w:val="24"/>
          <w:szCs w:val="24"/>
          <w:lang w:eastAsia="ar-SA"/>
        </w:rPr>
        <w:t>Кухонное белье</w:t>
      </w:r>
      <w:r w:rsidRPr="001A35CE">
        <w:rPr>
          <w:rFonts w:ascii="Times New Roman" w:eastAsia="Arial Unicode MS" w:hAnsi="Times New Roman" w:cs="Times New Roman"/>
          <w:kern w:val="1"/>
          <w:sz w:val="24"/>
          <w:szCs w:val="24"/>
          <w:lang w:eastAsia="ar-SA"/>
        </w:rPr>
        <w:t>:</w:t>
      </w:r>
      <w:r w:rsidRPr="001A35CE">
        <w:rPr>
          <w:rFonts w:ascii="Times New Roman" w:eastAsia="Arial Unicode MS" w:hAnsi="Times New Roman" w:cs="Times New Roman"/>
          <w:i/>
          <w:kern w:val="1"/>
          <w:sz w:val="24"/>
          <w:szCs w:val="24"/>
          <w:lang w:eastAsia="ar-SA"/>
        </w:rPr>
        <w:t xml:space="preserve"> </w:t>
      </w:r>
      <w:r w:rsidRPr="001A35CE">
        <w:rPr>
          <w:rFonts w:ascii="Times New Roman" w:eastAsia="Arial Unicode MS" w:hAnsi="Times New Roman" w:cs="Times New Roman"/>
          <w:kern w:val="1"/>
          <w:sz w:val="24"/>
          <w:szCs w:val="24"/>
          <w:lang w:eastAsia="ar-SA"/>
        </w:rPr>
        <w:t xml:space="preserve">полотенца, скатерти, салфетки. Материал, из которого изготовлено кухонное белье (льняной, хлопчатобумажный, смесовая ткань). Правила ухода и хранения. </w:t>
      </w:r>
    </w:p>
    <w:p w:rsidR="002550E4" w:rsidRPr="001A35CE" w:rsidRDefault="002550E4" w:rsidP="001A35CE">
      <w:pPr>
        <w:suppressAutoHyphens/>
        <w:spacing w:after="0"/>
        <w:ind w:firstLine="709"/>
        <w:jc w:val="both"/>
        <w:rPr>
          <w:rFonts w:ascii="Times New Roman" w:eastAsia="Arial Unicode MS" w:hAnsi="Times New Roman" w:cs="Times New Roman"/>
          <w:i/>
          <w:kern w:val="1"/>
          <w:sz w:val="24"/>
          <w:szCs w:val="24"/>
          <w:lang w:eastAsia="ar-SA"/>
        </w:rPr>
      </w:pPr>
      <w:r w:rsidRPr="001A35CE">
        <w:rPr>
          <w:rFonts w:ascii="Times New Roman" w:eastAsia="Arial Unicode MS" w:hAnsi="Times New Roman" w:cs="Times New Roman"/>
          <w:i/>
          <w:kern w:val="1"/>
          <w:sz w:val="24"/>
          <w:szCs w:val="24"/>
          <w:lang w:eastAsia="ar-SA"/>
        </w:rPr>
        <w:t>Кухонная мебель</w:t>
      </w:r>
      <w:r w:rsidRPr="001A35CE">
        <w:rPr>
          <w:rFonts w:ascii="Times New Roman" w:eastAsia="Arial Unicode MS" w:hAnsi="Times New Roman" w:cs="Times New Roman"/>
          <w:kern w:val="1"/>
          <w:sz w:val="24"/>
          <w:szCs w:val="24"/>
          <w:lang w:eastAsia="ar-SA"/>
        </w:rPr>
        <w:t xml:space="preserve">: названия, назначение. </w:t>
      </w:r>
    </w:p>
    <w:p w:rsidR="002550E4" w:rsidRPr="001A35CE" w:rsidRDefault="002550E4" w:rsidP="001A35CE">
      <w:pPr>
        <w:suppressAutoHyphens/>
        <w:spacing w:after="0"/>
        <w:ind w:firstLine="709"/>
        <w:jc w:val="both"/>
        <w:rPr>
          <w:rFonts w:ascii="Times New Roman" w:eastAsia="Arial Unicode MS" w:hAnsi="Times New Roman" w:cs="Times New Roman"/>
          <w:i/>
          <w:kern w:val="1"/>
          <w:sz w:val="24"/>
          <w:szCs w:val="24"/>
          <w:lang w:eastAsia="ar-SA"/>
        </w:rPr>
      </w:pPr>
      <w:r w:rsidRPr="001A35CE">
        <w:rPr>
          <w:rFonts w:ascii="Times New Roman" w:eastAsia="Arial Unicode MS" w:hAnsi="Times New Roman" w:cs="Times New Roman"/>
          <w:i/>
          <w:kern w:val="1"/>
          <w:sz w:val="24"/>
          <w:szCs w:val="24"/>
          <w:lang w:eastAsia="ar-SA"/>
        </w:rPr>
        <w:t>Санузел и ванная комната</w:t>
      </w:r>
      <w:r w:rsidRPr="001A35CE">
        <w:rPr>
          <w:rFonts w:ascii="Times New Roman" w:eastAsia="Arial Unicode MS" w:hAnsi="Times New Roman" w:cs="Times New Roman"/>
          <w:kern w:val="1"/>
          <w:sz w:val="24"/>
          <w:szCs w:val="24"/>
          <w:lang w:eastAsia="ar-SA"/>
        </w:rPr>
        <w:t>. Оборудование ванной комнаты и санузла, его назначение. Правила безопасного поведения в ванной комнате.</w:t>
      </w:r>
    </w:p>
    <w:p w:rsidR="002550E4" w:rsidRPr="001A35CE" w:rsidRDefault="002550E4" w:rsidP="001A35CE">
      <w:pPr>
        <w:suppressAutoHyphens/>
        <w:spacing w:after="0"/>
        <w:ind w:firstLine="709"/>
        <w:jc w:val="both"/>
        <w:rPr>
          <w:rFonts w:ascii="Times New Roman" w:eastAsia="Arial Unicode MS" w:hAnsi="Times New Roman" w:cs="Times New Roman"/>
          <w:i/>
          <w:kern w:val="1"/>
          <w:sz w:val="24"/>
          <w:szCs w:val="24"/>
          <w:lang w:eastAsia="ar-SA"/>
        </w:rPr>
      </w:pPr>
      <w:r w:rsidRPr="001A35CE">
        <w:rPr>
          <w:rFonts w:ascii="Times New Roman" w:eastAsia="Arial Unicode MS" w:hAnsi="Times New Roman" w:cs="Times New Roman"/>
          <w:i/>
          <w:kern w:val="1"/>
          <w:sz w:val="24"/>
          <w:szCs w:val="24"/>
          <w:lang w:eastAsia="ar-SA"/>
        </w:rPr>
        <w:t>Электробытовые приборы в ванной комнате</w:t>
      </w:r>
      <w:r w:rsidRPr="001A35CE">
        <w:rPr>
          <w:rFonts w:ascii="Times New Roman" w:eastAsia="Arial Unicode MS" w:hAnsi="Times New Roman" w:cs="Times New Roman"/>
          <w:kern w:val="1"/>
          <w:sz w:val="24"/>
          <w:szCs w:val="24"/>
          <w:lang w:eastAsia="ar-SA"/>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w:t>
      </w:r>
      <w:r w:rsidRPr="001A35CE">
        <w:rPr>
          <w:rFonts w:ascii="Times New Roman" w:eastAsia="Arial Unicode MS" w:hAnsi="Times New Roman" w:cs="Times New Roman"/>
          <w:color w:val="FF0000"/>
          <w:kern w:val="1"/>
          <w:sz w:val="24"/>
          <w:szCs w:val="24"/>
          <w:lang w:eastAsia="ar-SA"/>
        </w:rPr>
        <w:t xml:space="preserve"> </w:t>
      </w:r>
      <w:r w:rsidRPr="001A35CE">
        <w:rPr>
          <w:rFonts w:ascii="Times New Roman" w:eastAsia="Arial Unicode MS" w:hAnsi="Times New Roman" w:cs="Times New Roman"/>
          <w:kern w:val="1"/>
          <w:sz w:val="24"/>
          <w:szCs w:val="24"/>
          <w:lang w:eastAsia="ar-SA"/>
        </w:rPr>
        <w:t xml:space="preserve">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w:t>
      </w:r>
    </w:p>
    <w:p w:rsidR="002550E4" w:rsidRPr="001A35CE" w:rsidRDefault="002550E4" w:rsidP="001A35CE">
      <w:pPr>
        <w:suppressAutoHyphens/>
        <w:spacing w:after="0"/>
        <w:ind w:firstLine="709"/>
        <w:jc w:val="both"/>
        <w:rPr>
          <w:rFonts w:ascii="Times New Roman" w:eastAsia="Arial Unicode MS" w:hAnsi="Times New Roman" w:cs="Times New Roman"/>
          <w:i/>
          <w:kern w:val="1"/>
          <w:sz w:val="24"/>
          <w:szCs w:val="24"/>
          <w:lang w:eastAsia="ar-SA"/>
        </w:rPr>
      </w:pPr>
      <w:r w:rsidRPr="001A35CE">
        <w:rPr>
          <w:rFonts w:ascii="Times New Roman" w:eastAsia="Arial Unicode MS" w:hAnsi="Times New Roman" w:cs="Times New Roman"/>
          <w:i/>
          <w:kern w:val="1"/>
          <w:sz w:val="24"/>
          <w:szCs w:val="24"/>
          <w:lang w:eastAsia="ar-SA"/>
        </w:rPr>
        <w:t>Мебель в жилых помещениях</w:t>
      </w:r>
      <w:r w:rsidRPr="001A35CE">
        <w:rPr>
          <w:rFonts w:ascii="Times New Roman" w:eastAsia="Arial Unicode MS" w:hAnsi="Times New Roman" w:cs="Times New Roman"/>
          <w:kern w:val="1"/>
          <w:sz w:val="24"/>
          <w:szCs w:val="24"/>
          <w:lang w:eastAsia="ar-SA"/>
        </w:rPr>
        <w:t>.</w:t>
      </w:r>
      <w:r w:rsidRPr="001A35CE">
        <w:rPr>
          <w:rFonts w:ascii="Times New Roman" w:eastAsia="Arial Unicode MS" w:hAnsi="Times New Roman" w:cs="Times New Roman"/>
          <w:b/>
          <w:kern w:val="1"/>
          <w:sz w:val="24"/>
          <w:szCs w:val="24"/>
          <w:lang w:eastAsia="ar-SA"/>
        </w:rPr>
        <w:t xml:space="preserve"> </w:t>
      </w:r>
      <w:r w:rsidRPr="001A35CE">
        <w:rPr>
          <w:rFonts w:ascii="Times New Roman" w:eastAsia="Arial Unicode MS" w:hAnsi="Times New Roman" w:cs="Times New Roman"/>
          <w:kern w:val="1"/>
          <w:sz w:val="24"/>
          <w:szCs w:val="24"/>
          <w:lang w:eastAsia="ar-SA"/>
        </w:rPr>
        <w:t>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r w:rsidRPr="001A35CE">
        <w:rPr>
          <w:rFonts w:ascii="Times New Roman" w:eastAsia="Arial Unicode MS" w:hAnsi="Times New Roman" w:cs="Times New Roman"/>
          <w:color w:val="FF0000"/>
          <w:kern w:val="1"/>
          <w:sz w:val="24"/>
          <w:szCs w:val="24"/>
          <w:lang w:eastAsia="ar-SA"/>
        </w:rPr>
        <w:t xml:space="preserve"> </w:t>
      </w:r>
    </w:p>
    <w:p w:rsidR="002550E4" w:rsidRPr="001A35CE" w:rsidRDefault="002550E4" w:rsidP="001A35CE">
      <w:pPr>
        <w:suppressAutoHyphens/>
        <w:spacing w:after="0"/>
        <w:ind w:firstLine="709"/>
        <w:jc w:val="both"/>
        <w:rPr>
          <w:rFonts w:ascii="Times New Roman" w:eastAsia="Arial Unicode MS" w:hAnsi="Times New Roman" w:cs="Times New Roman"/>
          <w:i/>
          <w:kern w:val="1"/>
          <w:sz w:val="24"/>
          <w:szCs w:val="24"/>
          <w:lang w:eastAsia="ar-SA"/>
        </w:rPr>
      </w:pPr>
      <w:r w:rsidRPr="001A35CE">
        <w:rPr>
          <w:rFonts w:ascii="Times New Roman" w:eastAsia="Arial Unicode MS" w:hAnsi="Times New Roman" w:cs="Times New Roman"/>
          <w:i/>
          <w:kern w:val="1"/>
          <w:sz w:val="24"/>
          <w:szCs w:val="24"/>
          <w:lang w:eastAsia="ar-SA"/>
        </w:rPr>
        <w:t>Убранство жилых комнат</w:t>
      </w:r>
      <w:r w:rsidRPr="001A35CE">
        <w:rPr>
          <w:rFonts w:ascii="Times New Roman" w:eastAsia="Arial Unicode MS" w:hAnsi="Times New Roman" w:cs="Times New Roman"/>
          <w:kern w:val="1"/>
          <w:sz w:val="24"/>
          <w:szCs w:val="24"/>
          <w:lang w:eastAsia="ar-SA"/>
        </w:rPr>
        <w:t>: зеркала, картины, фотографии; ковры, паласы; светильники. Правила ухода за убранством жилых комнат.</w:t>
      </w:r>
    </w:p>
    <w:p w:rsidR="002550E4" w:rsidRPr="001A35CE" w:rsidRDefault="002550E4" w:rsidP="001A35CE">
      <w:pPr>
        <w:suppressAutoHyphens/>
        <w:spacing w:after="0"/>
        <w:ind w:firstLine="709"/>
        <w:jc w:val="both"/>
        <w:rPr>
          <w:rFonts w:ascii="Times New Roman" w:eastAsia="Arial Unicode MS" w:hAnsi="Times New Roman" w:cs="Times New Roman"/>
          <w:i/>
          <w:kern w:val="1"/>
          <w:sz w:val="24"/>
          <w:szCs w:val="24"/>
          <w:lang w:eastAsia="ar-SA"/>
        </w:rPr>
      </w:pPr>
      <w:r w:rsidRPr="001A35CE">
        <w:rPr>
          <w:rFonts w:ascii="Times New Roman" w:eastAsia="Arial Unicode MS" w:hAnsi="Times New Roman" w:cs="Times New Roman"/>
          <w:i/>
          <w:kern w:val="1"/>
          <w:sz w:val="24"/>
          <w:szCs w:val="24"/>
          <w:lang w:eastAsia="ar-SA"/>
        </w:rPr>
        <w:lastRenderedPageBreak/>
        <w:t>Уход за жилищем</w:t>
      </w:r>
      <w:r w:rsidRPr="001A35CE">
        <w:rPr>
          <w:rFonts w:ascii="Times New Roman" w:eastAsia="Arial Unicode MS" w:hAnsi="Times New Roman" w:cs="Times New Roman"/>
          <w:kern w:val="1"/>
          <w:sz w:val="24"/>
          <w:szCs w:val="24"/>
          <w:lang w:eastAsia="ar-SA"/>
        </w:rPr>
        <w:t>.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i/>
          <w:kern w:val="1"/>
          <w:sz w:val="24"/>
          <w:szCs w:val="24"/>
          <w:lang w:eastAsia="ar-SA"/>
        </w:rPr>
        <w:t>Насекомые и грызуны в доме</w:t>
      </w:r>
      <w:r w:rsidRPr="001A35CE">
        <w:rPr>
          <w:rFonts w:ascii="Times New Roman" w:eastAsia="Arial Unicode MS" w:hAnsi="Times New Roman" w:cs="Times New Roman"/>
          <w:kern w:val="1"/>
          <w:sz w:val="24"/>
          <w:szCs w:val="24"/>
          <w:lang w:eastAsia="ar-SA"/>
        </w:rPr>
        <w:t xml:space="preserve">: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w:t>
      </w:r>
    </w:p>
    <w:p w:rsidR="002550E4" w:rsidRPr="001A35CE" w:rsidRDefault="002550E4" w:rsidP="001A35CE">
      <w:pPr>
        <w:suppressAutoHyphens/>
        <w:spacing w:after="0"/>
        <w:ind w:firstLine="709"/>
        <w:jc w:val="both"/>
        <w:rPr>
          <w:rFonts w:ascii="Times New Roman" w:eastAsia="Arial Unicode MS" w:hAnsi="Times New Roman" w:cs="Times New Roman"/>
          <w:b/>
          <w:kern w:val="1"/>
          <w:sz w:val="24"/>
          <w:szCs w:val="24"/>
          <w:lang w:eastAsia="ar-SA"/>
        </w:rPr>
      </w:pPr>
      <w:r w:rsidRPr="001A35CE">
        <w:rPr>
          <w:rFonts w:ascii="Times New Roman" w:eastAsia="Arial Unicode MS" w:hAnsi="Times New Roman" w:cs="Times New Roman"/>
          <w:kern w:val="1"/>
          <w:sz w:val="24"/>
          <w:szCs w:val="24"/>
          <w:lang w:eastAsia="ar-SA"/>
        </w:rPr>
        <w:t>Городские службы по борьбе с грызунами и насекомыми.</w:t>
      </w:r>
    </w:p>
    <w:p w:rsidR="002550E4" w:rsidRPr="001A35CE" w:rsidRDefault="002550E4" w:rsidP="001A35CE">
      <w:pPr>
        <w:suppressAutoHyphens/>
        <w:spacing w:after="0"/>
        <w:ind w:firstLine="709"/>
        <w:jc w:val="center"/>
        <w:rPr>
          <w:rFonts w:ascii="Times New Roman" w:eastAsia="Arial Unicode MS" w:hAnsi="Times New Roman" w:cs="Times New Roman"/>
          <w:i/>
          <w:kern w:val="1"/>
          <w:sz w:val="24"/>
          <w:szCs w:val="24"/>
          <w:lang w:eastAsia="ar-SA"/>
        </w:rPr>
      </w:pPr>
      <w:r w:rsidRPr="001A35CE">
        <w:rPr>
          <w:rFonts w:ascii="Times New Roman" w:eastAsia="Arial Unicode MS" w:hAnsi="Times New Roman" w:cs="Times New Roman"/>
          <w:b/>
          <w:kern w:val="1"/>
          <w:sz w:val="24"/>
          <w:szCs w:val="24"/>
          <w:lang w:eastAsia="ar-SA"/>
        </w:rPr>
        <w:t>Одежда и обувь</w:t>
      </w:r>
    </w:p>
    <w:p w:rsidR="002550E4" w:rsidRPr="001A35CE" w:rsidRDefault="002550E4" w:rsidP="001A35CE">
      <w:pPr>
        <w:suppressAutoHyphens/>
        <w:spacing w:after="0"/>
        <w:ind w:firstLine="709"/>
        <w:jc w:val="both"/>
        <w:rPr>
          <w:rFonts w:ascii="Times New Roman" w:eastAsia="Arial Unicode MS" w:hAnsi="Times New Roman" w:cs="Times New Roman"/>
          <w:i/>
          <w:kern w:val="1"/>
          <w:sz w:val="24"/>
          <w:szCs w:val="24"/>
          <w:lang w:eastAsia="ar-SA"/>
        </w:rPr>
      </w:pPr>
      <w:r w:rsidRPr="001A35CE">
        <w:rPr>
          <w:rFonts w:ascii="Times New Roman" w:eastAsia="Arial Unicode MS" w:hAnsi="Times New Roman" w:cs="Times New Roman"/>
          <w:i/>
          <w:kern w:val="1"/>
          <w:sz w:val="24"/>
          <w:szCs w:val="24"/>
          <w:lang w:eastAsia="ar-SA"/>
        </w:rPr>
        <w:t>Одежда</w:t>
      </w:r>
      <w:r w:rsidRPr="001A35CE">
        <w:rPr>
          <w:rFonts w:ascii="Times New Roman" w:eastAsia="Arial Unicode MS" w:hAnsi="Times New Roman" w:cs="Times New Roman"/>
          <w:kern w:val="1"/>
          <w:sz w:val="24"/>
          <w:szCs w:val="24"/>
          <w:lang w:eastAsia="ar-SA"/>
        </w:rPr>
        <w:t>.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2550E4" w:rsidRPr="001A35CE" w:rsidRDefault="002550E4" w:rsidP="001A35CE">
      <w:pPr>
        <w:suppressAutoHyphens/>
        <w:spacing w:after="0"/>
        <w:ind w:firstLine="709"/>
        <w:jc w:val="both"/>
        <w:rPr>
          <w:rFonts w:ascii="Times New Roman" w:eastAsia="Arial Unicode MS" w:hAnsi="Times New Roman" w:cs="Times New Roman"/>
          <w:i/>
          <w:kern w:val="1"/>
          <w:sz w:val="24"/>
          <w:szCs w:val="24"/>
          <w:lang w:eastAsia="ar-SA"/>
        </w:rPr>
      </w:pPr>
      <w:r w:rsidRPr="001A35CE">
        <w:rPr>
          <w:rFonts w:ascii="Times New Roman" w:eastAsia="Arial Unicode MS" w:hAnsi="Times New Roman" w:cs="Times New Roman"/>
          <w:i/>
          <w:kern w:val="1"/>
          <w:sz w:val="24"/>
          <w:szCs w:val="24"/>
          <w:lang w:eastAsia="ar-SA"/>
        </w:rPr>
        <w:t>Значение опрятного вида человека</w:t>
      </w:r>
      <w:r w:rsidRPr="001A35CE">
        <w:rPr>
          <w:rFonts w:ascii="Times New Roman" w:eastAsia="Arial Unicode MS" w:hAnsi="Times New Roman" w:cs="Times New Roman"/>
          <w:kern w:val="1"/>
          <w:sz w:val="24"/>
          <w:szCs w:val="24"/>
          <w:lang w:eastAsia="ar-SA"/>
        </w:rPr>
        <w:t>.</w:t>
      </w:r>
    </w:p>
    <w:p w:rsidR="002550E4" w:rsidRPr="001A35CE" w:rsidRDefault="002550E4" w:rsidP="001A35CE">
      <w:pPr>
        <w:suppressAutoHyphens/>
        <w:spacing w:after="0"/>
        <w:ind w:firstLine="709"/>
        <w:jc w:val="both"/>
        <w:rPr>
          <w:rFonts w:ascii="Times New Roman" w:eastAsia="Arial Unicode MS" w:hAnsi="Times New Roman" w:cs="Times New Roman"/>
          <w:i/>
          <w:kern w:val="1"/>
          <w:sz w:val="24"/>
          <w:szCs w:val="24"/>
          <w:lang w:eastAsia="ar-SA"/>
        </w:rPr>
      </w:pPr>
      <w:r w:rsidRPr="001A35CE">
        <w:rPr>
          <w:rFonts w:ascii="Times New Roman" w:eastAsia="Arial Unicode MS" w:hAnsi="Times New Roman" w:cs="Times New Roman"/>
          <w:i/>
          <w:kern w:val="1"/>
          <w:sz w:val="24"/>
          <w:szCs w:val="24"/>
          <w:lang w:eastAsia="ar-SA"/>
        </w:rPr>
        <w:t>Уход за одеждой</w:t>
      </w:r>
      <w:r w:rsidRPr="001A35CE">
        <w:rPr>
          <w:rFonts w:ascii="Times New Roman" w:eastAsia="Arial Unicode MS" w:hAnsi="Times New Roman" w:cs="Times New Roman"/>
          <w:kern w:val="1"/>
          <w:sz w:val="24"/>
          <w:szCs w:val="24"/>
          <w:lang w:eastAsia="ar-SA"/>
        </w:rPr>
        <w:t>.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2550E4" w:rsidRPr="001A35CE" w:rsidRDefault="002550E4" w:rsidP="001A35CE">
      <w:pPr>
        <w:suppressAutoHyphens/>
        <w:spacing w:after="0"/>
        <w:ind w:firstLine="709"/>
        <w:jc w:val="both"/>
        <w:rPr>
          <w:rFonts w:ascii="Times New Roman" w:eastAsia="Arial Unicode MS" w:hAnsi="Times New Roman" w:cs="Times New Roman"/>
          <w:i/>
          <w:kern w:val="1"/>
          <w:sz w:val="24"/>
          <w:szCs w:val="24"/>
          <w:lang w:eastAsia="ar-SA"/>
        </w:rPr>
      </w:pPr>
      <w:r w:rsidRPr="001A35CE">
        <w:rPr>
          <w:rFonts w:ascii="Times New Roman" w:eastAsia="Arial Unicode MS" w:hAnsi="Times New Roman" w:cs="Times New Roman"/>
          <w:i/>
          <w:kern w:val="1"/>
          <w:sz w:val="24"/>
          <w:szCs w:val="24"/>
          <w:lang w:eastAsia="ar-SA"/>
        </w:rPr>
        <w:t>Предприятия бытового обслуживания</w:t>
      </w:r>
      <w:r w:rsidRPr="001A35CE">
        <w:rPr>
          <w:rFonts w:ascii="Times New Roman" w:eastAsia="Arial Unicode MS" w:hAnsi="Times New Roman" w:cs="Times New Roman"/>
          <w:kern w:val="1"/>
          <w:sz w:val="24"/>
          <w:szCs w:val="24"/>
          <w:lang w:eastAsia="ar-SA"/>
        </w:rPr>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2550E4" w:rsidRPr="001A35CE" w:rsidRDefault="002550E4" w:rsidP="001A35CE">
      <w:pPr>
        <w:suppressAutoHyphens/>
        <w:spacing w:after="0"/>
        <w:ind w:firstLine="709"/>
        <w:jc w:val="both"/>
        <w:rPr>
          <w:rFonts w:ascii="Times New Roman" w:eastAsia="Arial Unicode MS" w:hAnsi="Times New Roman" w:cs="Times New Roman"/>
          <w:i/>
          <w:kern w:val="1"/>
          <w:sz w:val="24"/>
          <w:szCs w:val="24"/>
          <w:lang w:eastAsia="ar-SA"/>
        </w:rPr>
      </w:pPr>
      <w:r w:rsidRPr="001A35CE">
        <w:rPr>
          <w:rFonts w:ascii="Times New Roman" w:eastAsia="Arial Unicode MS" w:hAnsi="Times New Roman" w:cs="Times New Roman"/>
          <w:i/>
          <w:kern w:val="1"/>
          <w:sz w:val="24"/>
          <w:szCs w:val="24"/>
          <w:lang w:eastAsia="ar-SA"/>
        </w:rPr>
        <w:t>Выбор и покупка одежды</w:t>
      </w:r>
      <w:r w:rsidRPr="001A35CE">
        <w:rPr>
          <w:rFonts w:ascii="Times New Roman" w:eastAsia="Arial Unicode MS" w:hAnsi="Times New Roman" w:cs="Times New Roman"/>
          <w:kern w:val="1"/>
          <w:sz w:val="24"/>
          <w:szCs w:val="24"/>
          <w:lang w:eastAsia="ar-SA"/>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w:t>
      </w:r>
    </w:p>
    <w:p w:rsidR="002550E4" w:rsidRPr="001A35CE" w:rsidRDefault="002550E4" w:rsidP="001A35CE">
      <w:pPr>
        <w:suppressAutoHyphens/>
        <w:spacing w:after="0"/>
        <w:ind w:firstLine="709"/>
        <w:jc w:val="both"/>
        <w:rPr>
          <w:rFonts w:ascii="Times New Roman" w:eastAsia="Arial Unicode MS" w:hAnsi="Times New Roman" w:cs="Times New Roman"/>
          <w:i/>
          <w:kern w:val="1"/>
          <w:sz w:val="24"/>
          <w:szCs w:val="24"/>
          <w:lang w:eastAsia="ar-SA"/>
        </w:rPr>
      </w:pPr>
      <w:r w:rsidRPr="001A35CE">
        <w:rPr>
          <w:rFonts w:ascii="Times New Roman" w:eastAsia="Arial Unicode MS" w:hAnsi="Times New Roman" w:cs="Times New Roman"/>
          <w:i/>
          <w:kern w:val="1"/>
          <w:sz w:val="24"/>
          <w:szCs w:val="24"/>
          <w:lang w:eastAsia="ar-SA"/>
        </w:rPr>
        <w:t xml:space="preserve">Магазины по продаже одежды. </w:t>
      </w:r>
      <w:r w:rsidRPr="001A35CE">
        <w:rPr>
          <w:rFonts w:ascii="Times New Roman" w:eastAsia="Arial Unicode MS" w:hAnsi="Times New Roman" w:cs="Times New Roman"/>
          <w:kern w:val="1"/>
          <w:sz w:val="24"/>
          <w:szCs w:val="24"/>
          <w:lang w:eastAsia="ar-SA"/>
        </w:rPr>
        <w:t>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2550E4" w:rsidRPr="001A35CE" w:rsidRDefault="002550E4" w:rsidP="001A35CE">
      <w:pPr>
        <w:suppressAutoHyphens/>
        <w:spacing w:after="0"/>
        <w:ind w:firstLine="709"/>
        <w:jc w:val="both"/>
        <w:rPr>
          <w:rFonts w:ascii="Times New Roman" w:eastAsia="Arial Unicode MS" w:hAnsi="Times New Roman" w:cs="Times New Roman"/>
          <w:i/>
          <w:kern w:val="1"/>
          <w:sz w:val="24"/>
          <w:szCs w:val="24"/>
          <w:lang w:eastAsia="ar-SA"/>
        </w:rPr>
      </w:pPr>
      <w:r w:rsidRPr="001A35CE">
        <w:rPr>
          <w:rFonts w:ascii="Times New Roman" w:eastAsia="Arial Unicode MS" w:hAnsi="Times New Roman" w:cs="Times New Roman"/>
          <w:i/>
          <w:kern w:val="1"/>
          <w:sz w:val="24"/>
          <w:szCs w:val="24"/>
          <w:lang w:eastAsia="ar-SA"/>
        </w:rPr>
        <w:t>Обувь</w:t>
      </w:r>
      <w:r w:rsidRPr="001A35CE">
        <w:rPr>
          <w:rFonts w:ascii="Times New Roman" w:eastAsia="Arial Unicode MS" w:hAnsi="Times New Roman" w:cs="Times New Roman"/>
          <w:kern w:val="1"/>
          <w:sz w:val="24"/>
          <w:szCs w:val="24"/>
          <w:lang w:eastAsia="ar-SA"/>
        </w:rPr>
        <w:t xml:space="preserve">. Виды обуви: в зависимости от времени года; назначения (спортивная, домашняя, выходная и т.д.); вида материалов (кожаная, резиновая, текстильная и т.д.). </w:t>
      </w:r>
    </w:p>
    <w:p w:rsidR="002550E4" w:rsidRPr="001A35CE" w:rsidRDefault="002550E4" w:rsidP="001A35CE">
      <w:pPr>
        <w:suppressAutoHyphens/>
        <w:spacing w:after="0"/>
        <w:ind w:firstLine="709"/>
        <w:jc w:val="both"/>
        <w:rPr>
          <w:rFonts w:ascii="Times New Roman" w:eastAsia="Arial Unicode MS" w:hAnsi="Times New Roman" w:cs="Times New Roman"/>
          <w:i/>
          <w:kern w:val="1"/>
          <w:sz w:val="24"/>
          <w:szCs w:val="24"/>
          <w:lang w:eastAsia="ar-SA"/>
        </w:rPr>
      </w:pPr>
      <w:r w:rsidRPr="001A35CE">
        <w:rPr>
          <w:rFonts w:ascii="Times New Roman" w:eastAsia="Arial Unicode MS" w:hAnsi="Times New Roman" w:cs="Times New Roman"/>
          <w:i/>
          <w:kern w:val="1"/>
          <w:sz w:val="24"/>
          <w:szCs w:val="24"/>
          <w:lang w:eastAsia="ar-SA"/>
        </w:rPr>
        <w:lastRenderedPageBreak/>
        <w:t>Магазины по продаже различных видов обуви</w:t>
      </w:r>
      <w:r w:rsidRPr="001A35CE">
        <w:rPr>
          <w:rFonts w:ascii="Times New Roman" w:eastAsia="Arial Unicode MS" w:hAnsi="Times New Roman" w:cs="Times New Roman"/>
          <w:kern w:val="1"/>
          <w:sz w:val="24"/>
          <w:szCs w:val="24"/>
          <w:lang w:eastAsia="ar-SA"/>
        </w:rPr>
        <w:t>. Порядок приобретения обуви в магазине: выбор, примерка, оплата. Гарантийный срок службы обуви; хранение чека или его копии.</w:t>
      </w:r>
    </w:p>
    <w:p w:rsidR="002550E4" w:rsidRPr="001A35CE" w:rsidRDefault="002550E4" w:rsidP="001A35CE">
      <w:pPr>
        <w:suppressAutoHyphens/>
        <w:spacing w:after="0"/>
        <w:ind w:firstLine="709"/>
        <w:jc w:val="both"/>
        <w:rPr>
          <w:rFonts w:ascii="Times New Roman" w:eastAsia="Arial Unicode MS" w:hAnsi="Times New Roman" w:cs="Times New Roman"/>
          <w:i/>
          <w:kern w:val="1"/>
          <w:sz w:val="24"/>
          <w:szCs w:val="24"/>
          <w:lang w:eastAsia="ar-SA"/>
        </w:rPr>
      </w:pPr>
      <w:r w:rsidRPr="001A35CE">
        <w:rPr>
          <w:rFonts w:ascii="Times New Roman" w:eastAsia="Arial Unicode MS" w:hAnsi="Times New Roman" w:cs="Times New Roman"/>
          <w:i/>
          <w:kern w:val="1"/>
          <w:sz w:val="24"/>
          <w:szCs w:val="24"/>
          <w:lang w:eastAsia="ar-SA"/>
        </w:rPr>
        <w:t>Уход за обувью</w:t>
      </w:r>
      <w:r w:rsidRPr="001A35CE">
        <w:rPr>
          <w:rFonts w:ascii="Times New Roman" w:eastAsia="Arial Unicode MS" w:hAnsi="Times New Roman" w:cs="Times New Roman"/>
          <w:kern w:val="1"/>
          <w:sz w:val="24"/>
          <w:szCs w:val="24"/>
          <w:lang w:eastAsia="ar-SA"/>
        </w:rPr>
        <w:t>.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2550E4" w:rsidRPr="001A35CE" w:rsidRDefault="002550E4" w:rsidP="001A35CE">
      <w:pPr>
        <w:suppressAutoHyphens/>
        <w:spacing w:after="0"/>
        <w:ind w:firstLine="709"/>
        <w:jc w:val="both"/>
        <w:rPr>
          <w:rFonts w:ascii="Times New Roman" w:eastAsia="Arial Unicode MS" w:hAnsi="Times New Roman" w:cs="Times New Roman"/>
          <w:i/>
          <w:kern w:val="1"/>
          <w:sz w:val="24"/>
          <w:szCs w:val="24"/>
          <w:lang w:eastAsia="ar-SA"/>
        </w:rPr>
      </w:pPr>
      <w:r w:rsidRPr="001A35CE">
        <w:rPr>
          <w:rFonts w:ascii="Times New Roman" w:eastAsia="Arial Unicode MS" w:hAnsi="Times New Roman" w:cs="Times New Roman"/>
          <w:i/>
          <w:kern w:val="1"/>
          <w:sz w:val="24"/>
          <w:szCs w:val="24"/>
          <w:lang w:eastAsia="ar-SA"/>
        </w:rPr>
        <w:t>Предприятия бытового обслуживания</w:t>
      </w:r>
      <w:r w:rsidRPr="001A35CE">
        <w:rPr>
          <w:rFonts w:ascii="Times New Roman" w:eastAsia="Arial Unicode MS" w:hAnsi="Times New Roman" w:cs="Times New Roman"/>
          <w:kern w:val="1"/>
          <w:sz w:val="24"/>
          <w:szCs w:val="24"/>
          <w:lang w:eastAsia="ar-SA"/>
        </w:rPr>
        <w:t>. Ремонт обуви. Виды услуг. Прейскурант. Правила подготовки обуви для сдачи в ремонт. Правила приема и выдачи обуви.</w:t>
      </w:r>
    </w:p>
    <w:p w:rsidR="002550E4" w:rsidRPr="001A35CE" w:rsidRDefault="002550E4" w:rsidP="001A35CE">
      <w:pPr>
        <w:suppressAutoHyphens/>
        <w:spacing w:after="0"/>
        <w:ind w:firstLine="709"/>
        <w:jc w:val="both"/>
        <w:rPr>
          <w:rFonts w:ascii="Times New Roman" w:eastAsia="Arial Unicode MS" w:hAnsi="Times New Roman" w:cs="Times New Roman"/>
          <w:b/>
          <w:kern w:val="1"/>
          <w:sz w:val="24"/>
          <w:szCs w:val="24"/>
          <w:lang w:eastAsia="ar-SA"/>
        </w:rPr>
      </w:pPr>
      <w:r w:rsidRPr="001A35CE">
        <w:rPr>
          <w:rFonts w:ascii="Times New Roman" w:eastAsia="Arial Unicode MS" w:hAnsi="Times New Roman" w:cs="Times New Roman"/>
          <w:i/>
          <w:kern w:val="1"/>
          <w:sz w:val="24"/>
          <w:szCs w:val="24"/>
          <w:lang w:eastAsia="ar-SA"/>
        </w:rPr>
        <w:t>Обувь и здоровье человека</w:t>
      </w:r>
      <w:r w:rsidRPr="001A35CE">
        <w:rPr>
          <w:rFonts w:ascii="Times New Roman" w:eastAsia="Arial Unicode MS" w:hAnsi="Times New Roman" w:cs="Times New Roman"/>
          <w:kern w:val="1"/>
          <w:sz w:val="24"/>
          <w:szCs w:val="24"/>
          <w:lang w:eastAsia="ar-SA"/>
        </w:rPr>
        <w:t xml:space="preserve">. Значение правильного выбора обуви для здоровья человека. </w:t>
      </w:r>
    </w:p>
    <w:p w:rsidR="002550E4" w:rsidRPr="001A35CE" w:rsidRDefault="002550E4" w:rsidP="001A35CE">
      <w:pPr>
        <w:suppressAutoHyphens/>
        <w:spacing w:after="0"/>
        <w:ind w:firstLine="709"/>
        <w:jc w:val="center"/>
        <w:rPr>
          <w:rFonts w:ascii="Times New Roman" w:eastAsia="Arial Unicode MS" w:hAnsi="Times New Roman" w:cs="Times New Roman"/>
          <w:i/>
          <w:kern w:val="1"/>
          <w:sz w:val="24"/>
          <w:szCs w:val="24"/>
          <w:lang w:eastAsia="ar-SA"/>
        </w:rPr>
      </w:pPr>
      <w:r w:rsidRPr="001A35CE">
        <w:rPr>
          <w:rFonts w:ascii="Times New Roman" w:eastAsia="Arial Unicode MS" w:hAnsi="Times New Roman" w:cs="Times New Roman"/>
          <w:b/>
          <w:kern w:val="1"/>
          <w:sz w:val="24"/>
          <w:szCs w:val="24"/>
          <w:lang w:eastAsia="ar-SA"/>
        </w:rPr>
        <w:t>Питание</w:t>
      </w:r>
    </w:p>
    <w:p w:rsidR="002550E4" w:rsidRPr="001A35CE" w:rsidRDefault="002550E4" w:rsidP="001A35CE">
      <w:pPr>
        <w:suppressAutoHyphens/>
        <w:spacing w:after="0"/>
        <w:ind w:firstLine="709"/>
        <w:jc w:val="both"/>
        <w:rPr>
          <w:rFonts w:ascii="Times New Roman" w:eastAsia="Arial Unicode MS" w:hAnsi="Times New Roman" w:cs="Times New Roman"/>
          <w:i/>
          <w:kern w:val="1"/>
          <w:sz w:val="24"/>
          <w:szCs w:val="24"/>
          <w:lang w:eastAsia="ar-SA"/>
        </w:rPr>
      </w:pPr>
      <w:r w:rsidRPr="001A35CE">
        <w:rPr>
          <w:rFonts w:ascii="Times New Roman" w:eastAsia="Arial Unicode MS" w:hAnsi="Times New Roman" w:cs="Times New Roman"/>
          <w:i/>
          <w:kern w:val="1"/>
          <w:sz w:val="24"/>
          <w:szCs w:val="24"/>
          <w:lang w:eastAsia="ar-SA"/>
        </w:rPr>
        <w:t>Организация питания семьи.</w:t>
      </w:r>
      <w:r w:rsidRPr="001A35CE">
        <w:rPr>
          <w:rFonts w:ascii="Times New Roman" w:eastAsia="Arial Unicode MS" w:hAnsi="Times New Roman" w:cs="Times New Roman"/>
          <w:kern w:val="1"/>
          <w:sz w:val="24"/>
          <w:szCs w:val="24"/>
          <w:lang w:eastAsia="ar-SA"/>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2550E4" w:rsidRPr="001A35CE" w:rsidRDefault="002550E4" w:rsidP="001A35CE">
      <w:pPr>
        <w:suppressAutoHyphens/>
        <w:spacing w:after="0"/>
        <w:ind w:firstLine="709"/>
        <w:jc w:val="both"/>
        <w:rPr>
          <w:rFonts w:ascii="Times New Roman" w:eastAsia="Arial Unicode MS" w:hAnsi="Times New Roman" w:cs="Times New Roman"/>
          <w:i/>
          <w:kern w:val="1"/>
          <w:sz w:val="24"/>
          <w:szCs w:val="24"/>
          <w:lang w:eastAsia="ar-SA"/>
        </w:rPr>
      </w:pPr>
      <w:r w:rsidRPr="001A35CE">
        <w:rPr>
          <w:rFonts w:ascii="Times New Roman" w:eastAsia="Arial Unicode MS" w:hAnsi="Times New Roman" w:cs="Times New Roman"/>
          <w:i/>
          <w:kern w:val="1"/>
          <w:sz w:val="24"/>
          <w:szCs w:val="24"/>
          <w:lang w:eastAsia="ar-SA"/>
        </w:rPr>
        <w:t xml:space="preserve">Приготовление пищи. </w:t>
      </w:r>
      <w:r w:rsidRPr="001A35CE">
        <w:rPr>
          <w:rFonts w:ascii="Times New Roman" w:eastAsia="Arial Unicode MS" w:hAnsi="Times New Roman" w:cs="Times New Roman"/>
          <w:kern w:val="1"/>
          <w:sz w:val="24"/>
          <w:szCs w:val="24"/>
          <w:lang w:eastAsia="ar-SA"/>
        </w:rPr>
        <w:t>Место для приготовления пищи и его оборудование. Гигиена приготовления пищи.</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i/>
          <w:kern w:val="1"/>
          <w:sz w:val="24"/>
          <w:szCs w:val="24"/>
          <w:lang w:eastAsia="ar-SA"/>
        </w:rPr>
        <w:t xml:space="preserve">Виды продуктов питания. </w:t>
      </w:r>
      <w:r w:rsidRPr="001A35CE">
        <w:rPr>
          <w:rFonts w:ascii="Times New Roman" w:eastAsia="Arial Unicode MS" w:hAnsi="Times New Roman" w:cs="Times New Roman"/>
          <w:kern w:val="1"/>
          <w:sz w:val="24"/>
          <w:szCs w:val="24"/>
          <w:lang w:eastAsia="ar-SA"/>
        </w:rPr>
        <w:t xml:space="preserve">Молоко и молочные продукты: виды, правила хранения. Значение кипячения молока. Виды блюд, приготовляемых на основе молока (каши, молочный суп). </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Мясо и мясопродукты; первичная обработка, правила хранения. Глубокая заморозка мяса. Размораживание мяса с помощью микроволновой печи.</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Овощи, плоды, ягоды и грибы. Правила хранения. Первичная обработка: мытье, чистка, резка. Свежие и замороженные продукты.</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 xml:space="preserve">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 </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2550E4" w:rsidRPr="001A35CE" w:rsidRDefault="002550E4" w:rsidP="001A35CE">
      <w:pPr>
        <w:suppressAutoHyphens/>
        <w:spacing w:after="0"/>
        <w:ind w:firstLine="709"/>
        <w:jc w:val="both"/>
        <w:rPr>
          <w:rFonts w:ascii="Times New Roman" w:eastAsia="Arial Unicode MS" w:hAnsi="Times New Roman" w:cs="Times New Roman"/>
          <w:i/>
          <w:kern w:val="1"/>
          <w:sz w:val="24"/>
          <w:szCs w:val="24"/>
          <w:lang w:eastAsia="ar-SA"/>
        </w:rPr>
      </w:pPr>
      <w:r w:rsidRPr="001A35CE">
        <w:rPr>
          <w:rFonts w:ascii="Times New Roman" w:eastAsia="Arial Unicode MS" w:hAnsi="Times New Roman" w:cs="Times New Roman"/>
          <w:kern w:val="1"/>
          <w:sz w:val="24"/>
          <w:szCs w:val="24"/>
          <w:lang w:eastAsia="ar-SA"/>
        </w:rPr>
        <w:t>Чай и кофе. Виды чая. Способы заварки чая. Виды кофе. Польза и негативные последствия чрезмерного употребления чая и кофе.</w:t>
      </w:r>
    </w:p>
    <w:p w:rsidR="002550E4" w:rsidRPr="001A35CE" w:rsidRDefault="002550E4" w:rsidP="001A35CE">
      <w:pPr>
        <w:suppressAutoHyphens/>
        <w:spacing w:after="0"/>
        <w:ind w:firstLine="709"/>
        <w:jc w:val="both"/>
        <w:rPr>
          <w:rFonts w:ascii="Times New Roman" w:eastAsia="Arial Unicode MS" w:hAnsi="Times New Roman" w:cs="Times New Roman"/>
          <w:i/>
          <w:kern w:val="1"/>
          <w:sz w:val="24"/>
          <w:szCs w:val="24"/>
          <w:lang w:eastAsia="ar-SA"/>
        </w:rPr>
      </w:pPr>
      <w:r w:rsidRPr="001A35CE">
        <w:rPr>
          <w:rFonts w:ascii="Times New Roman" w:eastAsia="Arial Unicode MS" w:hAnsi="Times New Roman" w:cs="Times New Roman"/>
          <w:i/>
          <w:kern w:val="1"/>
          <w:sz w:val="24"/>
          <w:szCs w:val="24"/>
          <w:lang w:eastAsia="ar-SA"/>
        </w:rPr>
        <w:t xml:space="preserve">Магазины по продаже продуктов питания. </w:t>
      </w:r>
      <w:r w:rsidRPr="001A35CE">
        <w:rPr>
          <w:rFonts w:ascii="Times New Roman" w:eastAsia="Arial Unicode MS" w:hAnsi="Times New Roman" w:cs="Times New Roman"/>
          <w:kern w:val="1"/>
          <w:sz w:val="24"/>
          <w:szCs w:val="24"/>
          <w:lang w:eastAsia="ar-SA"/>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2550E4" w:rsidRPr="001A35CE" w:rsidRDefault="002550E4" w:rsidP="001A35CE">
      <w:pPr>
        <w:suppressAutoHyphens/>
        <w:spacing w:after="0"/>
        <w:ind w:firstLine="709"/>
        <w:jc w:val="both"/>
        <w:rPr>
          <w:rFonts w:ascii="Times New Roman" w:eastAsia="Arial Unicode MS" w:hAnsi="Times New Roman" w:cs="Times New Roman"/>
          <w:i/>
          <w:kern w:val="1"/>
          <w:sz w:val="24"/>
          <w:szCs w:val="24"/>
          <w:lang w:eastAsia="ar-SA"/>
        </w:rPr>
      </w:pPr>
      <w:r w:rsidRPr="001A35CE">
        <w:rPr>
          <w:rFonts w:ascii="Times New Roman" w:eastAsia="Arial Unicode MS" w:hAnsi="Times New Roman" w:cs="Times New Roman"/>
          <w:i/>
          <w:kern w:val="1"/>
          <w:sz w:val="24"/>
          <w:szCs w:val="24"/>
          <w:lang w:eastAsia="ar-SA"/>
        </w:rPr>
        <w:lastRenderedPageBreak/>
        <w:t xml:space="preserve">Рынки. </w:t>
      </w:r>
      <w:r w:rsidRPr="001A35CE">
        <w:rPr>
          <w:rFonts w:ascii="Times New Roman" w:eastAsia="Arial Unicode MS" w:hAnsi="Times New Roman" w:cs="Times New Roman"/>
          <w:kern w:val="1"/>
          <w:sz w:val="24"/>
          <w:szCs w:val="24"/>
          <w:lang w:eastAsia="ar-SA"/>
        </w:rPr>
        <w:t>Виды продовольственных рынков: крытые и закрытые, постоянно действующие и сезонные. Основное отличие рынка от магазина.</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i/>
          <w:kern w:val="1"/>
          <w:sz w:val="24"/>
          <w:szCs w:val="24"/>
          <w:lang w:eastAsia="ar-SA"/>
        </w:rPr>
        <w:t xml:space="preserve">Прием пищи. </w:t>
      </w:r>
      <w:r w:rsidRPr="001A35CE">
        <w:rPr>
          <w:rFonts w:ascii="Times New Roman" w:eastAsia="Arial Unicode MS" w:hAnsi="Times New Roman" w:cs="Times New Roman"/>
          <w:kern w:val="1"/>
          <w:sz w:val="24"/>
          <w:szCs w:val="24"/>
          <w:lang w:eastAsia="ar-SA"/>
        </w:rPr>
        <w:t xml:space="preserve">Первые, вторые и третьи блюда: виды, значение. </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2550E4" w:rsidRPr="001A35CE" w:rsidRDefault="002550E4" w:rsidP="001A35CE">
      <w:pPr>
        <w:suppressAutoHyphens/>
        <w:spacing w:after="0"/>
        <w:ind w:firstLine="709"/>
        <w:jc w:val="both"/>
        <w:rPr>
          <w:rFonts w:ascii="Times New Roman" w:eastAsia="Arial Unicode MS" w:hAnsi="Times New Roman" w:cs="Times New Roman"/>
          <w:i/>
          <w:kern w:val="1"/>
          <w:sz w:val="24"/>
          <w:szCs w:val="24"/>
          <w:lang w:eastAsia="ar-SA"/>
        </w:rPr>
      </w:pPr>
      <w:r w:rsidRPr="001A35CE">
        <w:rPr>
          <w:rFonts w:ascii="Times New Roman" w:eastAsia="Arial Unicode MS" w:hAnsi="Times New Roman" w:cs="Times New Roman"/>
          <w:kern w:val="1"/>
          <w:sz w:val="24"/>
          <w:szCs w:val="24"/>
          <w:lang w:eastAsia="ar-SA"/>
        </w:rP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w:t>
      </w:r>
    </w:p>
    <w:p w:rsidR="002550E4" w:rsidRPr="001A35CE" w:rsidRDefault="002550E4" w:rsidP="001A35CE">
      <w:pPr>
        <w:suppressAutoHyphens/>
        <w:spacing w:after="0"/>
        <w:ind w:firstLine="709"/>
        <w:jc w:val="both"/>
        <w:rPr>
          <w:rFonts w:ascii="Times New Roman" w:eastAsia="Arial Unicode MS" w:hAnsi="Times New Roman" w:cs="Times New Roman"/>
          <w:i/>
          <w:kern w:val="1"/>
          <w:sz w:val="24"/>
          <w:szCs w:val="24"/>
          <w:lang w:eastAsia="ar-SA"/>
        </w:rPr>
      </w:pPr>
      <w:r w:rsidRPr="001A35CE">
        <w:rPr>
          <w:rFonts w:ascii="Times New Roman" w:eastAsia="Arial Unicode MS" w:hAnsi="Times New Roman" w:cs="Times New Roman"/>
          <w:i/>
          <w:kern w:val="1"/>
          <w:sz w:val="24"/>
          <w:szCs w:val="24"/>
          <w:lang w:eastAsia="ar-SA"/>
        </w:rPr>
        <w:t>Изделия из теста.</w:t>
      </w:r>
      <w:r w:rsidRPr="001A35CE">
        <w:rPr>
          <w:rFonts w:ascii="Times New Roman" w:eastAsia="Arial Unicode MS" w:hAnsi="Times New Roman" w:cs="Times New Roman"/>
          <w:kern w:val="1"/>
          <w:sz w:val="24"/>
          <w:szCs w:val="24"/>
          <w:lang w:eastAsia="ar-SA"/>
        </w:rPr>
        <w:t xml:space="preserve"> Виды теста: дрожжевое,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2550E4" w:rsidRPr="001A35CE" w:rsidRDefault="002550E4" w:rsidP="001A35CE">
      <w:pPr>
        <w:suppressAutoHyphens/>
        <w:spacing w:after="0"/>
        <w:ind w:firstLine="709"/>
        <w:jc w:val="both"/>
        <w:rPr>
          <w:rFonts w:ascii="Times New Roman" w:eastAsia="Arial Unicode MS" w:hAnsi="Times New Roman" w:cs="Times New Roman"/>
          <w:b/>
          <w:kern w:val="1"/>
          <w:sz w:val="24"/>
          <w:szCs w:val="24"/>
          <w:lang w:eastAsia="ar-SA"/>
        </w:rPr>
      </w:pPr>
      <w:r w:rsidRPr="001A35CE">
        <w:rPr>
          <w:rFonts w:ascii="Times New Roman" w:eastAsia="Arial Unicode MS" w:hAnsi="Times New Roman" w:cs="Times New Roman"/>
          <w:i/>
          <w:kern w:val="1"/>
          <w:sz w:val="24"/>
          <w:szCs w:val="24"/>
          <w:lang w:eastAsia="ar-SA"/>
        </w:rPr>
        <w:t xml:space="preserve">Домашние заготовки. </w:t>
      </w:r>
      <w:r w:rsidRPr="001A35CE">
        <w:rPr>
          <w:rFonts w:ascii="Times New Roman" w:eastAsia="Arial Unicode MS" w:hAnsi="Times New Roman" w:cs="Times New Roman"/>
          <w:kern w:val="1"/>
          <w:sz w:val="24"/>
          <w:szCs w:val="24"/>
          <w:lang w:eastAsia="ar-SA"/>
        </w:rPr>
        <w:t>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2550E4" w:rsidRPr="001A35CE" w:rsidRDefault="002550E4" w:rsidP="001A35CE">
      <w:pPr>
        <w:suppressAutoHyphens/>
        <w:spacing w:after="0"/>
        <w:ind w:firstLine="709"/>
        <w:jc w:val="center"/>
        <w:rPr>
          <w:rFonts w:ascii="Times New Roman" w:eastAsia="Arial Unicode MS" w:hAnsi="Times New Roman" w:cs="Times New Roman"/>
          <w:i/>
          <w:kern w:val="1"/>
          <w:sz w:val="24"/>
          <w:szCs w:val="24"/>
          <w:lang w:eastAsia="ar-SA"/>
        </w:rPr>
      </w:pPr>
      <w:r w:rsidRPr="001A35CE">
        <w:rPr>
          <w:rFonts w:ascii="Times New Roman" w:eastAsia="Arial Unicode MS" w:hAnsi="Times New Roman" w:cs="Times New Roman"/>
          <w:b/>
          <w:kern w:val="1"/>
          <w:sz w:val="24"/>
          <w:szCs w:val="24"/>
          <w:lang w:eastAsia="ar-SA"/>
        </w:rPr>
        <w:t>Транспорт</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i/>
          <w:kern w:val="1"/>
          <w:sz w:val="24"/>
          <w:szCs w:val="24"/>
          <w:lang w:eastAsia="ar-SA"/>
        </w:rPr>
        <w:t>Городской транспорт</w:t>
      </w:r>
      <w:r w:rsidRPr="001A35CE">
        <w:rPr>
          <w:rFonts w:ascii="Times New Roman" w:eastAsia="Arial Unicode MS" w:hAnsi="Times New Roman" w:cs="Times New Roman"/>
          <w:kern w:val="1"/>
          <w:sz w:val="24"/>
          <w:szCs w:val="24"/>
          <w:lang w:eastAsia="ar-SA"/>
        </w:rPr>
        <w:t>. Виды городского транспорта. Оплата проезда на всех видах городского транспорта. Правила поведения в городском транспорте.</w:t>
      </w:r>
    </w:p>
    <w:p w:rsidR="002550E4" w:rsidRPr="001A35CE" w:rsidRDefault="002550E4" w:rsidP="001A35CE">
      <w:pPr>
        <w:suppressAutoHyphens/>
        <w:spacing w:after="0"/>
        <w:ind w:firstLine="709"/>
        <w:jc w:val="both"/>
        <w:rPr>
          <w:rFonts w:ascii="Times New Roman" w:eastAsia="Arial Unicode MS" w:hAnsi="Times New Roman" w:cs="Times New Roman"/>
          <w:i/>
          <w:kern w:val="1"/>
          <w:sz w:val="24"/>
          <w:szCs w:val="24"/>
          <w:lang w:eastAsia="ar-SA"/>
        </w:rPr>
      </w:pPr>
      <w:r w:rsidRPr="001A35CE">
        <w:rPr>
          <w:rFonts w:ascii="Times New Roman" w:eastAsia="Arial Unicode MS" w:hAnsi="Times New Roman" w:cs="Times New Roman"/>
          <w:kern w:val="1"/>
          <w:sz w:val="24"/>
          <w:szCs w:val="24"/>
          <w:lang w:eastAsia="ar-SA"/>
        </w:rPr>
        <w:t>Проезд из дома в школу</w:t>
      </w:r>
      <w:r w:rsidRPr="001A35CE">
        <w:rPr>
          <w:rFonts w:ascii="Times New Roman" w:eastAsia="Arial Unicode MS" w:hAnsi="Times New Roman" w:cs="Times New Roman"/>
          <w:i/>
          <w:kern w:val="1"/>
          <w:sz w:val="24"/>
          <w:szCs w:val="24"/>
          <w:lang w:eastAsia="ar-SA"/>
        </w:rPr>
        <w:t xml:space="preserve">. </w:t>
      </w:r>
      <w:r w:rsidRPr="001A35CE">
        <w:rPr>
          <w:rFonts w:ascii="Times New Roman" w:eastAsia="Arial Unicode MS" w:hAnsi="Times New Roman" w:cs="Times New Roman"/>
          <w:kern w:val="1"/>
          <w:sz w:val="24"/>
          <w:szCs w:val="24"/>
          <w:lang w:eastAsia="ar-SA"/>
        </w:rPr>
        <w:t>Выбор рационального маршрута проезда из дома в разные точки населенного пункта. Расчет стоимости проезда.</w:t>
      </w:r>
    </w:p>
    <w:p w:rsidR="002550E4" w:rsidRPr="001A35CE" w:rsidRDefault="002550E4" w:rsidP="001A35CE">
      <w:pPr>
        <w:suppressAutoHyphens/>
        <w:spacing w:after="0"/>
        <w:ind w:firstLine="709"/>
        <w:jc w:val="both"/>
        <w:rPr>
          <w:rFonts w:ascii="Times New Roman" w:eastAsia="Arial Unicode MS" w:hAnsi="Times New Roman" w:cs="Times New Roman"/>
          <w:i/>
          <w:kern w:val="1"/>
          <w:sz w:val="24"/>
          <w:szCs w:val="24"/>
          <w:lang w:eastAsia="ar-SA"/>
        </w:rPr>
      </w:pPr>
      <w:r w:rsidRPr="001A35CE">
        <w:rPr>
          <w:rFonts w:ascii="Times New Roman" w:eastAsia="Arial Unicode MS" w:hAnsi="Times New Roman" w:cs="Times New Roman"/>
          <w:i/>
          <w:kern w:val="1"/>
          <w:sz w:val="24"/>
          <w:szCs w:val="24"/>
          <w:lang w:eastAsia="ar-SA"/>
        </w:rPr>
        <w:t xml:space="preserve">Пригородный транспорт. </w:t>
      </w:r>
      <w:r w:rsidRPr="001A35CE">
        <w:rPr>
          <w:rFonts w:ascii="Times New Roman" w:eastAsia="Arial Unicode MS" w:hAnsi="Times New Roman" w:cs="Times New Roman"/>
          <w:kern w:val="1"/>
          <w:sz w:val="24"/>
          <w:szCs w:val="24"/>
          <w:lang w:eastAsia="ar-SA"/>
        </w:rPr>
        <w:t>Виды: автобусы пригородного сообщения, электрички. Стоимость проезда. Расписание.</w:t>
      </w:r>
    </w:p>
    <w:p w:rsidR="002550E4" w:rsidRPr="001A35CE" w:rsidRDefault="002550E4" w:rsidP="001A35CE">
      <w:pPr>
        <w:suppressAutoHyphens/>
        <w:spacing w:after="0"/>
        <w:ind w:firstLine="709"/>
        <w:jc w:val="both"/>
        <w:rPr>
          <w:rFonts w:ascii="Times New Roman" w:eastAsia="Arial Unicode MS" w:hAnsi="Times New Roman" w:cs="Times New Roman"/>
          <w:i/>
          <w:kern w:val="1"/>
          <w:sz w:val="24"/>
          <w:szCs w:val="24"/>
          <w:lang w:eastAsia="ar-SA"/>
        </w:rPr>
      </w:pPr>
      <w:r w:rsidRPr="001A35CE">
        <w:rPr>
          <w:rFonts w:ascii="Times New Roman" w:eastAsia="Arial Unicode MS" w:hAnsi="Times New Roman" w:cs="Times New Roman"/>
          <w:i/>
          <w:kern w:val="1"/>
          <w:sz w:val="24"/>
          <w:szCs w:val="24"/>
          <w:lang w:eastAsia="ar-SA"/>
        </w:rPr>
        <w:t xml:space="preserve">Междугородний железнодорожный транспорт. </w:t>
      </w:r>
      <w:r w:rsidRPr="001A35CE">
        <w:rPr>
          <w:rFonts w:ascii="Times New Roman" w:eastAsia="Arial Unicode MS" w:hAnsi="Times New Roman" w:cs="Times New Roman"/>
          <w:kern w:val="1"/>
          <w:sz w:val="24"/>
          <w:szCs w:val="24"/>
          <w:lang w:eastAsia="ar-SA"/>
        </w:rPr>
        <w:t xml:space="preserve">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w:t>
      </w:r>
    </w:p>
    <w:p w:rsidR="002550E4" w:rsidRPr="001A35CE" w:rsidRDefault="002550E4" w:rsidP="001A35CE">
      <w:pPr>
        <w:suppressAutoHyphens/>
        <w:spacing w:after="0"/>
        <w:ind w:firstLine="709"/>
        <w:jc w:val="both"/>
        <w:rPr>
          <w:rFonts w:ascii="Times New Roman" w:eastAsia="Arial Unicode MS" w:hAnsi="Times New Roman" w:cs="Times New Roman"/>
          <w:i/>
          <w:kern w:val="1"/>
          <w:sz w:val="24"/>
          <w:szCs w:val="24"/>
          <w:lang w:eastAsia="ar-SA"/>
        </w:rPr>
      </w:pPr>
      <w:r w:rsidRPr="001A35CE">
        <w:rPr>
          <w:rFonts w:ascii="Times New Roman" w:eastAsia="Arial Unicode MS" w:hAnsi="Times New Roman" w:cs="Times New Roman"/>
          <w:i/>
          <w:kern w:val="1"/>
          <w:sz w:val="24"/>
          <w:szCs w:val="24"/>
          <w:lang w:eastAsia="ar-SA"/>
        </w:rPr>
        <w:t xml:space="preserve">Междугородний автотранспорт. </w:t>
      </w:r>
      <w:r w:rsidRPr="001A35CE">
        <w:rPr>
          <w:rFonts w:ascii="Times New Roman" w:eastAsia="Arial Unicode MS" w:hAnsi="Times New Roman" w:cs="Times New Roman"/>
          <w:kern w:val="1"/>
          <w:sz w:val="24"/>
          <w:szCs w:val="24"/>
          <w:lang w:eastAsia="ar-SA"/>
        </w:rPr>
        <w:t>Автовокзал, его назначение. Основные автобусные маршруты. Расписание, порядок приобретения билетов, стоимость проезда.</w:t>
      </w:r>
    </w:p>
    <w:p w:rsidR="002550E4" w:rsidRPr="001A35CE" w:rsidRDefault="002550E4" w:rsidP="001A35CE">
      <w:pPr>
        <w:suppressAutoHyphens/>
        <w:spacing w:after="0"/>
        <w:ind w:firstLine="709"/>
        <w:jc w:val="both"/>
        <w:rPr>
          <w:rFonts w:ascii="Times New Roman" w:eastAsia="Arial Unicode MS" w:hAnsi="Times New Roman" w:cs="Times New Roman"/>
          <w:i/>
          <w:kern w:val="1"/>
          <w:sz w:val="24"/>
          <w:szCs w:val="24"/>
          <w:lang w:eastAsia="ar-SA"/>
        </w:rPr>
      </w:pPr>
      <w:r w:rsidRPr="001A35CE">
        <w:rPr>
          <w:rFonts w:ascii="Times New Roman" w:eastAsia="Arial Unicode MS" w:hAnsi="Times New Roman" w:cs="Times New Roman"/>
          <w:i/>
          <w:kern w:val="1"/>
          <w:sz w:val="24"/>
          <w:szCs w:val="24"/>
          <w:lang w:eastAsia="ar-SA"/>
        </w:rPr>
        <w:t xml:space="preserve">Водный транспорт. </w:t>
      </w:r>
      <w:r w:rsidRPr="001A35CE">
        <w:rPr>
          <w:rFonts w:ascii="Times New Roman" w:eastAsia="Arial Unicode MS" w:hAnsi="Times New Roman" w:cs="Times New Roman"/>
          <w:kern w:val="1"/>
          <w:sz w:val="24"/>
          <w:szCs w:val="24"/>
          <w:lang w:eastAsia="ar-SA"/>
        </w:rPr>
        <w:t>Значение водного транспорта. Пристань. Порт.</w:t>
      </w:r>
    </w:p>
    <w:p w:rsidR="002550E4" w:rsidRPr="001A35CE" w:rsidRDefault="002550E4" w:rsidP="001A35CE">
      <w:pPr>
        <w:suppressAutoHyphens/>
        <w:spacing w:after="0"/>
        <w:ind w:firstLine="709"/>
        <w:jc w:val="both"/>
        <w:rPr>
          <w:rFonts w:ascii="Times New Roman" w:eastAsia="Arial Unicode MS" w:hAnsi="Times New Roman" w:cs="Times New Roman"/>
          <w:b/>
          <w:kern w:val="1"/>
          <w:sz w:val="24"/>
          <w:szCs w:val="24"/>
          <w:lang w:eastAsia="ar-SA"/>
        </w:rPr>
      </w:pPr>
      <w:r w:rsidRPr="001A35CE">
        <w:rPr>
          <w:rFonts w:ascii="Times New Roman" w:eastAsia="Arial Unicode MS" w:hAnsi="Times New Roman" w:cs="Times New Roman"/>
          <w:i/>
          <w:kern w:val="1"/>
          <w:sz w:val="24"/>
          <w:szCs w:val="24"/>
          <w:lang w:eastAsia="ar-SA"/>
        </w:rPr>
        <w:t xml:space="preserve">Авиационный транспорт. </w:t>
      </w:r>
      <w:r w:rsidRPr="001A35CE">
        <w:rPr>
          <w:rFonts w:ascii="Times New Roman" w:eastAsia="Arial Unicode MS" w:hAnsi="Times New Roman" w:cs="Times New Roman"/>
          <w:kern w:val="1"/>
          <w:sz w:val="24"/>
          <w:szCs w:val="24"/>
          <w:lang w:eastAsia="ar-SA"/>
        </w:rPr>
        <w:t>Аэропорты, аэровокзалы</w:t>
      </w:r>
      <w:r w:rsidRPr="001A35CE">
        <w:rPr>
          <w:rFonts w:ascii="Times New Roman" w:eastAsia="Arial Unicode MS" w:hAnsi="Times New Roman" w:cs="Times New Roman"/>
          <w:i/>
          <w:kern w:val="1"/>
          <w:sz w:val="24"/>
          <w:szCs w:val="24"/>
          <w:lang w:eastAsia="ar-SA"/>
        </w:rPr>
        <w:t>.</w:t>
      </w:r>
    </w:p>
    <w:p w:rsidR="002550E4" w:rsidRPr="001A35CE" w:rsidRDefault="002550E4" w:rsidP="001A35CE">
      <w:pPr>
        <w:suppressAutoHyphens/>
        <w:spacing w:after="0"/>
        <w:ind w:firstLine="709"/>
        <w:jc w:val="center"/>
        <w:rPr>
          <w:rFonts w:ascii="Times New Roman" w:eastAsia="Arial Unicode MS" w:hAnsi="Times New Roman" w:cs="Times New Roman"/>
          <w:i/>
          <w:kern w:val="1"/>
          <w:sz w:val="24"/>
          <w:szCs w:val="24"/>
          <w:lang w:eastAsia="ar-SA"/>
        </w:rPr>
      </w:pPr>
      <w:r w:rsidRPr="001A35CE">
        <w:rPr>
          <w:rFonts w:ascii="Times New Roman" w:eastAsia="Arial Unicode MS" w:hAnsi="Times New Roman" w:cs="Times New Roman"/>
          <w:b/>
          <w:kern w:val="1"/>
          <w:sz w:val="24"/>
          <w:szCs w:val="24"/>
          <w:lang w:eastAsia="ar-SA"/>
        </w:rPr>
        <w:t>Средства связи</w:t>
      </w:r>
    </w:p>
    <w:p w:rsidR="002550E4" w:rsidRPr="001A35CE" w:rsidRDefault="002550E4" w:rsidP="001A35CE">
      <w:pPr>
        <w:suppressAutoHyphens/>
        <w:spacing w:after="0"/>
        <w:ind w:firstLine="709"/>
        <w:jc w:val="both"/>
        <w:rPr>
          <w:rFonts w:ascii="Times New Roman" w:eastAsia="Arial Unicode MS" w:hAnsi="Times New Roman" w:cs="Times New Roman"/>
          <w:i/>
          <w:kern w:val="1"/>
          <w:sz w:val="24"/>
          <w:szCs w:val="24"/>
          <w:lang w:eastAsia="ar-SA"/>
        </w:rPr>
      </w:pPr>
      <w:r w:rsidRPr="001A35CE">
        <w:rPr>
          <w:rFonts w:ascii="Times New Roman" w:eastAsia="Arial Unicode MS" w:hAnsi="Times New Roman" w:cs="Times New Roman"/>
          <w:i/>
          <w:kern w:val="1"/>
          <w:sz w:val="24"/>
          <w:szCs w:val="24"/>
          <w:lang w:eastAsia="ar-SA"/>
        </w:rPr>
        <w:lastRenderedPageBreak/>
        <w:t>Основные средства связи</w:t>
      </w:r>
      <w:r w:rsidRPr="001A35CE">
        <w:rPr>
          <w:rFonts w:ascii="Times New Roman" w:eastAsia="Arial Unicode MS" w:hAnsi="Times New Roman" w:cs="Times New Roman"/>
          <w:kern w:val="1"/>
          <w:sz w:val="24"/>
          <w:szCs w:val="24"/>
          <w:lang w:eastAsia="ar-SA"/>
        </w:rPr>
        <w:t>: почта, телефон, телевидение, радио, компьютер. Назначение, особенности использования.</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i/>
          <w:kern w:val="1"/>
          <w:sz w:val="24"/>
          <w:szCs w:val="24"/>
          <w:lang w:eastAsia="ar-SA"/>
        </w:rPr>
        <w:t xml:space="preserve">Почта. </w:t>
      </w:r>
      <w:r w:rsidRPr="001A35CE">
        <w:rPr>
          <w:rFonts w:ascii="Times New Roman" w:eastAsia="Arial Unicode MS" w:hAnsi="Times New Roman" w:cs="Times New Roman"/>
          <w:kern w:val="1"/>
          <w:sz w:val="24"/>
          <w:szCs w:val="24"/>
          <w:lang w:eastAsia="ar-SA"/>
        </w:rPr>
        <w:t>Работа почтового отделения связи «Почта России». Виды почтовых отправлений: письмо, бандероль, посылка.</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Письма. Деловые письма: заказное, с уведомлением. Личные письма. Порядок отправления писем различного вида. Стоимость пересылки.</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Бандероли. Виды бандеролей: простая, заказная, ценная, с уведомлением. Порядок отправления. Упаковка. Стоимость пересылки.</w:t>
      </w:r>
    </w:p>
    <w:p w:rsidR="002550E4" w:rsidRPr="001A35CE" w:rsidRDefault="002550E4" w:rsidP="001A35CE">
      <w:pPr>
        <w:suppressAutoHyphens/>
        <w:spacing w:after="0"/>
        <w:ind w:firstLine="709"/>
        <w:jc w:val="both"/>
        <w:rPr>
          <w:rFonts w:ascii="Times New Roman" w:eastAsia="Arial Unicode MS" w:hAnsi="Times New Roman" w:cs="Times New Roman"/>
          <w:i/>
          <w:kern w:val="1"/>
          <w:sz w:val="24"/>
          <w:szCs w:val="24"/>
          <w:lang w:eastAsia="ar-SA"/>
        </w:rPr>
      </w:pPr>
      <w:r w:rsidRPr="001A35CE">
        <w:rPr>
          <w:rFonts w:ascii="Times New Roman" w:eastAsia="Arial Unicode MS" w:hAnsi="Times New Roman" w:cs="Times New Roman"/>
          <w:kern w:val="1"/>
          <w:sz w:val="24"/>
          <w:szCs w:val="24"/>
          <w:lang w:eastAsia="ar-SA"/>
        </w:rPr>
        <w:t>Посылки. Виды упаковок. Правила и стоимость отправления.</w:t>
      </w:r>
    </w:p>
    <w:p w:rsidR="002550E4" w:rsidRPr="001A35CE" w:rsidRDefault="002550E4" w:rsidP="001A35CE">
      <w:pPr>
        <w:suppressAutoHyphens/>
        <w:spacing w:after="0"/>
        <w:ind w:firstLine="709"/>
        <w:jc w:val="both"/>
        <w:rPr>
          <w:rFonts w:ascii="Times New Roman" w:eastAsia="Arial Unicode MS" w:hAnsi="Times New Roman" w:cs="Times New Roman"/>
          <w:i/>
          <w:kern w:val="1"/>
          <w:sz w:val="24"/>
          <w:szCs w:val="24"/>
          <w:lang w:eastAsia="ar-SA"/>
        </w:rPr>
      </w:pPr>
      <w:r w:rsidRPr="001A35CE">
        <w:rPr>
          <w:rFonts w:ascii="Times New Roman" w:eastAsia="Arial Unicode MS" w:hAnsi="Times New Roman" w:cs="Times New Roman"/>
          <w:i/>
          <w:kern w:val="1"/>
          <w:sz w:val="24"/>
          <w:szCs w:val="24"/>
          <w:lang w:eastAsia="ar-SA"/>
        </w:rPr>
        <w:t xml:space="preserve">Телефонная связь. </w:t>
      </w:r>
      <w:r w:rsidRPr="001A35CE">
        <w:rPr>
          <w:rFonts w:ascii="Times New Roman" w:eastAsia="Arial Unicode MS" w:hAnsi="Times New Roman" w:cs="Times New Roman"/>
          <w:kern w:val="1"/>
          <w:sz w:val="24"/>
          <w:szCs w:val="24"/>
          <w:lang w:eastAsia="ar-SA"/>
        </w:rPr>
        <w:t>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2550E4" w:rsidRPr="001A35CE" w:rsidRDefault="002550E4" w:rsidP="001A35CE">
      <w:pPr>
        <w:suppressAutoHyphens/>
        <w:spacing w:after="0"/>
        <w:ind w:firstLine="709"/>
        <w:jc w:val="both"/>
        <w:rPr>
          <w:rFonts w:ascii="Times New Roman" w:eastAsia="Arial Unicode MS" w:hAnsi="Times New Roman" w:cs="Times New Roman"/>
          <w:i/>
          <w:kern w:val="1"/>
          <w:sz w:val="24"/>
          <w:szCs w:val="24"/>
          <w:lang w:eastAsia="ar-SA"/>
        </w:rPr>
      </w:pPr>
      <w:r w:rsidRPr="001A35CE">
        <w:rPr>
          <w:rFonts w:ascii="Times New Roman" w:eastAsia="Arial Unicode MS" w:hAnsi="Times New Roman" w:cs="Times New Roman"/>
          <w:i/>
          <w:kern w:val="1"/>
          <w:sz w:val="24"/>
          <w:szCs w:val="24"/>
          <w:lang w:eastAsia="ar-SA"/>
        </w:rPr>
        <w:t xml:space="preserve">Интернет-связь. </w:t>
      </w:r>
      <w:r w:rsidRPr="001A35CE">
        <w:rPr>
          <w:rFonts w:ascii="Times New Roman" w:eastAsia="Arial Unicode MS" w:hAnsi="Times New Roman" w:cs="Times New Roman"/>
          <w:kern w:val="1"/>
          <w:sz w:val="24"/>
          <w:szCs w:val="24"/>
          <w:lang w:eastAsia="ar-SA"/>
        </w:rPr>
        <w:t xml:space="preserve">Электронная почта. </w:t>
      </w:r>
      <w:proofErr w:type="gramStart"/>
      <w:r w:rsidRPr="001A35CE">
        <w:rPr>
          <w:rFonts w:ascii="Times New Roman" w:eastAsia="Arial Unicode MS" w:hAnsi="Times New Roman" w:cs="Times New Roman"/>
          <w:kern w:val="1"/>
          <w:sz w:val="24"/>
          <w:szCs w:val="24"/>
          <w:lang w:eastAsia="ar-SA"/>
        </w:rPr>
        <w:t>Видео-связь</w:t>
      </w:r>
      <w:proofErr w:type="gramEnd"/>
      <w:r w:rsidRPr="001A35CE">
        <w:rPr>
          <w:rFonts w:ascii="Times New Roman" w:eastAsia="Arial Unicode MS" w:hAnsi="Times New Roman" w:cs="Times New Roman"/>
          <w:kern w:val="1"/>
          <w:sz w:val="24"/>
          <w:szCs w:val="24"/>
          <w:lang w:eastAsia="ar-SA"/>
        </w:rPr>
        <w:t xml:space="preserve"> (скайп). Особенности, значение в современной жизни.</w:t>
      </w:r>
    </w:p>
    <w:p w:rsidR="002550E4" w:rsidRPr="001A35CE" w:rsidRDefault="002550E4" w:rsidP="001A35CE">
      <w:pPr>
        <w:suppressAutoHyphens/>
        <w:spacing w:after="0"/>
        <w:ind w:firstLine="709"/>
        <w:jc w:val="both"/>
        <w:rPr>
          <w:rFonts w:ascii="Times New Roman" w:eastAsia="Arial Unicode MS" w:hAnsi="Times New Roman" w:cs="Times New Roman"/>
          <w:b/>
          <w:kern w:val="1"/>
          <w:sz w:val="24"/>
          <w:szCs w:val="24"/>
          <w:lang w:eastAsia="ar-SA"/>
        </w:rPr>
      </w:pPr>
      <w:r w:rsidRPr="001A35CE">
        <w:rPr>
          <w:rFonts w:ascii="Times New Roman" w:eastAsia="Arial Unicode MS" w:hAnsi="Times New Roman" w:cs="Times New Roman"/>
          <w:i/>
          <w:kern w:val="1"/>
          <w:sz w:val="24"/>
          <w:szCs w:val="24"/>
          <w:lang w:eastAsia="ar-SA"/>
        </w:rPr>
        <w:t xml:space="preserve">Денежные переводы. </w:t>
      </w:r>
      <w:r w:rsidRPr="001A35CE">
        <w:rPr>
          <w:rFonts w:ascii="Times New Roman" w:eastAsia="Arial Unicode MS" w:hAnsi="Times New Roman" w:cs="Times New Roman"/>
          <w:kern w:val="1"/>
          <w:sz w:val="24"/>
          <w:szCs w:val="24"/>
          <w:lang w:eastAsia="ar-SA"/>
        </w:rPr>
        <w:t>Виды денежных переводов. Стоимость отправления.</w:t>
      </w:r>
    </w:p>
    <w:p w:rsidR="002550E4" w:rsidRPr="001A35CE" w:rsidRDefault="002550E4" w:rsidP="001A35CE">
      <w:pPr>
        <w:suppressAutoHyphens/>
        <w:spacing w:after="0"/>
        <w:ind w:firstLine="709"/>
        <w:jc w:val="center"/>
        <w:rPr>
          <w:rFonts w:ascii="Times New Roman" w:eastAsia="Arial Unicode MS" w:hAnsi="Times New Roman" w:cs="Times New Roman"/>
          <w:b/>
          <w:kern w:val="1"/>
          <w:sz w:val="24"/>
          <w:szCs w:val="24"/>
          <w:lang w:eastAsia="ar-SA"/>
        </w:rPr>
      </w:pPr>
    </w:p>
    <w:p w:rsidR="002550E4" w:rsidRPr="001A35CE" w:rsidRDefault="002550E4" w:rsidP="001A35CE">
      <w:pPr>
        <w:suppressAutoHyphens/>
        <w:spacing w:after="0"/>
        <w:ind w:firstLine="709"/>
        <w:jc w:val="center"/>
        <w:rPr>
          <w:rFonts w:ascii="Times New Roman" w:eastAsia="Arial Unicode MS" w:hAnsi="Times New Roman" w:cs="Times New Roman"/>
          <w:i/>
          <w:kern w:val="1"/>
          <w:sz w:val="24"/>
          <w:szCs w:val="24"/>
          <w:lang w:eastAsia="ar-SA"/>
        </w:rPr>
      </w:pPr>
      <w:r w:rsidRPr="001A35CE">
        <w:rPr>
          <w:rFonts w:ascii="Times New Roman" w:eastAsia="Arial Unicode MS" w:hAnsi="Times New Roman" w:cs="Times New Roman"/>
          <w:b/>
          <w:kern w:val="1"/>
          <w:sz w:val="24"/>
          <w:szCs w:val="24"/>
          <w:lang w:eastAsia="ar-SA"/>
        </w:rPr>
        <w:t>Предприятия, организации, учреждения</w:t>
      </w:r>
    </w:p>
    <w:p w:rsidR="002550E4" w:rsidRPr="001A35CE" w:rsidRDefault="002550E4" w:rsidP="001A35CE">
      <w:pPr>
        <w:suppressAutoHyphens/>
        <w:spacing w:after="0"/>
        <w:ind w:firstLine="709"/>
        <w:jc w:val="both"/>
        <w:rPr>
          <w:rFonts w:ascii="Times New Roman" w:eastAsia="Arial Unicode MS" w:hAnsi="Times New Roman" w:cs="Times New Roman"/>
          <w:i/>
          <w:kern w:val="1"/>
          <w:sz w:val="24"/>
          <w:szCs w:val="24"/>
          <w:lang w:eastAsia="ar-SA"/>
        </w:rPr>
      </w:pPr>
      <w:r w:rsidRPr="001A35CE">
        <w:rPr>
          <w:rFonts w:ascii="Times New Roman" w:eastAsia="Arial Unicode MS" w:hAnsi="Times New Roman" w:cs="Times New Roman"/>
          <w:i/>
          <w:kern w:val="1"/>
          <w:sz w:val="24"/>
          <w:szCs w:val="24"/>
          <w:lang w:eastAsia="ar-SA"/>
        </w:rPr>
        <w:t xml:space="preserve">Образовательные учреждения. </w:t>
      </w:r>
      <w:r w:rsidRPr="001A35CE">
        <w:rPr>
          <w:rFonts w:ascii="Times New Roman" w:eastAsia="Arial Unicode MS" w:hAnsi="Times New Roman" w:cs="Times New Roman"/>
          <w:kern w:val="1"/>
          <w:sz w:val="24"/>
          <w:szCs w:val="24"/>
          <w:lang w:eastAsia="ar-SA"/>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2550E4" w:rsidRPr="001A35CE" w:rsidRDefault="002550E4" w:rsidP="001A35CE">
      <w:pPr>
        <w:suppressAutoHyphens/>
        <w:spacing w:after="0"/>
        <w:ind w:firstLine="709"/>
        <w:jc w:val="both"/>
        <w:rPr>
          <w:rFonts w:ascii="Times New Roman" w:eastAsia="Arial Unicode MS" w:hAnsi="Times New Roman" w:cs="Times New Roman"/>
          <w:i/>
          <w:kern w:val="1"/>
          <w:sz w:val="24"/>
          <w:szCs w:val="24"/>
          <w:lang w:eastAsia="ar-SA"/>
        </w:rPr>
      </w:pPr>
      <w:r w:rsidRPr="001A35CE">
        <w:rPr>
          <w:rFonts w:ascii="Times New Roman" w:eastAsia="Arial Unicode MS" w:hAnsi="Times New Roman" w:cs="Times New Roman"/>
          <w:i/>
          <w:kern w:val="1"/>
          <w:sz w:val="24"/>
          <w:szCs w:val="24"/>
          <w:lang w:eastAsia="ar-SA"/>
        </w:rPr>
        <w:t>Местные и промышленные и сельскохозяйственные предприятия</w:t>
      </w:r>
      <w:r w:rsidRPr="001A35CE">
        <w:rPr>
          <w:rFonts w:ascii="Times New Roman" w:eastAsia="Arial Unicode MS" w:hAnsi="Times New Roman" w:cs="Times New Roman"/>
          <w:kern w:val="1"/>
          <w:sz w:val="24"/>
          <w:szCs w:val="24"/>
          <w:lang w:eastAsia="ar-SA"/>
        </w:rPr>
        <w:t>. Названия предприятия, вид деятельности, основные виды выпускаемой продукции, профессии рабочих и служащих.</w:t>
      </w:r>
    </w:p>
    <w:p w:rsidR="002550E4" w:rsidRPr="001A35CE" w:rsidRDefault="002550E4" w:rsidP="001A35CE">
      <w:pPr>
        <w:suppressAutoHyphens/>
        <w:spacing w:after="0"/>
        <w:ind w:firstLine="709"/>
        <w:jc w:val="both"/>
        <w:rPr>
          <w:rFonts w:ascii="Times New Roman" w:eastAsia="Arial Unicode MS" w:hAnsi="Times New Roman" w:cs="Times New Roman"/>
          <w:b/>
          <w:kern w:val="1"/>
          <w:sz w:val="24"/>
          <w:szCs w:val="24"/>
          <w:lang w:eastAsia="ar-SA"/>
        </w:rPr>
      </w:pPr>
      <w:r w:rsidRPr="001A35CE">
        <w:rPr>
          <w:rFonts w:ascii="Times New Roman" w:eastAsia="Arial Unicode MS" w:hAnsi="Times New Roman" w:cs="Times New Roman"/>
          <w:i/>
          <w:kern w:val="1"/>
          <w:sz w:val="24"/>
          <w:szCs w:val="24"/>
          <w:lang w:eastAsia="ar-SA"/>
        </w:rPr>
        <w:t>Исполнительные органы государственной власти</w:t>
      </w:r>
      <w:r w:rsidRPr="001A35CE">
        <w:rPr>
          <w:rFonts w:ascii="Times New Roman" w:eastAsia="Arial Unicode MS" w:hAnsi="Times New Roman" w:cs="Times New Roman"/>
          <w:kern w:val="1"/>
          <w:sz w:val="24"/>
          <w:szCs w:val="24"/>
          <w:lang w:eastAsia="ar-SA"/>
        </w:rPr>
        <w:t xml:space="preserve"> (города, района). Муниципальные власти. Структура, назначение.</w:t>
      </w:r>
    </w:p>
    <w:p w:rsidR="002550E4" w:rsidRPr="001A35CE" w:rsidRDefault="002550E4" w:rsidP="001A35CE">
      <w:pPr>
        <w:suppressAutoHyphens/>
        <w:spacing w:after="0"/>
        <w:ind w:firstLine="709"/>
        <w:jc w:val="center"/>
        <w:rPr>
          <w:rFonts w:ascii="Times New Roman" w:eastAsia="Arial Unicode MS" w:hAnsi="Times New Roman" w:cs="Times New Roman"/>
          <w:i/>
          <w:kern w:val="1"/>
          <w:sz w:val="24"/>
          <w:szCs w:val="24"/>
          <w:lang w:eastAsia="ar-SA"/>
        </w:rPr>
      </w:pPr>
      <w:r w:rsidRPr="001A35CE">
        <w:rPr>
          <w:rFonts w:ascii="Times New Roman" w:eastAsia="Arial Unicode MS" w:hAnsi="Times New Roman" w:cs="Times New Roman"/>
          <w:b/>
          <w:kern w:val="1"/>
          <w:sz w:val="24"/>
          <w:szCs w:val="24"/>
          <w:lang w:eastAsia="ar-SA"/>
        </w:rPr>
        <w:t>Семья</w:t>
      </w:r>
    </w:p>
    <w:p w:rsidR="002550E4" w:rsidRPr="001A35CE" w:rsidRDefault="002550E4" w:rsidP="001A35CE">
      <w:pPr>
        <w:suppressAutoHyphens/>
        <w:spacing w:after="0"/>
        <w:ind w:firstLine="709"/>
        <w:jc w:val="both"/>
        <w:rPr>
          <w:rFonts w:ascii="Times New Roman" w:eastAsia="Arial Unicode MS" w:hAnsi="Times New Roman" w:cs="Times New Roman"/>
          <w:i/>
          <w:kern w:val="1"/>
          <w:sz w:val="24"/>
          <w:szCs w:val="24"/>
          <w:lang w:eastAsia="ar-SA"/>
        </w:rPr>
      </w:pPr>
      <w:r w:rsidRPr="001A35CE">
        <w:rPr>
          <w:rFonts w:ascii="Times New Roman" w:eastAsia="Arial Unicode MS" w:hAnsi="Times New Roman" w:cs="Times New Roman"/>
          <w:i/>
          <w:kern w:val="1"/>
          <w:sz w:val="24"/>
          <w:szCs w:val="24"/>
          <w:lang w:eastAsia="ar-SA"/>
        </w:rPr>
        <w:t>Родственные отношения в семье.</w:t>
      </w:r>
      <w:r w:rsidRPr="001A35CE">
        <w:rPr>
          <w:rFonts w:ascii="Times New Roman" w:eastAsia="Arial Unicode MS" w:hAnsi="Times New Roman" w:cs="Times New Roman"/>
          <w:kern w:val="1"/>
          <w:sz w:val="24"/>
          <w:szCs w:val="24"/>
          <w:lang w:eastAsia="ar-SA"/>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i/>
          <w:kern w:val="1"/>
          <w:sz w:val="24"/>
          <w:szCs w:val="24"/>
          <w:lang w:eastAsia="ar-SA"/>
        </w:rPr>
        <w:t xml:space="preserve">Семейный досуг. </w:t>
      </w:r>
      <w:r w:rsidRPr="001A35CE">
        <w:rPr>
          <w:rFonts w:ascii="Times New Roman" w:eastAsia="Arial Unicode MS" w:hAnsi="Times New Roman" w:cs="Times New Roman"/>
          <w:kern w:val="1"/>
          <w:sz w:val="24"/>
          <w:szCs w:val="24"/>
          <w:lang w:eastAsia="ar-SA"/>
        </w:rP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Досуг как источник получения новых знаний: экскурсии, прогулки, посещения музеев, театров и т. д.</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Досуг как средство укрепления здоровья: туристические походы; посещение спортивных секций и др.</w:t>
      </w:r>
    </w:p>
    <w:p w:rsidR="002550E4" w:rsidRPr="001A35CE" w:rsidRDefault="002550E4" w:rsidP="001A35CE">
      <w:pPr>
        <w:suppressAutoHyphens/>
        <w:spacing w:after="0"/>
        <w:ind w:firstLine="709"/>
        <w:jc w:val="both"/>
        <w:rPr>
          <w:rFonts w:ascii="Times New Roman" w:eastAsia="Arial Unicode MS" w:hAnsi="Times New Roman" w:cs="Times New Roman"/>
          <w:i/>
          <w:kern w:val="1"/>
          <w:sz w:val="24"/>
          <w:szCs w:val="24"/>
          <w:lang w:eastAsia="ar-SA"/>
        </w:rPr>
      </w:pPr>
      <w:r w:rsidRPr="001A35CE">
        <w:rPr>
          <w:rFonts w:ascii="Times New Roman" w:eastAsia="Arial Unicode MS" w:hAnsi="Times New Roman" w:cs="Times New Roman"/>
          <w:kern w:val="1"/>
          <w:sz w:val="24"/>
          <w:szCs w:val="24"/>
          <w:lang w:eastAsia="ar-SA"/>
        </w:rPr>
        <w:t xml:space="preserve">Досуг как развитие постоянного интереса к </w:t>
      </w:r>
      <w:proofErr w:type="gramStart"/>
      <w:r w:rsidRPr="001A35CE">
        <w:rPr>
          <w:rFonts w:ascii="Times New Roman" w:eastAsia="Arial Unicode MS" w:hAnsi="Times New Roman" w:cs="Times New Roman"/>
          <w:kern w:val="1"/>
          <w:sz w:val="24"/>
          <w:szCs w:val="24"/>
          <w:lang w:eastAsia="ar-SA"/>
        </w:rPr>
        <w:t>какому либо</w:t>
      </w:r>
      <w:proofErr w:type="gramEnd"/>
      <w:r w:rsidRPr="001A35CE">
        <w:rPr>
          <w:rFonts w:ascii="Times New Roman" w:eastAsia="Arial Unicode MS" w:hAnsi="Times New Roman" w:cs="Times New Roman"/>
          <w:kern w:val="1"/>
          <w:sz w:val="24"/>
          <w:szCs w:val="24"/>
          <w:lang w:eastAsia="ar-SA"/>
        </w:rPr>
        <w:t xml:space="preserve"> виду деятельности (хобби): коллекционирование чего-либо, фотография и т. д.</w:t>
      </w:r>
    </w:p>
    <w:p w:rsidR="002550E4" w:rsidRPr="001A35CE" w:rsidRDefault="002550E4" w:rsidP="001A35CE">
      <w:pPr>
        <w:suppressAutoHyphens/>
        <w:spacing w:after="0"/>
        <w:ind w:firstLine="709"/>
        <w:jc w:val="both"/>
        <w:rPr>
          <w:rFonts w:ascii="Times New Roman" w:eastAsia="Arial Unicode MS" w:hAnsi="Times New Roman" w:cs="Times New Roman"/>
          <w:i/>
          <w:kern w:val="1"/>
          <w:sz w:val="24"/>
          <w:szCs w:val="24"/>
          <w:lang w:eastAsia="ar-SA"/>
        </w:rPr>
      </w:pPr>
      <w:r w:rsidRPr="001A35CE">
        <w:rPr>
          <w:rFonts w:ascii="Times New Roman" w:eastAsia="Arial Unicode MS" w:hAnsi="Times New Roman" w:cs="Times New Roman"/>
          <w:i/>
          <w:kern w:val="1"/>
          <w:sz w:val="24"/>
          <w:szCs w:val="24"/>
          <w:lang w:eastAsia="ar-SA"/>
        </w:rPr>
        <w:t xml:space="preserve">Отдых. </w:t>
      </w:r>
      <w:r w:rsidRPr="001A35CE">
        <w:rPr>
          <w:rFonts w:ascii="Times New Roman" w:eastAsia="Arial Unicode MS" w:hAnsi="Times New Roman" w:cs="Times New Roman"/>
          <w:kern w:val="1"/>
          <w:sz w:val="24"/>
          <w:szCs w:val="24"/>
          <w:lang w:eastAsia="ar-SA"/>
        </w:rPr>
        <w:t xml:space="preserve">Отдых и его разновидности. Необходимость разумной смены работы и отдыха. Отдых и бездеятельность. Летний отдых. Виды проведения летнего отдыха, его </w:t>
      </w:r>
      <w:r w:rsidRPr="001A35CE">
        <w:rPr>
          <w:rFonts w:ascii="Times New Roman" w:eastAsia="Arial Unicode MS" w:hAnsi="Times New Roman" w:cs="Times New Roman"/>
          <w:kern w:val="1"/>
          <w:sz w:val="24"/>
          <w:szCs w:val="24"/>
          <w:lang w:eastAsia="ar-SA"/>
        </w:rPr>
        <w:lastRenderedPageBreak/>
        <w:t>планирование. Бюджет отдыха. Подготовка к летнему отдыху: выбор места отдыха, определение маршрута, сбор необходимых вещей.</w:t>
      </w:r>
    </w:p>
    <w:p w:rsidR="002550E4" w:rsidRPr="001A35CE" w:rsidRDefault="002550E4"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i/>
          <w:kern w:val="1"/>
          <w:sz w:val="24"/>
          <w:szCs w:val="24"/>
          <w:lang w:eastAsia="ar-SA"/>
        </w:rPr>
        <w:t xml:space="preserve">Экономика домашнего хозяйства. </w:t>
      </w:r>
      <w:r w:rsidRPr="001A35CE">
        <w:rPr>
          <w:rFonts w:ascii="Times New Roman" w:eastAsia="Arial Unicode MS" w:hAnsi="Times New Roman" w:cs="Times New Roman"/>
          <w:kern w:val="1"/>
          <w:sz w:val="24"/>
          <w:szCs w:val="24"/>
          <w:lang w:eastAsia="ar-SA"/>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2550E4" w:rsidRPr="001A35CE" w:rsidRDefault="009211EC" w:rsidP="001A35CE">
      <w:pPr>
        <w:suppressAutoHyphens/>
        <w:spacing w:after="0"/>
        <w:ind w:firstLine="709"/>
        <w:jc w:val="center"/>
        <w:rPr>
          <w:rFonts w:ascii="Times New Roman" w:eastAsia="Arial Unicode MS" w:hAnsi="Times New Roman" w:cs="Times New Roman"/>
          <w:kern w:val="1"/>
          <w:sz w:val="24"/>
          <w:szCs w:val="24"/>
          <w:lang w:eastAsia="ar-SA"/>
        </w:rPr>
      </w:pPr>
      <w:r w:rsidRPr="001A35CE">
        <w:rPr>
          <w:rFonts w:ascii="Times New Roman" w:hAnsi="Times New Roman" w:cs="Times New Roman"/>
          <w:noProof/>
          <w:sz w:val="24"/>
          <w:szCs w:val="24"/>
        </w:rPr>
        <w:pict>
          <v:group id="Группа 18" o:spid="_x0000_s1039" style="position:absolute;left:0;text-align:left;margin-left:1.6pt;margin-top:-11.55pt;width:.1pt;height:342.7pt;z-index:251662336;mso-wrap-distance-left:0;mso-wrap-distance-right:0;mso-position-horizontal-relative:page" coordorigin="32,-231" coordsize="2,6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">
            <v:shape id="Freeform 3" o:spid="_x0000_s1040" style="position:absolute;left:32;top:-231;width:1;height:6853;visibility:visible;mso-wrap-style:none;v-text-anchor:middle" coordsize="2,6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" path="m,6854l,e" filled="f" strokecolor="#93746b" strokeweight=".64mm">
              <v:stroke endcap="square"/>
              <v:path o:connecttype="custom" o:connectlocs="0,6622;0,-231" o:connectangles="0,0"/>
            </v:shape>
            <w10:wrap anchorx="page"/>
          </v:group>
        </w:pict>
      </w:r>
      <w:r w:rsidR="002550E4" w:rsidRPr="001A35CE">
        <w:rPr>
          <w:rFonts w:ascii="Times New Roman" w:eastAsia="Arial Unicode MS" w:hAnsi="Times New Roman" w:cs="Times New Roman"/>
          <w:b/>
          <w:kern w:val="1"/>
          <w:sz w:val="24"/>
          <w:szCs w:val="24"/>
          <w:lang w:eastAsia="ar-SA"/>
        </w:rPr>
        <w:t>МИР ИСТОРИИ</w:t>
      </w:r>
    </w:p>
    <w:p w:rsidR="002550E4" w:rsidRPr="001A35CE" w:rsidRDefault="002550E4" w:rsidP="001A35CE">
      <w:pPr>
        <w:keepNext/>
        <w:tabs>
          <w:tab w:val="num" w:pos="432"/>
        </w:tabs>
        <w:suppressAutoHyphens/>
        <w:spacing w:after="0"/>
        <w:ind w:firstLine="709"/>
        <w:jc w:val="center"/>
        <w:outlineLvl w:val="0"/>
        <w:rPr>
          <w:rFonts w:ascii="Times New Roman" w:eastAsia="Times New Roman" w:hAnsi="Times New Roman" w:cs="Times New Roman"/>
          <w:b/>
          <w:color w:val="00000A"/>
          <w:kern w:val="1"/>
          <w:sz w:val="24"/>
          <w:szCs w:val="24"/>
        </w:rPr>
      </w:pPr>
      <w:r w:rsidRPr="001A35CE">
        <w:rPr>
          <w:rFonts w:ascii="Times New Roman" w:eastAsia="Times New Roman" w:hAnsi="Times New Roman" w:cs="Times New Roman"/>
          <w:b/>
          <w:kern w:val="1"/>
          <w:sz w:val="24"/>
          <w:szCs w:val="24"/>
        </w:rPr>
        <w:t>Пояснительная записка</w:t>
      </w:r>
    </w:p>
    <w:p w:rsidR="002550E4" w:rsidRPr="001A35CE" w:rsidRDefault="002550E4" w:rsidP="001A35CE">
      <w:pPr>
        <w:suppressAutoHyphens/>
        <w:spacing w:after="0"/>
        <w:ind w:firstLine="709"/>
        <w:jc w:val="both"/>
        <w:rPr>
          <w:rFonts w:ascii="Times New Roman" w:eastAsia="Arial Unicode MS" w:hAnsi="Times New Roman" w:cs="Times New Roman"/>
          <w:b/>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2550E4" w:rsidRPr="001A35CE" w:rsidRDefault="002550E4"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b/>
          <w:color w:val="00000A"/>
          <w:kern w:val="1"/>
          <w:sz w:val="24"/>
          <w:szCs w:val="24"/>
          <w:lang w:eastAsia="ar-SA"/>
        </w:rPr>
        <w:t>Цель</w:t>
      </w:r>
      <w:r w:rsidRPr="001A35CE">
        <w:rPr>
          <w:rFonts w:ascii="Times New Roman" w:eastAsia="Arial Unicode MS" w:hAnsi="Times New Roman" w:cs="Times New Roman"/>
          <w:color w:val="00000A"/>
          <w:kern w:val="1"/>
          <w:sz w:val="24"/>
          <w:szCs w:val="24"/>
          <w:lang w:eastAsia="ar-SA"/>
        </w:rPr>
        <w:t xml:space="preserve"> изучения предмета «Мир истории» заключается в подготовке обучающихся к усвоению курса «История Отечества» в </w:t>
      </w:r>
      <w:r w:rsidRPr="001A35CE">
        <w:rPr>
          <w:rFonts w:ascii="Times New Roman" w:eastAsia="Arial Unicode MS" w:hAnsi="Times New Roman" w:cs="Times New Roman"/>
          <w:color w:val="00000A"/>
          <w:kern w:val="1"/>
          <w:sz w:val="24"/>
          <w:szCs w:val="24"/>
          <w:lang w:val="en-US" w:eastAsia="ar-SA"/>
        </w:rPr>
        <w:t>VII</w:t>
      </w:r>
      <w:r w:rsidRPr="001A35CE">
        <w:rPr>
          <w:rFonts w:ascii="Times New Roman" w:eastAsia="Arial Unicode MS" w:hAnsi="Times New Roman" w:cs="Times New Roman"/>
          <w:color w:val="00000A"/>
          <w:kern w:val="1"/>
          <w:sz w:val="24"/>
          <w:szCs w:val="24"/>
          <w:lang w:eastAsia="ar-SA"/>
        </w:rPr>
        <w:t>-</w:t>
      </w:r>
      <w:r w:rsidRPr="001A35CE">
        <w:rPr>
          <w:rFonts w:ascii="Times New Roman" w:eastAsia="Arial Unicode MS" w:hAnsi="Times New Roman" w:cs="Times New Roman"/>
          <w:color w:val="00000A"/>
          <w:kern w:val="1"/>
          <w:sz w:val="24"/>
          <w:szCs w:val="24"/>
          <w:lang w:val="en-US" w:eastAsia="ar-SA"/>
        </w:rPr>
        <w:t>XI</w:t>
      </w:r>
      <w:r w:rsidRPr="001A35CE">
        <w:rPr>
          <w:rFonts w:ascii="Times New Roman" w:eastAsia="Arial Unicode MS" w:hAnsi="Times New Roman" w:cs="Times New Roman"/>
          <w:color w:val="00000A"/>
          <w:kern w:val="1"/>
          <w:sz w:val="24"/>
          <w:szCs w:val="24"/>
          <w:lang w:eastAsia="ar-SA"/>
        </w:rPr>
        <w:t xml:space="preserve"> классах. Для достижения поставленной цели необходимо решить следующие </w:t>
      </w:r>
      <w:r w:rsidRPr="001A35CE">
        <w:rPr>
          <w:rFonts w:ascii="Times New Roman" w:eastAsia="Arial Unicode MS" w:hAnsi="Times New Roman" w:cs="Times New Roman"/>
          <w:b/>
          <w:color w:val="00000A"/>
          <w:kern w:val="1"/>
          <w:sz w:val="24"/>
          <w:szCs w:val="24"/>
          <w:lang w:eastAsia="ar-SA"/>
        </w:rPr>
        <w:t>задачи:</w:t>
      </w:r>
    </w:p>
    <w:p w:rsidR="002550E4" w:rsidRPr="001A35CE" w:rsidRDefault="002550E4"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 формирование первоначальных представлений об особенностях жизни, быта, труда человека на различных исторических этапах его развития;</w:t>
      </w:r>
    </w:p>
    <w:p w:rsidR="002550E4" w:rsidRPr="001A35CE" w:rsidRDefault="002550E4"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 формирование первоначальных исторических представлений о «историческом времени» и «историческом пространстве»;</w:t>
      </w:r>
    </w:p>
    <w:p w:rsidR="002550E4" w:rsidRPr="001A35CE" w:rsidRDefault="002550E4"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 формирование исторических понятий: «век», «эпоха», «община» и некоторых других;</w:t>
      </w:r>
    </w:p>
    <w:p w:rsidR="002550E4" w:rsidRPr="001A35CE" w:rsidRDefault="002550E4"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 формирование умения работать с «лентой времени»;</w:t>
      </w:r>
    </w:p>
    <w:p w:rsidR="002550E4" w:rsidRPr="001A35CE" w:rsidRDefault="002550E4"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 формирование умения анализировать и сопоставлять исторические факты; делать простейшие выводы и обобщения;</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color w:val="00000A"/>
          <w:kern w:val="1"/>
          <w:sz w:val="24"/>
          <w:szCs w:val="24"/>
          <w:lang w:eastAsia="ar-SA"/>
        </w:rPr>
        <w:t>― воспитание интереса к изучению истории.</w:t>
      </w:r>
    </w:p>
    <w:p w:rsidR="002550E4" w:rsidRPr="001A35CE" w:rsidRDefault="002550E4" w:rsidP="001A35CE">
      <w:pPr>
        <w:keepNext/>
        <w:tabs>
          <w:tab w:val="num" w:pos="432"/>
        </w:tabs>
        <w:suppressAutoHyphens/>
        <w:spacing w:after="0"/>
        <w:ind w:firstLine="709"/>
        <w:jc w:val="center"/>
        <w:outlineLvl w:val="0"/>
        <w:rPr>
          <w:rFonts w:ascii="Times New Roman" w:eastAsia="Times New Roman" w:hAnsi="Times New Roman" w:cs="Times New Roman"/>
          <w:b/>
          <w:i/>
          <w:kern w:val="1"/>
          <w:sz w:val="24"/>
          <w:szCs w:val="24"/>
        </w:rPr>
      </w:pPr>
      <w:r w:rsidRPr="001A35CE">
        <w:rPr>
          <w:rFonts w:ascii="Times New Roman" w:eastAsia="Times New Roman" w:hAnsi="Times New Roman" w:cs="Times New Roman"/>
          <w:b/>
          <w:kern w:val="1"/>
          <w:sz w:val="24"/>
          <w:szCs w:val="24"/>
        </w:rPr>
        <w:t>Введение</w:t>
      </w:r>
    </w:p>
    <w:p w:rsidR="002550E4" w:rsidRPr="001A35CE" w:rsidRDefault="002550E4" w:rsidP="001A35CE">
      <w:pPr>
        <w:keepNext/>
        <w:tabs>
          <w:tab w:val="num" w:pos="432"/>
        </w:tabs>
        <w:suppressAutoHyphens/>
        <w:spacing w:after="0"/>
        <w:ind w:firstLine="709"/>
        <w:jc w:val="center"/>
        <w:outlineLvl w:val="0"/>
        <w:rPr>
          <w:rFonts w:ascii="Times New Roman" w:eastAsia="Times New Roman" w:hAnsi="Times New Roman" w:cs="Times New Roman"/>
          <w:b/>
          <w:kern w:val="1"/>
          <w:sz w:val="24"/>
          <w:szCs w:val="24"/>
        </w:rPr>
      </w:pPr>
      <w:r w:rsidRPr="001A35CE">
        <w:rPr>
          <w:rFonts w:ascii="Times New Roman" w:eastAsia="Times New Roman" w:hAnsi="Times New Roman" w:cs="Times New Roman"/>
          <w:b/>
          <w:i/>
          <w:kern w:val="1"/>
          <w:sz w:val="24"/>
          <w:szCs w:val="24"/>
        </w:rPr>
        <w:t>Представление о себе и окружающем мире</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Твое имя, отчество, фамилия. История имени. Возникновение и значение имен. От</w:t>
      </w:r>
      <w:r w:rsidRPr="001A35CE">
        <w:rPr>
          <w:rFonts w:ascii="Times New Roman" w:eastAsia="Arial Unicode MS" w:hAnsi="Times New Roman" w:cs="Times New Roman"/>
          <w:kern w:val="1"/>
          <w:sz w:val="24"/>
          <w:szCs w:val="24"/>
          <w:lang w:eastAsia="ar-SA"/>
        </w:rPr>
        <w:softHyphen/>
        <w:t>че</w:t>
      </w:r>
      <w:r w:rsidRPr="001A35CE">
        <w:rPr>
          <w:rFonts w:ascii="Times New Roman" w:eastAsia="Arial Unicode MS" w:hAnsi="Times New Roman" w:cs="Times New Roman"/>
          <w:kern w:val="1"/>
          <w:sz w:val="24"/>
          <w:szCs w:val="24"/>
          <w:lang w:eastAsia="ar-SA"/>
        </w:rPr>
        <w:softHyphen/>
        <w:t>с</w:t>
      </w:r>
      <w:r w:rsidRPr="001A35CE">
        <w:rPr>
          <w:rFonts w:ascii="Times New Roman" w:eastAsia="Arial Unicode MS" w:hAnsi="Times New Roman" w:cs="Times New Roman"/>
          <w:kern w:val="1"/>
          <w:sz w:val="24"/>
          <w:szCs w:val="24"/>
          <w:lang w:eastAsia="ar-SA"/>
        </w:rPr>
        <w:softHyphen/>
        <w:t xml:space="preserve">тво </w:t>
      </w:r>
      <w:r w:rsidRPr="001A35CE">
        <w:rPr>
          <w:rFonts w:ascii="Times New Roman" w:eastAsia="Arial Unicode MS" w:hAnsi="Times New Roman" w:cs="Times New Roman"/>
          <w:color w:val="00000A"/>
          <w:kern w:val="1"/>
          <w:sz w:val="24"/>
          <w:szCs w:val="24"/>
          <w:lang w:eastAsia="ar-SA"/>
        </w:rPr>
        <w:t>в имени человека. Происхождение</w:t>
      </w:r>
      <w:r w:rsidRPr="001A35CE">
        <w:rPr>
          <w:rFonts w:ascii="Times New Roman" w:eastAsia="Arial Unicode MS" w:hAnsi="Times New Roman" w:cs="Times New Roman"/>
          <w:kern w:val="1"/>
          <w:sz w:val="24"/>
          <w:szCs w:val="24"/>
          <w:lang w:eastAsia="ar-SA"/>
        </w:rPr>
        <w:t xml:space="preserve"> фамилий. Семья: близкие и дальние ро</w:t>
      </w:r>
      <w:r w:rsidRPr="001A35CE">
        <w:rPr>
          <w:rFonts w:ascii="Times New Roman" w:eastAsia="Arial Unicode MS" w:hAnsi="Times New Roman" w:cs="Times New Roman"/>
          <w:kern w:val="1"/>
          <w:sz w:val="24"/>
          <w:szCs w:val="24"/>
          <w:lang w:eastAsia="ar-SA"/>
        </w:rPr>
        <w:softHyphen/>
        <w:t>д</w:t>
      </w:r>
      <w:r w:rsidRPr="001A35CE">
        <w:rPr>
          <w:rFonts w:ascii="Times New Roman" w:eastAsia="Arial Unicode MS" w:hAnsi="Times New Roman" w:cs="Times New Roman"/>
          <w:kern w:val="1"/>
          <w:sz w:val="24"/>
          <w:szCs w:val="24"/>
          <w:lang w:eastAsia="ar-SA"/>
        </w:rPr>
        <w:softHyphen/>
        <w:t>с</w:t>
      </w:r>
      <w:r w:rsidRPr="001A35CE">
        <w:rPr>
          <w:rFonts w:ascii="Times New Roman" w:eastAsia="Arial Unicode MS" w:hAnsi="Times New Roman" w:cs="Times New Roman"/>
          <w:kern w:val="1"/>
          <w:sz w:val="24"/>
          <w:szCs w:val="24"/>
          <w:lang w:eastAsia="ar-SA"/>
        </w:rPr>
        <w:softHyphen/>
        <w:t>т</w:t>
      </w:r>
      <w:r w:rsidRPr="001A35CE">
        <w:rPr>
          <w:rFonts w:ascii="Times New Roman" w:eastAsia="Arial Unicode MS" w:hAnsi="Times New Roman" w:cs="Times New Roman"/>
          <w:kern w:val="1"/>
          <w:sz w:val="24"/>
          <w:szCs w:val="24"/>
          <w:lang w:eastAsia="ar-SA"/>
        </w:rPr>
        <w:softHyphen/>
        <w:t>ве</w:t>
      </w:r>
      <w:r w:rsidRPr="001A35CE">
        <w:rPr>
          <w:rFonts w:ascii="Times New Roman" w:eastAsia="Arial Unicode MS" w:hAnsi="Times New Roman" w:cs="Times New Roman"/>
          <w:kern w:val="1"/>
          <w:sz w:val="24"/>
          <w:szCs w:val="24"/>
          <w:lang w:eastAsia="ar-SA"/>
        </w:rPr>
        <w:softHyphen/>
        <w:t>н</w:t>
      </w:r>
      <w:r w:rsidRPr="001A35CE">
        <w:rPr>
          <w:rFonts w:ascii="Times New Roman" w:eastAsia="Arial Unicode MS" w:hAnsi="Times New Roman" w:cs="Times New Roman"/>
          <w:kern w:val="1"/>
          <w:sz w:val="24"/>
          <w:szCs w:val="24"/>
          <w:lang w:eastAsia="ar-SA"/>
        </w:rPr>
        <w:softHyphen/>
        <w:t>ни</w:t>
      </w:r>
      <w:r w:rsidRPr="001A35CE">
        <w:rPr>
          <w:rFonts w:ascii="Times New Roman" w:eastAsia="Arial Unicode MS" w:hAnsi="Times New Roman" w:cs="Times New Roman"/>
          <w:kern w:val="1"/>
          <w:sz w:val="24"/>
          <w:szCs w:val="24"/>
          <w:lang w:eastAsia="ar-SA"/>
        </w:rPr>
        <w:softHyphen/>
        <w:t>ки. Поколения, пред</w:t>
      </w:r>
      <w:r w:rsidRPr="001A35CE">
        <w:rPr>
          <w:rFonts w:ascii="Times New Roman" w:eastAsia="Arial Unicode MS" w:hAnsi="Times New Roman" w:cs="Times New Roman"/>
          <w:kern w:val="1"/>
          <w:sz w:val="24"/>
          <w:szCs w:val="24"/>
          <w:lang w:eastAsia="ar-SA"/>
        </w:rPr>
        <w:softHyphen/>
        <w:t>ки, потомки, родословная. Даты жизни. Понятие о биографии. Твоя би</w:t>
      </w:r>
      <w:r w:rsidRPr="001A35CE">
        <w:rPr>
          <w:rFonts w:ascii="Times New Roman" w:eastAsia="Arial Unicode MS" w:hAnsi="Times New Roman" w:cs="Times New Roman"/>
          <w:kern w:val="1"/>
          <w:sz w:val="24"/>
          <w:szCs w:val="24"/>
          <w:lang w:eastAsia="ar-SA"/>
        </w:rPr>
        <w:softHyphen/>
        <w:t>ография.</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Дом, в котором ты живешь. Место нахождения твоего дома (регион, город, поселок, село), кто и когда его построил. Твои соседи.</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Пословицы и поговорки о доме, семье, сосе</w:t>
      </w:r>
      <w:r w:rsidRPr="001A35CE">
        <w:rPr>
          <w:rFonts w:ascii="Times New Roman" w:eastAsia="Arial Unicode MS" w:hAnsi="Times New Roman" w:cs="Times New Roman"/>
          <w:kern w:val="1"/>
          <w:sz w:val="24"/>
          <w:szCs w:val="24"/>
          <w:lang w:eastAsia="ar-SA"/>
        </w:rPr>
        <w:softHyphen/>
        <w:t>дях.</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История улицы. Названия улиц, их происхождение. Ули</w:t>
      </w:r>
      <w:r w:rsidRPr="001A35CE">
        <w:rPr>
          <w:rFonts w:ascii="Times New Roman" w:eastAsia="Arial Unicode MS" w:hAnsi="Times New Roman" w:cs="Times New Roman"/>
          <w:kern w:val="1"/>
          <w:sz w:val="24"/>
          <w:szCs w:val="24"/>
          <w:lang w:eastAsia="ar-SA"/>
        </w:rPr>
        <w:softHyphen/>
        <w:t xml:space="preserve">ца твоего дома, твоей школы.  </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Местность, где мы живем (город, село). Происхождение названия местности. Край (область, республика), в котором мы живем; глав</w:t>
      </w:r>
      <w:r w:rsidRPr="001A35CE">
        <w:rPr>
          <w:rFonts w:ascii="Times New Roman" w:eastAsia="Arial Unicode MS" w:hAnsi="Times New Roman" w:cs="Times New Roman"/>
          <w:kern w:val="1"/>
          <w:sz w:val="24"/>
          <w:szCs w:val="24"/>
          <w:lang w:eastAsia="ar-SA"/>
        </w:rPr>
        <w:softHyphen/>
        <w:t>ный город края, национальный состав, основные занятия жителей края, города.</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r w:rsidRPr="001A35CE">
        <w:rPr>
          <w:rFonts w:ascii="Times New Roman" w:eastAsia="Arial Unicode MS" w:hAnsi="Times New Roman" w:cs="Times New Roman"/>
          <w:color w:val="FF0000"/>
          <w:kern w:val="1"/>
          <w:sz w:val="24"/>
          <w:szCs w:val="24"/>
          <w:lang w:eastAsia="ar-SA"/>
        </w:rPr>
        <w:t xml:space="preserve"> </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Большая и малая родина.</w:t>
      </w:r>
    </w:p>
    <w:p w:rsidR="002550E4" w:rsidRPr="001A35CE" w:rsidRDefault="002550E4" w:rsidP="001A35CE">
      <w:pPr>
        <w:suppressAutoHyphens/>
        <w:spacing w:after="0"/>
        <w:ind w:firstLine="709"/>
        <w:jc w:val="both"/>
        <w:rPr>
          <w:rFonts w:ascii="Times New Roman" w:eastAsia="Arial Unicode MS" w:hAnsi="Times New Roman" w:cs="Times New Roman"/>
          <w:b/>
          <w:i/>
          <w:kern w:val="1"/>
          <w:sz w:val="24"/>
          <w:szCs w:val="24"/>
          <w:lang w:eastAsia="ar-SA"/>
        </w:rPr>
      </w:pPr>
      <w:r w:rsidRPr="001A35CE">
        <w:rPr>
          <w:rFonts w:ascii="Times New Roman" w:eastAsia="Arial Unicode MS" w:hAnsi="Times New Roman" w:cs="Times New Roman"/>
          <w:kern w:val="1"/>
          <w:sz w:val="24"/>
          <w:szCs w:val="24"/>
          <w:lang w:eastAsia="ar-SA"/>
        </w:rPr>
        <w:t xml:space="preserve">Другие страны мира (обзорно, с примерами). Планета, на которой мы живем. </w:t>
      </w:r>
    </w:p>
    <w:p w:rsidR="002550E4" w:rsidRPr="001A35CE" w:rsidRDefault="002550E4" w:rsidP="001A35CE">
      <w:pPr>
        <w:suppressAutoHyphens/>
        <w:spacing w:after="0"/>
        <w:ind w:firstLine="709"/>
        <w:jc w:val="center"/>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b/>
          <w:i/>
          <w:kern w:val="1"/>
          <w:sz w:val="24"/>
          <w:szCs w:val="24"/>
          <w:lang w:eastAsia="ar-SA"/>
        </w:rPr>
        <w:lastRenderedPageBreak/>
        <w:t>Представления о времени в истории</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 xml:space="preserve">Представление о времени как о прошлом, настоящем и будущем. Понятия: </w:t>
      </w:r>
      <w:r w:rsidRPr="001A35CE">
        <w:rPr>
          <w:rFonts w:ascii="Times New Roman" w:eastAsia="Arial Unicode MS" w:hAnsi="Times New Roman" w:cs="Times New Roman"/>
          <w:i/>
          <w:kern w:val="1"/>
          <w:sz w:val="24"/>
          <w:szCs w:val="24"/>
          <w:lang w:eastAsia="ar-SA"/>
        </w:rPr>
        <w:t>вчера, сегодня, завтра.</w:t>
      </w:r>
      <w:r w:rsidRPr="001A35CE">
        <w:rPr>
          <w:rFonts w:ascii="Times New Roman" w:eastAsia="Arial Unicode MS" w:hAnsi="Times New Roman" w:cs="Times New Roman"/>
          <w:kern w:val="1"/>
          <w:sz w:val="24"/>
          <w:szCs w:val="24"/>
          <w:lang w:eastAsia="ar-SA"/>
        </w:rPr>
        <w:t xml:space="preserve"> Меры времени. Измерение времени. Календарь (происхождение, виды).</w:t>
      </w:r>
    </w:p>
    <w:p w:rsidR="002550E4" w:rsidRPr="001A35CE" w:rsidRDefault="002550E4" w:rsidP="001A35CE">
      <w:pPr>
        <w:suppressAutoHyphens/>
        <w:spacing w:after="0"/>
        <w:ind w:firstLine="709"/>
        <w:jc w:val="both"/>
        <w:rPr>
          <w:rFonts w:ascii="Times New Roman" w:eastAsia="Arial Unicode MS" w:hAnsi="Times New Roman" w:cs="Times New Roman"/>
          <w:i/>
          <w:kern w:val="1"/>
          <w:sz w:val="24"/>
          <w:szCs w:val="24"/>
          <w:lang w:eastAsia="ar-SA"/>
        </w:rPr>
      </w:pPr>
      <w:r w:rsidRPr="001A35CE">
        <w:rPr>
          <w:rFonts w:ascii="Times New Roman" w:eastAsia="Arial Unicode MS" w:hAnsi="Times New Roman" w:cs="Times New Roman"/>
          <w:kern w:val="1"/>
          <w:sz w:val="24"/>
          <w:szCs w:val="24"/>
          <w:lang w:eastAsia="ar-SA"/>
        </w:rPr>
        <w:t xml:space="preserve">Представление об историческом времени: </w:t>
      </w:r>
      <w:r w:rsidRPr="001A35CE">
        <w:rPr>
          <w:rFonts w:ascii="Times New Roman" w:eastAsia="Arial Unicode MS" w:hAnsi="Times New Roman" w:cs="Times New Roman"/>
          <w:i/>
          <w:kern w:val="1"/>
          <w:sz w:val="24"/>
          <w:szCs w:val="24"/>
          <w:lang w:eastAsia="ar-SA"/>
        </w:rPr>
        <w:t xml:space="preserve">век, (столетие), тысячелетие, историческая эпоха </w:t>
      </w:r>
      <w:r w:rsidRPr="001A35CE">
        <w:rPr>
          <w:rFonts w:ascii="Times New Roman" w:eastAsia="Arial Unicode MS" w:hAnsi="Times New Roman" w:cs="Times New Roman"/>
          <w:kern w:val="1"/>
          <w:sz w:val="24"/>
          <w:szCs w:val="24"/>
          <w:lang w:eastAsia="ar-SA"/>
        </w:rPr>
        <w:t>(общее представление)</w:t>
      </w:r>
      <w:r w:rsidRPr="001A35CE">
        <w:rPr>
          <w:rFonts w:ascii="Times New Roman" w:eastAsia="Arial Unicode MS" w:hAnsi="Times New Roman" w:cs="Times New Roman"/>
          <w:i/>
          <w:kern w:val="1"/>
          <w:sz w:val="24"/>
          <w:szCs w:val="24"/>
          <w:lang w:eastAsia="ar-SA"/>
        </w:rPr>
        <w:t xml:space="preserve">. </w:t>
      </w:r>
      <w:r w:rsidRPr="001A35CE">
        <w:rPr>
          <w:rFonts w:ascii="Times New Roman" w:eastAsia="Arial Unicode MS" w:hAnsi="Times New Roman" w:cs="Times New Roman"/>
          <w:kern w:val="1"/>
          <w:sz w:val="24"/>
          <w:szCs w:val="24"/>
          <w:lang w:eastAsia="ar-SA"/>
        </w:rPr>
        <w:t>«Лента времени».</w:t>
      </w:r>
      <w:r w:rsidRPr="001A35CE">
        <w:rPr>
          <w:rFonts w:ascii="Times New Roman" w:eastAsia="Arial Unicode MS" w:hAnsi="Times New Roman" w:cs="Times New Roman"/>
          <w:i/>
          <w:kern w:val="1"/>
          <w:sz w:val="24"/>
          <w:szCs w:val="24"/>
          <w:lang w:eastAsia="ar-SA"/>
        </w:rPr>
        <w:t xml:space="preserve"> </w:t>
      </w:r>
      <w:r w:rsidRPr="001A35CE">
        <w:rPr>
          <w:rFonts w:ascii="Times New Roman" w:eastAsia="Arial Unicode MS" w:hAnsi="Times New Roman" w:cs="Times New Roman"/>
          <w:kern w:val="1"/>
          <w:sz w:val="24"/>
          <w:szCs w:val="24"/>
          <w:lang w:eastAsia="ar-SA"/>
        </w:rPr>
        <w:t xml:space="preserve">Краткие исторические сведения о названии месяцев (римский календарь, русский земледельческий календарь). </w:t>
      </w:r>
      <w:r w:rsidRPr="001A35CE">
        <w:rPr>
          <w:rFonts w:ascii="Times New Roman" w:eastAsia="Arial Unicode MS" w:hAnsi="Times New Roman" w:cs="Times New Roman"/>
          <w:i/>
          <w:kern w:val="1"/>
          <w:sz w:val="24"/>
          <w:szCs w:val="24"/>
          <w:lang w:eastAsia="ar-SA"/>
        </w:rPr>
        <w:t xml:space="preserve"> </w:t>
      </w:r>
      <w:r w:rsidRPr="001A35CE">
        <w:rPr>
          <w:rFonts w:ascii="Times New Roman" w:eastAsia="Arial Unicode MS" w:hAnsi="Times New Roman" w:cs="Times New Roman"/>
          <w:kern w:val="1"/>
          <w:sz w:val="24"/>
          <w:szCs w:val="24"/>
          <w:lang w:eastAsia="ar-SA"/>
        </w:rPr>
        <w:t>Час</w:t>
      </w:r>
      <w:r w:rsidRPr="001A35CE">
        <w:rPr>
          <w:rFonts w:ascii="Times New Roman" w:eastAsia="Arial Unicode MS" w:hAnsi="Times New Roman" w:cs="Times New Roman"/>
          <w:kern w:val="1"/>
          <w:sz w:val="24"/>
          <w:szCs w:val="24"/>
          <w:lang w:eastAsia="ar-SA"/>
        </w:rPr>
        <w:softHyphen/>
        <w:t>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2550E4" w:rsidRPr="001A35CE" w:rsidRDefault="002550E4" w:rsidP="001A35CE">
      <w:pPr>
        <w:keepNext/>
        <w:tabs>
          <w:tab w:val="num" w:pos="432"/>
        </w:tabs>
        <w:suppressAutoHyphens/>
        <w:spacing w:after="0"/>
        <w:ind w:firstLine="709"/>
        <w:jc w:val="center"/>
        <w:outlineLvl w:val="0"/>
        <w:rPr>
          <w:rFonts w:ascii="Times New Roman" w:eastAsia="Times New Roman" w:hAnsi="Times New Roman" w:cs="Times New Roman"/>
          <w:b/>
          <w:kern w:val="1"/>
          <w:sz w:val="24"/>
          <w:szCs w:val="24"/>
        </w:rPr>
      </w:pPr>
      <w:r w:rsidRPr="001A35CE">
        <w:rPr>
          <w:rFonts w:ascii="Times New Roman" w:eastAsia="Times New Roman" w:hAnsi="Times New Roman" w:cs="Times New Roman"/>
          <w:b/>
          <w:i/>
          <w:kern w:val="1"/>
          <w:sz w:val="24"/>
          <w:szCs w:val="24"/>
        </w:rPr>
        <w:t xml:space="preserve">Начальные представления об истории </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История</w:t>
      </w:r>
      <w:r w:rsidRPr="001A35CE">
        <w:rPr>
          <w:rFonts w:ascii="Times New Roman" w:eastAsia="Arial Unicode MS" w:hAnsi="Times New Roman" w:cs="Times New Roman"/>
          <w:color w:val="00000A"/>
          <w:kern w:val="1"/>
          <w:sz w:val="24"/>
          <w:szCs w:val="24"/>
          <w:lang w:eastAsia="ar-SA"/>
        </w:rPr>
        <w:t xml:space="preserve"> </w:t>
      </w:r>
      <w:r w:rsidRPr="001A35CE">
        <w:rPr>
          <w:rFonts w:ascii="Times New Roman" w:eastAsia="Arial Unicode MS" w:hAnsi="Times New Roman" w:cs="Times New Roman"/>
          <w:noProof/>
          <w:color w:val="00000A"/>
          <w:kern w:val="1"/>
          <w:position w:val="-5"/>
          <w:sz w:val="24"/>
          <w:szCs w:val="24"/>
        </w:rPr>
        <w:drawing>
          <wp:inline distT="0" distB="0" distL="0" distR="0" wp14:anchorId="1B21F68B" wp14:editId="00FBECDF">
            <wp:extent cx="114300" cy="209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14300" cy="209550"/>
                    </a:xfrm>
                    <a:prstGeom prst="rect">
                      <a:avLst/>
                    </a:prstGeom>
                    <a:solidFill>
                      <a:srgbClr val="FFFFFF"/>
                    </a:solidFill>
                    <a:ln w="9525">
                      <a:noFill/>
                      <a:miter lim="800000"/>
                      <a:headEnd/>
                      <a:tailEnd/>
                    </a:ln>
                  </pic:spPr>
                </pic:pic>
              </a:graphicData>
            </a:graphic>
          </wp:inline>
        </w:drawing>
      </w:r>
      <w:r w:rsidRPr="001A35CE">
        <w:rPr>
          <w:rFonts w:ascii="Times New Roman" w:eastAsia="Arial Unicode MS" w:hAnsi="Times New Roman" w:cs="Times New Roman"/>
          <w:color w:val="00000A"/>
          <w:kern w:val="1"/>
          <w:sz w:val="24"/>
          <w:szCs w:val="24"/>
          <w:lang w:eastAsia="ar-SA"/>
        </w:rPr>
        <w:t xml:space="preserve"> </w:t>
      </w:r>
      <w:r w:rsidRPr="001A35CE">
        <w:rPr>
          <w:rFonts w:ascii="Times New Roman" w:eastAsia="Arial Unicode MS" w:hAnsi="Times New Roman" w:cs="Times New Roman"/>
          <w:kern w:val="1"/>
          <w:sz w:val="24"/>
          <w:szCs w:val="24"/>
          <w:lang w:eastAsia="ar-SA"/>
        </w:rPr>
        <w:t>наука о прошлом (о жизни и деятельности людей в прошлом). Значение исторических знаний для людей.</w:t>
      </w:r>
      <w:r w:rsidRPr="001A35CE">
        <w:rPr>
          <w:rFonts w:ascii="Times New Roman" w:eastAsia="Arial Unicode MS" w:hAnsi="Times New Roman" w:cs="Times New Roman"/>
          <w:color w:val="5B5954"/>
          <w:kern w:val="1"/>
          <w:sz w:val="24"/>
          <w:szCs w:val="24"/>
          <w:lang w:eastAsia="ar-SA"/>
        </w:rPr>
        <w:t xml:space="preserve"> </w:t>
      </w:r>
      <w:r w:rsidRPr="001A35CE">
        <w:rPr>
          <w:rFonts w:ascii="Times New Roman" w:eastAsia="Arial Unicode MS" w:hAnsi="Times New Roman" w:cs="Times New Roman"/>
          <w:kern w:val="1"/>
          <w:sz w:val="24"/>
          <w:szCs w:val="24"/>
          <w:lang w:eastAsia="ar-SA"/>
        </w:rPr>
        <w:t>Историческая память России.</w:t>
      </w:r>
      <w:r w:rsidRPr="001A35CE">
        <w:rPr>
          <w:rFonts w:ascii="Times New Roman" w:eastAsia="Arial Unicode MS" w:hAnsi="Times New Roman" w:cs="Times New Roman"/>
          <w:color w:val="FF0000"/>
          <w:kern w:val="1"/>
          <w:sz w:val="24"/>
          <w:szCs w:val="24"/>
          <w:lang w:eastAsia="ar-SA"/>
        </w:rPr>
        <w:t xml:space="preserve"> </w:t>
      </w:r>
    </w:p>
    <w:p w:rsidR="002550E4" w:rsidRPr="001A35CE" w:rsidRDefault="002550E4"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kern w:val="1"/>
          <w:sz w:val="24"/>
          <w:szCs w:val="24"/>
          <w:lang w:eastAsia="ar-SA"/>
        </w:rPr>
        <w:t>Науки, помогающие добывать исторические сведения: археология, этно</w:t>
      </w:r>
      <w:r w:rsidRPr="001A35CE">
        <w:rPr>
          <w:rFonts w:ascii="Times New Roman" w:eastAsia="Arial Unicode MS" w:hAnsi="Times New Roman" w:cs="Times New Roman"/>
          <w:color w:val="00000A"/>
          <w:kern w:val="1"/>
          <w:sz w:val="24"/>
          <w:szCs w:val="24"/>
          <w:lang w:eastAsia="ar-SA"/>
        </w:rPr>
        <w:t>г</w:t>
      </w:r>
      <w:r w:rsidRPr="001A35CE">
        <w:rPr>
          <w:rFonts w:ascii="Times New Roman" w:eastAsia="Arial Unicode MS" w:hAnsi="Times New Roman" w:cs="Times New Roman"/>
          <w:kern w:val="1"/>
          <w:sz w:val="24"/>
          <w:szCs w:val="24"/>
          <w:lang w:eastAsia="ar-SA"/>
        </w:rPr>
        <w:t>рафия, геральдика, нумизматика и др.</w:t>
      </w:r>
      <w:r w:rsidRPr="001A35CE">
        <w:rPr>
          <w:rFonts w:ascii="Times New Roman" w:eastAsia="Arial Unicode MS" w:hAnsi="Times New Roman" w:cs="Times New Roman"/>
          <w:color w:val="FF0000"/>
          <w:kern w:val="1"/>
          <w:sz w:val="24"/>
          <w:szCs w:val="24"/>
          <w:lang w:eastAsia="ar-SA"/>
        </w:rPr>
        <w:t xml:space="preserve"> </w:t>
      </w:r>
      <w:r w:rsidRPr="001A35CE">
        <w:rPr>
          <w:rFonts w:ascii="Times New Roman" w:eastAsia="Arial Unicode MS" w:hAnsi="Times New Roman" w:cs="Times New Roman"/>
          <w:kern w:val="1"/>
          <w:sz w:val="24"/>
          <w:szCs w:val="24"/>
          <w:lang w:eastAsia="ar-SA"/>
        </w:rPr>
        <w:t>(элементарные представления на конкретных примерах).</w:t>
      </w:r>
    </w:p>
    <w:p w:rsidR="002550E4" w:rsidRPr="001A35CE" w:rsidRDefault="009211EC"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hAnsi="Times New Roman" w:cs="Times New Roman"/>
          <w:noProof/>
          <w:sz w:val="24"/>
          <w:szCs w:val="24"/>
        </w:rPr>
        <w:pict>
          <v:group id="Группа 16" o:spid="_x0000_s1037" style="position:absolute;left:0;text-align:left;margin-left:.35pt;margin-top:4.8pt;width:.1pt;height:403.2pt;z-index:251664384;mso-wrap-distance-left:0;mso-wrap-distance-right:0;mso-position-horizontal-relative:page" coordorigin="7,96" coordsize="2,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">
            <v:shape id="Freeform 14" o:spid="_x0000_s1038" style="position:absolute;left:7;top:96;width:1;height:8063;visibility:visible;mso-wrap-style:none;v-text-anchor:middle" coordsize="2,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" path="m,8064l,e" filled="f" strokecolor="#a88383" strokeweight=".39mm">
              <v:stroke endcap="square"/>
              <v:path o:connecttype="custom" o:connectlocs="0,8159;0,96" o:connectangles="0,0"/>
            </v:shape>
            <w10:wrap anchorx="page"/>
          </v:group>
        </w:pict>
      </w:r>
      <w:r w:rsidR="002550E4" w:rsidRPr="001A35CE">
        <w:rPr>
          <w:rFonts w:ascii="Times New Roman" w:eastAsia="Arial Unicode MS" w:hAnsi="Times New Roman" w:cs="Times New Roman"/>
          <w:kern w:val="1"/>
          <w:sz w:val="24"/>
          <w:szCs w:val="24"/>
          <w:lang w:eastAsia="ar-SA"/>
        </w:rPr>
        <w:t xml:space="preserve">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 Архивы и музеи (виды </w:t>
      </w:r>
      <w:r w:rsidR="002550E4" w:rsidRPr="001A35CE">
        <w:rPr>
          <w:rFonts w:ascii="Times New Roman" w:eastAsia="Arial Unicode MS" w:hAnsi="Times New Roman" w:cs="Times New Roman"/>
          <w:color w:val="00000A"/>
          <w:kern w:val="1"/>
          <w:sz w:val="24"/>
          <w:szCs w:val="24"/>
          <w:lang w:eastAsia="ar-SA"/>
        </w:rPr>
        <w:t>музеев</w:t>
      </w:r>
      <w:r w:rsidR="002550E4" w:rsidRPr="001A35CE">
        <w:rPr>
          <w:rFonts w:ascii="Times New Roman" w:eastAsia="Arial Unicode MS" w:hAnsi="Times New Roman" w:cs="Times New Roman"/>
          <w:kern w:val="1"/>
          <w:sz w:val="24"/>
          <w:szCs w:val="24"/>
          <w:lang w:eastAsia="ar-SA"/>
        </w:rPr>
        <w:t>). Б</w:t>
      </w:r>
      <w:r w:rsidR="002550E4" w:rsidRPr="001A35CE">
        <w:rPr>
          <w:rFonts w:ascii="Times New Roman" w:eastAsia="Arial Unicode MS" w:hAnsi="Times New Roman" w:cs="Times New Roman"/>
          <w:color w:val="00000A"/>
          <w:kern w:val="1"/>
          <w:sz w:val="24"/>
          <w:szCs w:val="24"/>
          <w:lang w:eastAsia="ar-SA"/>
        </w:rPr>
        <w:t>иблиотеки.</w:t>
      </w:r>
    </w:p>
    <w:p w:rsidR="002550E4" w:rsidRPr="001A35CE" w:rsidRDefault="002550E4" w:rsidP="001A35CE">
      <w:pPr>
        <w:suppressAutoHyphens/>
        <w:spacing w:after="0"/>
        <w:ind w:firstLine="709"/>
        <w:jc w:val="both"/>
        <w:rPr>
          <w:rFonts w:ascii="Times New Roman" w:eastAsia="Arial Unicode MS" w:hAnsi="Times New Roman" w:cs="Times New Roman"/>
          <w:b/>
          <w:kern w:val="1"/>
          <w:sz w:val="24"/>
          <w:szCs w:val="24"/>
          <w:lang w:eastAsia="ar-SA"/>
        </w:rPr>
      </w:pPr>
      <w:r w:rsidRPr="001A35CE">
        <w:rPr>
          <w:rFonts w:ascii="Times New Roman" w:eastAsia="Arial Unicode MS" w:hAnsi="Times New Roman" w:cs="Times New Roman"/>
          <w:color w:val="00000A"/>
          <w:kern w:val="1"/>
          <w:sz w:val="24"/>
          <w:szCs w:val="24"/>
          <w:lang w:eastAsia="ar-SA"/>
        </w:rPr>
        <w:t>И</w:t>
      </w:r>
      <w:r w:rsidRPr="001A35CE">
        <w:rPr>
          <w:rFonts w:ascii="Times New Roman" w:eastAsia="Arial Unicode MS" w:hAnsi="Times New Roman" w:cs="Times New Roman"/>
          <w:kern w:val="1"/>
          <w:sz w:val="24"/>
          <w:szCs w:val="24"/>
          <w:lang w:eastAsia="ar-SA"/>
        </w:rPr>
        <w:t>сторическо</w:t>
      </w:r>
      <w:r w:rsidRPr="001A35CE">
        <w:rPr>
          <w:rFonts w:ascii="Times New Roman" w:eastAsia="Arial Unicode MS" w:hAnsi="Times New Roman" w:cs="Times New Roman"/>
          <w:color w:val="00000A"/>
          <w:kern w:val="1"/>
          <w:sz w:val="24"/>
          <w:szCs w:val="24"/>
          <w:lang w:eastAsia="ar-SA"/>
        </w:rPr>
        <w:t>е</w:t>
      </w:r>
      <w:r w:rsidRPr="001A35CE">
        <w:rPr>
          <w:rFonts w:ascii="Times New Roman" w:eastAsia="Arial Unicode MS" w:hAnsi="Times New Roman" w:cs="Times New Roman"/>
          <w:kern w:val="1"/>
          <w:sz w:val="24"/>
          <w:szCs w:val="24"/>
          <w:lang w:eastAsia="ar-SA"/>
        </w:rPr>
        <w:t xml:space="preserve"> п</w:t>
      </w:r>
      <w:r w:rsidRPr="001A35CE">
        <w:rPr>
          <w:rFonts w:ascii="Times New Roman" w:eastAsia="Arial Unicode MS" w:hAnsi="Times New Roman" w:cs="Times New Roman"/>
          <w:color w:val="00000A"/>
          <w:kern w:val="1"/>
          <w:sz w:val="24"/>
          <w:szCs w:val="24"/>
          <w:lang w:eastAsia="ar-SA"/>
        </w:rPr>
        <w:t>ространство.</w:t>
      </w:r>
      <w:r w:rsidRPr="001A35CE">
        <w:rPr>
          <w:rFonts w:ascii="Times New Roman" w:eastAsia="Arial Unicode MS" w:hAnsi="Times New Roman" w:cs="Times New Roman"/>
          <w:kern w:val="1"/>
          <w:sz w:val="24"/>
          <w:szCs w:val="24"/>
          <w:lang w:eastAsia="ar-SA"/>
        </w:rPr>
        <w:t xml:space="preserve"> </w:t>
      </w:r>
      <w:r w:rsidRPr="001A35CE">
        <w:rPr>
          <w:rFonts w:ascii="Times New Roman" w:eastAsia="Arial Unicode MS" w:hAnsi="Times New Roman" w:cs="Times New Roman"/>
          <w:color w:val="00000A"/>
          <w:kern w:val="1"/>
          <w:sz w:val="24"/>
          <w:szCs w:val="24"/>
          <w:lang w:eastAsia="ar-SA"/>
        </w:rPr>
        <w:t>Историческая</w:t>
      </w:r>
      <w:r w:rsidRPr="001A35CE">
        <w:rPr>
          <w:rFonts w:ascii="Times New Roman" w:eastAsia="Arial Unicode MS" w:hAnsi="Times New Roman" w:cs="Times New Roman"/>
          <w:kern w:val="1"/>
          <w:sz w:val="24"/>
          <w:szCs w:val="24"/>
          <w:lang w:eastAsia="ar-SA"/>
        </w:rPr>
        <w:t xml:space="preserve"> </w:t>
      </w:r>
      <w:r w:rsidRPr="001A35CE">
        <w:rPr>
          <w:rFonts w:ascii="Times New Roman" w:eastAsia="Arial Unicode MS" w:hAnsi="Times New Roman" w:cs="Times New Roman"/>
          <w:color w:val="00000A"/>
          <w:kern w:val="1"/>
          <w:sz w:val="24"/>
          <w:szCs w:val="24"/>
          <w:lang w:eastAsia="ar-SA"/>
        </w:rPr>
        <w:t>карта</w:t>
      </w:r>
      <w:r w:rsidRPr="001A35CE">
        <w:rPr>
          <w:rFonts w:ascii="Times New Roman" w:eastAsia="Arial Unicode MS" w:hAnsi="Times New Roman" w:cs="Times New Roman"/>
          <w:kern w:val="1"/>
          <w:sz w:val="24"/>
          <w:szCs w:val="24"/>
          <w:lang w:eastAsia="ar-SA"/>
        </w:rPr>
        <w:t>.</w:t>
      </w:r>
    </w:p>
    <w:p w:rsidR="002550E4" w:rsidRPr="001A35CE" w:rsidRDefault="002550E4" w:rsidP="001A35CE">
      <w:pPr>
        <w:suppressAutoHyphens/>
        <w:spacing w:after="0"/>
        <w:ind w:firstLine="709"/>
        <w:jc w:val="center"/>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b/>
          <w:kern w:val="1"/>
          <w:sz w:val="24"/>
          <w:szCs w:val="24"/>
          <w:lang w:eastAsia="ar-SA"/>
        </w:rPr>
        <w:t xml:space="preserve">История Древнего мира </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Версии о появлении человека на Земле (научные, религиозные). Отличие человека от животного.</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 xml:space="preserve">Время появления первобытных людей, их внешний вид, среда обитания, </w:t>
      </w:r>
      <w:r w:rsidRPr="001A35CE">
        <w:rPr>
          <w:rFonts w:ascii="Times New Roman" w:eastAsia="Arial Unicode MS" w:hAnsi="Times New Roman" w:cs="Times New Roman"/>
          <w:color w:val="00000A"/>
          <w:kern w:val="1"/>
          <w:sz w:val="24"/>
          <w:szCs w:val="24"/>
          <w:lang w:eastAsia="ar-SA"/>
        </w:rPr>
        <w:t xml:space="preserve">отличие </w:t>
      </w:r>
      <w:r w:rsidRPr="001A35CE">
        <w:rPr>
          <w:rFonts w:ascii="Times New Roman" w:eastAsia="Arial Unicode MS" w:hAnsi="Times New Roman" w:cs="Times New Roman"/>
          <w:kern w:val="1"/>
          <w:sz w:val="24"/>
          <w:szCs w:val="24"/>
          <w:lang w:eastAsia="ar-SA"/>
        </w:rPr>
        <w:t>от современных людей.</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 xml:space="preserve">Стадный образ жизни древних людей. Занятия. Древние орудия труда. </w:t>
      </w:r>
      <w:r w:rsidRPr="001A35CE">
        <w:rPr>
          <w:rFonts w:ascii="Times New Roman" w:eastAsia="Arial Unicode MS" w:hAnsi="Times New Roman" w:cs="Times New Roman"/>
          <w:color w:val="00000A"/>
          <w:kern w:val="1"/>
          <w:sz w:val="24"/>
          <w:szCs w:val="24"/>
          <w:lang w:eastAsia="ar-SA"/>
        </w:rPr>
        <w:t>Каменный</w:t>
      </w:r>
      <w:r w:rsidRPr="001A35CE">
        <w:rPr>
          <w:rFonts w:ascii="Times New Roman" w:eastAsia="Arial Unicode MS" w:hAnsi="Times New Roman" w:cs="Times New Roman"/>
          <w:kern w:val="1"/>
          <w:sz w:val="24"/>
          <w:szCs w:val="24"/>
          <w:lang w:eastAsia="ar-SA"/>
        </w:rPr>
        <w:t xml:space="preserve"> века.</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Постепенные изменения во внеш</w:t>
      </w:r>
      <w:r w:rsidRPr="001A35CE">
        <w:rPr>
          <w:rFonts w:ascii="Times New Roman" w:eastAsia="Arial Unicode MS" w:hAnsi="Times New Roman" w:cs="Times New Roman"/>
          <w:kern w:val="1"/>
          <w:sz w:val="24"/>
          <w:szCs w:val="24"/>
          <w:lang w:eastAsia="ar-SA"/>
        </w:rPr>
        <w:softHyphen/>
        <w:t>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w:t>
      </w:r>
      <w:r w:rsidRPr="001A35CE">
        <w:rPr>
          <w:rFonts w:ascii="Times New Roman" w:eastAsia="Arial Unicode MS" w:hAnsi="Times New Roman" w:cs="Times New Roman"/>
          <w:color w:val="00000A"/>
          <w:kern w:val="1"/>
          <w:sz w:val="24"/>
          <w:szCs w:val="24"/>
          <w:lang w:eastAsia="ar-SA"/>
        </w:rPr>
        <w:t xml:space="preserve"> </w:t>
      </w:r>
      <w:r w:rsidRPr="001A35CE">
        <w:rPr>
          <w:rFonts w:ascii="Times New Roman" w:eastAsia="Arial Unicode MS" w:hAnsi="Times New Roman" w:cs="Times New Roman"/>
          <w:kern w:val="1"/>
          <w:sz w:val="24"/>
          <w:szCs w:val="24"/>
          <w:lang w:eastAsia="ar-SA"/>
        </w:rPr>
        <w:t>Язычество.</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 xml:space="preserve">Изменение климата Земли, наступление ледников. Смена образа жизни древних людей из-за климатических условий: борьба за выживание. </w:t>
      </w:r>
      <w:r w:rsidRPr="001A35CE">
        <w:rPr>
          <w:rFonts w:ascii="Times New Roman" w:eastAsia="Arial Unicode MS" w:hAnsi="Times New Roman" w:cs="Times New Roman"/>
          <w:color w:val="00000A"/>
          <w:kern w:val="1"/>
          <w:sz w:val="24"/>
          <w:szCs w:val="24"/>
          <w:lang w:eastAsia="ar-SA"/>
        </w:rPr>
        <w:t>Спосо</w:t>
      </w:r>
      <w:r w:rsidRPr="001A35CE">
        <w:rPr>
          <w:rFonts w:ascii="Times New Roman" w:eastAsia="Arial Unicode MS" w:hAnsi="Times New Roman" w:cs="Times New Roman"/>
          <w:kern w:val="1"/>
          <w:sz w:val="24"/>
          <w:szCs w:val="24"/>
          <w:lang w:eastAsia="ar-SA"/>
        </w:rPr>
        <w:t>бы охоты на диких животных. Приручение диких животных. Пища и одежда древнего человека</w:t>
      </w:r>
      <w:r w:rsidRPr="001A35CE">
        <w:rPr>
          <w:rFonts w:ascii="Times New Roman" w:eastAsia="Arial Unicode MS" w:hAnsi="Times New Roman" w:cs="Times New Roman"/>
          <w:color w:val="00000A"/>
          <w:kern w:val="1"/>
          <w:sz w:val="24"/>
          <w:szCs w:val="24"/>
          <w:lang w:eastAsia="ar-SA"/>
        </w:rPr>
        <w:t>.</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w:t>
      </w:r>
      <w:r w:rsidRPr="001A35CE">
        <w:rPr>
          <w:rFonts w:ascii="Times New Roman" w:eastAsia="Arial Unicode MS" w:hAnsi="Times New Roman" w:cs="Times New Roman"/>
          <w:kern w:val="1"/>
          <w:sz w:val="24"/>
          <w:szCs w:val="24"/>
          <w:lang w:eastAsia="ar-SA"/>
        </w:rPr>
        <w:softHyphen/>
        <w:t>лия, скотоводства. Появление новых орудий труда. Начало бронзового века. Оседлый образ жизни. Коллективы</w:t>
      </w:r>
      <w:r w:rsidRPr="001A35CE">
        <w:rPr>
          <w:rFonts w:ascii="Times New Roman" w:eastAsia="Arial Unicode MS" w:hAnsi="Times New Roman" w:cs="Times New Roman"/>
          <w:color w:val="66625D"/>
          <w:kern w:val="1"/>
          <w:sz w:val="24"/>
          <w:szCs w:val="24"/>
          <w:lang w:eastAsia="ar-SA"/>
        </w:rPr>
        <w:t xml:space="preserve"> </w:t>
      </w:r>
      <w:r w:rsidRPr="001A35CE">
        <w:rPr>
          <w:rFonts w:ascii="Times New Roman" w:eastAsia="Arial Unicode MS" w:hAnsi="Times New Roman" w:cs="Times New Roman"/>
          <w:kern w:val="1"/>
          <w:sz w:val="24"/>
          <w:szCs w:val="24"/>
          <w:lang w:eastAsia="ar-SA"/>
        </w:rPr>
        <w:t>древних людей: семья, община, род, племя.</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 xml:space="preserve">Возникновение имущественного и социального неравенства, выделение знати. </w:t>
      </w:r>
    </w:p>
    <w:p w:rsidR="002550E4" w:rsidRPr="001A35CE" w:rsidRDefault="002550E4" w:rsidP="001A35CE">
      <w:pPr>
        <w:suppressAutoHyphens/>
        <w:spacing w:after="0"/>
        <w:ind w:firstLine="709"/>
        <w:jc w:val="both"/>
        <w:rPr>
          <w:rFonts w:ascii="Times New Roman" w:eastAsia="Arial Unicode MS" w:hAnsi="Times New Roman" w:cs="Times New Roman"/>
          <w:b/>
          <w:kern w:val="1"/>
          <w:sz w:val="24"/>
          <w:szCs w:val="24"/>
          <w:lang w:eastAsia="ar-SA"/>
        </w:rPr>
      </w:pPr>
      <w:r w:rsidRPr="001A35CE">
        <w:rPr>
          <w:rFonts w:ascii="Times New Roman" w:eastAsia="Arial Unicode MS" w:hAnsi="Times New Roman" w:cs="Times New Roman"/>
          <w:kern w:val="1"/>
          <w:sz w:val="24"/>
          <w:szCs w:val="24"/>
          <w:lang w:eastAsia="ar-SA"/>
        </w:rPr>
        <w:t>Зарождение обмена, появление денег. Первые города Создание человеком искусственной среды обитания. Возникновение древнейших цивилизаций.</w:t>
      </w:r>
    </w:p>
    <w:p w:rsidR="002550E4" w:rsidRPr="001A35CE" w:rsidRDefault="002550E4" w:rsidP="001A35CE">
      <w:pPr>
        <w:suppressAutoHyphens/>
        <w:spacing w:after="0"/>
        <w:ind w:firstLine="709"/>
        <w:jc w:val="center"/>
        <w:rPr>
          <w:rFonts w:ascii="Times New Roman" w:eastAsia="Arial Unicode MS" w:hAnsi="Times New Roman" w:cs="Times New Roman"/>
          <w:i/>
          <w:kern w:val="1"/>
          <w:sz w:val="24"/>
          <w:szCs w:val="24"/>
          <w:lang w:eastAsia="ar-SA"/>
        </w:rPr>
      </w:pPr>
      <w:r w:rsidRPr="001A35CE">
        <w:rPr>
          <w:rFonts w:ascii="Times New Roman" w:eastAsia="Arial Unicode MS" w:hAnsi="Times New Roman" w:cs="Times New Roman"/>
          <w:b/>
          <w:kern w:val="1"/>
          <w:sz w:val="24"/>
          <w:szCs w:val="24"/>
          <w:lang w:eastAsia="ar-SA"/>
        </w:rPr>
        <w:t>История вещей и дел человека (от древности до наших дней)</w:t>
      </w:r>
    </w:p>
    <w:p w:rsidR="002550E4" w:rsidRPr="001A35CE" w:rsidRDefault="002550E4" w:rsidP="001A35CE">
      <w:pPr>
        <w:keepNext/>
        <w:tabs>
          <w:tab w:val="num" w:pos="432"/>
        </w:tabs>
        <w:suppressAutoHyphens/>
        <w:spacing w:after="0"/>
        <w:ind w:firstLine="709"/>
        <w:jc w:val="center"/>
        <w:outlineLvl w:val="0"/>
        <w:rPr>
          <w:rFonts w:ascii="Times New Roman" w:eastAsia="Times New Roman" w:hAnsi="Times New Roman" w:cs="Times New Roman"/>
          <w:b/>
          <w:kern w:val="1"/>
          <w:sz w:val="24"/>
          <w:szCs w:val="24"/>
        </w:rPr>
      </w:pPr>
      <w:r w:rsidRPr="001A35CE">
        <w:rPr>
          <w:rFonts w:ascii="Times New Roman" w:eastAsia="Times New Roman" w:hAnsi="Times New Roman" w:cs="Times New Roman"/>
          <w:b/>
          <w:i/>
          <w:kern w:val="1"/>
          <w:sz w:val="24"/>
          <w:szCs w:val="24"/>
        </w:rPr>
        <w:t xml:space="preserve">История освоения человеком огня, энергии </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lastRenderedPageBreak/>
        <w:t>Использование огня в производстве: изготовление посу</w:t>
      </w:r>
      <w:r w:rsidRPr="001A35CE">
        <w:rPr>
          <w:rFonts w:ascii="Times New Roman" w:eastAsia="Arial Unicode MS" w:hAnsi="Times New Roman" w:cs="Times New Roman"/>
          <w:kern w:val="1"/>
          <w:sz w:val="24"/>
          <w:szCs w:val="24"/>
          <w:lang w:eastAsia="ar-SA"/>
        </w:rPr>
        <w:softHyphen/>
        <w:t>ды, орудий труда, выплавка металлов, приготовление пищи и др.</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Огонь в военном деле. Изобретение пороха. Последствия этого изобретения в истории войн.</w:t>
      </w:r>
    </w:p>
    <w:p w:rsidR="002550E4" w:rsidRPr="001A35CE" w:rsidRDefault="002550E4" w:rsidP="001A35CE">
      <w:pPr>
        <w:suppressAutoHyphens/>
        <w:spacing w:after="0"/>
        <w:ind w:firstLine="709"/>
        <w:jc w:val="both"/>
        <w:rPr>
          <w:rFonts w:ascii="Times New Roman" w:eastAsia="Arial Unicode MS" w:hAnsi="Times New Roman" w:cs="Times New Roman"/>
          <w:i/>
          <w:kern w:val="1"/>
          <w:sz w:val="24"/>
          <w:szCs w:val="24"/>
          <w:lang w:eastAsia="ar-SA"/>
        </w:rPr>
      </w:pPr>
      <w:r w:rsidRPr="001A35CE">
        <w:rPr>
          <w:rFonts w:ascii="Times New Roman" w:eastAsia="Arial Unicode MS" w:hAnsi="Times New Roman" w:cs="Times New Roman"/>
          <w:kern w:val="1"/>
          <w:sz w:val="24"/>
          <w:szCs w:val="24"/>
          <w:lang w:eastAsia="ar-SA"/>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w:t>
      </w:r>
      <w:r w:rsidRPr="001A35CE">
        <w:rPr>
          <w:rFonts w:ascii="Times New Roman" w:eastAsia="Arial Unicode MS" w:hAnsi="Times New Roman" w:cs="Times New Roman"/>
          <w:kern w:val="1"/>
          <w:sz w:val="24"/>
          <w:szCs w:val="24"/>
          <w:lang w:eastAsia="ar-SA"/>
        </w:rPr>
        <w:softHyphen/>
        <w:t>чения большого количества энергии. Экологические последствия</w:t>
      </w:r>
      <w:r w:rsidR="009211EC" w:rsidRPr="001A35CE">
        <w:rPr>
          <w:rFonts w:ascii="Times New Roman" w:hAnsi="Times New Roman" w:cs="Times New Roman"/>
          <w:noProof/>
          <w:sz w:val="24"/>
          <w:szCs w:val="24"/>
        </w:rPr>
        <w:pict>
          <v:group id="Группа 14" o:spid="_x0000_s1035" style="position:absolute;left:0;text-align:left;margin-left:1.1pt;margin-top:-3.4pt;width:.1pt;height:358.85pt;z-index:251666432;mso-wrap-distance-left:0;mso-wrap-distance-right:0;mso-position-horizontal-relative:page;mso-position-vertical-relative:text" coordorigin="22,-68" coordsize="2,7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">
            <v:shape id="Freeform 20" o:spid="_x0000_s1036" style="position:absolute;left:22;top:-68;width:1;height:7176;visibility:visible;mso-wrap-style:none;v-text-anchor:middle" coordsize="2,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" path="m,7177l,e" filled="f" strokecolor="#c3afa8" strokeweight=".12mm">
              <v:stroke endcap="square"/>
              <v:path o:connecttype="custom" o:connectlocs="0,7108;0,-68" o:connectangles="0,0"/>
            </v:shape>
            <w10:wrap anchorx="page"/>
          </v:group>
        </w:pict>
      </w:r>
      <w:r w:rsidRPr="001A35CE">
        <w:rPr>
          <w:rFonts w:ascii="Times New Roman" w:eastAsia="Arial Unicode MS" w:hAnsi="Times New Roman" w:cs="Times New Roman"/>
          <w:kern w:val="1"/>
          <w:sz w:val="24"/>
          <w:szCs w:val="24"/>
          <w:lang w:eastAsia="ar-SA"/>
        </w:rPr>
        <w:t xml:space="preserve">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2550E4" w:rsidRPr="001A35CE" w:rsidRDefault="002550E4" w:rsidP="001A35CE">
      <w:pPr>
        <w:keepNext/>
        <w:tabs>
          <w:tab w:val="num" w:pos="432"/>
        </w:tabs>
        <w:suppressAutoHyphens/>
        <w:spacing w:after="0"/>
        <w:ind w:firstLine="709"/>
        <w:jc w:val="center"/>
        <w:outlineLvl w:val="0"/>
        <w:rPr>
          <w:rFonts w:ascii="Times New Roman" w:eastAsia="Times New Roman" w:hAnsi="Times New Roman" w:cs="Times New Roman"/>
          <w:b/>
          <w:kern w:val="1"/>
          <w:sz w:val="24"/>
          <w:szCs w:val="24"/>
        </w:rPr>
      </w:pPr>
      <w:r w:rsidRPr="001A35CE">
        <w:rPr>
          <w:rFonts w:ascii="Times New Roman" w:eastAsia="Times New Roman" w:hAnsi="Times New Roman" w:cs="Times New Roman"/>
          <w:b/>
          <w:i/>
          <w:kern w:val="1"/>
          <w:sz w:val="24"/>
          <w:szCs w:val="24"/>
        </w:rPr>
        <w:t>История использования человеком воды</w:t>
      </w:r>
    </w:p>
    <w:p w:rsidR="002550E4" w:rsidRPr="001A35CE" w:rsidRDefault="002550E4" w:rsidP="001A35CE">
      <w:pPr>
        <w:suppressAutoHyphens/>
        <w:spacing w:after="0"/>
        <w:ind w:firstLine="709"/>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Вода в природе. Значение воды в жизни че</w:t>
      </w:r>
      <w:r w:rsidRPr="001A35CE">
        <w:rPr>
          <w:rFonts w:ascii="Times New Roman" w:eastAsia="Arial Unicode MS" w:hAnsi="Times New Roman" w:cs="Times New Roman"/>
          <w:kern w:val="1"/>
          <w:sz w:val="24"/>
          <w:szCs w:val="24"/>
          <w:lang w:eastAsia="ar-SA"/>
        </w:rPr>
        <w:softHyphen/>
        <w:t>ловека. Охрана водных угодий.</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w:t>
      </w:r>
      <w:proofErr w:type="gramStart"/>
      <w:r w:rsidRPr="001A35CE">
        <w:rPr>
          <w:rFonts w:ascii="Times New Roman" w:eastAsia="Arial Unicode MS" w:hAnsi="Times New Roman" w:cs="Times New Roman"/>
          <w:kern w:val="1"/>
          <w:sz w:val="24"/>
          <w:szCs w:val="24"/>
          <w:lang w:eastAsia="ar-SA"/>
        </w:rPr>
        <w:t>общие  представления</w:t>
      </w:r>
      <w:proofErr w:type="gramEnd"/>
      <w:r w:rsidRPr="001A35CE">
        <w:rPr>
          <w:rFonts w:ascii="Times New Roman" w:eastAsia="Arial Unicode MS" w:hAnsi="Times New Roman" w:cs="Times New Roman"/>
          <w:kern w:val="1"/>
          <w:sz w:val="24"/>
          <w:szCs w:val="24"/>
          <w:lang w:eastAsia="ar-SA"/>
        </w:rPr>
        <w:t>).</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Вода и земледелие. Поливное земледелие, причины его возникновения. Роль поливного земледелия, в</w:t>
      </w:r>
      <w:r w:rsidRPr="001A35CE">
        <w:rPr>
          <w:rFonts w:ascii="Times New Roman" w:eastAsia="Arial Unicode MS" w:hAnsi="Times New Roman" w:cs="Times New Roman"/>
          <w:i/>
          <w:kern w:val="1"/>
          <w:sz w:val="24"/>
          <w:szCs w:val="24"/>
          <w:lang w:eastAsia="ar-SA"/>
        </w:rPr>
        <w:t xml:space="preserve"> </w:t>
      </w:r>
      <w:r w:rsidRPr="001A35CE">
        <w:rPr>
          <w:rFonts w:ascii="Times New Roman" w:eastAsia="Arial Unicode MS" w:hAnsi="Times New Roman" w:cs="Times New Roman"/>
          <w:kern w:val="1"/>
          <w:sz w:val="24"/>
          <w:szCs w:val="24"/>
          <w:lang w:eastAsia="ar-SA"/>
        </w:rPr>
        <w:t>истории человечества.</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2550E4" w:rsidRPr="001A35CE" w:rsidRDefault="002550E4" w:rsidP="001A35CE">
      <w:pPr>
        <w:suppressAutoHyphens/>
        <w:spacing w:after="0"/>
        <w:ind w:firstLine="709"/>
        <w:jc w:val="both"/>
        <w:rPr>
          <w:rFonts w:ascii="Times New Roman" w:eastAsia="Arial Unicode MS" w:hAnsi="Times New Roman" w:cs="Times New Roman"/>
          <w:i/>
          <w:kern w:val="1"/>
          <w:sz w:val="24"/>
          <w:szCs w:val="24"/>
          <w:lang w:eastAsia="ar-SA"/>
        </w:rPr>
      </w:pPr>
      <w:r w:rsidRPr="001A35CE">
        <w:rPr>
          <w:rFonts w:ascii="Times New Roman" w:eastAsia="Arial Unicode MS" w:hAnsi="Times New Roman" w:cs="Times New Roman"/>
          <w:kern w:val="1"/>
          <w:sz w:val="24"/>
          <w:szCs w:val="24"/>
          <w:lang w:eastAsia="ar-SA"/>
        </w:rPr>
        <w:t>Профессии людей, связанные с освоением энергии и вод</w:t>
      </w:r>
      <w:r w:rsidRPr="001A35CE">
        <w:rPr>
          <w:rFonts w:ascii="Times New Roman" w:eastAsia="Arial Unicode MS" w:hAnsi="Times New Roman" w:cs="Times New Roman"/>
          <w:kern w:val="1"/>
          <w:sz w:val="24"/>
          <w:szCs w:val="24"/>
          <w:lang w:eastAsia="ar-SA"/>
        </w:rPr>
        <w:softHyphen/>
        <w:t>ных ресурсов.</w:t>
      </w:r>
    </w:p>
    <w:p w:rsidR="002550E4" w:rsidRPr="001A35CE" w:rsidRDefault="002550E4" w:rsidP="001A35CE">
      <w:pPr>
        <w:keepNext/>
        <w:tabs>
          <w:tab w:val="num" w:pos="432"/>
          <w:tab w:val="left" w:pos="3357"/>
          <w:tab w:val="center" w:pos="5032"/>
        </w:tabs>
        <w:suppressAutoHyphens/>
        <w:spacing w:after="0"/>
        <w:ind w:firstLine="709"/>
        <w:jc w:val="center"/>
        <w:outlineLvl w:val="0"/>
        <w:rPr>
          <w:rFonts w:ascii="Times New Roman" w:eastAsia="Times New Roman" w:hAnsi="Times New Roman" w:cs="Times New Roman"/>
          <w:b/>
          <w:kern w:val="1"/>
          <w:sz w:val="24"/>
          <w:szCs w:val="24"/>
        </w:rPr>
      </w:pPr>
      <w:r w:rsidRPr="001A35CE">
        <w:rPr>
          <w:rFonts w:ascii="Times New Roman" w:eastAsia="Times New Roman" w:hAnsi="Times New Roman" w:cs="Times New Roman"/>
          <w:b/>
          <w:i/>
          <w:kern w:val="1"/>
          <w:sz w:val="24"/>
          <w:szCs w:val="24"/>
        </w:rPr>
        <w:t>История жилища человека</w:t>
      </w:r>
    </w:p>
    <w:p w:rsidR="002550E4" w:rsidRPr="001A35CE" w:rsidRDefault="002550E4" w:rsidP="001A35CE">
      <w:pPr>
        <w:suppressAutoHyphens/>
        <w:spacing w:after="0"/>
        <w:ind w:firstLine="709"/>
        <w:jc w:val="both"/>
        <w:rPr>
          <w:rFonts w:ascii="Times New Roman" w:eastAsia="Arial Unicode MS" w:hAnsi="Times New Roman" w:cs="Times New Roman"/>
          <w:i/>
          <w:kern w:val="1"/>
          <w:sz w:val="24"/>
          <w:szCs w:val="24"/>
          <w:lang w:eastAsia="ar-SA"/>
        </w:rPr>
      </w:pPr>
      <w:r w:rsidRPr="001A35CE">
        <w:rPr>
          <w:rFonts w:ascii="Times New Roman" w:eastAsia="Arial Unicode MS" w:hAnsi="Times New Roman" w:cs="Times New Roman"/>
          <w:kern w:val="1"/>
          <w:sz w:val="24"/>
          <w:szCs w:val="24"/>
          <w:lang w:eastAsia="ar-SA"/>
        </w:rPr>
        <w:t>Понятие о жилище. История появления жили</w:t>
      </w:r>
      <w:r w:rsidRPr="001A35CE">
        <w:rPr>
          <w:rFonts w:ascii="Times New Roman" w:eastAsia="Arial Unicode MS" w:hAnsi="Times New Roman" w:cs="Times New Roman"/>
          <w:kern w:val="1"/>
          <w:sz w:val="24"/>
          <w:szCs w:val="24"/>
          <w:lang w:eastAsia="ar-SA"/>
        </w:rPr>
        <w:softHyphen/>
        <w:t>ща человека. Первые жилища: пе</w:t>
      </w:r>
      <w:r w:rsidRPr="001A35CE">
        <w:rPr>
          <w:rFonts w:ascii="Times New Roman" w:eastAsia="Arial Unicode MS" w:hAnsi="Times New Roman" w:cs="Times New Roman"/>
          <w:color w:val="00000A"/>
          <w:kern w:val="1"/>
          <w:sz w:val="24"/>
          <w:szCs w:val="24"/>
          <w:lang w:eastAsia="ar-SA"/>
        </w:rPr>
        <w:softHyphen/>
      </w:r>
      <w:r w:rsidRPr="001A35CE">
        <w:rPr>
          <w:rFonts w:ascii="Times New Roman" w:eastAsia="Arial Unicode MS" w:hAnsi="Times New Roman" w:cs="Times New Roman"/>
          <w:kern w:val="1"/>
          <w:sz w:val="24"/>
          <w:szCs w:val="24"/>
          <w:lang w:eastAsia="ar-SA"/>
        </w:rPr>
        <w:t>ще</w:t>
      </w:r>
      <w:r w:rsidRPr="001A35CE">
        <w:rPr>
          <w:rFonts w:ascii="Times New Roman" w:eastAsia="Arial Unicode MS" w:hAnsi="Times New Roman" w:cs="Times New Roman"/>
          <w:color w:val="00000A"/>
          <w:kern w:val="1"/>
          <w:sz w:val="24"/>
          <w:szCs w:val="24"/>
          <w:lang w:eastAsia="ar-SA"/>
        </w:rPr>
        <w:softHyphen/>
      </w:r>
      <w:r w:rsidRPr="001A35CE">
        <w:rPr>
          <w:rFonts w:ascii="Times New Roman" w:eastAsia="Arial Unicode MS" w:hAnsi="Times New Roman" w:cs="Times New Roman"/>
          <w:kern w:val="1"/>
          <w:sz w:val="24"/>
          <w:szCs w:val="24"/>
          <w:lang w:eastAsia="ar-SA"/>
        </w:rPr>
        <w:t>ры, шалаш, земляные ук</w:t>
      </w:r>
      <w:r w:rsidRPr="001A35CE">
        <w:rPr>
          <w:rFonts w:ascii="Times New Roman" w:eastAsia="Arial Unicode MS" w:hAnsi="Times New Roman" w:cs="Times New Roman"/>
          <w:kern w:val="1"/>
          <w:sz w:val="24"/>
          <w:szCs w:val="24"/>
          <w:lang w:eastAsia="ar-SA"/>
        </w:rPr>
        <w:softHyphen/>
        <w:t>рытия. Сборно-разборные жилища. Материалы, ис</w:t>
      </w:r>
      <w:r w:rsidRPr="001A35CE">
        <w:rPr>
          <w:rFonts w:ascii="Times New Roman" w:eastAsia="Arial Unicode MS" w:hAnsi="Times New Roman" w:cs="Times New Roman"/>
          <w:color w:val="00000A"/>
          <w:kern w:val="1"/>
          <w:sz w:val="24"/>
          <w:szCs w:val="24"/>
          <w:lang w:eastAsia="ar-SA"/>
        </w:rPr>
        <w:softHyphen/>
      </w:r>
      <w:r w:rsidRPr="001A35CE">
        <w:rPr>
          <w:rFonts w:ascii="Times New Roman" w:eastAsia="Arial Unicode MS" w:hAnsi="Times New Roman" w:cs="Times New Roman"/>
          <w:kern w:val="1"/>
          <w:sz w:val="24"/>
          <w:szCs w:val="24"/>
          <w:lang w:eastAsia="ar-SA"/>
        </w:rPr>
        <w:t>поль</w:t>
      </w:r>
      <w:r w:rsidRPr="001A35CE">
        <w:rPr>
          <w:rFonts w:ascii="Times New Roman" w:eastAsia="Arial Unicode MS" w:hAnsi="Times New Roman" w:cs="Times New Roman"/>
          <w:color w:val="00000A"/>
          <w:kern w:val="1"/>
          <w:sz w:val="24"/>
          <w:szCs w:val="24"/>
          <w:lang w:eastAsia="ar-SA"/>
        </w:rPr>
        <w:softHyphen/>
      </w:r>
      <w:r w:rsidRPr="001A35CE">
        <w:rPr>
          <w:rFonts w:ascii="Times New Roman" w:eastAsia="Arial Unicode MS" w:hAnsi="Times New Roman" w:cs="Times New Roman"/>
          <w:kern w:val="1"/>
          <w:sz w:val="24"/>
          <w:szCs w:val="24"/>
          <w:lang w:eastAsia="ar-SA"/>
        </w:rPr>
        <w:t>зу</w:t>
      </w:r>
      <w:r w:rsidRPr="001A35CE">
        <w:rPr>
          <w:rFonts w:ascii="Times New Roman" w:eastAsia="Arial Unicode MS" w:hAnsi="Times New Roman" w:cs="Times New Roman"/>
          <w:color w:val="00000A"/>
          <w:kern w:val="1"/>
          <w:sz w:val="24"/>
          <w:szCs w:val="24"/>
          <w:lang w:eastAsia="ar-SA"/>
        </w:rPr>
        <w:softHyphen/>
      </w:r>
      <w:r w:rsidRPr="001A35CE">
        <w:rPr>
          <w:rFonts w:ascii="Times New Roman" w:eastAsia="Arial Unicode MS" w:hAnsi="Times New Roman" w:cs="Times New Roman"/>
          <w:kern w:val="1"/>
          <w:sz w:val="24"/>
          <w:szCs w:val="24"/>
          <w:lang w:eastAsia="ar-SA"/>
        </w:rPr>
        <w:t>е</w:t>
      </w:r>
      <w:r w:rsidRPr="001A35CE">
        <w:rPr>
          <w:rFonts w:ascii="Times New Roman" w:eastAsia="Arial Unicode MS" w:hAnsi="Times New Roman" w:cs="Times New Roman"/>
          <w:color w:val="00000A"/>
          <w:kern w:val="1"/>
          <w:sz w:val="24"/>
          <w:szCs w:val="24"/>
          <w:lang w:eastAsia="ar-SA"/>
        </w:rPr>
        <w:softHyphen/>
      </w:r>
      <w:r w:rsidRPr="001A35CE">
        <w:rPr>
          <w:rFonts w:ascii="Times New Roman" w:eastAsia="Arial Unicode MS" w:hAnsi="Times New Roman" w:cs="Times New Roman"/>
          <w:kern w:val="1"/>
          <w:sz w:val="24"/>
          <w:szCs w:val="24"/>
          <w:lang w:eastAsia="ar-SA"/>
        </w:rPr>
        <w:t>мые для стро</w:t>
      </w:r>
      <w:r w:rsidRPr="001A35CE">
        <w:rPr>
          <w:rFonts w:ascii="Times New Roman" w:eastAsia="Arial Unicode MS" w:hAnsi="Times New Roman" w:cs="Times New Roman"/>
          <w:color w:val="00000A"/>
          <w:kern w:val="1"/>
          <w:sz w:val="24"/>
          <w:szCs w:val="24"/>
          <w:lang w:eastAsia="ar-SA"/>
        </w:rPr>
        <w:softHyphen/>
      </w:r>
      <w:r w:rsidRPr="001A35CE">
        <w:rPr>
          <w:rFonts w:ascii="Times New Roman" w:eastAsia="Arial Unicode MS" w:hAnsi="Times New Roman" w:cs="Times New Roman"/>
          <w:kern w:val="1"/>
          <w:sz w:val="24"/>
          <w:szCs w:val="24"/>
          <w:lang w:eastAsia="ar-SA"/>
        </w:rPr>
        <w:t>ительства жилья у разных народов (чумы, яранги, вигвамы, юрты и др.). Ис</w:t>
      </w:r>
      <w:r w:rsidRPr="001A35CE">
        <w:rPr>
          <w:rFonts w:ascii="Times New Roman" w:eastAsia="Arial Unicode MS" w:hAnsi="Times New Roman" w:cs="Times New Roman"/>
          <w:color w:val="00000A"/>
          <w:kern w:val="1"/>
          <w:sz w:val="24"/>
          <w:szCs w:val="24"/>
          <w:lang w:eastAsia="ar-SA"/>
        </w:rPr>
        <w:softHyphen/>
      </w:r>
      <w:r w:rsidRPr="001A35CE">
        <w:rPr>
          <w:rFonts w:ascii="Times New Roman" w:eastAsia="Arial Unicode MS" w:hAnsi="Times New Roman" w:cs="Times New Roman"/>
          <w:kern w:val="1"/>
          <w:sz w:val="24"/>
          <w:szCs w:val="24"/>
          <w:lang w:eastAsia="ar-SA"/>
        </w:rPr>
        <w:t>то</w:t>
      </w:r>
      <w:r w:rsidRPr="001A35CE">
        <w:rPr>
          <w:rFonts w:ascii="Times New Roman" w:eastAsia="Arial Unicode MS" w:hAnsi="Times New Roman" w:cs="Times New Roman"/>
          <w:color w:val="00000A"/>
          <w:kern w:val="1"/>
          <w:sz w:val="24"/>
          <w:szCs w:val="24"/>
          <w:lang w:eastAsia="ar-SA"/>
        </w:rPr>
        <w:softHyphen/>
      </w:r>
      <w:r w:rsidRPr="001A35CE">
        <w:rPr>
          <w:rFonts w:ascii="Times New Roman" w:eastAsia="Arial Unicode MS" w:hAnsi="Times New Roman" w:cs="Times New Roman"/>
          <w:kern w:val="1"/>
          <w:sz w:val="24"/>
          <w:szCs w:val="24"/>
          <w:lang w:eastAsia="ar-SA"/>
        </w:rPr>
        <w:t>рия со</w:t>
      </w:r>
      <w:r w:rsidRPr="001A35CE">
        <w:rPr>
          <w:rFonts w:ascii="Times New Roman" w:eastAsia="Arial Unicode MS" w:hAnsi="Times New Roman" w:cs="Times New Roman"/>
          <w:color w:val="00000A"/>
          <w:kern w:val="1"/>
          <w:sz w:val="24"/>
          <w:szCs w:val="24"/>
          <w:lang w:eastAsia="ar-SA"/>
        </w:rPr>
        <w:softHyphen/>
      </w:r>
      <w:r w:rsidRPr="001A35CE">
        <w:rPr>
          <w:rFonts w:ascii="Times New Roman" w:eastAsia="Arial Unicode MS" w:hAnsi="Times New Roman" w:cs="Times New Roman"/>
          <w:kern w:val="1"/>
          <w:sz w:val="24"/>
          <w:szCs w:val="24"/>
          <w:lang w:eastAsia="ar-SA"/>
        </w:rPr>
        <w:t>ве</w:t>
      </w:r>
      <w:r w:rsidRPr="001A35CE">
        <w:rPr>
          <w:rFonts w:ascii="Times New Roman" w:eastAsia="Arial Unicode MS" w:hAnsi="Times New Roman" w:cs="Times New Roman"/>
          <w:color w:val="00000A"/>
          <w:kern w:val="1"/>
          <w:sz w:val="24"/>
          <w:szCs w:val="24"/>
          <w:lang w:eastAsia="ar-SA"/>
        </w:rPr>
        <w:softHyphen/>
      </w:r>
      <w:r w:rsidRPr="001A35CE">
        <w:rPr>
          <w:rFonts w:ascii="Times New Roman" w:eastAsia="Arial Unicode MS" w:hAnsi="Times New Roman" w:cs="Times New Roman"/>
          <w:kern w:val="1"/>
          <w:sz w:val="24"/>
          <w:szCs w:val="24"/>
          <w:lang w:eastAsia="ar-SA"/>
        </w:rPr>
        <w:t>ршенствования жилища. Влияние климата и национальных традиций на стро</w:t>
      </w:r>
      <w:r w:rsidRPr="001A35CE">
        <w:rPr>
          <w:rFonts w:ascii="Times New Roman" w:eastAsia="Arial Unicode MS" w:hAnsi="Times New Roman" w:cs="Times New Roman"/>
          <w:color w:val="00000A"/>
          <w:kern w:val="1"/>
          <w:sz w:val="24"/>
          <w:szCs w:val="24"/>
          <w:lang w:eastAsia="ar-SA"/>
        </w:rPr>
        <w:softHyphen/>
      </w:r>
      <w:r w:rsidRPr="001A35CE">
        <w:rPr>
          <w:rFonts w:ascii="Times New Roman" w:eastAsia="Arial Unicode MS" w:hAnsi="Times New Roman" w:cs="Times New Roman"/>
          <w:kern w:val="1"/>
          <w:sz w:val="24"/>
          <w:szCs w:val="24"/>
          <w:lang w:eastAsia="ar-SA"/>
        </w:rPr>
        <w:t>и</w:t>
      </w:r>
      <w:r w:rsidRPr="001A35CE">
        <w:rPr>
          <w:rFonts w:ascii="Times New Roman" w:eastAsia="Arial Unicode MS" w:hAnsi="Times New Roman" w:cs="Times New Roman"/>
          <w:color w:val="00000A"/>
          <w:kern w:val="1"/>
          <w:sz w:val="24"/>
          <w:szCs w:val="24"/>
          <w:lang w:eastAsia="ar-SA"/>
        </w:rPr>
        <w:softHyphen/>
      </w:r>
      <w:r w:rsidRPr="001A35CE">
        <w:rPr>
          <w:rFonts w:ascii="Times New Roman" w:eastAsia="Arial Unicode MS" w:hAnsi="Times New Roman" w:cs="Times New Roman"/>
          <w:kern w:val="1"/>
          <w:sz w:val="24"/>
          <w:szCs w:val="24"/>
          <w:lang w:eastAsia="ar-SA"/>
        </w:rPr>
        <w:t>тель</w:t>
      </w:r>
      <w:r w:rsidRPr="001A35CE">
        <w:rPr>
          <w:rFonts w:ascii="Times New Roman" w:eastAsia="Arial Unicode MS" w:hAnsi="Times New Roman" w:cs="Times New Roman"/>
          <w:color w:val="00000A"/>
          <w:kern w:val="1"/>
          <w:sz w:val="24"/>
          <w:szCs w:val="24"/>
          <w:lang w:eastAsia="ar-SA"/>
        </w:rPr>
        <w:softHyphen/>
      </w:r>
      <w:r w:rsidRPr="001A35CE">
        <w:rPr>
          <w:rFonts w:ascii="Times New Roman" w:eastAsia="Arial Unicode MS" w:hAnsi="Times New Roman" w:cs="Times New Roman"/>
          <w:kern w:val="1"/>
          <w:sz w:val="24"/>
          <w:szCs w:val="24"/>
          <w:lang w:eastAsia="ar-SA"/>
        </w:rPr>
        <w:t>ство жилья и других зданий. Архитектурные памятники в строительстве, их значение для изучения истории.</w:t>
      </w:r>
    </w:p>
    <w:p w:rsidR="002550E4" w:rsidRPr="001A35CE" w:rsidRDefault="002550E4" w:rsidP="001A35CE">
      <w:pPr>
        <w:keepNext/>
        <w:tabs>
          <w:tab w:val="num" w:pos="432"/>
        </w:tabs>
        <w:suppressAutoHyphens/>
        <w:spacing w:after="0"/>
        <w:ind w:firstLine="709"/>
        <w:jc w:val="center"/>
        <w:outlineLvl w:val="0"/>
        <w:rPr>
          <w:rFonts w:ascii="Times New Roman" w:eastAsia="Times New Roman" w:hAnsi="Times New Roman" w:cs="Times New Roman"/>
          <w:b/>
          <w:kern w:val="1"/>
          <w:sz w:val="24"/>
          <w:szCs w:val="24"/>
        </w:rPr>
      </w:pPr>
      <w:r w:rsidRPr="001A35CE">
        <w:rPr>
          <w:rFonts w:ascii="Times New Roman" w:eastAsia="Times New Roman" w:hAnsi="Times New Roman" w:cs="Times New Roman"/>
          <w:b/>
          <w:i/>
          <w:kern w:val="1"/>
          <w:sz w:val="24"/>
          <w:szCs w:val="24"/>
        </w:rPr>
        <w:t>История появления мебели</w:t>
      </w:r>
    </w:p>
    <w:p w:rsidR="002550E4" w:rsidRPr="001A35CE" w:rsidRDefault="002550E4"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kern w:val="1"/>
          <w:sz w:val="24"/>
          <w:szCs w:val="24"/>
          <w:lang w:eastAsia="ar-SA"/>
        </w:rPr>
        <w:t>Назначение и виды мебели, материалы для ее изготовления.</w:t>
      </w:r>
    </w:p>
    <w:p w:rsidR="002550E4" w:rsidRPr="001A35CE" w:rsidRDefault="009211EC" w:rsidP="001A35CE">
      <w:pPr>
        <w:suppressAutoHyphens/>
        <w:spacing w:after="0"/>
        <w:ind w:firstLine="709"/>
        <w:jc w:val="both"/>
        <w:rPr>
          <w:rFonts w:ascii="Times New Roman" w:eastAsia="Arial Unicode MS" w:hAnsi="Times New Roman" w:cs="Times New Roman"/>
          <w:i/>
          <w:kern w:val="1"/>
          <w:sz w:val="24"/>
          <w:szCs w:val="24"/>
          <w:lang w:eastAsia="ar-SA"/>
        </w:rPr>
      </w:pPr>
      <w:r w:rsidRPr="001A35CE">
        <w:rPr>
          <w:rFonts w:ascii="Times New Roman" w:hAnsi="Times New Roman" w:cs="Times New Roman"/>
          <w:noProof/>
          <w:sz w:val="24"/>
          <w:szCs w:val="24"/>
        </w:rPr>
        <w:pict>
          <v:group id="Группа 7" o:spid="_x0000_s1030" style="position:absolute;left:0;text-align:left;margin-left:1.1pt;margin-top:11.1pt;width:1.55pt;height:162.25pt;z-index:251663360;mso-wrap-distance-left:0;mso-wrap-distance-right:0;mso-position-horizontal-relative:page" coordorigin="22,222" coordsize="30,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">
            <v:group id="Group 9" o:spid="_x0000_s1031" style="position:absolute;left:22;top:222;width:3;height:3244" coordorigin="22,222" coordsize="3,3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0" o:spid="_x0000_s1032" style="position:absolute;left:22;top:222;width:2;height:3243;visibility:visible;mso-wrap-style:none;v-text-anchor:middle" coordsize="2,3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" path="m,3229l,e" filled="f" strokecolor="#bfaca8" strokeweight=".12mm">
                <v:stroke endcap="square"/>
                <v:path o:connecttype="custom" o:connectlocs="0,3470;0,227" o:connectangles="0,0"/>
              </v:shape>
            </v:group>
            <v:group id="Group 11" o:spid="_x0000_s1033" style="position:absolute;left:50;top:2701;width:3;height:766" coordorigin="50,2701" coordsize="3,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2" o:spid="_x0000_s1034" style="position:absolute;left:50;top:2701;width:2;height:765;visibility:visible;mso-wrap-style:none;v-text-anchor:middle" coordsize="2,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" path="m,762l,e" filled="f" strokecolor="#c8afa3" strokeweight=".51mm">
                <v:stroke endcap="square"/>
                <v:path o:connecttype="custom" o:connectlocs="0,3464;0,2700" o:connectangles="0,0"/>
              </v:shape>
            </v:group>
            <w10:wrap anchorx="page"/>
          </v:group>
        </w:pict>
      </w:r>
      <w:r w:rsidR="002550E4" w:rsidRPr="001A35CE">
        <w:rPr>
          <w:rFonts w:ascii="Times New Roman" w:eastAsia="Arial Unicode MS" w:hAnsi="Times New Roman" w:cs="Times New Roman"/>
          <w:kern w:val="1"/>
          <w:sz w:val="24"/>
          <w:szCs w:val="24"/>
          <w:lang w:eastAsia="ar-SA"/>
        </w:rPr>
        <w:t xml:space="preserve">История </w:t>
      </w:r>
      <w:r w:rsidR="002550E4" w:rsidRPr="001A35CE">
        <w:rPr>
          <w:rFonts w:ascii="Times New Roman" w:eastAsia="Arial Unicode MS" w:hAnsi="Times New Roman" w:cs="Times New Roman"/>
          <w:color w:val="00000A"/>
          <w:kern w:val="1"/>
          <w:sz w:val="24"/>
          <w:szCs w:val="24"/>
          <w:lang w:eastAsia="ar-SA"/>
        </w:rPr>
        <w:t xml:space="preserve">появления первой мебели. Влияние </w:t>
      </w:r>
      <w:r w:rsidR="002550E4" w:rsidRPr="001A35CE">
        <w:rPr>
          <w:rFonts w:ascii="Times New Roman" w:eastAsia="Arial Unicode MS" w:hAnsi="Times New Roman" w:cs="Times New Roman"/>
          <w:kern w:val="1"/>
          <w:sz w:val="24"/>
          <w:szCs w:val="24"/>
          <w:lang w:eastAsia="ar-SA"/>
        </w:rPr>
        <w:t>историче</w:t>
      </w:r>
      <w:r w:rsidR="002550E4" w:rsidRPr="001A35CE">
        <w:rPr>
          <w:rFonts w:ascii="Times New Roman" w:eastAsia="Arial Unicode MS" w:hAnsi="Times New Roman" w:cs="Times New Roman"/>
          <w:kern w:val="1"/>
          <w:sz w:val="24"/>
          <w:szCs w:val="24"/>
          <w:lang w:eastAsia="ar-SA"/>
        </w:rPr>
        <w:softHyphen/>
        <w:t>ских и национальных традиций на изготовление мебели</w:t>
      </w:r>
      <w:r w:rsidR="002550E4" w:rsidRPr="001A35CE">
        <w:rPr>
          <w:rFonts w:ascii="Times New Roman" w:eastAsia="Arial Unicode MS" w:hAnsi="Times New Roman" w:cs="Times New Roman"/>
          <w:color w:val="00000A"/>
          <w:kern w:val="1"/>
          <w:sz w:val="24"/>
          <w:szCs w:val="24"/>
          <w:lang w:eastAsia="ar-SA"/>
        </w:rPr>
        <w:t>.</w:t>
      </w:r>
      <w:r w:rsidR="002550E4" w:rsidRPr="001A35CE">
        <w:rPr>
          <w:rFonts w:ascii="Times New Roman" w:eastAsia="Arial Unicode MS" w:hAnsi="Times New Roman" w:cs="Times New Roman"/>
          <w:color w:val="262623"/>
          <w:kern w:val="1"/>
          <w:sz w:val="24"/>
          <w:szCs w:val="24"/>
          <w:lang w:eastAsia="ar-SA"/>
        </w:rPr>
        <w:t xml:space="preserve"> </w:t>
      </w:r>
      <w:r w:rsidR="002550E4" w:rsidRPr="001A35CE">
        <w:rPr>
          <w:rFonts w:ascii="Times New Roman" w:eastAsia="Arial Unicode MS" w:hAnsi="Times New Roman" w:cs="Times New Roman"/>
          <w:kern w:val="1"/>
          <w:sz w:val="24"/>
          <w:szCs w:val="24"/>
          <w:lang w:eastAsia="ar-SA"/>
        </w:rPr>
        <w:t xml:space="preserve">Изготовление мебели как искусство. Современная мебель. Профессии людей, связанные с </w:t>
      </w:r>
      <w:proofErr w:type="gramStart"/>
      <w:r w:rsidR="002550E4" w:rsidRPr="001A35CE">
        <w:rPr>
          <w:rFonts w:ascii="Times New Roman" w:eastAsia="Arial Unicode MS" w:hAnsi="Times New Roman" w:cs="Times New Roman"/>
          <w:kern w:val="1"/>
          <w:sz w:val="24"/>
          <w:szCs w:val="24"/>
          <w:lang w:eastAsia="ar-SA"/>
        </w:rPr>
        <w:t>изготовлением  мебели</w:t>
      </w:r>
      <w:proofErr w:type="gramEnd"/>
      <w:r w:rsidR="002550E4" w:rsidRPr="001A35CE">
        <w:rPr>
          <w:rFonts w:ascii="Times New Roman" w:eastAsia="Arial Unicode MS" w:hAnsi="Times New Roman" w:cs="Times New Roman"/>
          <w:kern w:val="1"/>
          <w:sz w:val="24"/>
          <w:szCs w:val="24"/>
          <w:lang w:eastAsia="ar-SA"/>
        </w:rPr>
        <w:t>.</w:t>
      </w:r>
    </w:p>
    <w:p w:rsidR="002550E4" w:rsidRPr="001A35CE" w:rsidRDefault="002550E4" w:rsidP="001A35CE">
      <w:pPr>
        <w:keepNext/>
        <w:tabs>
          <w:tab w:val="num" w:pos="432"/>
        </w:tabs>
        <w:suppressAutoHyphens/>
        <w:spacing w:after="0"/>
        <w:ind w:firstLine="709"/>
        <w:jc w:val="center"/>
        <w:outlineLvl w:val="0"/>
        <w:rPr>
          <w:rFonts w:ascii="Times New Roman" w:eastAsia="Times New Roman" w:hAnsi="Times New Roman" w:cs="Times New Roman"/>
          <w:b/>
          <w:kern w:val="1"/>
          <w:sz w:val="24"/>
          <w:szCs w:val="24"/>
        </w:rPr>
      </w:pPr>
      <w:r w:rsidRPr="001A35CE">
        <w:rPr>
          <w:rFonts w:ascii="Times New Roman" w:eastAsia="Times New Roman" w:hAnsi="Times New Roman" w:cs="Times New Roman"/>
          <w:b/>
          <w:i/>
          <w:kern w:val="1"/>
          <w:sz w:val="24"/>
          <w:szCs w:val="24"/>
        </w:rPr>
        <w:t>История питания человека</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Питание как главное условие жизни любого живого организма. Уточнение представлений о пище челове</w:t>
      </w:r>
      <w:r w:rsidRPr="001A35CE">
        <w:rPr>
          <w:rFonts w:ascii="Times New Roman" w:eastAsia="Arial Unicode MS" w:hAnsi="Times New Roman" w:cs="Times New Roman"/>
          <w:kern w:val="1"/>
          <w:sz w:val="24"/>
          <w:szCs w:val="24"/>
          <w:lang w:eastAsia="ar-SA"/>
        </w:rPr>
        <w:softHyphen/>
        <w:t>ка в разные периоды развития общества.</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Добывание пищи древним человеком как борьба за его выживание. Способы добывания: собирательство, бортниче</w:t>
      </w:r>
      <w:r w:rsidRPr="001A35CE">
        <w:rPr>
          <w:rFonts w:ascii="Times New Roman" w:eastAsia="Arial Unicode MS" w:hAnsi="Times New Roman" w:cs="Times New Roman"/>
          <w:kern w:val="1"/>
          <w:sz w:val="24"/>
          <w:szCs w:val="24"/>
          <w:lang w:eastAsia="ar-SA"/>
        </w:rPr>
        <w:softHyphen/>
        <w:t>ство, рыболовство, охота, земледелие, скотоводство. Приручение человеком животных. Значение домашних животных в жизни человека.</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 xml:space="preserve">История хлеба и хлебопечения. </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 xml:space="preserve">Способы </w:t>
      </w:r>
      <w:r w:rsidRPr="001A35CE">
        <w:rPr>
          <w:rFonts w:ascii="Times New Roman" w:eastAsia="Arial Unicode MS" w:hAnsi="Times New Roman" w:cs="Times New Roman"/>
          <w:color w:val="00000A"/>
          <w:kern w:val="1"/>
          <w:sz w:val="24"/>
          <w:szCs w:val="24"/>
          <w:lang w:eastAsia="ar-SA"/>
        </w:rPr>
        <w:t>хранения и</w:t>
      </w:r>
      <w:r w:rsidRPr="001A35CE">
        <w:rPr>
          <w:rFonts w:ascii="Times New Roman" w:eastAsia="Arial Unicode MS" w:hAnsi="Times New Roman" w:cs="Times New Roman"/>
          <w:kern w:val="1"/>
          <w:sz w:val="24"/>
          <w:szCs w:val="24"/>
          <w:lang w:eastAsia="ar-SA"/>
        </w:rPr>
        <w:t xml:space="preserve"> нако</w:t>
      </w:r>
      <w:r w:rsidRPr="001A35CE">
        <w:rPr>
          <w:rFonts w:ascii="Times New Roman" w:eastAsia="Arial Unicode MS" w:hAnsi="Times New Roman" w:cs="Times New Roman"/>
          <w:kern w:val="1"/>
          <w:sz w:val="24"/>
          <w:szCs w:val="24"/>
          <w:lang w:eastAsia="ar-SA"/>
        </w:rPr>
        <w:softHyphen/>
        <w:t>пления продуктов питания</w:t>
      </w:r>
      <w:r w:rsidRPr="001A35CE">
        <w:rPr>
          <w:rFonts w:ascii="Times New Roman" w:eastAsia="Arial Unicode MS" w:hAnsi="Times New Roman" w:cs="Times New Roman"/>
          <w:color w:val="00000A"/>
          <w:kern w:val="1"/>
          <w:sz w:val="24"/>
          <w:szCs w:val="24"/>
          <w:lang w:eastAsia="ar-SA"/>
        </w:rPr>
        <w:t>.</w:t>
      </w:r>
      <w:r w:rsidRPr="001A35CE">
        <w:rPr>
          <w:rFonts w:ascii="Times New Roman" w:eastAsia="Arial Unicode MS" w:hAnsi="Times New Roman" w:cs="Times New Roman"/>
          <w:kern w:val="1"/>
          <w:sz w:val="24"/>
          <w:szCs w:val="24"/>
          <w:lang w:eastAsia="ar-SA"/>
        </w:rPr>
        <w:t xml:space="preserve"> </w:t>
      </w:r>
    </w:p>
    <w:p w:rsidR="002550E4" w:rsidRPr="001A35CE" w:rsidRDefault="002550E4" w:rsidP="001A35CE">
      <w:pPr>
        <w:suppressAutoHyphens/>
        <w:spacing w:after="0"/>
        <w:ind w:firstLine="709"/>
        <w:jc w:val="both"/>
        <w:rPr>
          <w:rFonts w:ascii="Times New Roman" w:eastAsia="Arial Unicode MS" w:hAnsi="Times New Roman" w:cs="Times New Roman"/>
          <w:b/>
          <w:i/>
          <w:kern w:val="1"/>
          <w:sz w:val="24"/>
          <w:szCs w:val="24"/>
          <w:lang w:eastAsia="ar-SA"/>
        </w:rPr>
      </w:pPr>
      <w:r w:rsidRPr="001A35CE">
        <w:rPr>
          <w:rFonts w:ascii="Times New Roman" w:eastAsia="Arial Unicode MS" w:hAnsi="Times New Roman" w:cs="Times New Roman"/>
          <w:kern w:val="1"/>
          <w:sz w:val="24"/>
          <w:szCs w:val="24"/>
          <w:lang w:eastAsia="ar-SA"/>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2550E4" w:rsidRPr="001A35CE" w:rsidRDefault="002550E4" w:rsidP="001A35CE">
      <w:pPr>
        <w:suppressAutoHyphens/>
        <w:spacing w:after="0"/>
        <w:ind w:firstLine="709"/>
        <w:jc w:val="center"/>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b/>
          <w:i/>
          <w:kern w:val="1"/>
          <w:sz w:val="24"/>
          <w:szCs w:val="24"/>
          <w:lang w:eastAsia="ar-SA"/>
        </w:rPr>
        <w:t>История появления посуды</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lastRenderedPageBreak/>
        <w:t>Посуда, ее назначение. Материалы для изготовления посуды. История появления по</w:t>
      </w:r>
      <w:r w:rsidRPr="001A35CE">
        <w:rPr>
          <w:rFonts w:ascii="Times New Roman" w:eastAsia="Arial Unicode MS" w:hAnsi="Times New Roman" w:cs="Times New Roman"/>
          <w:color w:val="00000A"/>
          <w:kern w:val="1"/>
          <w:sz w:val="24"/>
          <w:szCs w:val="24"/>
          <w:lang w:eastAsia="ar-SA"/>
        </w:rPr>
        <w:softHyphen/>
      </w:r>
      <w:r w:rsidRPr="001A35CE">
        <w:rPr>
          <w:rFonts w:ascii="Times New Roman" w:eastAsia="Arial Unicode MS" w:hAnsi="Times New Roman" w:cs="Times New Roman"/>
          <w:kern w:val="1"/>
          <w:sz w:val="24"/>
          <w:szCs w:val="24"/>
          <w:lang w:eastAsia="ar-SA"/>
        </w:rPr>
        <w:t>суды. Глиняная посуда. Гончарное ремесло, изобретение гончарного круга, его зна</w:t>
      </w:r>
      <w:r w:rsidRPr="001A35CE">
        <w:rPr>
          <w:rFonts w:ascii="Times New Roman" w:eastAsia="Arial Unicode MS" w:hAnsi="Times New Roman" w:cs="Times New Roman"/>
          <w:color w:val="00000A"/>
          <w:kern w:val="1"/>
          <w:sz w:val="24"/>
          <w:szCs w:val="24"/>
          <w:lang w:eastAsia="ar-SA"/>
        </w:rPr>
        <w:softHyphen/>
      </w:r>
      <w:r w:rsidRPr="001A35CE">
        <w:rPr>
          <w:rFonts w:ascii="Times New Roman" w:eastAsia="Arial Unicode MS" w:hAnsi="Times New Roman" w:cs="Times New Roman"/>
          <w:kern w:val="1"/>
          <w:sz w:val="24"/>
          <w:szCs w:val="24"/>
          <w:lang w:eastAsia="ar-SA"/>
        </w:rPr>
        <w:t>че</w:t>
      </w:r>
      <w:r w:rsidRPr="001A35CE">
        <w:rPr>
          <w:rFonts w:ascii="Times New Roman" w:eastAsia="Arial Unicode MS" w:hAnsi="Times New Roman" w:cs="Times New Roman"/>
          <w:color w:val="00000A"/>
          <w:kern w:val="1"/>
          <w:sz w:val="24"/>
          <w:szCs w:val="24"/>
          <w:lang w:eastAsia="ar-SA"/>
        </w:rPr>
        <w:softHyphen/>
      </w:r>
      <w:r w:rsidRPr="001A35CE">
        <w:rPr>
          <w:rFonts w:ascii="Times New Roman" w:eastAsia="Arial Unicode MS" w:hAnsi="Times New Roman" w:cs="Times New Roman"/>
          <w:kern w:val="1"/>
          <w:sz w:val="24"/>
          <w:szCs w:val="24"/>
          <w:lang w:eastAsia="ar-SA"/>
        </w:rPr>
        <w:t>ние для развития производства глиняной посуды. Народные тради</w:t>
      </w:r>
      <w:r w:rsidRPr="001A35CE">
        <w:rPr>
          <w:rFonts w:ascii="Times New Roman" w:eastAsia="Arial Unicode MS" w:hAnsi="Times New Roman" w:cs="Times New Roman"/>
          <w:kern w:val="1"/>
          <w:sz w:val="24"/>
          <w:szCs w:val="24"/>
          <w:lang w:eastAsia="ar-SA"/>
        </w:rPr>
        <w:softHyphen/>
        <w:t>ции в из</w:t>
      </w:r>
      <w:r w:rsidRPr="001A35CE">
        <w:rPr>
          <w:rFonts w:ascii="Times New Roman" w:eastAsia="Arial Unicode MS" w:hAnsi="Times New Roman" w:cs="Times New Roman"/>
          <w:color w:val="00000A"/>
          <w:kern w:val="1"/>
          <w:sz w:val="24"/>
          <w:szCs w:val="24"/>
          <w:lang w:eastAsia="ar-SA"/>
        </w:rPr>
        <w:softHyphen/>
      </w:r>
      <w:r w:rsidRPr="001A35CE">
        <w:rPr>
          <w:rFonts w:ascii="Times New Roman" w:eastAsia="Arial Unicode MS" w:hAnsi="Times New Roman" w:cs="Times New Roman"/>
          <w:kern w:val="1"/>
          <w:sz w:val="24"/>
          <w:szCs w:val="24"/>
          <w:lang w:eastAsia="ar-SA"/>
        </w:rPr>
        <w:t>го</w:t>
      </w:r>
      <w:r w:rsidRPr="001A35CE">
        <w:rPr>
          <w:rFonts w:ascii="Times New Roman" w:eastAsia="Arial Unicode MS" w:hAnsi="Times New Roman" w:cs="Times New Roman"/>
          <w:color w:val="00000A"/>
          <w:kern w:val="1"/>
          <w:sz w:val="24"/>
          <w:szCs w:val="24"/>
          <w:lang w:eastAsia="ar-SA"/>
        </w:rPr>
        <w:softHyphen/>
      </w:r>
      <w:r w:rsidRPr="001A35CE">
        <w:rPr>
          <w:rFonts w:ascii="Times New Roman" w:eastAsia="Arial Unicode MS" w:hAnsi="Times New Roman" w:cs="Times New Roman"/>
          <w:kern w:val="1"/>
          <w:sz w:val="24"/>
          <w:szCs w:val="24"/>
          <w:lang w:eastAsia="ar-SA"/>
        </w:rPr>
        <w:t>то</w:t>
      </w:r>
      <w:r w:rsidRPr="001A35CE">
        <w:rPr>
          <w:rFonts w:ascii="Times New Roman" w:eastAsia="Arial Unicode MS" w:hAnsi="Times New Roman" w:cs="Times New Roman"/>
          <w:color w:val="00000A"/>
          <w:kern w:val="1"/>
          <w:sz w:val="24"/>
          <w:szCs w:val="24"/>
          <w:lang w:eastAsia="ar-SA"/>
        </w:rPr>
        <w:softHyphen/>
      </w:r>
      <w:r w:rsidRPr="001A35CE">
        <w:rPr>
          <w:rFonts w:ascii="Times New Roman" w:eastAsia="Arial Unicode MS" w:hAnsi="Times New Roman" w:cs="Times New Roman"/>
          <w:kern w:val="1"/>
          <w:sz w:val="24"/>
          <w:szCs w:val="24"/>
          <w:lang w:eastAsia="ar-SA"/>
        </w:rPr>
        <w:t>в</w:t>
      </w:r>
      <w:r w:rsidRPr="001A35CE">
        <w:rPr>
          <w:rFonts w:ascii="Times New Roman" w:eastAsia="Arial Unicode MS" w:hAnsi="Times New Roman" w:cs="Times New Roman"/>
          <w:color w:val="00000A"/>
          <w:kern w:val="1"/>
          <w:sz w:val="24"/>
          <w:szCs w:val="24"/>
          <w:lang w:eastAsia="ar-SA"/>
        </w:rPr>
        <w:softHyphen/>
      </w:r>
      <w:r w:rsidRPr="001A35CE">
        <w:rPr>
          <w:rFonts w:ascii="Times New Roman" w:eastAsia="Arial Unicode MS" w:hAnsi="Times New Roman" w:cs="Times New Roman"/>
          <w:kern w:val="1"/>
          <w:sz w:val="24"/>
          <w:szCs w:val="24"/>
          <w:lang w:eastAsia="ar-SA"/>
        </w:rPr>
        <w:t>ле</w:t>
      </w:r>
      <w:r w:rsidRPr="001A35CE">
        <w:rPr>
          <w:rFonts w:ascii="Times New Roman" w:eastAsia="Arial Unicode MS" w:hAnsi="Times New Roman" w:cs="Times New Roman"/>
          <w:color w:val="00000A"/>
          <w:kern w:val="1"/>
          <w:sz w:val="24"/>
          <w:szCs w:val="24"/>
          <w:lang w:eastAsia="ar-SA"/>
        </w:rPr>
        <w:softHyphen/>
        <w:t>нии глиняной посуды</w:t>
      </w:r>
      <w:r w:rsidRPr="001A35CE">
        <w:rPr>
          <w:rFonts w:ascii="Times New Roman" w:eastAsia="Arial Unicode MS" w:hAnsi="Times New Roman" w:cs="Times New Roman"/>
          <w:color w:val="484442"/>
          <w:kern w:val="1"/>
          <w:sz w:val="24"/>
          <w:szCs w:val="24"/>
          <w:lang w:eastAsia="ar-SA"/>
        </w:rPr>
        <w:t>.</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Деревянная посуда. История появления и использования деревянной посуды, ее виды. Преимущества деревянной по</w:t>
      </w:r>
      <w:r w:rsidRPr="001A35CE">
        <w:rPr>
          <w:rFonts w:ascii="Times New Roman" w:eastAsia="Arial Unicode MS" w:hAnsi="Times New Roman" w:cs="Times New Roman"/>
          <w:kern w:val="1"/>
          <w:sz w:val="24"/>
          <w:szCs w:val="24"/>
          <w:lang w:eastAsia="ar-SA"/>
        </w:rPr>
        <w:softHyphen/>
        <w:t xml:space="preserve"> суды для хранения продуктов, народные традиции ее изготов</w:t>
      </w:r>
      <w:r w:rsidRPr="001A35CE">
        <w:rPr>
          <w:rFonts w:ascii="Times New Roman" w:eastAsia="Arial Unicode MS" w:hAnsi="Times New Roman" w:cs="Times New Roman"/>
          <w:kern w:val="1"/>
          <w:sz w:val="24"/>
          <w:szCs w:val="24"/>
          <w:lang w:eastAsia="ar-SA"/>
        </w:rPr>
        <w:softHyphen/>
      </w:r>
      <w:r w:rsidRPr="001A35CE">
        <w:rPr>
          <w:rFonts w:ascii="Times New Roman" w:eastAsia="Arial Unicode MS" w:hAnsi="Times New Roman" w:cs="Times New Roman"/>
          <w:color w:val="00000A"/>
          <w:kern w:val="1"/>
          <w:sz w:val="24"/>
          <w:szCs w:val="24"/>
          <w:lang w:eastAsia="ar-SA"/>
        </w:rPr>
        <w:t>ления</w:t>
      </w:r>
      <w:r w:rsidRPr="001A35CE">
        <w:rPr>
          <w:rFonts w:ascii="Times New Roman" w:eastAsia="Arial Unicode MS" w:hAnsi="Times New Roman" w:cs="Times New Roman"/>
          <w:color w:val="484442"/>
          <w:kern w:val="1"/>
          <w:sz w:val="24"/>
          <w:szCs w:val="24"/>
          <w:lang w:eastAsia="ar-SA"/>
        </w:rPr>
        <w:t>.</w:t>
      </w:r>
    </w:p>
    <w:p w:rsidR="002550E4" w:rsidRPr="001A35CE" w:rsidRDefault="002550E4"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kern w:val="1"/>
          <w:sz w:val="24"/>
          <w:szCs w:val="24"/>
          <w:lang w:eastAsia="ar-SA"/>
        </w:rPr>
        <w:t>Посуда из других материалов. Изготовление посуды как искусство.</w:t>
      </w:r>
    </w:p>
    <w:p w:rsidR="002550E4" w:rsidRPr="001A35CE" w:rsidRDefault="009211EC" w:rsidP="001A35CE">
      <w:pPr>
        <w:suppressAutoHyphens/>
        <w:spacing w:after="0"/>
        <w:ind w:firstLine="709"/>
        <w:jc w:val="both"/>
        <w:rPr>
          <w:rFonts w:ascii="Times New Roman" w:eastAsia="Arial Unicode MS" w:hAnsi="Times New Roman" w:cs="Times New Roman"/>
          <w:b/>
          <w:i/>
          <w:kern w:val="1"/>
          <w:sz w:val="24"/>
          <w:szCs w:val="24"/>
          <w:lang w:eastAsia="ar-SA"/>
        </w:rPr>
      </w:pPr>
      <w:r w:rsidRPr="001A35CE">
        <w:rPr>
          <w:rFonts w:ascii="Times New Roman" w:hAnsi="Times New Roman" w:cs="Times New Roman"/>
          <w:noProof/>
          <w:sz w:val="24"/>
          <w:szCs w:val="24"/>
        </w:rPr>
        <w:pict>
          <v:group id="Группа 3" o:spid="_x0000_s1028" style="position:absolute;left:0;text-align:left;margin-left:2pt;margin-top:35.1pt;width:.1pt;height:47.55pt;z-index:251665408;mso-wrap-distance-left:0;mso-wrap-distance-right:0;mso-position-horizontal-relative:page" coordorigin="40,702" coordsize="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">
            <v:shape id="Freeform 18" o:spid="_x0000_s1029" style="position:absolute;left:40;top:702;width:1;height:950;visibility:visible;mso-wrap-style:none;v-text-anchor:middle" coordsize="2,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" path="m,950l,e" filled="f" strokecolor="#e4d8d4" strokeweight=".39mm">
              <v:stroke endcap="square"/>
              <v:path o:connecttype="custom" o:connectlocs="0,1650;0,701" o:connectangles="0,0"/>
            </v:shape>
            <w10:wrap anchorx="page"/>
          </v:group>
        </w:pict>
      </w:r>
      <w:r w:rsidR="002550E4" w:rsidRPr="001A35CE">
        <w:rPr>
          <w:rFonts w:ascii="Times New Roman" w:eastAsia="Arial Unicode MS" w:hAnsi="Times New Roman" w:cs="Times New Roman"/>
          <w:kern w:val="1"/>
          <w:sz w:val="24"/>
          <w:szCs w:val="24"/>
          <w:lang w:eastAsia="ar-SA"/>
        </w:rPr>
        <w:t xml:space="preserve">Профессии людей, связанные с изготовлением посуды. </w:t>
      </w:r>
    </w:p>
    <w:p w:rsidR="002550E4" w:rsidRPr="001A35CE" w:rsidRDefault="002550E4" w:rsidP="001A35CE">
      <w:pPr>
        <w:suppressAutoHyphens/>
        <w:spacing w:after="0"/>
        <w:ind w:firstLine="709"/>
        <w:jc w:val="center"/>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b/>
          <w:i/>
          <w:kern w:val="1"/>
          <w:sz w:val="24"/>
          <w:szCs w:val="24"/>
          <w:lang w:eastAsia="ar-SA"/>
        </w:rPr>
        <w:t>История появления одежды и обуви</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Уточнение представлений об одежде и обуви, их функциях. Материалы для изготовления одежды и обуви. Различия в мужской и женской одежде</w:t>
      </w:r>
      <w:r w:rsidRPr="001A35CE">
        <w:rPr>
          <w:rFonts w:ascii="Times New Roman" w:eastAsia="Arial Unicode MS" w:hAnsi="Times New Roman" w:cs="Times New Roman"/>
          <w:color w:val="160F0C"/>
          <w:kern w:val="1"/>
          <w:sz w:val="24"/>
          <w:szCs w:val="24"/>
          <w:lang w:eastAsia="ar-SA"/>
        </w:rPr>
        <w:t xml:space="preserve">. </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w:t>
      </w:r>
      <w:r w:rsidRPr="001A35CE">
        <w:rPr>
          <w:rFonts w:ascii="Times New Roman" w:eastAsia="Arial Unicode MS" w:hAnsi="Times New Roman" w:cs="Times New Roman"/>
          <w:kern w:val="1"/>
          <w:sz w:val="24"/>
          <w:szCs w:val="24"/>
          <w:lang w:eastAsia="ar-SA"/>
        </w:rPr>
        <w:softHyphen/>
        <w:t>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sidRPr="001A35CE">
        <w:rPr>
          <w:rFonts w:ascii="Times New Roman" w:eastAsia="Arial Unicode MS" w:hAnsi="Times New Roman" w:cs="Times New Roman"/>
          <w:color w:val="5B5956"/>
          <w:kern w:val="1"/>
          <w:sz w:val="24"/>
          <w:szCs w:val="24"/>
          <w:lang w:eastAsia="ar-SA"/>
        </w:rPr>
        <w:t>.</w:t>
      </w:r>
      <w:r w:rsidRPr="001A35CE">
        <w:rPr>
          <w:rFonts w:ascii="Times New Roman" w:eastAsia="Arial Unicode MS" w:hAnsi="Times New Roman" w:cs="Times New Roman"/>
          <w:color w:val="00000A"/>
          <w:kern w:val="1"/>
          <w:sz w:val="24"/>
          <w:szCs w:val="24"/>
          <w:lang w:eastAsia="ar-SA"/>
        </w:rPr>
        <w:t xml:space="preserve"> </w:t>
      </w:r>
      <w:r w:rsidRPr="001A35CE">
        <w:rPr>
          <w:rFonts w:ascii="Times New Roman" w:eastAsia="Arial Unicode MS" w:hAnsi="Times New Roman" w:cs="Times New Roman"/>
          <w:kern w:val="1"/>
          <w:sz w:val="24"/>
          <w:szCs w:val="24"/>
          <w:lang w:eastAsia="ar-SA"/>
        </w:rPr>
        <w:t>Изготовление одежды как искусство. Изменения в одежде и обуви в разные времена у разных народов. Образцы народ</w:t>
      </w:r>
      <w:r w:rsidRPr="001A35CE">
        <w:rPr>
          <w:rFonts w:ascii="Times New Roman" w:eastAsia="Arial Unicode MS" w:hAnsi="Times New Roman" w:cs="Times New Roman"/>
          <w:kern w:val="1"/>
          <w:sz w:val="24"/>
          <w:szCs w:val="24"/>
          <w:lang w:eastAsia="ar-SA"/>
        </w:rPr>
        <w:softHyphen/>
        <w:t>ной одежды (на примере региона).</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История появления обуви. Влияние климатических усло</w:t>
      </w:r>
      <w:r w:rsidRPr="001A35CE">
        <w:rPr>
          <w:rFonts w:ascii="Times New Roman" w:eastAsia="Arial Unicode MS" w:hAnsi="Times New Roman" w:cs="Times New Roman"/>
          <w:kern w:val="1"/>
          <w:sz w:val="24"/>
          <w:szCs w:val="24"/>
          <w:lang w:eastAsia="ar-SA"/>
        </w:rPr>
        <w:softHyphen/>
        <w:t>вий на возникновение разных видов обуви. Обувь в разные исторические времена: лапти, сапоги, туфли, сандалии и др.</w:t>
      </w:r>
    </w:p>
    <w:p w:rsidR="002550E4" w:rsidRPr="001A35CE" w:rsidRDefault="002550E4" w:rsidP="001A35CE">
      <w:pPr>
        <w:suppressAutoHyphens/>
        <w:spacing w:after="0"/>
        <w:ind w:firstLine="709"/>
        <w:jc w:val="both"/>
        <w:rPr>
          <w:rFonts w:ascii="Times New Roman" w:eastAsia="Arial Unicode MS" w:hAnsi="Times New Roman" w:cs="Times New Roman"/>
          <w:b/>
          <w:kern w:val="1"/>
          <w:sz w:val="24"/>
          <w:szCs w:val="24"/>
          <w:lang w:eastAsia="ar-SA"/>
        </w:rPr>
      </w:pPr>
      <w:r w:rsidRPr="001A35CE">
        <w:rPr>
          <w:rFonts w:ascii="Times New Roman" w:eastAsia="Arial Unicode MS" w:hAnsi="Times New Roman" w:cs="Times New Roman"/>
          <w:kern w:val="1"/>
          <w:sz w:val="24"/>
          <w:szCs w:val="24"/>
          <w:lang w:eastAsia="ar-SA"/>
        </w:rPr>
        <w:t xml:space="preserve">Профессии людей, связанные с изготовлением одежды и обуви.  </w:t>
      </w:r>
    </w:p>
    <w:p w:rsidR="002550E4" w:rsidRPr="001A35CE" w:rsidRDefault="002550E4" w:rsidP="001A35CE">
      <w:pPr>
        <w:suppressAutoHyphens/>
        <w:spacing w:after="0"/>
        <w:ind w:firstLine="709"/>
        <w:jc w:val="center"/>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b/>
          <w:kern w:val="1"/>
          <w:sz w:val="24"/>
          <w:szCs w:val="24"/>
          <w:lang w:eastAsia="ar-SA"/>
        </w:rPr>
        <w:t>История человеческого общества</w:t>
      </w:r>
      <w:r w:rsidRPr="001A35CE">
        <w:rPr>
          <w:rFonts w:ascii="Times New Roman" w:eastAsia="Arial Unicode MS" w:hAnsi="Times New Roman" w:cs="Times New Roman"/>
          <w:b/>
          <w:color w:val="44413D"/>
          <w:kern w:val="1"/>
          <w:sz w:val="24"/>
          <w:szCs w:val="24"/>
          <w:lang w:eastAsia="ar-SA"/>
        </w:rPr>
        <w:t xml:space="preserve"> </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Представления древних людей об окружающем мире. Ос</w:t>
      </w:r>
      <w:r w:rsidRPr="001A35CE">
        <w:rPr>
          <w:rFonts w:ascii="Times New Roman" w:eastAsia="Arial Unicode MS" w:hAnsi="Times New Roman" w:cs="Times New Roman"/>
          <w:kern w:val="1"/>
          <w:sz w:val="24"/>
          <w:szCs w:val="24"/>
          <w:lang w:eastAsia="ar-SA"/>
        </w:rPr>
        <w:softHyphen/>
        <w:t>воение человеком морей и океанов, открытие новых земель, изменение представлений о мире.</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Истоки возникновения мировых религий: иудаизм, христи</w:t>
      </w:r>
      <w:r w:rsidRPr="001A35CE">
        <w:rPr>
          <w:rFonts w:ascii="Times New Roman" w:eastAsia="Arial Unicode MS" w:hAnsi="Times New Roman" w:cs="Times New Roman"/>
          <w:kern w:val="1"/>
          <w:sz w:val="24"/>
          <w:szCs w:val="24"/>
          <w:lang w:eastAsia="ar-SA"/>
        </w:rPr>
        <w:softHyphen/>
        <w:t>анство, буддизм, ислам. Значение религии для духовной жизни человечества.</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Зарождение науки, важнейшие челове</w:t>
      </w:r>
      <w:r w:rsidRPr="001A35CE">
        <w:rPr>
          <w:rFonts w:ascii="Times New Roman" w:eastAsia="Arial Unicode MS" w:hAnsi="Times New Roman" w:cs="Times New Roman"/>
          <w:kern w:val="1"/>
          <w:sz w:val="24"/>
          <w:szCs w:val="24"/>
          <w:lang w:eastAsia="ar-SA"/>
        </w:rPr>
        <w:softHyphen/>
        <w:t>ческие изобретения</w:t>
      </w:r>
      <w:r w:rsidRPr="001A35CE">
        <w:rPr>
          <w:rFonts w:ascii="Times New Roman" w:eastAsia="Arial Unicode MS" w:hAnsi="Times New Roman" w:cs="Times New Roman"/>
          <w:color w:val="00000A"/>
          <w:kern w:val="1"/>
          <w:sz w:val="24"/>
          <w:szCs w:val="24"/>
          <w:lang w:eastAsia="ar-SA"/>
        </w:rPr>
        <w:t>.</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Направления в науке: астрономия, математика, география и др. Изменение среды и общества в ходе развития науки.</w:t>
      </w:r>
    </w:p>
    <w:p w:rsidR="002550E4" w:rsidRPr="001A35CE" w:rsidRDefault="002550E4"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kern w:val="1"/>
          <w:sz w:val="24"/>
          <w:szCs w:val="24"/>
          <w:lang w:eastAsia="ar-SA"/>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w:t>
      </w:r>
      <w:r w:rsidRPr="001A35CE">
        <w:rPr>
          <w:rFonts w:ascii="Times New Roman" w:eastAsia="Arial Unicode MS" w:hAnsi="Times New Roman" w:cs="Times New Roman"/>
          <w:color w:val="00000A"/>
          <w:kern w:val="1"/>
          <w:sz w:val="24"/>
          <w:szCs w:val="24"/>
          <w:lang w:eastAsia="ar-SA"/>
        </w:rPr>
        <w:t>.</w:t>
      </w:r>
      <w:r w:rsidRPr="001A35CE">
        <w:rPr>
          <w:rFonts w:ascii="Times New Roman" w:eastAsia="Arial Unicode MS" w:hAnsi="Times New Roman" w:cs="Times New Roman"/>
          <w:kern w:val="1"/>
          <w:sz w:val="24"/>
          <w:szCs w:val="24"/>
          <w:lang w:eastAsia="ar-SA"/>
        </w:rPr>
        <w:t xml:space="preserve"> </w:t>
      </w:r>
      <w:r w:rsidRPr="001A35CE">
        <w:rPr>
          <w:rFonts w:ascii="Times New Roman" w:eastAsia="Arial Unicode MS" w:hAnsi="Times New Roman" w:cs="Times New Roman"/>
          <w:color w:val="00000A"/>
          <w:kern w:val="1"/>
          <w:sz w:val="24"/>
          <w:szCs w:val="24"/>
          <w:lang w:eastAsia="ar-SA"/>
        </w:rPr>
        <w:t>Л</w:t>
      </w:r>
      <w:r w:rsidRPr="001A35CE">
        <w:rPr>
          <w:rFonts w:ascii="Times New Roman" w:eastAsia="Arial Unicode MS" w:hAnsi="Times New Roman" w:cs="Times New Roman"/>
          <w:kern w:val="1"/>
          <w:sz w:val="24"/>
          <w:szCs w:val="24"/>
          <w:lang w:eastAsia="ar-SA"/>
        </w:rPr>
        <w:t>ати</w:t>
      </w:r>
      <w:r w:rsidRPr="001A35CE">
        <w:rPr>
          <w:rFonts w:ascii="Times New Roman" w:eastAsia="Arial Unicode MS" w:hAnsi="Times New Roman" w:cs="Times New Roman"/>
          <w:color w:val="00000A"/>
          <w:kern w:val="1"/>
          <w:sz w:val="24"/>
          <w:szCs w:val="24"/>
          <w:lang w:eastAsia="ar-SA"/>
        </w:rPr>
        <w:t>нский</w:t>
      </w:r>
      <w:r w:rsidRPr="001A35CE">
        <w:rPr>
          <w:rFonts w:ascii="Times New Roman" w:eastAsia="Arial Unicode MS" w:hAnsi="Times New Roman" w:cs="Times New Roman"/>
          <w:kern w:val="1"/>
          <w:sz w:val="24"/>
          <w:szCs w:val="24"/>
          <w:lang w:eastAsia="ar-SA"/>
        </w:rPr>
        <w:t xml:space="preserve"> и сла</w:t>
      </w:r>
      <w:r w:rsidRPr="001A35CE">
        <w:rPr>
          <w:rFonts w:ascii="Times New Roman" w:eastAsia="Arial Unicode MS" w:hAnsi="Times New Roman" w:cs="Times New Roman"/>
          <w:color w:val="00000A"/>
          <w:kern w:val="1"/>
          <w:sz w:val="24"/>
          <w:szCs w:val="24"/>
          <w:lang w:eastAsia="ar-SA"/>
        </w:rPr>
        <w:t>вянский</w:t>
      </w:r>
      <w:r w:rsidRPr="001A35CE">
        <w:rPr>
          <w:rFonts w:ascii="Times New Roman" w:eastAsia="Arial Unicode MS" w:hAnsi="Times New Roman" w:cs="Times New Roman"/>
          <w:kern w:val="1"/>
          <w:sz w:val="24"/>
          <w:szCs w:val="24"/>
          <w:lang w:eastAsia="ar-SA"/>
        </w:rPr>
        <w:t xml:space="preserve"> </w:t>
      </w:r>
      <w:r w:rsidRPr="001A35CE">
        <w:rPr>
          <w:rFonts w:ascii="Times New Roman" w:eastAsia="Arial Unicode MS" w:hAnsi="Times New Roman" w:cs="Times New Roman"/>
          <w:color w:val="00000A"/>
          <w:kern w:val="1"/>
          <w:sz w:val="24"/>
          <w:szCs w:val="24"/>
          <w:lang w:eastAsia="ar-SA"/>
        </w:rPr>
        <w:t>алфавит</w:t>
      </w:r>
      <w:r w:rsidRPr="001A35CE">
        <w:rPr>
          <w:rFonts w:ascii="Times New Roman" w:eastAsia="Arial Unicode MS" w:hAnsi="Times New Roman" w:cs="Times New Roman"/>
          <w:kern w:val="1"/>
          <w:sz w:val="24"/>
          <w:szCs w:val="24"/>
          <w:lang w:eastAsia="ar-SA"/>
        </w:rPr>
        <w:t xml:space="preserve">. История книги и книгопечатания. </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color w:val="00000A"/>
          <w:kern w:val="1"/>
          <w:sz w:val="24"/>
          <w:szCs w:val="24"/>
          <w:lang w:eastAsia="ar-SA"/>
        </w:rPr>
        <w:t>Культура</w:t>
      </w:r>
      <w:r w:rsidRPr="001A35CE">
        <w:rPr>
          <w:rFonts w:ascii="Times New Roman" w:eastAsia="Arial Unicode MS" w:hAnsi="Times New Roman" w:cs="Times New Roman"/>
          <w:kern w:val="1"/>
          <w:sz w:val="24"/>
          <w:szCs w:val="24"/>
          <w:lang w:eastAsia="ar-SA"/>
        </w:rPr>
        <w:t xml:space="preserve"> и </w:t>
      </w:r>
      <w:r w:rsidRPr="001A35CE">
        <w:rPr>
          <w:rFonts w:ascii="Times New Roman" w:eastAsia="Arial Unicode MS" w:hAnsi="Times New Roman" w:cs="Times New Roman"/>
          <w:color w:val="00000A"/>
          <w:kern w:val="1"/>
          <w:sz w:val="24"/>
          <w:szCs w:val="24"/>
          <w:lang w:eastAsia="ar-SA"/>
        </w:rPr>
        <w:t>человек</w:t>
      </w:r>
      <w:r w:rsidRPr="001A35CE">
        <w:rPr>
          <w:rFonts w:ascii="Times New Roman" w:eastAsia="Arial Unicode MS" w:hAnsi="Times New Roman" w:cs="Times New Roman"/>
          <w:kern w:val="1"/>
          <w:sz w:val="24"/>
          <w:szCs w:val="24"/>
          <w:lang w:eastAsia="ar-SA"/>
        </w:rPr>
        <w:t xml:space="preserve"> как носит</w:t>
      </w:r>
      <w:r w:rsidRPr="001A35CE">
        <w:rPr>
          <w:rFonts w:ascii="Times New Roman" w:eastAsia="Arial Unicode MS" w:hAnsi="Times New Roman" w:cs="Times New Roman"/>
          <w:color w:val="00000A"/>
          <w:kern w:val="1"/>
          <w:sz w:val="24"/>
          <w:szCs w:val="24"/>
          <w:lang w:eastAsia="ar-SA"/>
        </w:rPr>
        <w:t>ель</w:t>
      </w:r>
      <w:r w:rsidRPr="001A35CE">
        <w:rPr>
          <w:rFonts w:ascii="Times New Roman" w:eastAsia="Arial Unicode MS" w:hAnsi="Times New Roman" w:cs="Times New Roman"/>
          <w:kern w:val="1"/>
          <w:sz w:val="24"/>
          <w:szCs w:val="24"/>
          <w:lang w:eastAsia="ar-SA"/>
        </w:rPr>
        <w:t xml:space="preserve"> культуры. Искусство как особая сфера человеческой деятельности.</w:t>
      </w:r>
    </w:p>
    <w:p w:rsidR="002550E4" w:rsidRPr="001A35CE" w:rsidRDefault="002550E4" w:rsidP="001A35CE">
      <w:pPr>
        <w:suppressAutoHyphens/>
        <w:spacing w:after="0"/>
        <w:ind w:firstLine="709"/>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 xml:space="preserve">Виды и </w:t>
      </w:r>
      <w:r w:rsidRPr="001A35CE">
        <w:rPr>
          <w:rFonts w:ascii="Times New Roman" w:eastAsia="Arial Unicode MS" w:hAnsi="Times New Roman" w:cs="Times New Roman"/>
          <w:color w:val="00000A"/>
          <w:kern w:val="1"/>
          <w:sz w:val="24"/>
          <w:szCs w:val="24"/>
          <w:lang w:eastAsia="ar-SA"/>
        </w:rPr>
        <w:t>направления</w:t>
      </w:r>
      <w:r w:rsidRPr="001A35CE">
        <w:rPr>
          <w:rFonts w:ascii="Times New Roman" w:eastAsia="Arial Unicode MS" w:hAnsi="Times New Roman" w:cs="Times New Roman"/>
          <w:kern w:val="1"/>
          <w:sz w:val="24"/>
          <w:szCs w:val="24"/>
          <w:lang w:eastAsia="ar-SA"/>
        </w:rPr>
        <w:t xml:space="preserve"> </w:t>
      </w:r>
      <w:r w:rsidRPr="001A35CE">
        <w:rPr>
          <w:rFonts w:ascii="Times New Roman" w:eastAsia="Arial Unicode MS" w:hAnsi="Times New Roman" w:cs="Times New Roman"/>
          <w:color w:val="00000A"/>
          <w:kern w:val="1"/>
          <w:sz w:val="24"/>
          <w:szCs w:val="24"/>
          <w:lang w:eastAsia="ar-SA"/>
        </w:rPr>
        <w:t>искусства</w:t>
      </w:r>
      <w:r w:rsidRPr="001A35CE">
        <w:rPr>
          <w:rFonts w:ascii="Times New Roman" w:eastAsia="Arial Unicode MS" w:hAnsi="Times New Roman" w:cs="Times New Roman"/>
          <w:kern w:val="1"/>
          <w:sz w:val="24"/>
          <w:szCs w:val="24"/>
          <w:lang w:eastAsia="ar-SA"/>
        </w:rPr>
        <w:t>.</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Экономика как показатель развития общества и государ</w:t>
      </w:r>
      <w:r w:rsidRPr="001A35CE">
        <w:rPr>
          <w:rFonts w:ascii="Times New Roman" w:eastAsia="Arial Unicode MS" w:hAnsi="Times New Roman" w:cs="Times New Roman"/>
          <w:kern w:val="1"/>
          <w:sz w:val="24"/>
          <w:szCs w:val="24"/>
          <w:lang w:eastAsia="ar-SA"/>
        </w:rPr>
        <w:softHyphen/>
        <w:t>ства. История денег, торговли. Государства богатые и бедные.</w:t>
      </w:r>
    </w:p>
    <w:p w:rsidR="002550E4" w:rsidRPr="001A35CE" w:rsidRDefault="002550E4" w:rsidP="001A35CE">
      <w:pPr>
        <w:suppressAutoHyphens/>
        <w:spacing w:after="0"/>
        <w:ind w:firstLine="709"/>
        <w:jc w:val="both"/>
        <w:rPr>
          <w:rFonts w:ascii="Times New Roman" w:eastAsia="Arial Unicode MS" w:hAnsi="Times New Roman" w:cs="Times New Roman"/>
          <w:i/>
          <w:kern w:val="1"/>
          <w:sz w:val="24"/>
          <w:szCs w:val="24"/>
          <w:lang w:eastAsia="ar-SA"/>
        </w:rPr>
      </w:pPr>
      <w:r w:rsidRPr="001A35CE">
        <w:rPr>
          <w:rFonts w:ascii="Times New Roman" w:eastAsia="Arial Unicode MS" w:hAnsi="Times New Roman" w:cs="Times New Roman"/>
          <w:kern w:val="1"/>
          <w:sz w:val="24"/>
          <w:szCs w:val="24"/>
          <w:lang w:eastAsia="ar-SA"/>
        </w:rPr>
        <w:t>Войны. Причины возникновения войн. Исторические уроки войн.</w:t>
      </w:r>
    </w:p>
    <w:p w:rsidR="002550E4" w:rsidRPr="001A35CE" w:rsidRDefault="002550E4" w:rsidP="001A35CE">
      <w:pPr>
        <w:keepNext/>
        <w:tabs>
          <w:tab w:val="num" w:pos="432"/>
        </w:tabs>
        <w:suppressAutoHyphens/>
        <w:spacing w:after="0"/>
        <w:ind w:firstLine="709"/>
        <w:outlineLvl w:val="0"/>
        <w:rPr>
          <w:rFonts w:ascii="Times New Roman" w:eastAsia="Times New Roman" w:hAnsi="Times New Roman" w:cs="Times New Roman"/>
          <w:b/>
          <w:kern w:val="1"/>
          <w:sz w:val="24"/>
          <w:szCs w:val="24"/>
        </w:rPr>
      </w:pPr>
      <w:r w:rsidRPr="001A35CE">
        <w:rPr>
          <w:rFonts w:ascii="Times New Roman" w:eastAsia="Times New Roman" w:hAnsi="Times New Roman" w:cs="Times New Roman"/>
          <w:i/>
          <w:kern w:val="1"/>
          <w:sz w:val="24"/>
          <w:szCs w:val="24"/>
        </w:rPr>
        <w:lastRenderedPageBreak/>
        <w:t>Рекомендуемые виды практических заданий</w:t>
      </w:r>
      <w:r w:rsidRPr="001A35CE">
        <w:rPr>
          <w:rFonts w:ascii="Times New Roman" w:eastAsia="Times New Roman" w:hAnsi="Times New Roman" w:cs="Times New Roman"/>
          <w:kern w:val="1"/>
          <w:sz w:val="24"/>
          <w:szCs w:val="24"/>
        </w:rPr>
        <w:t>:</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 xml:space="preserve">заполнение анкет; </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рисование на темы: «Моя семья</w:t>
      </w:r>
      <w:proofErr w:type="gramStart"/>
      <w:r w:rsidRPr="001A35CE">
        <w:rPr>
          <w:rFonts w:ascii="Times New Roman" w:eastAsia="Arial Unicode MS" w:hAnsi="Times New Roman" w:cs="Times New Roman"/>
          <w:kern w:val="1"/>
          <w:sz w:val="24"/>
          <w:szCs w:val="24"/>
          <w:lang w:eastAsia="ar-SA"/>
        </w:rPr>
        <w:t>»,  «</w:t>
      </w:r>
      <w:proofErr w:type="gramEnd"/>
      <w:r w:rsidRPr="001A35CE">
        <w:rPr>
          <w:rFonts w:ascii="Times New Roman" w:eastAsia="Arial Unicode MS" w:hAnsi="Times New Roman" w:cs="Times New Roman"/>
          <w:kern w:val="1"/>
          <w:sz w:val="24"/>
          <w:szCs w:val="24"/>
          <w:lang w:eastAsia="ar-SA"/>
        </w:rPr>
        <w:t>Мой дом»,  «Моя ули</w:t>
      </w:r>
      <w:r w:rsidRPr="001A35CE">
        <w:rPr>
          <w:rFonts w:ascii="Times New Roman" w:eastAsia="Arial Unicode MS" w:hAnsi="Times New Roman" w:cs="Times New Roman"/>
          <w:kern w:val="1"/>
          <w:sz w:val="24"/>
          <w:szCs w:val="24"/>
          <w:lang w:eastAsia="ar-SA"/>
        </w:rPr>
        <w:softHyphen/>
        <w:t xml:space="preserve">ца» и т. д.; </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 xml:space="preserve">составление устных рассказов о себе, членах семьи, родственниках, друзьях; </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 xml:space="preserve">составление автобиографии и биографий членов семьи (под руководством учителя); </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 xml:space="preserve">составление родословного дерева (рисунок);  </w:t>
      </w:r>
    </w:p>
    <w:p w:rsidR="002550E4" w:rsidRPr="001A35CE" w:rsidRDefault="002550E4"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kern w:val="1"/>
          <w:sz w:val="24"/>
          <w:szCs w:val="24"/>
          <w:lang w:eastAsia="ar-SA"/>
        </w:rPr>
        <w:t>рисование Государственного флага, прослушивание Государственного гимна;</w:t>
      </w:r>
    </w:p>
    <w:p w:rsidR="002550E4" w:rsidRPr="001A35CE" w:rsidRDefault="002550E4" w:rsidP="001A35CE">
      <w:pPr>
        <w:suppressAutoHyphens/>
        <w:spacing w:after="0"/>
        <w:ind w:firstLine="709"/>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color w:val="00000A"/>
          <w:kern w:val="1"/>
          <w:sz w:val="24"/>
          <w:szCs w:val="24"/>
          <w:lang w:eastAsia="ar-SA"/>
        </w:rPr>
        <w:t>и</w:t>
      </w:r>
      <w:r w:rsidRPr="001A35CE">
        <w:rPr>
          <w:rFonts w:ascii="Times New Roman" w:eastAsia="Arial Unicode MS" w:hAnsi="Times New Roman" w:cs="Times New Roman"/>
          <w:kern w:val="1"/>
          <w:sz w:val="24"/>
          <w:szCs w:val="24"/>
          <w:lang w:eastAsia="ar-SA"/>
        </w:rPr>
        <w:t xml:space="preserve">зображение схем сменяемости времен года; </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 xml:space="preserve">составление календаря на неделю, месяц: изображение «ленты времени» одного столетия, одного тысячелетия; ориентировка на «ленте времени»; </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объяснение смысла пословиц и поговорок о времени, временах года, о человеке и времени и др.</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 xml:space="preserve">чтение и пересказы адаптированных текстов по </w:t>
      </w:r>
      <w:r w:rsidRPr="001A35CE">
        <w:rPr>
          <w:rFonts w:ascii="Times New Roman" w:eastAsia="Arial Unicode MS" w:hAnsi="Times New Roman" w:cs="Times New Roman"/>
          <w:color w:val="00000A"/>
          <w:kern w:val="1"/>
          <w:sz w:val="24"/>
          <w:szCs w:val="24"/>
          <w:lang w:eastAsia="ar-SA"/>
        </w:rPr>
        <w:t>изучаемым темам</w:t>
      </w:r>
      <w:r w:rsidRPr="001A35CE">
        <w:rPr>
          <w:rFonts w:ascii="Times New Roman" w:eastAsia="Arial Unicode MS" w:hAnsi="Times New Roman" w:cs="Times New Roman"/>
          <w:kern w:val="1"/>
          <w:sz w:val="24"/>
          <w:szCs w:val="24"/>
          <w:lang w:eastAsia="ar-SA"/>
        </w:rPr>
        <w:t>;</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рассматривание и анализ иллюстраций, альбомов с изо</w:t>
      </w:r>
      <w:r w:rsidRPr="001A35CE">
        <w:rPr>
          <w:rFonts w:ascii="Times New Roman" w:eastAsia="Arial Unicode MS" w:hAnsi="Times New Roman" w:cs="Times New Roman"/>
          <w:kern w:val="1"/>
          <w:sz w:val="24"/>
          <w:szCs w:val="24"/>
          <w:lang w:eastAsia="ar-SA"/>
        </w:rPr>
        <w:softHyphen/>
        <w:t>бражениями гербов, монет, археологических находок, архи</w:t>
      </w:r>
      <w:r w:rsidRPr="001A35CE">
        <w:rPr>
          <w:rFonts w:ascii="Times New Roman" w:eastAsia="Arial Unicode MS" w:hAnsi="Times New Roman" w:cs="Times New Roman"/>
          <w:kern w:val="1"/>
          <w:sz w:val="24"/>
          <w:szCs w:val="24"/>
          <w:lang w:eastAsia="ar-SA"/>
        </w:rPr>
        <w:softHyphen/>
        <w:t>тектурных сооружений, относящихся к различным историче</w:t>
      </w:r>
      <w:r w:rsidRPr="001A35CE">
        <w:rPr>
          <w:rFonts w:ascii="Times New Roman" w:eastAsia="Arial Unicode MS" w:hAnsi="Times New Roman" w:cs="Times New Roman"/>
          <w:kern w:val="1"/>
          <w:sz w:val="24"/>
          <w:szCs w:val="24"/>
          <w:lang w:eastAsia="ar-SA"/>
        </w:rPr>
        <w:softHyphen/>
        <w:t>ским эпохам;</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экскурсии в краеведческий и исторический музеи;</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 xml:space="preserve">ознакомление с историческими памятниками, архитектурными сооружениями; </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 xml:space="preserve">просмотр фильмов о культурных памятниках;  </w:t>
      </w:r>
    </w:p>
    <w:p w:rsidR="002550E4" w:rsidRPr="001A35CE" w:rsidRDefault="002550E4" w:rsidP="001A35CE">
      <w:pPr>
        <w:suppressAutoHyphens/>
        <w:spacing w:after="0"/>
        <w:ind w:firstLine="709"/>
        <w:jc w:val="both"/>
        <w:rPr>
          <w:rFonts w:ascii="Times New Roman" w:eastAsia="Arial Unicode MS" w:hAnsi="Times New Roman" w:cs="Times New Roman"/>
          <w:b/>
          <w:kern w:val="1"/>
          <w:sz w:val="24"/>
          <w:szCs w:val="24"/>
          <w:lang w:eastAsia="ar-SA"/>
        </w:rPr>
      </w:pPr>
      <w:r w:rsidRPr="001A35CE">
        <w:rPr>
          <w:rFonts w:ascii="Times New Roman" w:eastAsia="Arial Unicode MS" w:hAnsi="Times New Roman" w:cs="Times New Roman"/>
          <w:kern w:val="1"/>
          <w:sz w:val="24"/>
          <w:szCs w:val="24"/>
          <w:lang w:eastAsia="ar-SA"/>
        </w:rPr>
        <w:t>викторин</w:t>
      </w:r>
      <w:r w:rsidRPr="001A35CE">
        <w:rPr>
          <w:rFonts w:ascii="Times New Roman" w:eastAsia="Arial Unicode MS" w:hAnsi="Times New Roman" w:cs="Times New Roman"/>
          <w:color w:val="00000A"/>
          <w:kern w:val="1"/>
          <w:sz w:val="24"/>
          <w:szCs w:val="24"/>
          <w:lang w:eastAsia="ar-SA"/>
        </w:rPr>
        <w:t>ы</w:t>
      </w:r>
      <w:r w:rsidRPr="001A35CE">
        <w:rPr>
          <w:rFonts w:ascii="Times New Roman" w:eastAsia="Arial Unicode MS" w:hAnsi="Times New Roman" w:cs="Times New Roman"/>
          <w:kern w:val="1"/>
          <w:sz w:val="24"/>
          <w:szCs w:val="24"/>
          <w:lang w:eastAsia="ar-SA"/>
        </w:rPr>
        <w:t xml:space="preserve"> на темы: «С чего начинается Родина?», «Моя семья», «Мой род», «Я и мои друзья», «Страна, в которой я живу», «События прошлого», «Время, в котором мы живем»</w:t>
      </w:r>
      <w:r w:rsidRPr="001A35CE">
        <w:rPr>
          <w:rFonts w:ascii="Times New Roman" w:eastAsia="Arial Unicode MS" w:hAnsi="Times New Roman" w:cs="Times New Roman"/>
          <w:color w:val="00000A"/>
          <w:kern w:val="1"/>
          <w:sz w:val="24"/>
          <w:szCs w:val="24"/>
          <w:lang w:eastAsia="ar-SA"/>
        </w:rPr>
        <w:t xml:space="preserve">, </w:t>
      </w:r>
      <w:r w:rsidRPr="001A35CE">
        <w:rPr>
          <w:rFonts w:ascii="Times New Roman" w:eastAsia="Arial Unicode MS" w:hAnsi="Times New Roman" w:cs="Times New Roman"/>
          <w:kern w:val="1"/>
          <w:sz w:val="24"/>
          <w:szCs w:val="24"/>
          <w:lang w:eastAsia="ar-SA"/>
        </w:rPr>
        <w:t>«История од</w:t>
      </w:r>
      <w:r w:rsidRPr="001A35CE">
        <w:rPr>
          <w:rFonts w:ascii="Times New Roman" w:eastAsia="Arial Unicode MS" w:hAnsi="Times New Roman" w:cs="Times New Roman"/>
          <w:kern w:val="1"/>
          <w:sz w:val="24"/>
          <w:szCs w:val="24"/>
          <w:lang w:eastAsia="ar-SA"/>
        </w:rPr>
        <w:softHyphen/>
        <w:t xml:space="preserve">ного </w:t>
      </w:r>
      <w:proofErr w:type="gramStart"/>
      <w:r w:rsidRPr="001A35CE">
        <w:rPr>
          <w:rFonts w:ascii="Times New Roman" w:eastAsia="Arial Unicode MS" w:hAnsi="Times New Roman" w:cs="Times New Roman"/>
          <w:kern w:val="1"/>
          <w:sz w:val="24"/>
          <w:szCs w:val="24"/>
          <w:lang w:eastAsia="ar-SA"/>
        </w:rPr>
        <w:t>памятника »</w:t>
      </w:r>
      <w:proofErr w:type="gramEnd"/>
      <w:r w:rsidRPr="001A35CE">
        <w:rPr>
          <w:rFonts w:ascii="Times New Roman" w:eastAsia="Arial Unicode MS" w:hAnsi="Times New Roman" w:cs="Times New Roman"/>
          <w:kern w:val="1"/>
          <w:sz w:val="24"/>
          <w:szCs w:val="24"/>
          <w:lang w:eastAsia="ar-SA"/>
        </w:rPr>
        <w:t>, «История в рассказах очевидцев», «Исто</w:t>
      </w:r>
      <w:r w:rsidRPr="001A35CE">
        <w:rPr>
          <w:rFonts w:ascii="Times New Roman" w:eastAsia="Arial Unicode MS" w:hAnsi="Times New Roman" w:cs="Times New Roman"/>
          <w:kern w:val="1"/>
          <w:sz w:val="24"/>
          <w:szCs w:val="24"/>
          <w:lang w:eastAsia="ar-SA"/>
        </w:rPr>
        <w:softHyphen/>
        <w:t>рические памятники нашего города»  и др.</w:t>
      </w:r>
    </w:p>
    <w:p w:rsidR="002550E4" w:rsidRPr="001A35CE" w:rsidRDefault="002550E4" w:rsidP="001A35CE">
      <w:pPr>
        <w:suppressAutoHyphens/>
        <w:spacing w:before="120" w:after="0"/>
        <w:ind w:firstLine="709"/>
        <w:jc w:val="center"/>
        <w:rPr>
          <w:rFonts w:ascii="Times New Roman" w:eastAsia="Arial Unicode MS" w:hAnsi="Times New Roman" w:cs="Times New Roman"/>
          <w:b/>
          <w:kern w:val="1"/>
          <w:sz w:val="24"/>
          <w:szCs w:val="24"/>
          <w:lang w:eastAsia="ar-SA"/>
        </w:rPr>
      </w:pPr>
    </w:p>
    <w:p w:rsidR="002550E4" w:rsidRPr="001A35CE" w:rsidRDefault="002550E4" w:rsidP="001A35CE">
      <w:pPr>
        <w:suppressAutoHyphens/>
        <w:spacing w:before="120" w:after="0"/>
        <w:ind w:firstLine="709"/>
        <w:jc w:val="center"/>
        <w:rPr>
          <w:rFonts w:ascii="Times New Roman" w:eastAsia="Arial Unicode MS" w:hAnsi="Times New Roman" w:cs="Times New Roman"/>
          <w:b/>
          <w:kern w:val="1"/>
          <w:sz w:val="24"/>
          <w:szCs w:val="24"/>
          <w:lang w:eastAsia="ar-SA"/>
        </w:rPr>
      </w:pPr>
    </w:p>
    <w:p w:rsidR="002550E4" w:rsidRPr="001A35CE" w:rsidRDefault="002550E4" w:rsidP="001A35CE">
      <w:pPr>
        <w:suppressAutoHyphens/>
        <w:spacing w:before="120" w:after="0"/>
        <w:ind w:firstLine="709"/>
        <w:jc w:val="center"/>
        <w:rPr>
          <w:rFonts w:ascii="Times New Roman" w:eastAsia="Arial Unicode MS" w:hAnsi="Times New Roman" w:cs="Times New Roman"/>
          <w:b/>
          <w:color w:val="00000A"/>
          <w:kern w:val="1"/>
          <w:sz w:val="24"/>
          <w:szCs w:val="24"/>
          <w:lang w:eastAsia="ar-SA"/>
        </w:rPr>
      </w:pPr>
      <w:r w:rsidRPr="001A35CE">
        <w:rPr>
          <w:rFonts w:ascii="Times New Roman" w:eastAsia="Arial Unicode MS" w:hAnsi="Times New Roman" w:cs="Times New Roman"/>
          <w:b/>
          <w:kern w:val="1"/>
          <w:sz w:val="24"/>
          <w:szCs w:val="24"/>
          <w:lang w:eastAsia="ar-SA"/>
        </w:rPr>
        <w:t>ИСТОРИЯ ОТЕЧЕСТВА</w:t>
      </w:r>
    </w:p>
    <w:p w:rsidR="002550E4" w:rsidRPr="001A35CE" w:rsidRDefault="002550E4" w:rsidP="001A35CE">
      <w:pPr>
        <w:spacing w:after="0"/>
        <w:ind w:firstLine="709"/>
        <w:jc w:val="center"/>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b/>
          <w:kern w:val="1"/>
          <w:sz w:val="24"/>
          <w:szCs w:val="24"/>
          <w:lang w:eastAsia="ar-SA"/>
        </w:rPr>
        <w:t>Пояснительная записка</w:t>
      </w:r>
    </w:p>
    <w:p w:rsidR="002550E4" w:rsidRPr="001A35CE" w:rsidRDefault="002550E4" w:rsidP="001A35CE">
      <w:pPr>
        <w:suppressAutoHyphens/>
        <w:spacing w:before="120" w:after="0"/>
        <w:ind w:firstLine="709"/>
        <w:jc w:val="both"/>
        <w:rPr>
          <w:rFonts w:ascii="Times New Roman" w:eastAsia="Arial Unicode MS" w:hAnsi="Times New Roman" w:cs="Times New Roman"/>
          <w:b/>
          <w:kern w:val="1"/>
          <w:sz w:val="24"/>
          <w:szCs w:val="24"/>
          <w:lang w:eastAsia="ar-SA"/>
        </w:rPr>
      </w:pPr>
      <w:r w:rsidRPr="001A35CE">
        <w:rPr>
          <w:rFonts w:ascii="Times New Roman" w:eastAsia="Arial Unicode MS" w:hAnsi="Times New Roman" w:cs="Times New Roman"/>
          <w:kern w:val="1"/>
          <w:sz w:val="24"/>
          <w:szCs w:val="24"/>
          <w:lang w:eastAsia="ar-SA"/>
        </w:rPr>
        <w:t xml:space="preserve"> Предмет «История Отечества» играет важную роль в процессе развития и во</w:t>
      </w:r>
      <w:r w:rsidRPr="001A35CE">
        <w:rPr>
          <w:rFonts w:ascii="Times New Roman" w:eastAsia="Arial Unicode MS" w:hAnsi="Times New Roman" w:cs="Times New Roman"/>
          <w:kern w:val="1"/>
          <w:sz w:val="24"/>
          <w:szCs w:val="24"/>
          <w:lang w:eastAsia="ar-SA"/>
        </w:rPr>
        <w:softHyphen/>
        <w:t>с</w:t>
      </w:r>
      <w:r w:rsidRPr="001A35CE">
        <w:rPr>
          <w:rFonts w:ascii="Times New Roman" w:eastAsia="Arial Unicode MS" w:hAnsi="Times New Roman" w:cs="Times New Roman"/>
          <w:kern w:val="1"/>
          <w:sz w:val="24"/>
          <w:szCs w:val="24"/>
          <w:lang w:eastAsia="ar-SA"/>
        </w:rPr>
        <w:softHyphen/>
        <w:t>пи</w:t>
      </w:r>
      <w:r w:rsidRPr="001A35CE">
        <w:rPr>
          <w:rFonts w:ascii="Times New Roman" w:eastAsia="Arial Unicode MS" w:hAnsi="Times New Roman" w:cs="Times New Roman"/>
          <w:kern w:val="1"/>
          <w:sz w:val="24"/>
          <w:szCs w:val="24"/>
          <w:lang w:eastAsia="ar-SA"/>
        </w:rPr>
        <w:softHyphen/>
        <w:t>та</w:t>
      </w:r>
      <w:r w:rsidRPr="001A35CE">
        <w:rPr>
          <w:rFonts w:ascii="Times New Roman" w:eastAsia="Arial Unicode MS" w:hAnsi="Times New Roman" w:cs="Times New Roman"/>
          <w:kern w:val="1"/>
          <w:sz w:val="24"/>
          <w:szCs w:val="24"/>
          <w:lang w:eastAsia="ar-SA"/>
        </w:rPr>
        <w:softHyphen/>
        <w:t>ния личности обучающихся с умственной отсталостью (интеллектуальными на</w:t>
      </w:r>
      <w:r w:rsidRPr="001A35CE">
        <w:rPr>
          <w:rFonts w:ascii="Times New Roman" w:eastAsia="Arial Unicode MS" w:hAnsi="Times New Roman" w:cs="Times New Roman"/>
          <w:kern w:val="1"/>
          <w:sz w:val="24"/>
          <w:szCs w:val="24"/>
          <w:lang w:eastAsia="ar-SA"/>
        </w:rPr>
        <w:softHyphen/>
        <w:t>ру</w:t>
      </w:r>
      <w:r w:rsidRPr="001A35CE">
        <w:rPr>
          <w:rFonts w:ascii="Times New Roman" w:eastAsia="Arial Unicode MS" w:hAnsi="Times New Roman" w:cs="Times New Roman"/>
          <w:kern w:val="1"/>
          <w:sz w:val="24"/>
          <w:szCs w:val="24"/>
          <w:lang w:eastAsia="ar-SA"/>
        </w:rPr>
        <w:softHyphen/>
        <w:t>ше</w:t>
      </w:r>
      <w:r w:rsidRPr="001A35CE">
        <w:rPr>
          <w:rFonts w:ascii="Times New Roman" w:eastAsia="Arial Unicode MS" w:hAnsi="Times New Roman" w:cs="Times New Roman"/>
          <w:kern w:val="1"/>
          <w:sz w:val="24"/>
          <w:szCs w:val="24"/>
          <w:lang w:eastAsia="ar-SA"/>
        </w:rPr>
        <w:softHyphen/>
        <w:t>ни</w:t>
      </w:r>
      <w:r w:rsidRPr="001A35CE">
        <w:rPr>
          <w:rFonts w:ascii="Times New Roman" w:eastAsia="Arial Unicode MS" w:hAnsi="Times New Roman" w:cs="Times New Roman"/>
          <w:kern w:val="1"/>
          <w:sz w:val="24"/>
          <w:szCs w:val="24"/>
          <w:lang w:eastAsia="ar-SA"/>
        </w:rPr>
        <w:softHyphen/>
        <w:t>я</w:t>
      </w:r>
      <w:r w:rsidRPr="001A35CE">
        <w:rPr>
          <w:rFonts w:ascii="Times New Roman" w:eastAsia="Arial Unicode MS" w:hAnsi="Times New Roman" w:cs="Times New Roman"/>
          <w:kern w:val="1"/>
          <w:sz w:val="24"/>
          <w:szCs w:val="24"/>
          <w:lang w:eastAsia="ar-SA"/>
        </w:rPr>
        <w:softHyphen/>
        <w:t>ми), формирования гражданской по</w:t>
      </w:r>
      <w:r w:rsidRPr="001A35CE">
        <w:rPr>
          <w:rFonts w:ascii="Times New Roman" w:eastAsia="Arial Unicode MS" w:hAnsi="Times New Roman" w:cs="Times New Roman"/>
          <w:kern w:val="1"/>
          <w:sz w:val="24"/>
          <w:szCs w:val="24"/>
          <w:lang w:eastAsia="ar-SA"/>
        </w:rPr>
        <w:softHyphen/>
        <w:t>зи</w:t>
      </w:r>
      <w:r w:rsidRPr="001A35CE">
        <w:rPr>
          <w:rFonts w:ascii="Times New Roman" w:eastAsia="Arial Unicode MS" w:hAnsi="Times New Roman" w:cs="Times New Roman"/>
          <w:kern w:val="1"/>
          <w:sz w:val="24"/>
          <w:szCs w:val="24"/>
          <w:lang w:eastAsia="ar-SA"/>
        </w:rPr>
        <w:softHyphen/>
        <w:t>ции учащихся, воспитания их в духе патриотизма и ува</w:t>
      </w:r>
      <w:r w:rsidRPr="001A35CE">
        <w:rPr>
          <w:rFonts w:ascii="Times New Roman" w:eastAsia="Arial Unicode MS" w:hAnsi="Times New Roman" w:cs="Times New Roman"/>
          <w:kern w:val="1"/>
          <w:sz w:val="24"/>
          <w:szCs w:val="24"/>
          <w:lang w:eastAsia="ar-SA"/>
        </w:rPr>
        <w:softHyphen/>
        <w:t>жения к своей Родине, ее ис</w:t>
      </w:r>
      <w:r w:rsidRPr="001A35CE">
        <w:rPr>
          <w:rFonts w:ascii="Times New Roman" w:eastAsia="Arial Unicode MS" w:hAnsi="Times New Roman" w:cs="Times New Roman"/>
          <w:kern w:val="1"/>
          <w:sz w:val="24"/>
          <w:szCs w:val="24"/>
          <w:lang w:eastAsia="ar-SA"/>
        </w:rPr>
        <w:softHyphen/>
        <w:t>то</w:t>
      </w:r>
      <w:r w:rsidRPr="001A35CE">
        <w:rPr>
          <w:rFonts w:ascii="Times New Roman" w:eastAsia="Arial Unicode MS" w:hAnsi="Times New Roman" w:cs="Times New Roman"/>
          <w:kern w:val="1"/>
          <w:sz w:val="24"/>
          <w:szCs w:val="24"/>
          <w:lang w:eastAsia="ar-SA"/>
        </w:rPr>
        <w:softHyphen/>
        <w:t>ри</w:t>
      </w:r>
      <w:r w:rsidRPr="001A35CE">
        <w:rPr>
          <w:rFonts w:ascii="Times New Roman" w:eastAsia="Arial Unicode MS" w:hAnsi="Times New Roman" w:cs="Times New Roman"/>
          <w:kern w:val="1"/>
          <w:sz w:val="24"/>
          <w:szCs w:val="24"/>
          <w:lang w:eastAsia="ar-SA"/>
        </w:rPr>
        <w:softHyphen/>
        <w:t>че</w:t>
      </w:r>
      <w:r w:rsidRPr="001A35CE">
        <w:rPr>
          <w:rFonts w:ascii="Times New Roman" w:eastAsia="Arial Unicode MS" w:hAnsi="Times New Roman" w:cs="Times New Roman"/>
          <w:kern w:val="1"/>
          <w:sz w:val="24"/>
          <w:szCs w:val="24"/>
          <w:lang w:eastAsia="ar-SA"/>
        </w:rPr>
        <w:softHyphen/>
        <w:t>с</w:t>
      </w:r>
      <w:r w:rsidRPr="001A35CE">
        <w:rPr>
          <w:rFonts w:ascii="Times New Roman" w:eastAsia="Arial Unicode MS" w:hAnsi="Times New Roman" w:cs="Times New Roman"/>
          <w:kern w:val="1"/>
          <w:sz w:val="24"/>
          <w:szCs w:val="24"/>
          <w:lang w:eastAsia="ar-SA"/>
        </w:rPr>
        <w:softHyphen/>
        <w:t xml:space="preserve">кому прошлому.  </w:t>
      </w:r>
    </w:p>
    <w:p w:rsidR="002550E4" w:rsidRPr="001A35CE" w:rsidRDefault="002550E4" w:rsidP="001A35CE">
      <w:pPr>
        <w:suppressAutoHyphens/>
        <w:spacing w:after="0"/>
        <w:ind w:firstLine="709"/>
        <w:jc w:val="both"/>
        <w:rPr>
          <w:rFonts w:ascii="Times New Roman" w:eastAsia="Arial Unicode MS" w:hAnsi="Times New Roman" w:cs="Times New Roman"/>
          <w:b/>
          <w:bCs/>
          <w:kern w:val="1"/>
          <w:sz w:val="24"/>
          <w:szCs w:val="24"/>
          <w:lang w:eastAsia="ar-SA"/>
        </w:rPr>
      </w:pPr>
      <w:r w:rsidRPr="001A35CE">
        <w:rPr>
          <w:rFonts w:ascii="Times New Roman" w:eastAsia="Arial Unicode MS" w:hAnsi="Times New Roman" w:cs="Times New Roman"/>
          <w:b/>
          <w:kern w:val="1"/>
          <w:sz w:val="24"/>
          <w:szCs w:val="24"/>
          <w:lang w:eastAsia="ar-SA"/>
        </w:rPr>
        <w:t xml:space="preserve">Основные цели изучения данного предмета ― </w:t>
      </w:r>
      <w:r w:rsidRPr="001A35CE">
        <w:rPr>
          <w:rFonts w:ascii="Times New Roman" w:eastAsia="Arial Unicode MS" w:hAnsi="Times New Roman" w:cs="Times New Roman"/>
          <w:kern w:val="1"/>
          <w:sz w:val="24"/>
          <w:szCs w:val="24"/>
          <w:lang w:eastAsia="ar-SA"/>
        </w:rP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  </w:t>
      </w:r>
    </w:p>
    <w:p w:rsidR="002550E4" w:rsidRPr="001A35CE" w:rsidRDefault="002550E4" w:rsidP="001A35CE">
      <w:pPr>
        <w:suppressAutoHyphens/>
        <w:spacing w:after="0"/>
        <w:ind w:firstLine="709"/>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b/>
          <w:bCs/>
          <w:kern w:val="1"/>
          <w:sz w:val="24"/>
          <w:szCs w:val="24"/>
          <w:lang w:eastAsia="ar-SA"/>
        </w:rPr>
        <w:t>Основные задачи изучения предмета:</w:t>
      </w:r>
    </w:p>
    <w:p w:rsidR="002550E4" w:rsidRPr="001A35CE" w:rsidRDefault="002550E4" w:rsidP="001A35CE">
      <w:pPr>
        <w:spacing w:after="0"/>
        <w:ind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lang w:eastAsia="ar-SA"/>
        </w:rPr>
        <w:t xml:space="preserve">― овладение учащимися знаниями о выдающихся событиях и </w:t>
      </w:r>
      <w:proofErr w:type="gramStart"/>
      <w:r w:rsidRPr="001A35CE">
        <w:rPr>
          <w:rFonts w:ascii="Times New Roman" w:eastAsia="Times New Roman" w:hAnsi="Times New Roman" w:cs="Times New Roman"/>
          <w:kern w:val="1"/>
          <w:sz w:val="24"/>
          <w:szCs w:val="24"/>
          <w:lang w:eastAsia="ar-SA"/>
        </w:rPr>
        <w:t>деятелях  отечественной</w:t>
      </w:r>
      <w:proofErr w:type="gramEnd"/>
      <w:r w:rsidRPr="001A35CE">
        <w:rPr>
          <w:rFonts w:ascii="Times New Roman" w:eastAsia="Times New Roman" w:hAnsi="Times New Roman" w:cs="Times New Roman"/>
          <w:kern w:val="1"/>
          <w:sz w:val="24"/>
          <w:szCs w:val="24"/>
          <w:lang w:eastAsia="ar-SA"/>
        </w:rPr>
        <w:t xml:space="preserve"> истории; </w:t>
      </w:r>
    </w:p>
    <w:p w:rsidR="002550E4" w:rsidRPr="001A35CE" w:rsidRDefault="002550E4" w:rsidP="001A35CE">
      <w:pPr>
        <w:spacing w:after="0"/>
        <w:ind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lang w:eastAsia="ar-SA"/>
        </w:rPr>
        <w:lastRenderedPageBreak/>
        <w:t>― формирование у учащихся представлений о жизни, быте, труде людей в разные исторические эпохи;</w:t>
      </w:r>
    </w:p>
    <w:p w:rsidR="002550E4" w:rsidRPr="001A35CE" w:rsidRDefault="002550E4" w:rsidP="001A35CE">
      <w:pPr>
        <w:spacing w:after="0"/>
        <w:ind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lang w:eastAsia="ar-SA"/>
        </w:rPr>
        <w:t xml:space="preserve">― формирование представлений о развитии российской культуры, ее выдающихся достижениях, памятниках;  </w:t>
      </w:r>
    </w:p>
    <w:p w:rsidR="002550E4" w:rsidRPr="001A35CE" w:rsidRDefault="002550E4" w:rsidP="001A35CE">
      <w:pPr>
        <w:spacing w:after="0"/>
        <w:ind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lang w:eastAsia="ar-SA"/>
        </w:rPr>
        <w:t xml:space="preserve">― формирование представлений о постоянном развитии общества, связи прошлого и настоящего; </w:t>
      </w:r>
    </w:p>
    <w:p w:rsidR="002550E4" w:rsidRPr="001A35CE" w:rsidRDefault="002550E4" w:rsidP="001A35CE">
      <w:pPr>
        <w:spacing w:after="0"/>
        <w:ind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lang w:eastAsia="ar-SA"/>
        </w:rPr>
        <w:t xml:space="preserve">― усвоение </w:t>
      </w:r>
      <w:proofErr w:type="gramStart"/>
      <w:r w:rsidRPr="001A35CE">
        <w:rPr>
          <w:rFonts w:ascii="Times New Roman" w:eastAsia="Times New Roman" w:hAnsi="Times New Roman" w:cs="Times New Roman"/>
          <w:kern w:val="1"/>
          <w:sz w:val="24"/>
          <w:szCs w:val="24"/>
          <w:lang w:eastAsia="ar-SA"/>
        </w:rPr>
        <w:t>учащимися  терминов</w:t>
      </w:r>
      <w:proofErr w:type="gramEnd"/>
      <w:r w:rsidRPr="001A35CE">
        <w:rPr>
          <w:rFonts w:ascii="Times New Roman" w:eastAsia="Times New Roman" w:hAnsi="Times New Roman" w:cs="Times New Roman"/>
          <w:kern w:val="1"/>
          <w:sz w:val="24"/>
          <w:szCs w:val="24"/>
          <w:lang w:eastAsia="ar-SA"/>
        </w:rPr>
        <w:t xml:space="preserve"> и понятий, знание которых  необходимо для понимания хода развития  истории; </w:t>
      </w:r>
    </w:p>
    <w:p w:rsidR="002550E4" w:rsidRPr="001A35CE" w:rsidRDefault="002550E4" w:rsidP="001A35CE">
      <w:pPr>
        <w:spacing w:after="0"/>
        <w:ind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lang w:eastAsia="ar-SA"/>
        </w:rPr>
        <w:t xml:space="preserve">― формирование интереса к истории как части общечеловеческой культуры, средству познания мира и самопознания. </w:t>
      </w:r>
    </w:p>
    <w:p w:rsidR="002550E4" w:rsidRPr="001A35CE" w:rsidRDefault="002550E4" w:rsidP="001A35CE">
      <w:pPr>
        <w:spacing w:after="0"/>
        <w:ind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lang w:eastAsia="ar-SA"/>
        </w:rPr>
        <w:t>―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2550E4" w:rsidRPr="001A35CE" w:rsidRDefault="002550E4" w:rsidP="001A35CE">
      <w:pPr>
        <w:spacing w:after="0"/>
        <w:ind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lang w:eastAsia="ar-SA"/>
        </w:rPr>
        <w:t xml:space="preserve">― воспитание учащихся в духе патриотизма, уважения к своему Отечеству; </w:t>
      </w:r>
    </w:p>
    <w:p w:rsidR="002550E4" w:rsidRPr="001A35CE" w:rsidRDefault="002550E4" w:rsidP="001A35CE">
      <w:pPr>
        <w:spacing w:after="0"/>
        <w:ind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lang w:eastAsia="ar-SA"/>
        </w:rPr>
        <w:t xml:space="preserve">― воспитание гражданственности и толерантности; </w:t>
      </w:r>
    </w:p>
    <w:p w:rsidR="002550E4" w:rsidRPr="001A35CE" w:rsidRDefault="002550E4" w:rsidP="001A35CE">
      <w:pPr>
        <w:spacing w:after="0"/>
        <w:ind w:firstLine="709"/>
        <w:jc w:val="both"/>
        <w:rPr>
          <w:rFonts w:ascii="Times New Roman" w:eastAsia="Times New Roman" w:hAnsi="Times New Roman" w:cs="Times New Roman"/>
          <w:b/>
          <w:kern w:val="1"/>
          <w:sz w:val="24"/>
          <w:szCs w:val="24"/>
          <w:shd w:val="clear" w:color="auto" w:fill="FFFFFF"/>
          <w:lang w:eastAsia="ar-SA"/>
        </w:rPr>
      </w:pPr>
      <w:r w:rsidRPr="001A35CE">
        <w:rPr>
          <w:rFonts w:ascii="Times New Roman" w:eastAsia="Times New Roman" w:hAnsi="Times New Roman" w:cs="Times New Roman"/>
          <w:kern w:val="1"/>
          <w:sz w:val="24"/>
          <w:szCs w:val="24"/>
          <w:lang w:eastAsia="ar-SA"/>
        </w:rPr>
        <w:t>― коррекция и развитие познавательных психических процессов.</w:t>
      </w:r>
    </w:p>
    <w:p w:rsidR="002550E4" w:rsidRPr="001A35CE" w:rsidRDefault="002550E4" w:rsidP="001A35CE">
      <w:pPr>
        <w:suppressAutoHyphens/>
        <w:spacing w:after="0"/>
        <w:ind w:firstLine="709"/>
        <w:jc w:val="center"/>
        <w:rPr>
          <w:rFonts w:ascii="Times New Roman" w:eastAsia="Arial Unicode MS" w:hAnsi="Times New Roman" w:cs="Times New Roman"/>
          <w:kern w:val="1"/>
          <w:sz w:val="24"/>
          <w:szCs w:val="24"/>
          <w:shd w:val="clear" w:color="auto" w:fill="FFFFFF"/>
          <w:lang w:eastAsia="ar-SA"/>
        </w:rPr>
      </w:pPr>
      <w:r w:rsidRPr="001A35CE">
        <w:rPr>
          <w:rFonts w:ascii="Times New Roman" w:eastAsia="Arial Unicode MS" w:hAnsi="Times New Roman" w:cs="Times New Roman"/>
          <w:b/>
          <w:kern w:val="1"/>
          <w:sz w:val="24"/>
          <w:szCs w:val="24"/>
          <w:shd w:val="clear" w:color="auto" w:fill="FFFFFF"/>
          <w:lang w:eastAsia="ar-SA"/>
        </w:rPr>
        <w:t>Введение в историю</w:t>
      </w:r>
    </w:p>
    <w:p w:rsidR="002550E4" w:rsidRPr="001A35CE" w:rsidRDefault="002550E4" w:rsidP="001A35CE">
      <w:pPr>
        <w:suppressAutoHyphens/>
        <w:spacing w:after="0"/>
        <w:ind w:firstLine="709"/>
        <w:jc w:val="both"/>
        <w:rPr>
          <w:rFonts w:ascii="Times New Roman" w:eastAsia="Arial Unicode MS" w:hAnsi="Times New Roman" w:cs="Times New Roman"/>
          <w:b/>
          <w:kern w:val="1"/>
          <w:sz w:val="24"/>
          <w:szCs w:val="24"/>
          <w:shd w:val="clear" w:color="auto" w:fill="FFFFFF"/>
          <w:lang w:eastAsia="ar-SA"/>
        </w:rPr>
      </w:pPr>
      <w:r w:rsidRPr="001A35CE">
        <w:rPr>
          <w:rFonts w:ascii="Times New Roman" w:eastAsia="Arial Unicode MS" w:hAnsi="Times New Roman" w:cs="Times New Roman"/>
          <w:kern w:val="1"/>
          <w:sz w:val="24"/>
          <w:szCs w:val="24"/>
          <w:shd w:val="clear" w:color="auto" w:fill="FFFFFF"/>
          <w:lang w:eastAsia="ar-SA"/>
        </w:rPr>
        <w:t>Что такое история. Что изучает история Отечества. Вещественные, устные и пись</w:t>
      </w:r>
      <w:r w:rsidRPr="001A35CE">
        <w:rPr>
          <w:rFonts w:ascii="Times New Roman" w:eastAsia="Arial Unicode MS" w:hAnsi="Times New Roman" w:cs="Times New Roman"/>
          <w:kern w:val="1"/>
          <w:sz w:val="24"/>
          <w:szCs w:val="24"/>
          <w:shd w:val="clear" w:color="auto" w:fill="FFFFFF"/>
          <w:lang w:eastAsia="ar-SA"/>
        </w:rPr>
        <w:softHyphen/>
        <w:t>ме</w:t>
      </w:r>
      <w:r w:rsidRPr="001A35CE">
        <w:rPr>
          <w:rFonts w:ascii="Times New Roman" w:eastAsia="Arial Unicode MS" w:hAnsi="Times New Roman" w:cs="Times New Roman"/>
          <w:kern w:val="1"/>
          <w:sz w:val="24"/>
          <w:szCs w:val="24"/>
          <w:shd w:val="clear" w:color="auto" w:fill="FFFFFF"/>
          <w:lang w:eastAsia="ar-SA"/>
        </w:rPr>
        <w:softHyphen/>
        <w:t xml:space="preserve">нные памятники истории. Наша Родина </w:t>
      </w:r>
      <w:r w:rsidRPr="001A35CE">
        <w:rPr>
          <w:rFonts w:ascii="Times New Roman" w:eastAsia="Arial Unicode MS" w:hAnsi="Times New Roman" w:cs="Times New Roman"/>
          <w:color w:val="00000A"/>
          <w:kern w:val="1"/>
          <w:sz w:val="24"/>
          <w:szCs w:val="24"/>
          <w:lang w:eastAsia="ar-SA"/>
        </w:rPr>
        <w:t>―</w:t>
      </w:r>
      <w:r w:rsidRPr="001A35CE">
        <w:rPr>
          <w:rFonts w:ascii="Times New Roman" w:eastAsia="Arial Unicode MS" w:hAnsi="Times New Roman" w:cs="Times New Roman"/>
          <w:kern w:val="1"/>
          <w:sz w:val="24"/>
          <w:szCs w:val="24"/>
          <w:shd w:val="clear" w:color="auto" w:fill="FFFFFF"/>
          <w:lang w:eastAsia="ar-SA"/>
        </w:rPr>
        <w:t xml:space="preserve"> Россия. Наша страна на карте. Го</w:t>
      </w:r>
      <w:r w:rsidRPr="001A35CE">
        <w:rPr>
          <w:rFonts w:ascii="Times New Roman" w:eastAsia="Arial Unicode MS" w:hAnsi="Times New Roman" w:cs="Times New Roman"/>
          <w:kern w:val="1"/>
          <w:sz w:val="24"/>
          <w:szCs w:val="24"/>
          <w:shd w:val="clear" w:color="auto" w:fill="FFFFFF"/>
          <w:lang w:eastAsia="ar-SA"/>
        </w:rPr>
        <w:softHyphen/>
        <w:t>су</w:t>
      </w:r>
      <w:r w:rsidRPr="001A35CE">
        <w:rPr>
          <w:rFonts w:ascii="Times New Roman" w:eastAsia="Arial Unicode MS" w:hAnsi="Times New Roman" w:cs="Times New Roman"/>
          <w:kern w:val="1"/>
          <w:sz w:val="24"/>
          <w:szCs w:val="24"/>
          <w:shd w:val="clear" w:color="auto" w:fill="FFFFFF"/>
          <w:lang w:eastAsia="ar-SA"/>
        </w:rPr>
        <w:softHyphen/>
        <w:t>да</w:t>
      </w:r>
      <w:r w:rsidRPr="001A35CE">
        <w:rPr>
          <w:rFonts w:ascii="Times New Roman" w:eastAsia="Arial Unicode MS" w:hAnsi="Times New Roman" w:cs="Times New Roman"/>
          <w:kern w:val="1"/>
          <w:sz w:val="24"/>
          <w:szCs w:val="24"/>
          <w:shd w:val="clear" w:color="auto" w:fill="FFFFFF"/>
          <w:lang w:eastAsia="ar-SA"/>
        </w:rPr>
        <w:softHyphen/>
        <w:t>р</w:t>
      </w:r>
      <w:r w:rsidRPr="001A35CE">
        <w:rPr>
          <w:rFonts w:ascii="Times New Roman" w:eastAsia="Arial Unicode MS" w:hAnsi="Times New Roman" w:cs="Times New Roman"/>
          <w:kern w:val="1"/>
          <w:sz w:val="24"/>
          <w:szCs w:val="24"/>
          <w:shd w:val="clear" w:color="auto" w:fill="FFFFFF"/>
          <w:lang w:eastAsia="ar-SA"/>
        </w:rPr>
        <w:softHyphen/>
        <w:t xml:space="preserve">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 </w:t>
      </w:r>
    </w:p>
    <w:p w:rsidR="002550E4" w:rsidRPr="001A35CE" w:rsidRDefault="002550E4" w:rsidP="001A35CE">
      <w:pPr>
        <w:suppressAutoHyphens/>
        <w:spacing w:after="0"/>
        <w:ind w:firstLine="709"/>
        <w:jc w:val="center"/>
        <w:rPr>
          <w:rFonts w:ascii="Times New Roman" w:eastAsia="Arial Unicode MS" w:hAnsi="Times New Roman" w:cs="Times New Roman"/>
          <w:kern w:val="1"/>
          <w:sz w:val="24"/>
          <w:szCs w:val="24"/>
          <w:shd w:val="clear" w:color="auto" w:fill="FFFFFF"/>
          <w:lang w:eastAsia="ar-SA"/>
        </w:rPr>
      </w:pPr>
      <w:r w:rsidRPr="001A35CE">
        <w:rPr>
          <w:rFonts w:ascii="Times New Roman" w:eastAsia="Arial Unicode MS" w:hAnsi="Times New Roman" w:cs="Times New Roman"/>
          <w:b/>
          <w:kern w:val="1"/>
          <w:sz w:val="24"/>
          <w:szCs w:val="24"/>
          <w:shd w:val="clear" w:color="auto" w:fill="FFFFFF"/>
          <w:lang w:eastAsia="ar-SA"/>
        </w:rPr>
        <w:t>История нашей страны древнейшего периода</w:t>
      </w:r>
    </w:p>
    <w:p w:rsidR="002550E4" w:rsidRPr="001A35CE" w:rsidRDefault="002550E4" w:rsidP="001A35CE">
      <w:pPr>
        <w:suppressAutoHyphens/>
        <w:spacing w:after="0"/>
        <w:ind w:firstLine="709"/>
        <w:jc w:val="both"/>
        <w:rPr>
          <w:rFonts w:ascii="Times New Roman" w:eastAsia="Arial Unicode MS" w:hAnsi="Times New Roman" w:cs="Times New Roman"/>
          <w:b/>
          <w:kern w:val="1"/>
          <w:sz w:val="24"/>
          <w:szCs w:val="24"/>
          <w:shd w:val="clear" w:color="auto" w:fill="FFFFFF"/>
          <w:lang w:eastAsia="ar-SA"/>
        </w:rPr>
      </w:pPr>
      <w:r w:rsidRPr="001A35CE">
        <w:rPr>
          <w:rFonts w:ascii="Times New Roman" w:eastAsia="Arial Unicode MS" w:hAnsi="Times New Roman" w:cs="Times New Roman"/>
          <w:kern w:val="1"/>
          <w:sz w:val="24"/>
          <w:szCs w:val="24"/>
          <w:shd w:val="clear" w:color="auto" w:fill="FFFFFF"/>
          <w:lang w:eastAsia="ar-SA"/>
        </w:rPr>
        <w:t>Древнейшие поселения на территории Восточно-Европейской равнины.</w:t>
      </w:r>
      <w:r w:rsidRPr="001A35CE">
        <w:rPr>
          <w:rFonts w:ascii="Times New Roman" w:eastAsia="Arial Unicode MS" w:hAnsi="Times New Roman" w:cs="Times New Roman"/>
          <w:color w:val="FF0000"/>
          <w:kern w:val="1"/>
          <w:sz w:val="24"/>
          <w:szCs w:val="24"/>
          <w:shd w:val="clear" w:color="auto" w:fill="FFFFFF"/>
          <w:lang w:eastAsia="ar-SA"/>
        </w:rPr>
        <w:t xml:space="preserve">  </w:t>
      </w:r>
      <w:r w:rsidRPr="001A35CE">
        <w:rPr>
          <w:rFonts w:ascii="Times New Roman" w:eastAsia="Arial Unicode MS" w:hAnsi="Times New Roman" w:cs="Times New Roman"/>
          <w:kern w:val="1"/>
          <w:sz w:val="24"/>
          <w:szCs w:val="24"/>
          <w:shd w:val="clear" w:color="auto" w:fill="FFFFFF"/>
          <w:lang w:eastAsia="ar-SA"/>
        </w:rPr>
        <w:t xml:space="preserve">Восточные славяне ― предки русских, украинцев и белорусов. </w:t>
      </w:r>
      <w:proofErr w:type="gramStart"/>
      <w:r w:rsidRPr="001A35CE">
        <w:rPr>
          <w:rFonts w:ascii="Times New Roman" w:eastAsia="Arial Unicode MS" w:hAnsi="Times New Roman" w:cs="Times New Roman"/>
          <w:kern w:val="1"/>
          <w:sz w:val="24"/>
          <w:szCs w:val="24"/>
          <w:shd w:val="clear" w:color="auto" w:fill="FFFFFF"/>
          <w:lang w:eastAsia="ar-SA"/>
        </w:rPr>
        <w:t>Родоплеменные  отношения</w:t>
      </w:r>
      <w:proofErr w:type="gramEnd"/>
      <w:r w:rsidRPr="001A35CE">
        <w:rPr>
          <w:rFonts w:ascii="Times New Roman" w:eastAsia="Arial Unicode MS" w:hAnsi="Times New Roman" w:cs="Times New Roman"/>
          <w:kern w:val="1"/>
          <w:sz w:val="24"/>
          <w:szCs w:val="24"/>
          <w:shd w:val="clear" w:color="auto" w:fill="FFFFFF"/>
          <w:lang w:eastAsia="ar-SA"/>
        </w:rPr>
        <w:t xml:space="preserve"> во</w:t>
      </w:r>
      <w:r w:rsidRPr="001A35CE">
        <w:rPr>
          <w:rFonts w:ascii="Times New Roman" w:eastAsia="Arial Unicode MS" w:hAnsi="Times New Roman" w:cs="Times New Roman"/>
          <w:kern w:val="1"/>
          <w:sz w:val="24"/>
          <w:szCs w:val="24"/>
          <w:shd w:val="clear" w:color="auto" w:fill="FFFFFF"/>
          <w:lang w:eastAsia="ar-SA"/>
        </w:rPr>
        <w:softHyphen/>
        <w:t>с</w:t>
      </w:r>
      <w:r w:rsidRPr="001A35CE">
        <w:rPr>
          <w:rFonts w:ascii="Times New Roman" w:eastAsia="Arial Unicode MS" w:hAnsi="Times New Roman" w:cs="Times New Roman"/>
          <w:kern w:val="1"/>
          <w:sz w:val="24"/>
          <w:szCs w:val="24"/>
          <w:shd w:val="clear" w:color="auto" w:fill="FFFFFF"/>
          <w:lang w:eastAsia="ar-SA"/>
        </w:rPr>
        <w:softHyphen/>
        <w:t>то</w:t>
      </w:r>
      <w:r w:rsidRPr="001A35CE">
        <w:rPr>
          <w:rFonts w:ascii="Times New Roman" w:eastAsia="Arial Unicode MS" w:hAnsi="Times New Roman" w:cs="Times New Roman"/>
          <w:kern w:val="1"/>
          <w:sz w:val="24"/>
          <w:szCs w:val="24"/>
          <w:shd w:val="clear" w:color="auto" w:fill="FFFFFF"/>
          <w:lang w:eastAsia="ar-SA"/>
        </w:rPr>
        <w:softHyphen/>
        <w:t>ч</w:t>
      </w:r>
      <w:r w:rsidRPr="001A35CE">
        <w:rPr>
          <w:rFonts w:ascii="Times New Roman" w:eastAsia="Arial Unicode MS" w:hAnsi="Times New Roman" w:cs="Times New Roman"/>
          <w:kern w:val="1"/>
          <w:sz w:val="24"/>
          <w:szCs w:val="24"/>
          <w:shd w:val="clear" w:color="auto" w:fill="FFFFFF"/>
          <w:lang w:eastAsia="ar-SA"/>
        </w:rPr>
        <w:softHyphen/>
        <w:t>ных сла</w:t>
      </w:r>
      <w:r w:rsidRPr="001A35CE">
        <w:rPr>
          <w:rFonts w:ascii="Times New Roman" w:eastAsia="Arial Unicode MS" w:hAnsi="Times New Roman" w:cs="Times New Roman"/>
          <w:kern w:val="1"/>
          <w:sz w:val="24"/>
          <w:szCs w:val="24"/>
          <w:shd w:val="clear" w:color="auto" w:fill="FFFFFF"/>
          <w:lang w:eastAsia="ar-SA"/>
        </w:rPr>
        <w:softHyphen/>
        <w:t>вян. Славянская семья и славянский поселок. Основные за</w:t>
      </w:r>
      <w:r w:rsidRPr="001A35CE">
        <w:rPr>
          <w:rFonts w:ascii="Times New Roman" w:eastAsia="Arial Unicode MS" w:hAnsi="Times New Roman" w:cs="Times New Roman"/>
          <w:kern w:val="1"/>
          <w:sz w:val="24"/>
          <w:szCs w:val="24"/>
          <w:shd w:val="clear" w:color="auto" w:fill="FFFFFF"/>
          <w:lang w:eastAsia="ar-SA"/>
        </w:rPr>
        <w:softHyphen/>
        <w:t>ня</w:t>
      </w:r>
      <w:r w:rsidRPr="001A35CE">
        <w:rPr>
          <w:rFonts w:ascii="Times New Roman" w:eastAsia="Arial Unicode MS" w:hAnsi="Times New Roman" w:cs="Times New Roman"/>
          <w:kern w:val="1"/>
          <w:sz w:val="24"/>
          <w:szCs w:val="24"/>
          <w:shd w:val="clear" w:color="auto" w:fill="FFFFFF"/>
          <w:lang w:eastAsia="ar-SA"/>
        </w:rPr>
        <w:softHyphen/>
        <w:t>тия, быт, обы</w:t>
      </w:r>
      <w:r w:rsidRPr="001A35CE">
        <w:rPr>
          <w:rFonts w:ascii="Times New Roman" w:eastAsia="Arial Unicode MS" w:hAnsi="Times New Roman" w:cs="Times New Roman"/>
          <w:kern w:val="1"/>
          <w:sz w:val="24"/>
          <w:szCs w:val="24"/>
          <w:shd w:val="clear" w:color="auto" w:fill="FFFFFF"/>
          <w:lang w:eastAsia="ar-SA"/>
        </w:rPr>
        <w:softHyphen/>
        <w:t>чаи и верования восточных славян. Взаимоотношения с со</w:t>
      </w:r>
      <w:r w:rsidRPr="001A35CE">
        <w:rPr>
          <w:rFonts w:ascii="Times New Roman" w:eastAsia="Arial Unicode MS" w:hAnsi="Times New Roman" w:cs="Times New Roman"/>
          <w:kern w:val="1"/>
          <w:sz w:val="24"/>
          <w:szCs w:val="24"/>
          <w:shd w:val="clear" w:color="auto" w:fill="FFFFFF"/>
          <w:lang w:eastAsia="ar-SA"/>
        </w:rPr>
        <w:softHyphen/>
        <w:t>се</w:t>
      </w:r>
      <w:r w:rsidRPr="001A35CE">
        <w:rPr>
          <w:rFonts w:ascii="Times New Roman" w:eastAsia="Arial Unicode MS" w:hAnsi="Times New Roman" w:cs="Times New Roman"/>
          <w:kern w:val="1"/>
          <w:sz w:val="24"/>
          <w:szCs w:val="24"/>
          <w:shd w:val="clear" w:color="auto" w:fill="FFFFFF"/>
          <w:lang w:eastAsia="ar-SA"/>
        </w:rPr>
        <w:softHyphen/>
        <w:t>д</w:t>
      </w:r>
      <w:r w:rsidRPr="001A35CE">
        <w:rPr>
          <w:rFonts w:ascii="Times New Roman" w:eastAsia="Arial Unicode MS" w:hAnsi="Times New Roman" w:cs="Times New Roman"/>
          <w:kern w:val="1"/>
          <w:sz w:val="24"/>
          <w:szCs w:val="24"/>
          <w:shd w:val="clear" w:color="auto" w:fill="FFFFFF"/>
          <w:lang w:eastAsia="ar-SA"/>
        </w:rPr>
        <w:softHyphen/>
        <w:t>ними на</w:t>
      </w:r>
      <w:r w:rsidRPr="001A35CE">
        <w:rPr>
          <w:rFonts w:ascii="Times New Roman" w:eastAsia="Arial Unicode MS" w:hAnsi="Times New Roman" w:cs="Times New Roman"/>
          <w:kern w:val="1"/>
          <w:sz w:val="24"/>
          <w:szCs w:val="24"/>
          <w:shd w:val="clear" w:color="auto" w:fill="FFFFFF"/>
          <w:lang w:eastAsia="ar-SA"/>
        </w:rPr>
        <w:softHyphen/>
        <w:t>ро</w:t>
      </w:r>
      <w:r w:rsidRPr="001A35CE">
        <w:rPr>
          <w:rFonts w:ascii="Times New Roman" w:eastAsia="Arial Unicode MS" w:hAnsi="Times New Roman" w:cs="Times New Roman"/>
          <w:kern w:val="1"/>
          <w:sz w:val="24"/>
          <w:szCs w:val="24"/>
          <w:shd w:val="clear" w:color="auto" w:fill="FFFFFF"/>
          <w:lang w:eastAsia="ar-SA"/>
        </w:rPr>
        <w:softHyphen/>
        <w:t>дами и государствами. Объединение восточных славян под властью Рюрика.</w:t>
      </w:r>
    </w:p>
    <w:p w:rsidR="002550E4" w:rsidRPr="001A35CE" w:rsidRDefault="002550E4" w:rsidP="001A35CE">
      <w:pPr>
        <w:suppressAutoHyphens/>
        <w:spacing w:after="0"/>
        <w:ind w:firstLine="709"/>
        <w:jc w:val="center"/>
        <w:rPr>
          <w:rFonts w:ascii="Times New Roman" w:eastAsia="Arial Unicode MS" w:hAnsi="Times New Roman" w:cs="Times New Roman"/>
          <w:kern w:val="1"/>
          <w:sz w:val="24"/>
          <w:szCs w:val="24"/>
          <w:shd w:val="clear" w:color="auto" w:fill="FFFFFF"/>
          <w:lang w:eastAsia="ar-SA"/>
        </w:rPr>
      </w:pPr>
      <w:r w:rsidRPr="001A35CE">
        <w:rPr>
          <w:rFonts w:ascii="Times New Roman" w:eastAsia="Arial Unicode MS" w:hAnsi="Times New Roman" w:cs="Times New Roman"/>
          <w:b/>
          <w:kern w:val="1"/>
          <w:sz w:val="24"/>
          <w:szCs w:val="24"/>
          <w:shd w:val="clear" w:color="auto" w:fill="FFFFFF"/>
          <w:lang w:eastAsia="ar-SA"/>
        </w:rPr>
        <w:t xml:space="preserve">Русь в </w:t>
      </w:r>
      <w:r w:rsidRPr="001A35CE">
        <w:rPr>
          <w:rFonts w:ascii="Times New Roman" w:eastAsia="Arial Unicode MS" w:hAnsi="Times New Roman" w:cs="Times New Roman"/>
          <w:b/>
          <w:kern w:val="1"/>
          <w:sz w:val="24"/>
          <w:szCs w:val="24"/>
          <w:shd w:val="clear" w:color="auto" w:fill="FFFFFF"/>
          <w:lang w:val="en-US" w:eastAsia="ar-SA"/>
        </w:rPr>
        <w:t>IX</w:t>
      </w:r>
      <w:r w:rsidRPr="001A35CE">
        <w:rPr>
          <w:rFonts w:ascii="Times New Roman" w:eastAsia="Arial Unicode MS" w:hAnsi="Times New Roman" w:cs="Times New Roman"/>
          <w:b/>
          <w:kern w:val="1"/>
          <w:sz w:val="24"/>
          <w:szCs w:val="24"/>
          <w:shd w:val="clear" w:color="auto" w:fill="FFFFFF"/>
          <w:lang w:eastAsia="ar-SA"/>
        </w:rPr>
        <w:t xml:space="preserve"> – </w:t>
      </w:r>
      <w:r w:rsidRPr="001A35CE">
        <w:rPr>
          <w:rFonts w:ascii="Times New Roman" w:eastAsia="Arial Unicode MS" w:hAnsi="Times New Roman" w:cs="Times New Roman"/>
          <w:b/>
          <w:kern w:val="1"/>
          <w:sz w:val="24"/>
          <w:szCs w:val="24"/>
          <w:shd w:val="clear" w:color="auto" w:fill="FFFFFF"/>
          <w:lang w:val="en-US" w:eastAsia="ar-SA"/>
        </w:rPr>
        <w:t>I</w:t>
      </w:r>
      <w:r w:rsidRPr="001A35CE">
        <w:rPr>
          <w:rFonts w:ascii="Times New Roman" w:eastAsia="Arial Unicode MS" w:hAnsi="Times New Roman" w:cs="Times New Roman"/>
          <w:b/>
          <w:kern w:val="1"/>
          <w:sz w:val="24"/>
          <w:szCs w:val="24"/>
          <w:shd w:val="clear" w:color="auto" w:fill="FFFFFF"/>
          <w:lang w:eastAsia="ar-SA"/>
        </w:rPr>
        <w:t xml:space="preserve"> половине </w:t>
      </w:r>
      <w:r w:rsidRPr="001A35CE">
        <w:rPr>
          <w:rFonts w:ascii="Times New Roman" w:eastAsia="Arial Unicode MS" w:hAnsi="Times New Roman" w:cs="Times New Roman"/>
          <w:b/>
          <w:kern w:val="1"/>
          <w:sz w:val="24"/>
          <w:szCs w:val="24"/>
          <w:shd w:val="clear" w:color="auto" w:fill="FFFFFF"/>
          <w:lang w:val="en-US" w:eastAsia="ar-SA"/>
        </w:rPr>
        <w:t>XII</w:t>
      </w:r>
      <w:r w:rsidRPr="001A35CE">
        <w:rPr>
          <w:rFonts w:ascii="Times New Roman" w:eastAsia="Arial Unicode MS" w:hAnsi="Times New Roman" w:cs="Times New Roman"/>
          <w:b/>
          <w:kern w:val="1"/>
          <w:sz w:val="24"/>
          <w:szCs w:val="24"/>
          <w:shd w:val="clear" w:color="auto" w:fill="FFFFFF"/>
          <w:lang w:eastAsia="ar-SA"/>
        </w:rPr>
        <w:t xml:space="preserve"> века</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shd w:val="clear" w:color="auto" w:fill="FFFFFF"/>
          <w:lang w:eastAsia="ar-SA"/>
        </w:rPr>
      </w:pPr>
      <w:r w:rsidRPr="001A35CE">
        <w:rPr>
          <w:rFonts w:ascii="Times New Roman" w:eastAsia="Arial Unicode MS" w:hAnsi="Times New Roman" w:cs="Times New Roman"/>
          <w:kern w:val="1"/>
          <w:sz w:val="24"/>
          <w:szCs w:val="24"/>
          <w:shd w:val="clear" w:color="auto" w:fill="FFFFFF"/>
          <w:lang w:eastAsia="ar-SA"/>
        </w:rPr>
        <w:t xml:space="preserve">Образование государства восточных славян </w:t>
      </w:r>
      <w:r w:rsidRPr="001A35CE">
        <w:rPr>
          <w:rFonts w:ascii="Times New Roman" w:eastAsia="Arial Unicode MS" w:hAnsi="Times New Roman" w:cs="Times New Roman"/>
          <w:color w:val="00000A"/>
          <w:kern w:val="1"/>
          <w:sz w:val="24"/>
          <w:szCs w:val="24"/>
          <w:lang w:eastAsia="ar-SA"/>
        </w:rPr>
        <w:t xml:space="preserve">― </w:t>
      </w:r>
      <w:r w:rsidRPr="001A35CE">
        <w:rPr>
          <w:rFonts w:ascii="Times New Roman" w:eastAsia="Arial Unicode MS" w:hAnsi="Times New Roman" w:cs="Times New Roman"/>
          <w:kern w:val="1"/>
          <w:sz w:val="24"/>
          <w:szCs w:val="24"/>
          <w:shd w:val="clear" w:color="auto" w:fill="FFFFFF"/>
          <w:lang w:eastAsia="ar-SA"/>
        </w:rPr>
        <w:t>Древней Руси.</w:t>
      </w:r>
      <w:r w:rsidRPr="001A35CE">
        <w:rPr>
          <w:rFonts w:ascii="Times New Roman" w:eastAsia="Arial Unicode MS" w:hAnsi="Times New Roman" w:cs="Times New Roman"/>
          <w:color w:val="FF0000"/>
          <w:kern w:val="1"/>
          <w:sz w:val="24"/>
          <w:szCs w:val="24"/>
          <w:shd w:val="clear" w:color="auto" w:fill="FFFFFF"/>
          <w:lang w:eastAsia="ar-SA"/>
        </w:rPr>
        <w:t xml:space="preserve"> </w:t>
      </w:r>
      <w:r w:rsidRPr="001A35CE">
        <w:rPr>
          <w:rFonts w:ascii="Times New Roman" w:eastAsia="Arial Unicode MS" w:hAnsi="Times New Roman" w:cs="Times New Roman"/>
          <w:kern w:val="1"/>
          <w:sz w:val="24"/>
          <w:szCs w:val="24"/>
          <w:shd w:val="clear" w:color="auto" w:fill="FFFFFF"/>
          <w:lang w:eastAsia="ar-SA"/>
        </w:rPr>
        <w:t>Фор</w:t>
      </w:r>
      <w:r w:rsidRPr="001A35CE">
        <w:rPr>
          <w:rFonts w:ascii="Times New Roman" w:eastAsia="Arial Unicode MS" w:hAnsi="Times New Roman" w:cs="Times New Roman"/>
          <w:kern w:val="1"/>
          <w:sz w:val="24"/>
          <w:szCs w:val="24"/>
          <w:shd w:val="clear" w:color="auto" w:fill="FFFFFF"/>
          <w:lang w:eastAsia="ar-SA"/>
        </w:rPr>
        <w:softHyphen/>
        <w:t>ми</w:t>
      </w:r>
      <w:r w:rsidRPr="001A35CE">
        <w:rPr>
          <w:rFonts w:ascii="Times New Roman" w:eastAsia="Arial Unicode MS" w:hAnsi="Times New Roman" w:cs="Times New Roman"/>
          <w:kern w:val="1"/>
          <w:sz w:val="24"/>
          <w:szCs w:val="24"/>
          <w:shd w:val="clear" w:color="auto" w:fill="FFFFFF"/>
          <w:lang w:eastAsia="ar-SA"/>
        </w:rPr>
        <w:softHyphen/>
        <w:t>ро</w:t>
      </w:r>
      <w:r w:rsidRPr="001A35CE">
        <w:rPr>
          <w:rFonts w:ascii="Times New Roman" w:eastAsia="Arial Unicode MS" w:hAnsi="Times New Roman" w:cs="Times New Roman"/>
          <w:kern w:val="1"/>
          <w:sz w:val="24"/>
          <w:szCs w:val="24"/>
          <w:shd w:val="clear" w:color="auto" w:fill="FFFFFF"/>
          <w:lang w:eastAsia="ar-SA"/>
        </w:rPr>
        <w:softHyphen/>
        <w:t>ва</w:t>
      </w:r>
      <w:r w:rsidRPr="001A35CE">
        <w:rPr>
          <w:rFonts w:ascii="Times New Roman" w:eastAsia="Arial Unicode MS" w:hAnsi="Times New Roman" w:cs="Times New Roman"/>
          <w:kern w:val="1"/>
          <w:sz w:val="24"/>
          <w:szCs w:val="24"/>
          <w:shd w:val="clear" w:color="auto" w:fill="FFFFFF"/>
          <w:lang w:eastAsia="ar-SA"/>
        </w:rPr>
        <w:softHyphen/>
        <w:t>ние княжеской власти. Первые русские князья, их внутренняя и внешняя по</w:t>
      </w:r>
      <w:r w:rsidRPr="001A35CE">
        <w:rPr>
          <w:rFonts w:ascii="Times New Roman" w:eastAsia="Arial Unicode MS" w:hAnsi="Times New Roman" w:cs="Times New Roman"/>
          <w:kern w:val="1"/>
          <w:sz w:val="24"/>
          <w:szCs w:val="24"/>
          <w:shd w:val="clear" w:color="auto" w:fill="FFFFFF"/>
          <w:lang w:eastAsia="ar-SA"/>
        </w:rPr>
        <w:softHyphen/>
        <w:t>ли</w:t>
      </w:r>
      <w:r w:rsidRPr="001A35CE">
        <w:rPr>
          <w:rFonts w:ascii="Times New Roman" w:eastAsia="Arial Unicode MS" w:hAnsi="Times New Roman" w:cs="Times New Roman"/>
          <w:kern w:val="1"/>
          <w:sz w:val="24"/>
          <w:szCs w:val="24"/>
          <w:shd w:val="clear" w:color="auto" w:fill="FFFFFF"/>
          <w:lang w:eastAsia="ar-SA"/>
        </w:rPr>
        <w:softHyphen/>
        <w:t>тика. Крещение Руси при князе Владимире: причины и зна</w:t>
      </w:r>
      <w:r w:rsidRPr="001A35CE">
        <w:rPr>
          <w:rFonts w:ascii="Times New Roman" w:eastAsia="Arial Unicode MS" w:hAnsi="Times New Roman" w:cs="Times New Roman"/>
          <w:kern w:val="1"/>
          <w:sz w:val="24"/>
          <w:szCs w:val="24"/>
          <w:shd w:val="clear" w:color="auto" w:fill="FFFFFF"/>
          <w:lang w:eastAsia="ar-SA"/>
        </w:rPr>
        <w:softHyphen/>
        <w:t>чение.</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shd w:val="clear" w:color="auto" w:fill="FFFFFF"/>
          <w:lang w:eastAsia="ar-SA"/>
        </w:rPr>
      </w:pPr>
      <w:r w:rsidRPr="001A35CE">
        <w:rPr>
          <w:rFonts w:ascii="Times New Roman" w:eastAsia="Arial Unicode MS" w:hAnsi="Times New Roman" w:cs="Times New Roman"/>
          <w:kern w:val="1"/>
          <w:sz w:val="24"/>
          <w:szCs w:val="24"/>
          <w:shd w:val="clear" w:color="auto" w:fill="FFFFFF"/>
          <w:lang w:eastAsia="ar-SA"/>
        </w:rPr>
        <w:t>Социально-экономический и политический строй Древней Руси. Земельные от</w:t>
      </w:r>
      <w:r w:rsidRPr="001A35CE">
        <w:rPr>
          <w:rFonts w:ascii="Times New Roman" w:eastAsia="Arial Unicode MS" w:hAnsi="Times New Roman" w:cs="Times New Roman"/>
          <w:kern w:val="1"/>
          <w:sz w:val="24"/>
          <w:szCs w:val="24"/>
          <w:shd w:val="clear" w:color="auto" w:fill="FFFFFF"/>
          <w:lang w:eastAsia="ar-SA"/>
        </w:rPr>
        <w:softHyphen/>
        <w:t>но</w:t>
      </w:r>
      <w:r w:rsidRPr="001A35CE">
        <w:rPr>
          <w:rFonts w:ascii="Times New Roman" w:eastAsia="Arial Unicode MS" w:hAnsi="Times New Roman" w:cs="Times New Roman"/>
          <w:kern w:val="1"/>
          <w:sz w:val="24"/>
          <w:szCs w:val="24"/>
          <w:shd w:val="clear" w:color="auto" w:fill="FFFFFF"/>
          <w:lang w:eastAsia="ar-SA"/>
        </w:rPr>
        <w:softHyphen/>
        <w:t>ше</w:t>
      </w:r>
      <w:r w:rsidRPr="001A35CE">
        <w:rPr>
          <w:rFonts w:ascii="Times New Roman" w:eastAsia="Arial Unicode MS" w:hAnsi="Times New Roman" w:cs="Times New Roman"/>
          <w:kern w:val="1"/>
          <w:sz w:val="24"/>
          <w:szCs w:val="24"/>
          <w:shd w:val="clear" w:color="auto" w:fill="FFFFFF"/>
          <w:lang w:eastAsia="ar-SA"/>
        </w:rPr>
        <w:softHyphen/>
        <w:t>ния. Жизнь и быт людей. Древнерусские города, развитие ремесел и торговли. По</w:t>
      </w:r>
      <w:r w:rsidRPr="001A35CE">
        <w:rPr>
          <w:rFonts w:ascii="Times New Roman" w:eastAsia="Arial Unicode MS" w:hAnsi="Times New Roman" w:cs="Times New Roman"/>
          <w:kern w:val="1"/>
          <w:sz w:val="24"/>
          <w:szCs w:val="24"/>
          <w:shd w:val="clear" w:color="auto" w:fill="FFFFFF"/>
          <w:lang w:eastAsia="ar-SA"/>
        </w:rPr>
        <w:softHyphen/>
        <w:t>ли</w:t>
      </w:r>
      <w:r w:rsidRPr="001A35CE">
        <w:rPr>
          <w:rFonts w:ascii="Times New Roman" w:eastAsia="Arial Unicode MS" w:hAnsi="Times New Roman" w:cs="Times New Roman"/>
          <w:kern w:val="1"/>
          <w:sz w:val="24"/>
          <w:szCs w:val="24"/>
          <w:shd w:val="clear" w:color="auto" w:fill="FFFFFF"/>
          <w:lang w:eastAsia="ar-SA"/>
        </w:rPr>
        <w:softHyphen/>
        <w:t>ти</w:t>
      </w:r>
      <w:r w:rsidRPr="001A35CE">
        <w:rPr>
          <w:rFonts w:ascii="Times New Roman" w:eastAsia="Arial Unicode MS" w:hAnsi="Times New Roman" w:cs="Times New Roman"/>
          <w:kern w:val="1"/>
          <w:sz w:val="24"/>
          <w:szCs w:val="24"/>
          <w:shd w:val="clear" w:color="auto" w:fill="FFFFFF"/>
          <w:lang w:eastAsia="ar-SA"/>
        </w:rPr>
        <w:softHyphen/>
        <w:t>ка Ярослава Мудрого и Владимира Мономаха.</w:t>
      </w:r>
    </w:p>
    <w:p w:rsidR="002550E4" w:rsidRPr="001A35CE" w:rsidRDefault="002550E4" w:rsidP="001A35CE">
      <w:pPr>
        <w:suppressAutoHyphens/>
        <w:spacing w:after="0"/>
        <w:ind w:firstLine="709"/>
        <w:jc w:val="both"/>
        <w:rPr>
          <w:rFonts w:ascii="Times New Roman" w:eastAsia="Arial Unicode MS" w:hAnsi="Times New Roman" w:cs="Times New Roman"/>
          <w:b/>
          <w:kern w:val="1"/>
          <w:sz w:val="24"/>
          <w:szCs w:val="24"/>
          <w:shd w:val="clear" w:color="auto" w:fill="FFFFFF"/>
          <w:lang w:eastAsia="ar-SA"/>
        </w:rPr>
      </w:pPr>
      <w:r w:rsidRPr="001A35CE">
        <w:rPr>
          <w:rFonts w:ascii="Times New Roman" w:eastAsia="Arial Unicode MS" w:hAnsi="Times New Roman" w:cs="Times New Roman"/>
          <w:kern w:val="1"/>
          <w:sz w:val="24"/>
          <w:szCs w:val="24"/>
          <w:shd w:val="clear" w:color="auto" w:fill="FFFFFF"/>
          <w:lang w:eastAsia="ar-SA"/>
        </w:rPr>
        <w:t xml:space="preserve">Древнерусская культура. </w:t>
      </w:r>
    </w:p>
    <w:p w:rsidR="002550E4" w:rsidRPr="001A35CE" w:rsidRDefault="002550E4" w:rsidP="001A35CE">
      <w:pPr>
        <w:suppressAutoHyphens/>
        <w:spacing w:after="0"/>
        <w:ind w:firstLine="709"/>
        <w:jc w:val="center"/>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b/>
          <w:kern w:val="1"/>
          <w:sz w:val="24"/>
          <w:szCs w:val="24"/>
          <w:shd w:val="clear" w:color="auto" w:fill="FFFFFF"/>
          <w:lang w:eastAsia="ar-SA"/>
        </w:rPr>
        <w:t>Распад Руси.</w:t>
      </w:r>
      <w:r w:rsidRPr="001A35CE">
        <w:rPr>
          <w:rFonts w:ascii="Times New Roman" w:eastAsia="Arial Unicode MS" w:hAnsi="Times New Roman" w:cs="Times New Roman"/>
          <w:b/>
          <w:color w:val="FF0000"/>
          <w:kern w:val="1"/>
          <w:sz w:val="24"/>
          <w:szCs w:val="24"/>
          <w:shd w:val="clear" w:color="auto" w:fill="FFFFFF"/>
          <w:lang w:eastAsia="ar-SA"/>
        </w:rPr>
        <w:t xml:space="preserve"> </w:t>
      </w:r>
      <w:r w:rsidRPr="001A35CE">
        <w:rPr>
          <w:rFonts w:ascii="Times New Roman" w:eastAsia="Arial Unicode MS" w:hAnsi="Times New Roman" w:cs="Times New Roman"/>
          <w:b/>
          <w:kern w:val="1"/>
          <w:sz w:val="24"/>
          <w:szCs w:val="24"/>
          <w:shd w:val="clear" w:color="auto" w:fill="FFFFFF"/>
          <w:lang w:eastAsia="ar-SA"/>
        </w:rPr>
        <w:t>Борьба с иноземными завоевателями (</w:t>
      </w:r>
      <w:r w:rsidRPr="001A35CE">
        <w:rPr>
          <w:rFonts w:ascii="Times New Roman" w:eastAsia="Arial Unicode MS" w:hAnsi="Times New Roman" w:cs="Times New Roman"/>
          <w:b/>
          <w:kern w:val="1"/>
          <w:sz w:val="24"/>
          <w:szCs w:val="24"/>
          <w:shd w:val="clear" w:color="auto" w:fill="FFFFFF"/>
          <w:lang w:val="en-US" w:eastAsia="ar-SA"/>
        </w:rPr>
        <w:t>XII</w:t>
      </w:r>
      <w:r w:rsidRPr="001A35CE">
        <w:rPr>
          <w:rFonts w:ascii="Times New Roman" w:eastAsia="Arial Unicode MS" w:hAnsi="Times New Roman" w:cs="Times New Roman"/>
          <w:b/>
          <w:kern w:val="1"/>
          <w:sz w:val="24"/>
          <w:szCs w:val="24"/>
          <w:shd w:val="clear" w:color="auto" w:fill="FFFFFF"/>
          <w:lang w:eastAsia="ar-SA"/>
        </w:rPr>
        <w:t xml:space="preserve"> - </w:t>
      </w:r>
      <w:r w:rsidRPr="001A35CE">
        <w:rPr>
          <w:rFonts w:ascii="Times New Roman" w:eastAsia="Arial Unicode MS" w:hAnsi="Times New Roman" w:cs="Times New Roman"/>
          <w:b/>
          <w:kern w:val="1"/>
          <w:sz w:val="24"/>
          <w:szCs w:val="24"/>
          <w:shd w:val="clear" w:color="auto" w:fill="FFFFFF"/>
          <w:lang w:val="en-US" w:eastAsia="ar-SA"/>
        </w:rPr>
        <w:t>XIII</w:t>
      </w:r>
      <w:r w:rsidRPr="001A35CE">
        <w:rPr>
          <w:rFonts w:ascii="Times New Roman" w:eastAsia="Arial Unicode MS" w:hAnsi="Times New Roman" w:cs="Times New Roman"/>
          <w:b/>
          <w:kern w:val="1"/>
          <w:sz w:val="24"/>
          <w:szCs w:val="24"/>
          <w:shd w:val="clear" w:color="auto" w:fill="FFFFFF"/>
          <w:lang w:eastAsia="ar-SA"/>
        </w:rPr>
        <w:t xml:space="preserve"> века)</w:t>
      </w:r>
    </w:p>
    <w:p w:rsidR="002550E4" w:rsidRPr="001A35CE" w:rsidRDefault="002550E4" w:rsidP="001A35CE">
      <w:pPr>
        <w:suppressAutoHyphens/>
        <w:autoSpaceDE w:val="0"/>
        <w:spacing w:after="0"/>
        <w:ind w:firstLine="709"/>
        <w:jc w:val="both"/>
        <w:rPr>
          <w:rFonts w:ascii="Times New Roman" w:eastAsia="Arial Unicode MS" w:hAnsi="Times New Roman" w:cs="Times New Roman"/>
          <w:kern w:val="1"/>
          <w:sz w:val="24"/>
          <w:szCs w:val="24"/>
          <w:shd w:val="clear" w:color="auto" w:fill="FFFFFF"/>
          <w:lang w:eastAsia="ar-SA"/>
        </w:rPr>
      </w:pPr>
      <w:r w:rsidRPr="001A35CE">
        <w:rPr>
          <w:rFonts w:ascii="Times New Roman" w:eastAsia="Arial Unicode MS" w:hAnsi="Times New Roman" w:cs="Times New Roman"/>
          <w:kern w:val="1"/>
          <w:sz w:val="24"/>
          <w:szCs w:val="24"/>
          <w:lang w:eastAsia="ar-SA"/>
        </w:rPr>
        <w:t xml:space="preserve">Причины распада единого государства Древняя Русь. Образование земель </w:t>
      </w:r>
      <w:r w:rsidRPr="001A35CE">
        <w:rPr>
          <w:rFonts w:ascii="Times New Roman" w:eastAsia="Arial Unicode MS" w:hAnsi="Times New Roman" w:cs="Times New Roman"/>
          <w:color w:val="00000A"/>
          <w:kern w:val="1"/>
          <w:sz w:val="24"/>
          <w:szCs w:val="24"/>
          <w:lang w:eastAsia="ar-SA"/>
        </w:rPr>
        <w:t>―</w:t>
      </w:r>
      <w:r w:rsidRPr="001A35CE">
        <w:rPr>
          <w:rFonts w:ascii="Times New Roman" w:eastAsia="Arial Unicode MS" w:hAnsi="Times New Roman" w:cs="Times New Roman"/>
          <w:kern w:val="1"/>
          <w:sz w:val="24"/>
          <w:szCs w:val="24"/>
          <w:lang w:eastAsia="ar-SA"/>
        </w:rPr>
        <w:t xml:space="preserve">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r w:rsidRPr="001A35CE">
        <w:rPr>
          <w:rFonts w:ascii="Times New Roman" w:eastAsia="Arial Unicode MS" w:hAnsi="Times New Roman" w:cs="Times New Roman"/>
          <w:kern w:val="1"/>
          <w:sz w:val="24"/>
          <w:szCs w:val="24"/>
          <w:shd w:val="clear" w:color="auto" w:fill="FFFFFF"/>
          <w:lang w:val="en-US" w:eastAsia="ar-SA"/>
        </w:rPr>
        <w:t>XII</w:t>
      </w:r>
      <w:r w:rsidRPr="001A35CE">
        <w:rPr>
          <w:rFonts w:ascii="Times New Roman" w:eastAsia="Arial Unicode MS" w:hAnsi="Times New Roman" w:cs="Times New Roman"/>
          <w:kern w:val="1"/>
          <w:sz w:val="24"/>
          <w:szCs w:val="24"/>
          <w:shd w:val="clear" w:color="auto" w:fill="FFFFFF"/>
          <w:lang w:eastAsia="ar-SA"/>
        </w:rPr>
        <w:t>-</w:t>
      </w:r>
      <w:r w:rsidRPr="001A35CE">
        <w:rPr>
          <w:rFonts w:ascii="Times New Roman" w:eastAsia="Arial Unicode MS" w:hAnsi="Times New Roman" w:cs="Times New Roman"/>
          <w:kern w:val="1"/>
          <w:sz w:val="24"/>
          <w:szCs w:val="24"/>
          <w:shd w:val="clear" w:color="auto" w:fill="FFFFFF"/>
          <w:lang w:val="en-US" w:eastAsia="ar-SA"/>
        </w:rPr>
        <w:t>XIII</w:t>
      </w:r>
      <w:r w:rsidRPr="001A35CE">
        <w:rPr>
          <w:rFonts w:ascii="Times New Roman" w:eastAsia="Arial Unicode MS" w:hAnsi="Times New Roman" w:cs="Times New Roman"/>
          <w:kern w:val="1"/>
          <w:sz w:val="24"/>
          <w:szCs w:val="24"/>
          <w:shd w:val="clear" w:color="auto" w:fill="FFFFFF"/>
          <w:lang w:eastAsia="ar-SA"/>
        </w:rPr>
        <w:t xml:space="preserve"> веках. </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shd w:val="clear" w:color="auto" w:fill="FFFFFF"/>
          <w:lang w:eastAsia="ar-SA"/>
        </w:rPr>
      </w:pPr>
      <w:r w:rsidRPr="001A35CE">
        <w:rPr>
          <w:rFonts w:ascii="Times New Roman" w:eastAsia="Arial Unicode MS" w:hAnsi="Times New Roman" w:cs="Times New Roman"/>
          <w:kern w:val="1"/>
          <w:sz w:val="24"/>
          <w:szCs w:val="24"/>
          <w:shd w:val="clear" w:color="auto" w:fill="FFFFFF"/>
          <w:lang w:eastAsia="ar-SA"/>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w:t>
      </w:r>
      <w:r w:rsidRPr="001A35CE">
        <w:rPr>
          <w:rFonts w:ascii="Times New Roman" w:eastAsia="Arial Unicode MS" w:hAnsi="Times New Roman" w:cs="Times New Roman"/>
          <w:kern w:val="1"/>
          <w:sz w:val="24"/>
          <w:szCs w:val="24"/>
          <w:shd w:val="clear" w:color="auto" w:fill="FFFFFF"/>
          <w:lang w:eastAsia="ar-SA"/>
        </w:rPr>
        <w:lastRenderedPageBreak/>
        <w:t xml:space="preserve">русских городов. Значение противостояния Руси монгольскому завоеванию. Русь и Золотая Орда. </w:t>
      </w:r>
      <w:r w:rsidRPr="001A35CE">
        <w:rPr>
          <w:rFonts w:ascii="Times New Roman" w:eastAsia="Arial Unicode MS" w:hAnsi="Times New Roman" w:cs="Times New Roman"/>
          <w:kern w:val="1"/>
          <w:sz w:val="24"/>
          <w:szCs w:val="24"/>
          <w:lang w:eastAsia="ar-SA"/>
        </w:rPr>
        <w:t xml:space="preserve">Борьба населения русских земель против ордынского владычества. </w:t>
      </w:r>
    </w:p>
    <w:p w:rsidR="002550E4" w:rsidRPr="001A35CE" w:rsidRDefault="002550E4" w:rsidP="001A35CE">
      <w:pPr>
        <w:suppressAutoHyphens/>
        <w:autoSpaceDE w:val="0"/>
        <w:spacing w:after="0"/>
        <w:ind w:firstLine="709"/>
        <w:jc w:val="both"/>
        <w:rPr>
          <w:rFonts w:ascii="Times New Roman" w:eastAsia="Arial Unicode MS" w:hAnsi="Times New Roman" w:cs="Times New Roman"/>
          <w:b/>
          <w:kern w:val="1"/>
          <w:sz w:val="24"/>
          <w:szCs w:val="24"/>
          <w:shd w:val="clear" w:color="auto" w:fill="FFFFFF"/>
          <w:lang w:eastAsia="ar-SA"/>
        </w:rPr>
      </w:pPr>
      <w:r w:rsidRPr="001A35CE">
        <w:rPr>
          <w:rFonts w:ascii="Times New Roman" w:eastAsia="Arial Unicode MS" w:hAnsi="Times New Roman" w:cs="Times New Roman"/>
          <w:kern w:val="1"/>
          <w:sz w:val="24"/>
          <w:szCs w:val="24"/>
          <w:shd w:val="clear" w:color="auto" w:fill="FFFFFF"/>
          <w:lang w:eastAsia="ar-SA"/>
        </w:rPr>
        <w:t>Отношения Новгорода с западными соседями. Борьба с рыцарями-кресто</w:t>
      </w:r>
      <w:r w:rsidRPr="001A35CE">
        <w:rPr>
          <w:rFonts w:ascii="Times New Roman" w:eastAsia="Arial Unicode MS" w:hAnsi="Times New Roman" w:cs="Times New Roman"/>
          <w:kern w:val="1"/>
          <w:sz w:val="24"/>
          <w:szCs w:val="24"/>
          <w:shd w:val="clear" w:color="auto" w:fill="FFFFFF"/>
          <w:lang w:eastAsia="ar-SA"/>
        </w:rPr>
        <w:softHyphen/>
        <w:t>носцами. Князь Александр Ярославич. Невская битва. Ледовое побоище.</w:t>
      </w:r>
    </w:p>
    <w:p w:rsidR="002550E4" w:rsidRPr="001A35CE" w:rsidRDefault="002550E4" w:rsidP="001A35CE">
      <w:pPr>
        <w:suppressAutoHyphens/>
        <w:spacing w:after="0"/>
        <w:ind w:firstLine="709"/>
        <w:jc w:val="center"/>
        <w:rPr>
          <w:rFonts w:ascii="Times New Roman" w:eastAsia="Arial Unicode MS" w:hAnsi="Times New Roman" w:cs="Times New Roman"/>
          <w:kern w:val="1"/>
          <w:sz w:val="24"/>
          <w:szCs w:val="24"/>
          <w:shd w:val="clear" w:color="auto" w:fill="FFFFFF"/>
          <w:lang w:eastAsia="ar-SA"/>
        </w:rPr>
      </w:pPr>
      <w:r w:rsidRPr="001A35CE">
        <w:rPr>
          <w:rFonts w:ascii="Times New Roman" w:eastAsia="Arial Unicode MS" w:hAnsi="Times New Roman" w:cs="Times New Roman"/>
          <w:b/>
          <w:kern w:val="1"/>
          <w:sz w:val="24"/>
          <w:szCs w:val="24"/>
          <w:shd w:val="clear" w:color="auto" w:fill="FFFFFF"/>
          <w:lang w:eastAsia="ar-SA"/>
        </w:rPr>
        <w:t>Начало объединения русских земель (</w:t>
      </w:r>
      <w:r w:rsidRPr="001A35CE">
        <w:rPr>
          <w:rFonts w:ascii="Times New Roman" w:eastAsia="Arial Unicode MS" w:hAnsi="Times New Roman" w:cs="Times New Roman"/>
          <w:b/>
          <w:kern w:val="1"/>
          <w:sz w:val="24"/>
          <w:szCs w:val="24"/>
          <w:shd w:val="clear" w:color="auto" w:fill="FFFFFF"/>
          <w:lang w:val="en-US" w:eastAsia="ar-SA"/>
        </w:rPr>
        <w:t>XIV</w:t>
      </w:r>
      <w:r w:rsidRPr="001A35CE">
        <w:rPr>
          <w:rFonts w:ascii="Times New Roman" w:eastAsia="Arial Unicode MS" w:hAnsi="Times New Roman" w:cs="Times New Roman"/>
          <w:b/>
          <w:kern w:val="1"/>
          <w:sz w:val="24"/>
          <w:szCs w:val="24"/>
          <w:shd w:val="clear" w:color="auto" w:fill="FFFFFF"/>
          <w:lang w:eastAsia="ar-SA"/>
        </w:rPr>
        <w:t xml:space="preserve"> – </w:t>
      </w:r>
      <w:r w:rsidRPr="001A35CE">
        <w:rPr>
          <w:rFonts w:ascii="Times New Roman" w:eastAsia="Arial Unicode MS" w:hAnsi="Times New Roman" w:cs="Times New Roman"/>
          <w:b/>
          <w:kern w:val="1"/>
          <w:sz w:val="24"/>
          <w:szCs w:val="24"/>
          <w:shd w:val="clear" w:color="auto" w:fill="FFFFFF"/>
          <w:lang w:val="en-US" w:eastAsia="ar-SA"/>
        </w:rPr>
        <w:t>XV</w:t>
      </w:r>
      <w:r w:rsidRPr="001A35CE">
        <w:rPr>
          <w:rFonts w:ascii="Times New Roman" w:eastAsia="Arial Unicode MS" w:hAnsi="Times New Roman" w:cs="Times New Roman"/>
          <w:b/>
          <w:kern w:val="1"/>
          <w:sz w:val="24"/>
          <w:szCs w:val="24"/>
          <w:shd w:val="clear" w:color="auto" w:fill="FFFFFF"/>
          <w:lang w:eastAsia="ar-SA"/>
        </w:rPr>
        <w:t xml:space="preserve"> века)</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shd w:val="clear" w:color="auto" w:fill="FFFFFF"/>
          <w:lang w:eastAsia="ar-SA"/>
        </w:rPr>
      </w:pPr>
      <w:r w:rsidRPr="001A35CE">
        <w:rPr>
          <w:rFonts w:ascii="Times New Roman" w:eastAsia="Arial Unicode MS" w:hAnsi="Times New Roman" w:cs="Times New Roman"/>
          <w:kern w:val="1"/>
          <w:sz w:val="24"/>
          <w:szCs w:val="24"/>
          <w:shd w:val="clear" w:color="auto" w:fill="FFFFFF"/>
          <w:lang w:eastAsia="ar-SA"/>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2550E4" w:rsidRPr="001A35CE" w:rsidRDefault="002550E4" w:rsidP="001A35CE">
      <w:pPr>
        <w:suppressAutoHyphens/>
        <w:spacing w:after="0"/>
        <w:ind w:firstLine="709"/>
        <w:jc w:val="both"/>
        <w:rPr>
          <w:rFonts w:ascii="Times New Roman" w:eastAsia="Arial Unicode MS" w:hAnsi="Times New Roman" w:cs="Times New Roman"/>
          <w:b/>
          <w:kern w:val="1"/>
          <w:sz w:val="24"/>
          <w:szCs w:val="24"/>
          <w:shd w:val="clear" w:color="auto" w:fill="FFFFFF"/>
          <w:lang w:eastAsia="ar-SA"/>
        </w:rPr>
      </w:pPr>
      <w:r w:rsidRPr="001A35CE">
        <w:rPr>
          <w:rFonts w:ascii="Times New Roman" w:eastAsia="Arial Unicode MS" w:hAnsi="Times New Roman" w:cs="Times New Roman"/>
          <w:kern w:val="1"/>
          <w:sz w:val="24"/>
          <w:szCs w:val="24"/>
          <w:shd w:val="clear" w:color="auto" w:fill="FFFFFF"/>
          <w:lang w:eastAsia="ar-SA"/>
        </w:rPr>
        <w:t xml:space="preserve">Объединение земель Северо-Восточной Руси вокруг Москвы. Князь Иван </w:t>
      </w:r>
      <w:r w:rsidRPr="001A35CE">
        <w:rPr>
          <w:rFonts w:ascii="Times New Roman" w:eastAsia="Arial Unicode MS" w:hAnsi="Times New Roman" w:cs="Times New Roman"/>
          <w:kern w:val="1"/>
          <w:sz w:val="24"/>
          <w:szCs w:val="24"/>
          <w:shd w:val="clear" w:color="auto" w:fill="FFFFFF"/>
          <w:lang w:val="en-US" w:eastAsia="ar-SA"/>
        </w:rPr>
        <w:t>III</w:t>
      </w:r>
      <w:r w:rsidRPr="001A35CE">
        <w:rPr>
          <w:rFonts w:ascii="Times New Roman" w:eastAsia="Arial Unicode MS" w:hAnsi="Times New Roman" w:cs="Times New Roman"/>
          <w:kern w:val="1"/>
          <w:sz w:val="24"/>
          <w:szCs w:val="24"/>
          <w:shd w:val="clear" w:color="auto" w:fill="FFFFFF"/>
          <w:lang w:eastAsia="ar-SA"/>
        </w:rPr>
        <w:t>. Ос</w:t>
      </w:r>
      <w:r w:rsidRPr="001A35CE">
        <w:rPr>
          <w:rFonts w:ascii="Times New Roman" w:eastAsia="Arial Unicode MS" w:hAnsi="Times New Roman" w:cs="Times New Roman"/>
          <w:kern w:val="1"/>
          <w:sz w:val="24"/>
          <w:szCs w:val="24"/>
          <w:shd w:val="clear" w:color="auto" w:fill="FFFFFF"/>
          <w:lang w:eastAsia="ar-SA"/>
        </w:rPr>
        <w:softHyphen/>
        <w:t>во</w:t>
      </w:r>
      <w:r w:rsidRPr="001A35CE">
        <w:rPr>
          <w:rFonts w:ascii="Times New Roman" w:eastAsia="Arial Unicode MS" w:hAnsi="Times New Roman" w:cs="Times New Roman"/>
          <w:kern w:val="1"/>
          <w:sz w:val="24"/>
          <w:szCs w:val="24"/>
          <w:shd w:val="clear" w:color="auto" w:fill="FFFFFF"/>
          <w:lang w:eastAsia="ar-SA"/>
        </w:rPr>
        <w:softHyphen/>
        <w:t>бо</w:t>
      </w:r>
      <w:r w:rsidRPr="001A35CE">
        <w:rPr>
          <w:rFonts w:ascii="Times New Roman" w:eastAsia="Arial Unicode MS" w:hAnsi="Times New Roman" w:cs="Times New Roman"/>
          <w:kern w:val="1"/>
          <w:sz w:val="24"/>
          <w:szCs w:val="24"/>
          <w:shd w:val="clear" w:color="auto" w:fill="FFFFFF"/>
          <w:lang w:eastAsia="ar-SA"/>
        </w:rPr>
        <w:softHyphen/>
        <w:t>ждение от иноземного господства. Образование единого Русского государства и его значение. Ста</w:t>
      </w:r>
      <w:r w:rsidRPr="001A35CE">
        <w:rPr>
          <w:rFonts w:ascii="Times New Roman" w:eastAsia="Arial Unicode MS" w:hAnsi="Times New Roman" w:cs="Times New Roman"/>
          <w:kern w:val="1"/>
          <w:sz w:val="24"/>
          <w:szCs w:val="24"/>
          <w:shd w:val="clear" w:color="auto" w:fill="FFFFFF"/>
          <w:lang w:eastAsia="ar-SA"/>
        </w:rPr>
        <w:softHyphen/>
        <w:t xml:space="preserve">новление самодержавия. Система государственного управления. Культура и быт Руси в </w:t>
      </w:r>
      <w:r w:rsidRPr="001A35CE">
        <w:rPr>
          <w:rFonts w:ascii="Times New Roman" w:eastAsia="Arial Unicode MS" w:hAnsi="Times New Roman" w:cs="Times New Roman"/>
          <w:kern w:val="1"/>
          <w:sz w:val="24"/>
          <w:szCs w:val="24"/>
          <w:shd w:val="clear" w:color="auto" w:fill="FFFFFF"/>
          <w:lang w:val="en-US" w:eastAsia="ar-SA"/>
        </w:rPr>
        <w:t>XIV</w:t>
      </w:r>
      <w:r w:rsidRPr="001A35CE">
        <w:rPr>
          <w:rFonts w:ascii="Times New Roman" w:eastAsia="Arial Unicode MS" w:hAnsi="Times New Roman" w:cs="Times New Roman"/>
          <w:kern w:val="1"/>
          <w:sz w:val="24"/>
          <w:szCs w:val="24"/>
          <w:shd w:val="clear" w:color="auto" w:fill="FFFFFF"/>
          <w:lang w:eastAsia="ar-SA"/>
        </w:rPr>
        <w:t xml:space="preserve"> – </w:t>
      </w:r>
      <w:r w:rsidRPr="001A35CE">
        <w:rPr>
          <w:rFonts w:ascii="Times New Roman" w:eastAsia="Arial Unicode MS" w:hAnsi="Times New Roman" w:cs="Times New Roman"/>
          <w:kern w:val="1"/>
          <w:sz w:val="24"/>
          <w:szCs w:val="24"/>
          <w:shd w:val="clear" w:color="auto" w:fill="FFFFFF"/>
          <w:lang w:val="en-US" w:eastAsia="ar-SA"/>
        </w:rPr>
        <w:t>XV</w:t>
      </w:r>
      <w:r w:rsidRPr="001A35CE">
        <w:rPr>
          <w:rFonts w:ascii="Times New Roman" w:eastAsia="Arial Unicode MS" w:hAnsi="Times New Roman" w:cs="Times New Roman"/>
          <w:kern w:val="1"/>
          <w:sz w:val="24"/>
          <w:szCs w:val="24"/>
          <w:shd w:val="clear" w:color="auto" w:fill="FFFFFF"/>
          <w:lang w:eastAsia="ar-SA"/>
        </w:rPr>
        <w:t xml:space="preserve"> вв. </w:t>
      </w:r>
    </w:p>
    <w:p w:rsidR="002550E4" w:rsidRPr="001A35CE" w:rsidRDefault="002550E4" w:rsidP="001A35CE">
      <w:pPr>
        <w:suppressAutoHyphens/>
        <w:spacing w:after="0"/>
        <w:ind w:firstLine="709"/>
        <w:jc w:val="center"/>
        <w:rPr>
          <w:rFonts w:ascii="Times New Roman" w:eastAsia="Arial Unicode MS" w:hAnsi="Times New Roman" w:cs="Times New Roman"/>
          <w:kern w:val="1"/>
          <w:sz w:val="24"/>
          <w:szCs w:val="24"/>
          <w:shd w:val="clear" w:color="auto" w:fill="FFFFFF"/>
          <w:lang w:eastAsia="ar-SA"/>
        </w:rPr>
      </w:pPr>
      <w:r w:rsidRPr="001A35CE">
        <w:rPr>
          <w:rFonts w:ascii="Times New Roman" w:eastAsia="Arial Unicode MS" w:hAnsi="Times New Roman" w:cs="Times New Roman"/>
          <w:b/>
          <w:kern w:val="1"/>
          <w:sz w:val="24"/>
          <w:szCs w:val="24"/>
          <w:shd w:val="clear" w:color="auto" w:fill="FFFFFF"/>
          <w:lang w:eastAsia="ar-SA"/>
        </w:rPr>
        <w:t xml:space="preserve">Россия в </w:t>
      </w:r>
      <w:r w:rsidRPr="001A35CE">
        <w:rPr>
          <w:rFonts w:ascii="Times New Roman" w:eastAsia="Arial Unicode MS" w:hAnsi="Times New Roman" w:cs="Times New Roman"/>
          <w:b/>
          <w:kern w:val="1"/>
          <w:sz w:val="24"/>
          <w:szCs w:val="24"/>
          <w:shd w:val="clear" w:color="auto" w:fill="FFFFFF"/>
          <w:lang w:val="en-US" w:eastAsia="ar-SA"/>
        </w:rPr>
        <w:t>XVI</w:t>
      </w:r>
      <w:r w:rsidRPr="001A35CE">
        <w:rPr>
          <w:rFonts w:ascii="Times New Roman" w:eastAsia="Arial Unicode MS" w:hAnsi="Times New Roman" w:cs="Times New Roman"/>
          <w:b/>
          <w:kern w:val="1"/>
          <w:sz w:val="24"/>
          <w:szCs w:val="24"/>
          <w:shd w:val="clear" w:color="auto" w:fill="FFFFFF"/>
          <w:lang w:eastAsia="ar-SA"/>
        </w:rPr>
        <w:t xml:space="preserve"> – </w:t>
      </w:r>
      <w:r w:rsidRPr="001A35CE">
        <w:rPr>
          <w:rFonts w:ascii="Times New Roman" w:eastAsia="Arial Unicode MS" w:hAnsi="Times New Roman" w:cs="Times New Roman"/>
          <w:b/>
          <w:kern w:val="1"/>
          <w:sz w:val="24"/>
          <w:szCs w:val="24"/>
          <w:shd w:val="clear" w:color="auto" w:fill="FFFFFF"/>
          <w:lang w:val="en-US" w:eastAsia="ar-SA"/>
        </w:rPr>
        <w:t>XVII</w:t>
      </w:r>
      <w:r w:rsidRPr="001A35CE">
        <w:rPr>
          <w:rFonts w:ascii="Times New Roman" w:eastAsia="Arial Unicode MS" w:hAnsi="Times New Roman" w:cs="Times New Roman"/>
          <w:b/>
          <w:kern w:val="1"/>
          <w:sz w:val="24"/>
          <w:szCs w:val="24"/>
          <w:shd w:val="clear" w:color="auto" w:fill="FFFFFF"/>
          <w:lang w:eastAsia="ar-SA"/>
        </w:rPr>
        <w:t xml:space="preserve"> веках</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shd w:val="clear" w:color="auto" w:fill="FFFFFF"/>
          <w:lang w:eastAsia="ar-SA"/>
        </w:rPr>
      </w:pPr>
      <w:r w:rsidRPr="001A35CE">
        <w:rPr>
          <w:rFonts w:ascii="Times New Roman" w:eastAsia="Arial Unicode MS" w:hAnsi="Times New Roman" w:cs="Times New Roman"/>
          <w:kern w:val="1"/>
          <w:sz w:val="24"/>
          <w:szCs w:val="24"/>
          <w:shd w:val="clear" w:color="auto" w:fill="FFFFFF"/>
          <w:lang w:eastAsia="ar-SA"/>
        </w:rPr>
        <w:t xml:space="preserve">Расширение государства Российского при Василии </w:t>
      </w:r>
      <w:r w:rsidRPr="001A35CE">
        <w:rPr>
          <w:rFonts w:ascii="Times New Roman" w:eastAsia="Arial Unicode MS" w:hAnsi="Times New Roman" w:cs="Times New Roman"/>
          <w:kern w:val="1"/>
          <w:sz w:val="24"/>
          <w:szCs w:val="24"/>
          <w:shd w:val="clear" w:color="auto" w:fill="FFFFFF"/>
          <w:lang w:val="en-US" w:eastAsia="ar-SA"/>
        </w:rPr>
        <w:t>III</w:t>
      </w:r>
      <w:r w:rsidRPr="001A35CE">
        <w:rPr>
          <w:rFonts w:ascii="Times New Roman" w:eastAsia="Arial Unicode MS" w:hAnsi="Times New Roman" w:cs="Times New Roman"/>
          <w:kern w:val="1"/>
          <w:sz w:val="24"/>
          <w:szCs w:val="24"/>
          <w:shd w:val="clear" w:color="auto" w:fill="FFFFFF"/>
          <w:lang w:eastAsia="ar-SA"/>
        </w:rPr>
        <w:t>. Русская православная це</w:t>
      </w:r>
      <w:r w:rsidRPr="001A35CE">
        <w:rPr>
          <w:rFonts w:ascii="Times New Roman" w:eastAsia="Arial Unicode MS" w:hAnsi="Times New Roman" w:cs="Times New Roman"/>
          <w:kern w:val="1"/>
          <w:sz w:val="24"/>
          <w:szCs w:val="24"/>
          <w:shd w:val="clear" w:color="auto" w:fill="FFFFFF"/>
          <w:lang w:eastAsia="ar-SA"/>
        </w:rPr>
        <w:softHyphen/>
        <w:t>р</w:t>
      </w:r>
      <w:r w:rsidRPr="001A35CE">
        <w:rPr>
          <w:rFonts w:ascii="Times New Roman" w:eastAsia="Arial Unicode MS" w:hAnsi="Times New Roman" w:cs="Times New Roman"/>
          <w:kern w:val="1"/>
          <w:sz w:val="24"/>
          <w:szCs w:val="24"/>
          <w:shd w:val="clear" w:color="auto" w:fill="FFFFFF"/>
          <w:lang w:eastAsia="ar-SA"/>
        </w:rPr>
        <w:softHyphen/>
        <w:t xml:space="preserve">ковь в Российском государстве. Первый русский царь Иван </w:t>
      </w:r>
      <w:r w:rsidRPr="001A35CE">
        <w:rPr>
          <w:rFonts w:ascii="Times New Roman" w:eastAsia="Arial Unicode MS" w:hAnsi="Times New Roman" w:cs="Times New Roman"/>
          <w:kern w:val="1"/>
          <w:sz w:val="24"/>
          <w:szCs w:val="24"/>
          <w:shd w:val="clear" w:color="auto" w:fill="FFFFFF"/>
          <w:lang w:val="en-US" w:eastAsia="ar-SA"/>
        </w:rPr>
        <w:t>IV</w:t>
      </w:r>
      <w:r w:rsidRPr="001A35CE">
        <w:rPr>
          <w:rFonts w:ascii="Times New Roman" w:eastAsia="Arial Unicode MS" w:hAnsi="Times New Roman" w:cs="Times New Roman"/>
          <w:kern w:val="1"/>
          <w:sz w:val="24"/>
          <w:szCs w:val="24"/>
          <w:shd w:val="clear" w:color="auto" w:fill="FFFFFF"/>
          <w:lang w:eastAsia="ar-SA"/>
        </w:rPr>
        <w:t xml:space="preserve"> Грозный. Система го</w:t>
      </w:r>
      <w:r w:rsidRPr="001A35CE">
        <w:rPr>
          <w:rFonts w:ascii="Times New Roman" w:eastAsia="Arial Unicode MS" w:hAnsi="Times New Roman" w:cs="Times New Roman"/>
          <w:kern w:val="1"/>
          <w:sz w:val="24"/>
          <w:szCs w:val="24"/>
          <w:shd w:val="clear" w:color="auto" w:fill="FFFFFF"/>
          <w:lang w:eastAsia="ar-SA"/>
        </w:rPr>
        <w:softHyphen/>
        <w:t>су</w:t>
      </w:r>
      <w:r w:rsidRPr="001A35CE">
        <w:rPr>
          <w:rFonts w:ascii="Times New Roman" w:eastAsia="Arial Unicode MS" w:hAnsi="Times New Roman" w:cs="Times New Roman"/>
          <w:kern w:val="1"/>
          <w:sz w:val="24"/>
          <w:szCs w:val="24"/>
          <w:shd w:val="clear" w:color="auto" w:fill="FFFFFF"/>
          <w:lang w:eastAsia="ar-SA"/>
        </w:rPr>
        <w:softHyphen/>
        <w:t>да</w:t>
      </w:r>
      <w:r w:rsidRPr="001A35CE">
        <w:rPr>
          <w:rFonts w:ascii="Times New Roman" w:eastAsia="Arial Unicode MS" w:hAnsi="Times New Roman" w:cs="Times New Roman"/>
          <w:kern w:val="1"/>
          <w:sz w:val="24"/>
          <w:szCs w:val="24"/>
          <w:shd w:val="clear" w:color="auto" w:fill="FFFFFF"/>
          <w:lang w:eastAsia="ar-SA"/>
        </w:rPr>
        <w:softHyphen/>
        <w:t>р</w:t>
      </w:r>
      <w:r w:rsidRPr="001A35CE">
        <w:rPr>
          <w:rFonts w:ascii="Times New Roman" w:eastAsia="Arial Unicode MS" w:hAnsi="Times New Roman" w:cs="Times New Roman"/>
          <w:kern w:val="1"/>
          <w:sz w:val="24"/>
          <w:szCs w:val="24"/>
          <w:shd w:val="clear" w:color="auto" w:fill="FFFFFF"/>
          <w:lang w:eastAsia="ar-SA"/>
        </w:rPr>
        <w:softHyphen/>
        <w:t xml:space="preserve">ственного управления при Иване Грозном. Опричнина: причины, сущность, последствия. Внешняя политика Московского государства в </w:t>
      </w:r>
      <w:r w:rsidRPr="001A35CE">
        <w:rPr>
          <w:rFonts w:ascii="Times New Roman" w:eastAsia="Arial Unicode MS" w:hAnsi="Times New Roman" w:cs="Times New Roman"/>
          <w:kern w:val="1"/>
          <w:sz w:val="24"/>
          <w:szCs w:val="24"/>
          <w:shd w:val="clear" w:color="auto" w:fill="FFFFFF"/>
          <w:lang w:val="en-US" w:eastAsia="ar-SA"/>
        </w:rPr>
        <w:t>XVI</w:t>
      </w:r>
      <w:r w:rsidRPr="001A35CE">
        <w:rPr>
          <w:rFonts w:ascii="Times New Roman" w:eastAsia="Arial Unicode MS" w:hAnsi="Times New Roman" w:cs="Times New Roman"/>
          <w:kern w:val="1"/>
          <w:sz w:val="24"/>
          <w:szCs w:val="24"/>
          <w:shd w:val="clear" w:color="auto" w:fill="FFFFFF"/>
          <w:lang w:eastAsia="ar-SA"/>
        </w:rPr>
        <w:t xml:space="preserve"> веке. Присоединение Поволжья, покорение Сибири. Строительство сибирских городов. Быт простых и знатных людей.</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shd w:val="clear" w:color="auto" w:fill="FFFFFF"/>
          <w:lang w:eastAsia="ar-SA"/>
        </w:rPr>
      </w:pPr>
      <w:r w:rsidRPr="001A35CE">
        <w:rPr>
          <w:rFonts w:ascii="Times New Roman" w:eastAsia="Arial Unicode MS" w:hAnsi="Times New Roman" w:cs="Times New Roman"/>
          <w:kern w:val="1"/>
          <w:sz w:val="24"/>
          <w:szCs w:val="24"/>
          <w:shd w:val="clear" w:color="auto" w:fill="FFFFFF"/>
          <w:lang w:eastAsia="ar-SA"/>
        </w:rPr>
        <w:t xml:space="preserve">Москва ― столица Российского государства. </w:t>
      </w:r>
      <w:r w:rsidRPr="001A35CE">
        <w:rPr>
          <w:rFonts w:ascii="Times New Roman" w:eastAsia="Arial Unicode MS" w:hAnsi="Times New Roman" w:cs="Times New Roman"/>
          <w:color w:val="000000"/>
          <w:kern w:val="1"/>
          <w:sz w:val="24"/>
          <w:szCs w:val="24"/>
          <w:shd w:val="clear" w:color="auto" w:fill="FFFFFF"/>
          <w:lang w:eastAsia="ar-SA"/>
        </w:rPr>
        <w:t>Московский Кремль</w:t>
      </w:r>
      <w:r w:rsidRPr="001A35CE">
        <w:rPr>
          <w:rFonts w:ascii="Times New Roman" w:eastAsia="Arial Unicode MS" w:hAnsi="Times New Roman" w:cs="Times New Roman"/>
          <w:kern w:val="1"/>
          <w:sz w:val="24"/>
          <w:szCs w:val="24"/>
          <w:shd w:val="clear" w:color="auto" w:fill="FFFFFF"/>
          <w:lang w:eastAsia="ar-SA"/>
        </w:rPr>
        <w:t xml:space="preserve"> при Иване Гро</w:t>
      </w:r>
      <w:r w:rsidRPr="001A35CE">
        <w:rPr>
          <w:rFonts w:ascii="Times New Roman" w:eastAsia="Arial Unicode MS" w:hAnsi="Times New Roman" w:cs="Times New Roman"/>
          <w:kern w:val="1"/>
          <w:sz w:val="24"/>
          <w:szCs w:val="24"/>
          <w:shd w:val="clear" w:color="auto" w:fill="FFFFFF"/>
          <w:lang w:eastAsia="ar-SA"/>
        </w:rPr>
        <w:softHyphen/>
        <w:t>з</w:t>
      </w:r>
      <w:r w:rsidRPr="001A35CE">
        <w:rPr>
          <w:rFonts w:ascii="Times New Roman" w:eastAsia="Arial Unicode MS" w:hAnsi="Times New Roman" w:cs="Times New Roman"/>
          <w:kern w:val="1"/>
          <w:sz w:val="24"/>
          <w:szCs w:val="24"/>
          <w:shd w:val="clear" w:color="auto" w:fill="FFFFFF"/>
          <w:lang w:eastAsia="ar-SA"/>
        </w:rPr>
        <w:softHyphen/>
        <w:t xml:space="preserve">ном. Развитие просвещения, книгопечатания, зодчества, живописи. Быт, нравы, обычаи. </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shd w:val="clear" w:color="auto" w:fill="FFFFFF"/>
          <w:lang w:eastAsia="ar-SA"/>
        </w:rPr>
      </w:pPr>
      <w:r w:rsidRPr="001A35CE">
        <w:rPr>
          <w:rFonts w:ascii="Times New Roman" w:eastAsia="Arial Unicode MS" w:hAnsi="Times New Roman" w:cs="Times New Roman"/>
          <w:kern w:val="1"/>
          <w:sz w:val="24"/>
          <w:szCs w:val="24"/>
          <w:shd w:val="clear" w:color="auto" w:fill="FFFFFF"/>
          <w:lang w:eastAsia="ar-SA"/>
        </w:rPr>
        <w:t>Россия на рубеже</w:t>
      </w:r>
      <w:r w:rsidRPr="001A35CE">
        <w:rPr>
          <w:rFonts w:ascii="Times New Roman" w:eastAsia="Arial Unicode MS" w:hAnsi="Times New Roman" w:cs="Times New Roman"/>
          <w:b/>
          <w:kern w:val="1"/>
          <w:sz w:val="24"/>
          <w:szCs w:val="24"/>
          <w:shd w:val="clear" w:color="auto" w:fill="FFFFFF"/>
          <w:lang w:eastAsia="ar-SA"/>
        </w:rPr>
        <w:t xml:space="preserve"> </w:t>
      </w:r>
      <w:r w:rsidRPr="001A35CE">
        <w:rPr>
          <w:rFonts w:ascii="Times New Roman" w:eastAsia="Arial Unicode MS" w:hAnsi="Times New Roman" w:cs="Times New Roman"/>
          <w:kern w:val="1"/>
          <w:sz w:val="24"/>
          <w:szCs w:val="24"/>
          <w:shd w:val="clear" w:color="auto" w:fill="FFFFFF"/>
          <w:lang w:val="en-US" w:eastAsia="ar-SA"/>
        </w:rPr>
        <w:t>XVI</w:t>
      </w:r>
      <w:r w:rsidRPr="001A35CE">
        <w:rPr>
          <w:rFonts w:ascii="Times New Roman" w:eastAsia="Arial Unicode MS" w:hAnsi="Times New Roman" w:cs="Times New Roman"/>
          <w:kern w:val="1"/>
          <w:sz w:val="24"/>
          <w:szCs w:val="24"/>
          <w:shd w:val="clear" w:color="auto" w:fill="FFFFFF"/>
          <w:lang w:eastAsia="ar-SA"/>
        </w:rPr>
        <w:t>-</w:t>
      </w:r>
      <w:r w:rsidRPr="001A35CE">
        <w:rPr>
          <w:rFonts w:ascii="Times New Roman" w:eastAsia="Arial Unicode MS" w:hAnsi="Times New Roman" w:cs="Times New Roman"/>
          <w:kern w:val="1"/>
          <w:sz w:val="24"/>
          <w:szCs w:val="24"/>
          <w:shd w:val="clear" w:color="auto" w:fill="FFFFFF"/>
          <w:lang w:val="en-US" w:eastAsia="ar-SA"/>
        </w:rPr>
        <w:t>XVII</w:t>
      </w:r>
      <w:r w:rsidRPr="001A35CE">
        <w:rPr>
          <w:rFonts w:ascii="Times New Roman" w:eastAsia="Arial Unicode MS" w:hAnsi="Times New Roman" w:cs="Times New Roman"/>
          <w:kern w:val="1"/>
          <w:sz w:val="24"/>
          <w:szCs w:val="24"/>
          <w:shd w:val="clear" w:color="auto" w:fill="FFFFFF"/>
          <w:lang w:eastAsia="ar-SA"/>
        </w:rPr>
        <w:t xml:space="preserve"> веков. Царствование Бориса Годунова. Сму</w:t>
      </w:r>
      <w:r w:rsidRPr="001A35CE">
        <w:rPr>
          <w:rFonts w:ascii="Times New Roman" w:eastAsia="Arial Unicode MS" w:hAnsi="Times New Roman" w:cs="Times New Roman"/>
          <w:kern w:val="1"/>
          <w:sz w:val="24"/>
          <w:szCs w:val="24"/>
          <w:shd w:val="clear" w:color="auto" w:fill="FFFFFF"/>
          <w:lang w:eastAsia="ar-SA"/>
        </w:rPr>
        <w:softHyphen/>
        <w:t>тное время. Самозванцы. Восстание под предводительством И. </w:t>
      </w:r>
      <w:proofErr w:type="spellStart"/>
      <w:r w:rsidRPr="001A35CE">
        <w:rPr>
          <w:rFonts w:ascii="Times New Roman" w:eastAsia="Arial Unicode MS" w:hAnsi="Times New Roman" w:cs="Times New Roman"/>
          <w:kern w:val="1"/>
          <w:sz w:val="24"/>
          <w:szCs w:val="24"/>
          <w:shd w:val="clear" w:color="auto" w:fill="FFFFFF"/>
          <w:lang w:eastAsia="ar-SA"/>
        </w:rPr>
        <w:t>Болотникова</w:t>
      </w:r>
      <w:proofErr w:type="spellEnd"/>
      <w:r w:rsidRPr="001A35CE">
        <w:rPr>
          <w:rFonts w:ascii="Times New Roman" w:eastAsia="Arial Unicode MS" w:hAnsi="Times New Roman" w:cs="Times New Roman"/>
          <w:kern w:val="1"/>
          <w:sz w:val="24"/>
          <w:szCs w:val="24"/>
          <w:shd w:val="clear" w:color="auto" w:fill="FFFFFF"/>
          <w:lang w:eastAsia="ar-SA"/>
        </w:rPr>
        <w:t>. Освободительная борьба против интервентов. Ополчение К. Минина и Д. По</w:t>
      </w:r>
      <w:r w:rsidRPr="001A35CE">
        <w:rPr>
          <w:rFonts w:ascii="Times New Roman" w:eastAsia="Arial Unicode MS" w:hAnsi="Times New Roman" w:cs="Times New Roman"/>
          <w:kern w:val="1"/>
          <w:sz w:val="24"/>
          <w:szCs w:val="24"/>
          <w:shd w:val="clear" w:color="auto" w:fill="FFFFFF"/>
          <w:lang w:eastAsia="ar-SA"/>
        </w:rPr>
        <w:softHyphen/>
        <w:t>жарского. Подвиг И. Сусанина. Освобождение Москвы. Начало ца</w:t>
      </w:r>
      <w:r w:rsidRPr="001A35CE">
        <w:rPr>
          <w:rFonts w:ascii="Times New Roman" w:eastAsia="Arial Unicode MS" w:hAnsi="Times New Roman" w:cs="Times New Roman"/>
          <w:kern w:val="1"/>
          <w:sz w:val="24"/>
          <w:szCs w:val="24"/>
          <w:shd w:val="clear" w:color="auto" w:fill="FFFFFF"/>
          <w:lang w:eastAsia="ar-SA"/>
        </w:rPr>
        <w:softHyphen/>
        <w:t>р</w:t>
      </w:r>
      <w:r w:rsidRPr="001A35CE">
        <w:rPr>
          <w:rFonts w:ascii="Times New Roman" w:eastAsia="Arial Unicode MS" w:hAnsi="Times New Roman" w:cs="Times New Roman"/>
          <w:kern w:val="1"/>
          <w:sz w:val="24"/>
          <w:szCs w:val="24"/>
          <w:shd w:val="clear" w:color="auto" w:fill="FFFFFF"/>
          <w:lang w:eastAsia="ar-SA"/>
        </w:rPr>
        <w:softHyphen/>
        <w:t>с</w:t>
      </w:r>
      <w:r w:rsidRPr="001A35CE">
        <w:rPr>
          <w:rFonts w:ascii="Times New Roman" w:eastAsia="Arial Unicode MS" w:hAnsi="Times New Roman" w:cs="Times New Roman"/>
          <w:kern w:val="1"/>
          <w:sz w:val="24"/>
          <w:szCs w:val="24"/>
          <w:shd w:val="clear" w:color="auto" w:fill="FFFFFF"/>
          <w:lang w:eastAsia="ar-SA"/>
        </w:rPr>
        <w:softHyphen/>
        <w:t>т</w:t>
      </w:r>
      <w:r w:rsidRPr="001A35CE">
        <w:rPr>
          <w:rFonts w:ascii="Times New Roman" w:eastAsia="Arial Unicode MS" w:hAnsi="Times New Roman" w:cs="Times New Roman"/>
          <w:kern w:val="1"/>
          <w:sz w:val="24"/>
          <w:szCs w:val="24"/>
          <w:shd w:val="clear" w:color="auto" w:fill="FFFFFF"/>
          <w:lang w:eastAsia="ar-SA"/>
        </w:rPr>
        <w:softHyphen/>
        <w:t>во</w:t>
      </w:r>
      <w:r w:rsidRPr="001A35CE">
        <w:rPr>
          <w:rFonts w:ascii="Times New Roman" w:eastAsia="Arial Unicode MS" w:hAnsi="Times New Roman" w:cs="Times New Roman"/>
          <w:kern w:val="1"/>
          <w:sz w:val="24"/>
          <w:szCs w:val="24"/>
          <w:shd w:val="clear" w:color="auto" w:fill="FFFFFF"/>
          <w:lang w:eastAsia="ar-SA"/>
        </w:rPr>
        <w:softHyphen/>
        <w:t>вания династии Романовых.</w:t>
      </w:r>
    </w:p>
    <w:p w:rsidR="002550E4" w:rsidRPr="001A35CE" w:rsidRDefault="002550E4" w:rsidP="001A35CE">
      <w:pPr>
        <w:suppressAutoHyphens/>
        <w:spacing w:after="0"/>
        <w:ind w:firstLine="709"/>
        <w:jc w:val="both"/>
        <w:rPr>
          <w:rFonts w:ascii="Times New Roman" w:eastAsia="Arial Unicode MS" w:hAnsi="Times New Roman" w:cs="Times New Roman"/>
          <w:b/>
          <w:kern w:val="1"/>
          <w:sz w:val="24"/>
          <w:szCs w:val="24"/>
          <w:shd w:val="clear" w:color="auto" w:fill="FFFFFF"/>
          <w:lang w:eastAsia="ar-SA"/>
        </w:rPr>
      </w:pPr>
      <w:r w:rsidRPr="001A35CE">
        <w:rPr>
          <w:rFonts w:ascii="Times New Roman" w:eastAsia="Arial Unicode MS" w:hAnsi="Times New Roman" w:cs="Times New Roman"/>
          <w:kern w:val="1"/>
          <w:sz w:val="24"/>
          <w:szCs w:val="24"/>
          <w:shd w:val="clear" w:color="auto" w:fill="FFFFFF"/>
          <w:lang w:eastAsia="ar-SA"/>
        </w:rPr>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w:t>
      </w:r>
      <w:r w:rsidRPr="001A35CE">
        <w:rPr>
          <w:rFonts w:ascii="Times New Roman" w:eastAsia="Arial Unicode MS" w:hAnsi="Times New Roman" w:cs="Times New Roman"/>
          <w:kern w:val="1"/>
          <w:sz w:val="24"/>
          <w:szCs w:val="24"/>
          <w:shd w:val="clear" w:color="auto" w:fill="FFFFFF"/>
          <w:lang w:val="en-US" w:eastAsia="ar-SA"/>
        </w:rPr>
        <w:t>XVII</w:t>
      </w:r>
      <w:r w:rsidRPr="001A35CE">
        <w:rPr>
          <w:rFonts w:ascii="Times New Roman" w:eastAsia="Arial Unicode MS" w:hAnsi="Times New Roman" w:cs="Times New Roman"/>
          <w:kern w:val="1"/>
          <w:sz w:val="24"/>
          <w:szCs w:val="24"/>
          <w:shd w:val="clear" w:color="auto" w:fill="FFFFFF"/>
          <w:lang w:eastAsia="ar-SA"/>
        </w:rPr>
        <w:t xml:space="preserve"> веке. Культура и быт России в </w:t>
      </w:r>
      <w:r w:rsidRPr="001A35CE">
        <w:rPr>
          <w:rFonts w:ascii="Times New Roman" w:eastAsia="Arial Unicode MS" w:hAnsi="Times New Roman" w:cs="Times New Roman"/>
          <w:kern w:val="1"/>
          <w:sz w:val="24"/>
          <w:szCs w:val="24"/>
          <w:shd w:val="clear" w:color="auto" w:fill="FFFFFF"/>
          <w:lang w:val="en-US" w:eastAsia="ar-SA"/>
        </w:rPr>
        <w:t>XVII</w:t>
      </w:r>
      <w:r w:rsidRPr="001A35CE">
        <w:rPr>
          <w:rFonts w:ascii="Times New Roman" w:eastAsia="Arial Unicode MS" w:hAnsi="Times New Roman" w:cs="Times New Roman"/>
          <w:kern w:val="1"/>
          <w:sz w:val="24"/>
          <w:szCs w:val="24"/>
          <w:shd w:val="clear" w:color="auto" w:fill="FFFFFF"/>
          <w:lang w:eastAsia="ar-SA"/>
        </w:rPr>
        <w:t xml:space="preserve"> веке. </w:t>
      </w:r>
    </w:p>
    <w:p w:rsidR="002550E4" w:rsidRPr="001A35CE" w:rsidRDefault="002550E4" w:rsidP="001A35CE">
      <w:pPr>
        <w:suppressAutoHyphens/>
        <w:spacing w:after="0"/>
        <w:ind w:firstLine="709"/>
        <w:jc w:val="center"/>
        <w:rPr>
          <w:rFonts w:ascii="Times New Roman" w:eastAsia="Arial Unicode MS" w:hAnsi="Times New Roman" w:cs="Times New Roman"/>
          <w:kern w:val="1"/>
          <w:sz w:val="24"/>
          <w:szCs w:val="24"/>
          <w:shd w:val="clear" w:color="auto" w:fill="FFFFFF"/>
          <w:lang w:eastAsia="ar-SA"/>
        </w:rPr>
      </w:pPr>
      <w:r w:rsidRPr="001A35CE">
        <w:rPr>
          <w:rFonts w:ascii="Times New Roman" w:eastAsia="Arial Unicode MS" w:hAnsi="Times New Roman" w:cs="Times New Roman"/>
          <w:b/>
          <w:kern w:val="1"/>
          <w:sz w:val="24"/>
          <w:szCs w:val="24"/>
          <w:shd w:val="clear" w:color="auto" w:fill="FFFFFF"/>
          <w:lang w:eastAsia="ar-SA"/>
        </w:rPr>
        <w:t>Россия</w:t>
      </w:r>
      <w:r w:rsidRPr="001A35CE">
        <w:rPr>
          <w:rFonts w:ascii="Times New Roman" w:eastAsia="Arial Unicode MS" w:hAnsi="Times New Roman" w:cs="Times New Roman"/>
          <w:b/>
          <w:color w:val="FF0000"/>
          <w:kern w:val="1"/>
          <w:sz w:val="24"/>
          <w:szCs w:val="24"/>
          <w:shd w:val="clear" w:color="auto" w:fill="FFFFFF"/>
          <w:lang w:eastAsia="ar-SA"/>
        </w:rPr>
        <w:t xml:space="preserve"> </w:t>
      </w:r>
      <w:r w:rsidRPr="001A35CE">
        <w:rPr>
          <w:rFonts w:ascii="Times New Roman" w:eastAsia="Arial Unicode MS" w:hAnsi="Times New Roman" w:cs="Times New Roman"/>
          <w:b/>
          <w:kern w:val="1"/>
          <w:sz w:val="24"/>
          <w:szCs w:val="24"/>
          <w:shd w:val="clear" w:color="auto" w:fill="FFFFFF"/>
          <w:lang w:eastAsia="ar-SA"/>
        </w:rPr>
        <w:t xml:space="preserve">в </w:t>
      </w:r>
      <w:r w:rsidRPr="001A35CE">
        <w:rPr>
          <w:rFonts w:ascii="Times New Roman" w:eastAsia="Arial Unicode MS" w:hAnsi="Times New Roman" w:cs="Times New Roman"/>
          <w:b/>
          <w:kern w:val="1"/>
          <w:sz w:val="24"/>
          <w:szCs w:val="24"/>
          <w:shd w:val="clear" w:color="auto" w:fill="FFFFFF"/>
          <w:lang w:val="en-US" w:eastAsia="ar-SA"/>
        </w:rPr>
        <w:t>XVIII</w:t>
      </w:r>
      <w:r w:rsidRPr="001A35CE">
        <w:rPr>
          <w:rFonts w:ascii="Times New Roman" w:eastAsia="Arial Unicode MS" w:hAnsi="Times New Roman" w:cs="Times New Roman"/>
          <w:b/>
          <w:kern w:val="1"/>
          <w:sz w:val="24"/>
          <w:szCs w:val="24"/>
          <w:shd w:val="clear" w:color="auto" w:fill="FFFFFF"/>
          <w:lang w:eastAsia="ar-SA"/>
        </w:rPr>
        <w:t xml:space="preserve"> веке</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shd w:val="clear" w:color="auto" w:fill="FFFFFF"/>
          <w:lang w:eastAsia="ar-SA"/>
        </w:rPr>
      </w:pPr>
      <w:r w:rsidRPr="001A35CE">
        <w:rPr>
          <w:rFonts w:ascii="Times New Roman" w:eastAsia="Arial Unicode MS" w:hAnsi="Times New Roman" w:cs="Times New Roman"/>
          <w:kern w:val="1"/>
          <w:sz w:val="24"/>
          <w:szCs w:val="24"/>
          <w:shd w:val="clear" w:color="auto" w:fill="FFFFFF"/>
          <w:lang w:eastAsia="ar-SA"/>
        </w:rPr>
        <w:t xml:space="preserve">Начало царствования Петра </w:t>
      </w:r>
      <w:r w:rsidRPr="001A35CE">
        <w:rPr>
          <w:rFonts w:ascii="Times New Roman" w:eastAsia="Arial Unicode MS" w:hAnsi="Times New Roman" w:cs="Times New Roman"/>
          <w:kern w:val="1"/>
          <w:sz w:val="24"/>
          <w:szCs w:val="24"/>
          <w:shd w:val="clear" w:color="auto" w:fill="FFFFFF"/>
          <w:lang w:val="en-US" w:eastAsia="ar-SA"/>
        </w:rPr>
        <w:t>I</w:t>
      </w:r>
      <w:r w:rsidRPr="001A35CE">
        <w:rPr>
          <w:rFonts w:ascii="Times New Roman" w:eastAsia="Arial Unicode MS" w:hAnsi="Times New Roman" w:cs="Times New Roman"/>
          <w:kern w:val="1"/>
          <w:sz w:val="24"/>
          <w:szCs w:val="24"/>
          <w:shd w:val="clear" w:color="auto" w:fill="FFFFFF"/>
          <w:lang w:eastAsia="ar-SA"/>
        </w:rPr>
        <w:t>. Азовские походы. «Великое посольство» Пе</w:t>
      </w:r>
      <w:r w:rsidRPr="001A35CE">
        <w:rPr>
          <w:rFonts w:ascii="Times New Roman" w:eastAsia="Arial Unicode MS" w:hAnsi="Times New Roman" w:cs="Times New Roman"/>
          <w:kern w:val="1"/>
          <w:sz w:val="24"/>
          <w:szCs w:val="24"/>
          <w:shd w:val="clear" w:color="auto" w:fill="FFFFFF"/>
          <w:lang w:eastAsia="ar-SA"/>
        </w:rPr>
        <w:softHyphen/>
        <w:t xml:space="preserve">тра </w:t>
      </w:r>
      <w:r w:rsidRPr="001A35CE">
        <w:rPr>
          <w:rFonts w:ascii="Times New Roman" w:eastAsia="Arial Unicode MS" w:hAnsi="Times New Roman" w:cs="Times New Roman"/>
          <w:kern w:val="1"/>
          <w:sz w:val="24"/>
          <w:szCs w:val="24"/>
          <w:shd w:val="clear" w:color="auto" w:fill="FFFFFF"/>
          <w:lang w:val="en-US" w:eastAsia="ar-SA"/>
        </w:rPr>
        <w:t>I</w:t>
      </w:r>
      <w:r w:rsidRPr="001A35CE">
        <w:rPr>
          <w:rFonts w:ascii="Times New Roman" w:eastAsia="Arial Unicode MS" w:hAnsi="Times New Roman" w:cs="Times New Roman"/>
          <w:kern w:val="1"/>
          <w:sz w:val="24"/>
          <w:szCs w:val="24"/>
          <w:shd w:val="clear" w:color="auto" w:fill="FFFFFF"/>
          <w:lang w:eastAsia="ar-SA"/>
        </w:rPr>
        <w:t>. Создание российского флота и борьба за выход к Балтийскому и Черно</w:t>
      </w:r>
      <w:r w:rsidRPr="001A35CE">
        <w:rPr>
          <w:rFonts w:ascii="Times New Roman" w:eastAsia="Arial Unicode MS" w:hAnsi="Times New Roman" w:cs="Times New Roman"/>
          <w:kern w:val="1"/>
          <w:sz w:val="24"/>
          <w:szCs w:val="24"/>
          <w:shd w:val="clear" w:color="auto" w:fill="FFFFFF"/>
          <w:lang w:eastAsia="ar-SA"/>
        </w:rPr>
        <w:softHyphen/>
        <w:t>му морям. Начало Северной войны. Строительство Петербурга. Создание регулярной армии. Полтавская битва: разгром шведов. Победы русского фло</w:t>
      </w:r>
      <w:r w:rsidRPr="001A35CE">
        <w:rPr>
          <w:rFonts w:ascii="Times New Roman" w:eastAsia="Arial Unicode MS" w:hAnsi="Times New Roman" w:cs="Times New Roman"/>
          <w:kern w:val="1"/>
          <w:sz w:val="24"/>
          <w:szCs w:val="24"/>
          <w:shd w:val="clear" w:color="auto" w:fill="FFFFFF"/>
          <w:lang w:eastAsia="ar-SA"/>
        </w:rPr>
        <w:softHyphen/>
        <w:t xml:space="preserve">та. Окончание Северной войны. Петр </w:t>
      </w:r>
      <w:r w:rsidRPr="001A35CE">
        <w:rPr>
          <w:rFonts w:ascii="Times New Roman" w:eastAsia="Arial Unicode MS" w:hAnsi="Times New Roman" w:cs="Times New Roman"/>
          <w:kern w:val="1"/>
          <w:sz w:val="24"/>
          <w:szCs w:val="24"/>
          <w:shd w:val="clear" w:color="auto" w:fill="FFFFFF"/>
          <w:lang w:val="en-US" w:eastAsia="ar-SA"/>
        </w:rPr>
        <w:t>I</w:t>
      </w:r>
      <w:r w:rsidRPr="001A35CE">
        <w:rPr>
          <w:rFonts w:ascii="Times New Roman" w:eastAsia="Arial Unicode MS" w:hAnsi="Times New Roman" w:cs="Times New Roman"/>
          <w:kern w:val="1"/>
          <w:sz w:val="24"/>
          <w:szCs w:val="24"/>
          <w:shd w:val="clear" w:color="auto" w:fill="FFFFFF"/>
          <w:lang w:eastAsia="ar-SA"/>
        </w:rPr>
        <w:t xml:space="preserve"> ― первый российский император. Лич</w:t>
      </w:r>
      <w:r w:rsidRPr="001A35CE">
        <w:rPr>
          <w:rFonts w:ascii="Times New Roman" w:eastAsia="Arial Unicode MS" w:hAnsi="Times New Roman" w:cs="Times New Roman"/>
          <w:kern w:val="1"/>
          <w:sz w:val="24"/>
          <w:szCs w:val="24"/>
          <w:shd w:val="clear" w:color="auto" w:fill="FFFFFF"/>
          <w:lang w:eastAsia="ar-SA"/>
        </w:rPr>
        <w:softHyphen/>
        <w:t xml:space="preserve">ность Петра </w:t>
      </w:r>
      <w:r w:rsidRPr="001A35CE">
        <w:rPr>
          <w:rFonts w:ascii="Times New Roman" w:eastAsia="Arial Unicode MS" w:hAnsi="Times New Roman" w:cs="Times New Roman"/>
          <w:kern w:val="1"/>
          <w:sz w:val="24"/>
          <w:szCs w:val="24"/>
          <w:shd w:val="clear" w:color="auto" w:fill="FFFFFF"/>
          <w:lang w:val="en-US" w:eastAsia="ar-SA"/>
        </w:rPr>
        <w:t>I</w:t>
      </w:r>
      <w:r w:rsidRPr="001A35CE">
        <w:rPr>
          <w:rFonts w:ascii="Times New Roman" w:eastAsia="Arial Unicode MS" w:hAnsi="Times New Roman" w:cs="Times New Roman"/>
          <w:kern w:val="1"/>
          <w:sz w:val="24"/>
          <w:szCs w:val="24"/>
          <w:shd w:val="clear" w:color="auto" w:fill="FFFFFF"/>
          <w:lang w:eastAsia="ar-SA"/>
        </w:rPr>
        <w:t xml:space="preserve"> Великого. Реформы государственного управления, губернская реформа. Оппозиция реформам Петра </w:t>
      </w:r>
      <w:r w:rsidRPr="001A35CE">
        <w:rPr>
          <w:rFonts w:ascii="Times New Roman" w:eastAsia="Arial Unicode MS" w:hAnsi="Times New Roman" w:cs="Times New Roman"/>
          <w:kern w:val="1"/>
          <w:sz w:val="24"/>
          <w:szCs w:val="24"/>
          <w:shd w:val="clear" w:color="auto" w:fill="FFFFFF"/>
          <w:lang w:val="en-US" w:eastAsia="ar-SA"/>
        </w:rPr>
        <w:t>I</w:t>
      </w:r>
      <w:r w:rsidRPr="001A35CE">
        <w:rPr>
          <w:rFonts w:ascii="Times New Roman" w:eastAsia="Arial Unicode MS" w:hAnsi="Times New Roman" w:cs="Times New Roman"/>
          <w:kern w:val="1"/>
          <w:sz w:val="24"/>
          <w:szCs w:val="24"/>
          <w:shd w:val="clear" w:color="auto" w:fill="FFFFFF"/>
          <w:lang w:eastAsia="ar-SA"/>
        </w:rPr>
        <w:t>, дело царевича Алексея. Эко</w:t>
      </w:r>
      <w:r w:rsidRPr="001A35CE">
        <w:rPr>
          <w:rFonts w:ascii="Times New Roman" w:eastAsia="Arial Unicode MS" w:hAnsi="Times New Roman" w:cs="Times New Roman"/>
          <w:kern w:val="1"/>
          <w:sz w:val="24"/>
          <w:szCs w:val="24"/>
          <w:shd w:val="clear" w:color="auto" w:fill="FFFFFF"/>
          <w:lang w:eastAsia="ar-SA"/>
        </w:rPr>
        <w:softHyphen/>
        <w:t>но</w:t>
      </w:r>
      <w:r w:rsidRPr="001A35CE">
        <w:rPr>
          <w:rFonts w:ascii="Times New Roman" w:eastAsia="Arial Unicode MS" w:hAnsi="Times New Roman" w:cs="Times New Roman"/>
          <w:kern w:val="1"/>
          <w:sz w:val="24"/>
          <w:szCs w:val="24"/>
          <w:shd w:val="clear" w:color="auto" w:fill="FFFFFF"/>
          <w:lang w:eastAsia="ar-SA"/>
        </w:rPr>
        <w:softHyphen/>
        <w:t>ми</w:t>
      </w:r>
      <w:r w:rsidRPr="001A35CE">
        <w:rPr>
          <w:rFonts w:ascii="Times New Roman" w:eastAsia="Arial Unicode MS" w:hAnsi="Times New Roman" w:cs="Times New Roman"/>
          <w:kern w:val="1"/>
          <w:sz w:val="24"/>
          <w:szCs w:val="24"/>
          <w:shd w:val="clear" w:color="auto" w:fill="FFFFFF"/>
          <w:lang w:eastAsia="ar-SA"/>
        </w:rPr>
        <w:softHyphen/>
        <w:t>ческие преобразования в стране. Нововведения в культуре. Развитие науки и техники. Итоги и цена петровских преобразований.</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shd w:val="clear" w:color="auto" w:fill="FFFFFF"/>
          <w:lang w:eastAsia="ar-SA"/>
        </w:rPr>
      </w:pPr>
      <w:r w:rsidRPr="001A35CE">
        <w:rPr>
          <w:rFonts w:ascii="Times New Roman" w:eastAsia="Arial Unicode MS" w:hAnsi="Times New Roman" w:cs="Times New Roman"/>
          <w:kern w:val="1"/>
          <w:sz w:val="24"/>
          <w:szCs w:val="24"/>
          <w:shd w:val="clear" w:color="auto" w:fill="FFFFFF"/>
          <w:lang w:eastAsia="ar-SA"/>
        </w:rPr>
        <w:t xml:space="preserve">Дворцовые перевороты: внутренняя и внешняя политика преемников Петра </w:t>
      </w:r>
      <w:r w:rsidRPr="001A35CE">
        <w:rPr>
          <w:rFonts w:ascii="Times New Roman" w:eastAsia="Arial Unicode MS" w:hAnsi="Times New Roman" w:cs="Times New Roman"/>
          <w:kern w:val="1"/>
          <w:sz w:val="24"/>
          <w:szCs w:val="24"/>
          <w:shd w:val="clear" w:color="auto" w:fill="FFFFFF"/>
          <w:lang w:val="en-US" w:eastAsia="ar-SA"/>
        </w:rPr>
        <w:t>I</w:t>
      </w:r>
      <w:r w:rsidRPr="001A35CE">
        <w:rPr>
          <w:rFonts w:ascii="Times New Roman" w:eastAsia="Arial Unicode MS" w:hAnsi="Times New Roman" w:cs="Times New Roman"/>
          <w:kern w:val="1"/>
          <w:sz w:val="24"/>
          <w:szCs w:val="24"/>
          <w:shd w:val="clear" w:color="auto" w:fill="FFFFFF"/>
          <w:lang w:eastAsia="ar-SA"/>
        </w:rPr>
        <w:t xml:space="preserve">. Российская Академия наук и деятельность М. В. Ломоносова. И. И. Шувалов </w:t>
      </w:r>
      <w:r w:rsidRPr="001A35CE">
        <w:rPr>
          <w:rFonts w:ascii="Times New Roman" w:eastAsia="Arial Unicode MS" w:hAnsi="Times New Roman" w:cs="Times New Roman"/>
          <w:color w:val="00000A"/>
          <w:kern w:val="1"/>
          <w:sz w:val="24"/>
          <w:szCs w:val="24"/>
          <w:lang w:eastAsia="ar-SA"/>
        </w:rPr>
        <w:t>―</w:t>
      </w:r>
      <w:r w:rsidRPr="001A35CE">
        <w:rPr>
          <w:rFonts w:ascii="Times New Roman" w:eastAsia="Arial Unicode MS" w:hAnsi="Times New Roman" w:cs="Times New Roman"/>
          <w:kern w:val="1"/>
          <w:sz w:val="24"/>
          <w:szCs w:val="24"/>
          <w:shd w:val="clear" w:color="auto" w:fill="FFFFFF"/>
          <w:lang w:eastAsia="ar-SA"/>
        </w:rPr>
        <w:t xml:space="preserve"> покровитель просвещения, наук и искусства. Основание первого Российского университета и Академии художеств.</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shd w:val="clear" w:color="auto" w:fill="FFFFFF"/>
          <w:lang w:eastAsia="ar-SA"/>
        </w:rPr>
      </w:pPr>
      <w:r w:rsidRPr="001A35CE">
        <w:rPr>
          <w:rFonts w:ascii="Times New Roman" w:eastAsia="Arial Unicode MS" w:hAnsi="Times New Roman" w:cs="Times New Roman"/>
          <w:kern w:val="1"/>
          <w:sz w:val="24"/>
          <w:szCs w:val="24"/>
          <w:shd w:val="clear" w:color="auto" w:fill="FFFFFF"/>
          <w:lang w:eastAsia="ar-SA"/>
        </w:rPr>
        <w:lastRenderedPageBreak/>
        <w:t xml:space="preserve">Правление Екатерины </w:t>
      </w:r>
      <w:r w:rsidRPr="001A35CE">
        <w:rPr>
          <w:rFonts w:ascii="Times New Roman" w:eastAsia="Arial Unicode MS" w:hAnsi="Times New Roman" w:cs="Times New Roman"/>
          <w:kern w:val="1"/>
          <w:sz w:val="24"/>
          <w:szCs w:val="24"/>
          <w:shd w:val="clear" w:color="auto" w:fill="FFFFFF"/>
          <w:lang w:val="en-US" w:eastAsia="ar-SA"/>
        </w:rPr>
        <w:t>II</w:t>
      </w:r>
      <w:r w:rsidRPr="001A35CE">
        <w:rPr>
          <w:rFonts w:ascii="Times New Roman" w:eastAsia="Arial Unicode MS" w:hAnsi="Times New Roman" w:cs="Times New Roman"/>
          <w:kern w:val="1"/>
          <w:sz w:val="24"/>
          <w:szCs w:val="24"/>
          <w:shd w:val="clear" w:color="auto" w:fill="FFFFFF"/>
          <w:lang w:eastAsia="ar-SA"/>
        </w:rPr>
        <w:t xml:space="preserve"> ― просвещенный абсолютизм. Укрепление им</w:t>
      </w:r>
      <w:r w:rsidRPr="001A35CE">
        <w:rPr>
          <w:rFonts w:ascii="Times New Roman" w:eastAsia="Arial Unicode MS" w:hAnsi="Times New Roman" w:cs="Times New Roman"/>
          <w:kern w:val="1"/>
          <w:sz w:val="24"/>
          <w:szCs w:val="24"/>
          <w:shd w:val="clear" w:color="auto" w:fill="FFFFFF"/>
          <w:lang w:eastAsia="ar-SA"/>
        </w:rPr>
        <w:softHyphen/>
        <w:t>пе</w:t>
      </w:r>
      <w:r w:rsidRPr="001A35CE">
        <w:rPr>
          <w:rFonts w:ascii="Times New Roman" w:eastAsia="Arial Unicode MS" w:hAnsi="Times New Roman" w:cs="Times New Roman"/>
          <w:kern w:val="1"/>
          <w:sz w:val="24"/>
          <w:szCs w:val="24"/>
          <w:shd w:val="clear" w:color="auto" w:fill="FFFFFF"/>
          <w:lang w:eastAsia="ar-SA"/>
        </w:rPr>
        <w:softHyphen/>
        <w:t xml:space="preserve">раторской власти. </w:t>
      </w:r>
      <w:proofErr w:type="gramStart"/>
      <w:r w:rsidRPr="001A35CE">
        <w:rPr>
          <w:rFonts w:ascii="Times New Roman" w:eastAsia="Arial Unicode MS" w:hAnsi="Times New Roman" w:cs="Times New Roman"/>
          <w:kern w:val="1"/>
          <w:sz w:val="24"/>
          <w:szCs w:val="24"/>
          <w:shd w:val="clear" w:color="auto" w:fill="FFFFFF"/>
          <w:lang w:eastAsia="ar-SA"/>
        </w:rPr>
        <w:t>Развитие  промышленности</w:t>
      </w:r>
      <w:proofErr w:type="gramEnd"/>
      <w:r w:rsidRPr="001A35CE">
        <w:rPr>
          <w:rFonts w:ascii="Times New Roman" w:eastAsia="Arial Unicode MS" w:hAnsi="Times New Roman" w:cs="Times New Roman"/>
          <w:kern w:val="1"/>
          <w:sz w:val="24"/>
          <w:szCs w:val="24"/>
          <w:shd w:val="clear" w:color="auto" w:fill="FFFFFF"/>
          <w:lang w:eastAsia="ar-SA"/>
        </w:rPr>
        <w:t>, торговли, рост городов. «Зо</w:t>
      </w:r>
      <w:r w:rsidRPr="001A35CE">
        <w:rPr>
          <w:rFonts w:ascii="Times New Roman" w:eastAsia="Arial Unicode MS" w:hAnsi="Times New Roman" w:cs="Times New Roman"/>
          <w:kern w:val="1"/>
          <w:sz w:val="24"/>
          <w:szCs w:val="24"/>
          <w:shd w:val="clear" w:color="auto" w:fill="FFFFFF"/>
          <w:lang w:eastAsia="ar-SA"/>
        </w:rPr>
        <w:softHyphen/>
        <w:t>лотой век дворянства». Положение крепостных крестьян, усиление крепос</w:t>
      </w:r>
      <w:r w:rsidRPr="001A35CE">
        <w:rPr>
          <w:rFonts w:ascii="Times New Roman" w:eastAsia="Arial Unicode MS" w:hAnsi="Times New Roman" w:cs="Times New Roman"/>
          <w:kern w:val="1"/>
          <w:sz w:val="24"/>
          <w:szCs w:val="24"/>
          <w:shd w:val="clear" w:color="auto" w:fill="FFFFFF"/>
          <w:lang w:eastAsia="ar-SA"/>
        </w:rPr>
        <w:softHyphen/>
        <w:t>т</w:t>
      </w:r>
      <w:r w:rsidRPr="001A35CE">
        <w:rPr>
          <w:rFonts w:ascii="Times New Roman" w:eastAsia="Arial Unicode MS" w:hAnsi="Times New Roman" w:cs="Times New Roman"/>
          <w:kern w:val="1"/>
          <w:sz w:val="24"/>
          <w:szCs w:val="24"/>
          <w:shd w:val="clear" w:color="auto" w:fill="FFFFFF"/>
          <w:lang w:eastAsia="ar-SA"/>
        </w:rPr>
        <w:softHyphen/>
        <w:t>ничества. Восстание под пред</w:t>
      </w:r>
      <w:r w:rsidRPr="001A35CE">
        <w:rPr>
          <w:rFonts w:ascii="Times New Roman" w:eastAsia="Arial Unicode MS" w:hAnsi="Times New Roman" w:cs="Times New Roman"/>
          <w:kern w:val="1"/>
          <w:sz w:val="24"/>
          <w:szCs w:val="24"/>
          <w:shd w:val="clear" w:color="auto" w:fill="FFFFFF"/>
          <w:lang w:eastAsia="ar-SA"/>
        </w:rPr>
        <w:softHyphen/>
        <w:t>во</w:t>
      </w:r>
      <w:r w:rsidRPr="001A35CE">
        <w:rPr>
          <w:rFonts w:ascii="Times New Roman" w:eastAsia="Arial Unicode MS" w:hAnsi="Times New Roman" w:cs="Times New Roman"/>
          <w:kern w:val="1"/>
          <w:sz w:val="24"/>
          <w:szCs w:val="24"/>
          <w:shd w:val="clear" w:color="auto" w:fill="FFFFFF"/>
          <w:lang w:eastAsia="ar-SA"/>
        </w:rPr>
        <w:softHyphen/>
        <w:t>ди</w:t>
      </w:r>
      <w:r w:rsidRPr="001A35CE">
        <w:rPr>
          <w:rFonts w:ascii="Times New Roman" w:eastAsia="Arial Unicode MS" w:hAnsi="Times New Roman" w:cs="Times New Roman"/>
          <w:kern w:val="1"/>
          <w:sz w:val="24"/>
          <w:szCs w:val="24"/>
          <w:shd w:val="clear" w:color="auto" w:fill="FFFFFF"/>
          <w:lang w:eastAsia="ar-SA"/>
        </w:rPr>
        <w:softHyphen/>
        <w:t>тель</w:t>
      </w:r>
      <w:r w:rsidRPr="001A35CE">
        <w:rPr>
          <w:rFonts w:ascii="Times New Roman" w:eastAsia="Arial Unicode MS" w:hAnsi="Times New Roman" w:cs="Times New Roman"/>
          <w:kern w:val="1"/>
          <w:sz w:val="24"/>
          <w:szCs w:val="24"/>
          <w:shd w:val="clear" w:color="auto" w:fill="FFFFFF"/>
          <w:lang w:eastAsia="ar-SA"/>
        </w:rPr>
        <w:softHyphen/>
        <w:t>ством Е. Пугачева и его значение. Рус</w:t>
      </w:r>
      <w:r w:rsidRPr="001A35CE">
        <w:rPr>
          <w:rFonts w:ascii="Times New Roman" w:eastAsia="Arial Unicode MS" w:hAnsi="Times New Roman" w:cs="Times New Roman"/>
          <w:kern w:val="1"/>
          <w:sz w:val="24"/>
          <w:szCs w:val="24"/>
          <w:shd w:val="clear" w:color="auto" w:fill="FFFFFF"/>
          <w:lang w:eastAsia="ar-SA"/>
        </w:rPr>
        <w:softHyphen/>
        <w:t xml:space="preserve">ско-турецкие </w:t>
      </w:r>
      <w:r w:rsidR="00940E6E" w:rsidRPr="001A35CE">
        <w:rPr>
          <w:rFonts w:ascii="Times New Roman" w:eastAsia="Arial Unicode MS" w:hAnsi="Times New Roman" w:cs="Times New Roman"/>
          <w:kern w:val="1"/>
          <w:sz w:val="24"/>
          <w:szCs w:val="24"/>
          <w:shd w:val="clear" w:color="auto" w:fill="FFFFFF"/>
          <w:lang w:eastAsia="ar-SA"/>
        </w:rPr>
        <w:t>войны второй</w:t>
      </w:r>
      <w:r w:rsidRPr="001A35CE">
        <w:rPr>
          <w:rFonts w:ascii="Times New Roman" w:eastAsia="Arial Unicode MS" w:hAnsi="Times New Roman" w:cs="Times New Roman"/>
          <w:kern w:val="1"/>
          <w:sz w:val="24"/>
          <w:szCs w:val="24"/>
          <w:shd w:val="clear" w:color="auto" w:fill="FFFFFF"/>
          <w:lang w:eastAsia="ar-SA"/>
        </w:rPr>
        <w:t xml:space="preserve"> половины </w:t>
      </w:r>
      <w:r w:rsidRPr="001A35CE">
        <w:rPr>
          <w:rFonts w:ascii="Times New Roman" w:eastAsia="Arial Unicode MS" w:hAnsi="Times New Roman" w:cs="Times New Roman"/>
          <w:kern w:val="1"/>
          <w:sz w:val="24"/>
          <w:szCs w:val="24"/>
          <w:shd w:val="clear" w:color="auto" w:fill="FFFFFF"/>
          <w:lang w:val="en-US" w:eastAsia="ar-SA"/>
        </w:rPr>
        <w:t>XVIII</w:t>
      </w:r>
      <w:r w:rsidRPr="001A35CE">
        <w:rPr>
          <w:rFonts w:ascii="Times New Roman" w:eastAsia="Arial Unicode MS" w:hAnsi="Times New Roman" w:cs="Times New Roman"/>
          <w:kern w:val="1"/>
          <w:sz w:val="24"/>
          <w:szCs w:val="24"/>
          <w:shd w:val="clear" w:color="auto" w:fill="FFFFFF"/>
          <w:lang w:eastAsia="ar-SA"/>
        </w:rPr>
        <w:t xml:space="preserve"> ве</w:t>
      </w:r>
      <w:r w:rsidRPr="001A35CE">
        <w:rPr>
          <w:rFonts w:ascii="Times New Roman" w:eastAsia="Arial Unicode MS" w:hAnsi="Times New Roman" w:cs="Times New Roman"/>
          <w:kern w:val="1"/>
          <w:sz w:val="24"/>
          <w:szCs w:val="24"/>
          <w:shd w:val="clear" w:color="auto" w:fill="FFFFFF"/>
          <w:lang w:eastAsia="ar-SA"/>
        </w:rPr>
        <w:softHyphen/>
        <w:t xml:space="preserve">ка, их итоги. Присоединение Крыма и освоение </w:t>
      </w:r>
      <w:proofErr w:type="spellStart"/>
      <w:r w:rsidRPr="001A35CE">
        <w:rPr>
          <w:rFonts w:ascii="Times New Roman" w:eastAsia="Arial Unicode MS" w:hAnsi="Times New Roman" w:cs="Times New Roman"/>
          <w:kern w:val="1"/>
          <w:sz w:val="24"/>
          <w:szCs w:val="24"/>
          <w:shd w:val="clear" w:color="auto" w:fill="FFFFFF"/>
          <w:lang w:eastAsia="ar-SA"/>
        </w:rPr>
        <w:t>Новороссии</w:t>
      </w:r>
      <w:proofErr w:type="spellEnd"/>
      <w:r w:rsidRPr="001A35CE">
        <w:rPr>
          <w:rFonts w:ascii="Times New Roman" w:eastAsia="Arial Unicode MS" w:hAnsi="Times New Roman" w:cs="Times New Roman"/>
          <w:kern w:val="1"/>
          <w:sz w:val="24"/>
          <w:szCs w:val="24"/>
          <w:shd w:val="clear" w:color="auto" w:fill="FFFFFF"/>
          <w:lang w:eastAsia="ar-SA"/>
        </w:rPr>
        <w:t xml:space="preserve">. А. В. Суворов, Ф. Ф. Ушаков. Культура и быт России во второй половине </w:t>
      </w:r>
      <w:r w:rsidRPr="001A35CE">
        <w:rPr>
          <w:rFonts w:ascii="Times New Roman" w:eastAsia="Arial Unicode MS" w:hAnsi="Times New Roman" w:cs="Times New Roman"/>
          <w:kern w:val="1"/>
          <w:sz w:val="24"/>
          <w:szCs w:val="24"/>
          <w:shd w:val="clear" w:color="auto" w:fill="FFFFFF"/>
          <w:lang w:val="en-US" w:eastAsia="ar-SA"/>
        </w:rPr>
        <w:t>XVIII</w:t>
      </w:r>
      <w:r w:rsidRPr="001A35CE">
        <w:rPr>
          <w:rFonts w:ascii="Times New Roman" w:eastAsia="Arial Unicode MS" w:hAnsi="Times New Roman" w:cs="Times New Roman"/>
          <w:kern w:val="1"/>
          <w:sz w:val="24"/>
          <w:szCs w:val="24"/>
          <w:shd w:val="clear" w:color="auto" w:fill="FFFFFF"/>
          <w:lang w:eastAsia="ar-SA"/>
        </w:rPr>
        <w:t xml:space="preserve"> века. Русские изобретатели и умельцы, раз</w:t>
      </w:r>
      <w:r w:rsidRPr="001A35CE">
        <w:rPr>
          <w:rFonts w:ascii="Times New Roman" w:eastAsia="Arial Unicode MS" w:hAnsi="Times New Roman" w:cs="Times New Roman"/>
          <w:kern w:val="1"/>
          <w:sz w:val="24"/>
          <w:szCs w:val="24"/>
          <w:shd w:val="clear" w:color="auto" w:fill="FFFFFF"/>
          <w:lang w:eastAsia="ar-SA"/>
        </w:rPr>
        <w:softHyphen/>
        <w:t xml:space="preserve">витие исторической науки, </w:t>
      </w:r>
      <w:r w:rsidR="00940E6E" w:rsidRPr="001A35CE">
        <w:rPr>
          <w:rFonts w:ascii="Times New Roman" w:eastAsia="Arial Unicode MS" w:hAnsi="Times New Roman" w:cs="Times New Roman"/>
          <w:kern w:val="1"/>
          <w:sz w:val="24"/>
          <w:szCs w:val="24"/>
          <w:shd w:val="clear" w:color="auto" w:fill="FFFFFF"/>
          <w:lang w:eastAsia="ar-SA"/>
        </w:rPr>
        <w:t>литературы, искусства</w:t>
      </w:r>
      <w:r w:rsidRPr="001A35CE">
        <w:rPr>
          <w:rFonts w:ascii="Times New Roman" w:eastAsia="Arial Unicode MS" w:hAnsi="Times New Roman" w:cs="Times New Roman"/>
          <w:kern w:val="1"/>
          <w:sz w:val="24"/>
          <w:szCs w:val="24"/>
          <w:shd w:val="clear" w:color="auto" w:fill="FFFFFF"/>
          <w:lang w:eastAsia="ar-SA"/>
        </w:rPr>
        <w:t xml:space="preserve">. </w:t>
      </w:r>
    </w:p>
    <w:p w:rsidR="002550E4" w:rsidRPr="001A35CE" w:rsidRDefault="002550E4" w:rsidP="001A35CE">
      <w:pPr>
        <w:suppressAutoHyphens/>
        <w:spacing w:after="0"/>
        <w:ind w:firstLine="709"/>
        <w:jc w:val="both"/>
        <w:rPr>
          <w:rFonts w:ascii="Times New Roman" w:eastAsia="Arial Unicode MS" w:hAnsi="Times New Roman" w:cs="Times New Roman"/>
          <w:b/>
          <w:kern w:val="1"/>
          <w:sz w:val="24"/>
          <w:szCs w:val="24"/>
          <w:shd w:val="clear" w:color="auto" w:fill="FFFFFF"/>
          <w:lang w:eastAsia="ar-SA"/>
        </w:rPr>
      </w:pPr>
      <w:r w:rsidRPr="001A35CE">
        <w:rPr>
          <w:rFonts w:ascii="Times New Roman" w:eastAsia="Arial Unicode MS" w:hAnsi="Times New Roman" w:cs="Times New Roman"/>
          <w:kern w:val="1"/>
          <w:sz w:val="24"/>
          <w:szCs w:val="24"/>
          <w:shd w:val="clear" w:color="auto" w:fill="FFFFFF"/>
          <w:lang w:eastAsia="ar-SA"/>
        </w:rPr>
        <w:t>Правление Павла</w:t>
      </w:r>
      <w:r w:rsidRPr="001A35CE">
        <w:rPr>
          <w:rFonts w:ascii="Times New Roman" w:eastAsia="Arial Unicode MS" w:hAnsi="Times New Roman" w:cs="Times New Roman"/>
          <w:b/>
          <w:kern w:val="1"/>
          <w:sz w:val="24"/>
          <w:szCs w:val="24"/>
          <w:shd w:val="clear" w:color="auto" w:fill="FFFFFF"/>
          <w:lang w:eastAsia="ar-SA"/>
        </w:rPr>
        <w:t xml:space="preserve"> </w:t>
      </w:r>
      <w:r w:rsidRPr="001A35CE">
        <w:rPr>
          <w:rFonts w:ascii="Times New Roman" w:eastAsia="Arial Unicode MS" w:hAnsi="Times New Roman" w:cs="Times New Roman"/>
          <w:kern w:val="1"/>
          <w:sz w:val="24"/>
          <w:szCs w:val="24"/>
          <w:shd w:val="clear" w:color="auto" w:fill="FFFFFF"/>
          <w:lang w:val="en-US" w:eastAsia="ar-SA"/>
        </w:rPr>
        <w:t>I</w:t>
      </w:r>
      <w:r w:rsidRPr="001A35CE">
        <w:rPr>
          <w:rFonts w:ascii="Times New Roman" w:eastAsia="Arial Unicode MS" w:hAnsi="Times New Roman" w:cs="Times New Roman"/>
          <w:kern w:val="1"/>
          <w:sz w:val="24"/>
          <w:szCs w:val="24"/>
          <w:shd w:val="clear" w:color="auto" w:fill="FFFFFF"/>
          <w:lang w:eastAsia="ar-SA"/>
        </w:rPr>
        <w:t xml:space="preserve">. </w:t>
      </w:r>
    </w:p>
    <w:p w:rsidR="002550E4" w:rsidRPr="001A35CE" w:rsidRDefault="002550E4" w:rsidP="001A35CE">
      <w:pPr>
        <w:suppressAutoHyphens/>
        <w:spacing w:after="0"/>
        <w:ind w:firstLine="709"/>
        <w:jc w:val="center"/>
        <w:rPr>
          <w:rFonts w:ascii="Times New Roman" w:eastAsia="Arial Unicode MS" w:hAnsi="Times New Roman" w:cs="Times New Roman"/>
          <w:kern w:val="1"/>
          <w:sz w:val="24"/>
          <w:szCs w:val="24"/>
          <w:shd w:val="clear" w:color="auto" w:fill="FFFFFF"/>
          <w:lang w:eastAsia="ar-SA"/>
        </w:rPr>
      </w:pPr>
      <w:r w:rsidRPr="001A35CE">
        <w:rPr>
          <w:rFonts w:ascii="Times New Roman" w:eastAsia="Arial Unicode MS" w:hAnsi="Times New Roman" w:cs="Times New Roman"/>
          <w:b/>
          <w:kern w:val="1"/>
          <w:sz w:val="24"/>
          <w:szCs w:val="24"/>
          <w:shd w:val="clear" w:color="auto" w:fill="FFFFFF"/>
          <w:lang w:eastAsia="ar-SA"/>
        </w:rPr>
        <w:t xml:space="preserve">Россия в первой половине </w:t>
      </w:r>
      <w:r w:rsidRPr="001A35CE">
        <w:rPr>
          <w:rFonts w:ascii="Times New Roman" w:eastAsia="Arial Unicode MS" w:hAnsi="Times New Roman" w:cs="Times New Roman"/>
          <w:b/>
          <w:kern w:val="1"/>
          <w:sz w:val="24"/>
          <w:szCs w:val="24"/>
          <w:shd w:val="clear" w:color="auto" w:fill="FFFFFF"/>
          <w:lang w:val="en-US" w:eastAsia="ar-SA"/>
        </w:rPr>
        <w:t>XIX</w:t>
      </w:r>
      <w:r w:rsidRPr="001A35CE">
        <w:rPr>
          <w:rFonts w:ascii="Times New Roman" w:eastAsia="Arial Unicode MS" w:hAnsi="Times New Roman" w:cs="Times New Roman"/>
          <w:b/>
          <w:kern w:val="1"/>
          <w:sz w:val="24"/>
          <w:szCs w:val="24"/>
          <w:shd w:val="clear" w:color="auto" w:fill="FFFFFF"/>
          <w:lang w:eastAsia="ar-SA"/>
        </w:rPr>
        <w:t xml:space="preserve"> века</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shd w:val="clear" w:color="auto" w:fill="FFFFFF"/>
          <w:lang w:eastAsia="ar-SA"/>
        </w:rPr>
      </w:pPr>
      <w:r w:rsidRPr="001A35CE">
        <w:rPr>
          <w:rFonts w:ascii="Times New Roman" w:eastAsia="Arial Unicode MS" w:hAnsi="Times New Roman" w:cs="Times New Roman"/>
          <w:kern w:val="1"/>
          <w:sz w:val="24"/>
          <w:szCs w:val="24"/>
          <w:shd w:val="clear" w:color="auto" w:fill="FFFFFF"/>
          <w:lang w:eastAsia="ar-SA"/>
        </w:rPr>
        <w:t>Россия в начале</w:t>
      </w:r>
      <w:r w:rsidRPr="001A35CE">
        <w:rPr>
          <w:rFonts w:ascii="Times New Roman" w:eastAsia="Arial Unicode MS" w:hAnsi="Times New Roman" w:cs="Times New Roman"/>
          <w:b/>
          <w:kern w:val="1"/>
          <w:sz w:val="24"/>
          <w:szCs w:val="24"/>
          <w:shd w:val="clear" w:color="auto" w:fill="FFFFFF"/>
          <w:lang w:eastAsia="ar-SA"/>
        </w:rPr>
        <w:t xml:space="preserve"> </w:t>
      </w:r>
      <w:r w:rsidRPr="001A35CE">
        <w:rPr>
          <w:rFonts w:ascii="Times New Roman" w:eastAsia="Arial Unicode MS" w:hAnsi="Times New Roman" w:cs="Times New Roman"/>
          <w:kern w:val="1"/>
          <w:sz w:val="24"/>
          <w:szCs w:val="24"/>
          <w:shd w:val="clear" w:color="auto" w:fill="FFFFFF"/>
          <w:lang w:val="en-US" w:eastAsia="ar-SA"/>
        </w:rPr>
        <w:t>XIX</w:t>
      </w:r>
      <w:r w:rsidRPr="001A35CE">
        <w:rPr>
          <w:rFonts w:ascii="Times New Roman" w:eastAsia="Arial Unicode MS" w:hAnsi="Times New Roman" w:cs="Times New Roman"/>
          <w:kern w:val="1"/>
          <w:sz w:val="24"/>
          <w:szCs w:val="24"/>
          <w:shd w:val="clear" w:color="auto" w:fill="FFFFFF"/>
          <w:lang w:eastAsia="ar-SA"/>
        </w:rPr>
        <w:t xml:space="preserve"> века. Приход к власти Александра </w:t>
      </w:r>
      <w:r w:rsidRPr="001A35CE">
        <w:rPr>
          <w:rFonts w:ascii="Times New Roman" w:eastAsia="Arial Unicode MS" w:hAnsi="Times New Roman" w:cs="Times New Roman"/>
          <w:kern w:val="1"/>
          <w:sz w:val="24"/>
          <w:szCs w:val="24"/>
          <w:shd w:val="clear" w:color="auto" w:fill="FFFFFF"/>
          <w:lang w:val="en-US" w:eastAsia="ar-SA"/>
        </w:rPr>
        <w:t>I</w:t>
      </w:r>
      <w:r w:rsidRPr="001A35CE">
        <w:rPr>
          <w:rFonts w:ascii="Times New Roman" w:eastAsia="Arial Unicode MS" w:hAnsi="Times New Roman" w:cs="Times New Roman"/>
          <w:kern w:val="1"/>
          <w:sz w:val="24"/>
          <w:szCs w:val="24"/>
          <w:shd w:val="clear" w:color="auto" w:fill="FFFFFF"/>
          <w:lang w:eastAsia="ar-SA"/>
        </w:rPr>
        <w:t>. Вну</w:t>
      </w:r>
      <w:r w:rsidRPr="001A35CE">
        <w:rPr>
          <w:rFonts w:ascii="Times New Roman" w:eastAsia="Arial Unicode MS" w:hAnsi="Times New Roman" w:cs="Times New Roman"/>
          <w:kern w:val="1"/>
          <w:sz w:val="24"/>
          <w:szCs w:val="24"/>
          <w:shd w:val="clear" w:color="auto" w:fill="FFFFFF"/>
          <w:lang w:eastAsia="ar-SA"/>
        </w:rPr>
        <w:softHyphen/>
        <w:t>т</w:t>
      </w:r>
      <w:r w:rsidRPr="001A35CE">
        <w:rPr>
          <w:rFonts w:ascii="Times New Roman" w:eastAsia="Arial Unicode MS" w:hAnsi="Times New Roman" w:cs="Times New Roman"/>
          <w:kern w:val="1"/>
          <w:sz w:val="24"/>
          <w:szCs w:val="24"/>
          <w:shd w:val="clear" w:color="auto" w:fill="FFFFFF"/>
          <w:lang w:eastAsia="ar-SA"/>
        </w:rPr>
        <w:softHyphen/>
        <w:t>ре</w:t>
      </w:r>
      <w:r w:rsidRPr="001A35CE">
        <w:rPr>
          <w:rFonts w:ascii="Times New Roman" w:eastAsia="Arial Unicode MS" w:hAnsi="Times New Roman" w:cs="Times New Roman"/>
          <w:kern w:val="1"/>
          <w:sz w:val="24"/>
          <w:szCs w:val="24"/>
          <w:shd w:val="clear" w:color="auto" w:fill="FFFFFF"/>
          <w:lang w:eastAsia="ar-SA"/>
        </w:rPr>
        <w:softHyphen/>
        <w:t>н</w:t>
      </w:r>
      <w:r w:rsidRPr="001A35CE">
        <w:rPr>
          <w:rFonts w:ascii="Times New Roman" w:eastAsia="Arial Unicode MS" w:hAnsi="Times New Roman" w:cs="Times New Roman"/>
          <w:kern w:val="1"/>
          <w:sz w:val="24"/>
          <w:szCs w:val="24"/>
          <w:shd w:val="clear" w:color="auto" w:fill="FFFFFF"/>
          <w:lang w:eastAsia="ar-SA"/>
        </w:rPr>
        <w:softHyphen/>
        <w:t>няя и внешняя политика России. Отечественная война 1812 г. Основные этапы и сра</w:t>
      </w:r>
      <w:r w:rsidRPr="001A35CE">
        <w:rPr>
          <w:rFonts w:ascii="Times New Roman" w:eastAsia="Arial Unicode MS" w:hAnsi="Times New Roman" w:cs="Times New Roman"/>
          <w:kern w:val="1"/>
          <w:sz w:val="24"/>
          <w:szCs w:val="24"/>
          <w:shd w:val="clear" w:color="auto" w:fill="FFFFFF"/>
          <w:lang w:eastAsia="ar-SA"/>
        </w:rPr>
        <w:softHyphen/>
        <w:t>же</w:t>
      </w:r>
      <w:r w:rsidRPr="001A35CE">
        <w:rPr>
          <w:rFonts w:ascii="Times New Roman" w:eastAsia="Arial Unicode MS" w:hAnsi="Times New Roman" w:cs="Times New Roman"/>
          <w:kern w:val="1"/>
          <w:sz w:val="24"/>
          <w:szCs w:val="24"/>
          <w:shd w:val="clear" w:color="auto" w:fill="FFFFFF"/>
          <w:lang w:eastAsia="ar-SA"/>
        </w:rPr>
        <w:softHyphen/>
        <w:t xml:space="preserve">ния войны. Бородинская битва. Герои войны (М. И. Кутузов, М. Б. Барклай-де-Толли, П. И. Багратион, Н. Н. Раевский, </w:t>
      </w:r>
      <w:r w:rsidRPr="001A35CE">
        <w:rPr>
          <w:rFonts w:ascii="Times New Roman" w:eastAsia="Arial Unicode MS" w:hAnsi="Times New Roman" w:cs="Times New Roman"/>
          <w:color w:val="000000"/>
          <w:kern w:val="1"/>
          <w:sz w:val="24"/>
          <w:szCs w:val="24"/>
          <w:shd w:val="clear" w:color="auto" w:fill="FFFFFF"/>
          <w:lang w:eastAsia="ar-SA"/>
        </w:rPr>
        <w:t>Д. В. Давыдов</w:t>
      </w:r>
      <w:r w:rsidRPr="001A35CE">
        <w:rPr>
          <w:rFonts w:ascii="Times New Roman" w:eastAsia="Arial Unicode MS" w:hAnsi="Times New Roman" w:cs="Times New Roman"/>
          <w:kern w:val="1"/>
          <w:sz w:val="24"/>
          <w:szCs w:val="24"/>
          <w:shd w:val="clear" w:color="auto" w:fill="FFFFFF"/>
          <w:lang w:eastAsia="ar-SA"/>
        </w:rPr>
        <w:t xml:space="preserve"> и др.). Причины победы России в Отечественной войне. Народная память о войне 1812 г. </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shd w:val="clear" w:color="auto" w:fill="FFFFFF"/>
          <w:lang w:eastAsia="ar-SA"/>
        </w:rPr>
      </w:pPr>
      <w:r w:rsidRPr="001A35CE">
        <w:rPr>
          <w:rFonts w:ascii="Times New Roman" w:eastAsia="Arial Unicode MS" w:hAnsi="Times New Roman" w:cs="Times New Roman"/>
          <w:kern w:val="1"/>
          <w:sz w:val="24"/>
          <w:szCs w:val="24"/>
          <w:shd w:val="clear" w:color="auto" w:fill="FFFFFF"/>
          <w:lang w:eastAsia="ar-SA"/>
        </w:rPr>
        <w:t>Правление Александра </w:t>
      </w:r>
      <w:r w:rsidRPr="001A35CE">
        <w:rPr>
          <w:rFonts w:ascii="Times New Roman" w:eastAsia="Arial Unicode MS" w:hAnsi="Times New Roman" w:cs="Times New Roman"/>
          <w:kern w:val="1"/>
          <w:sz w:val="24"/>
          <w:szCs w:val="24"/>
          <w:shd w:val="clear" w:color="auto" w:fill="FFFFFF"/>
          <w:lang w:val="en-US" w:eastAsia="ar-SA"/>
        </w:rPr>
        <w:t>I</w:t>
      </w:r>
      <w:r w:rsidRPr="001A35CE">
        <w:rPr>
          <w:rFonts w:ascii="Times New Roman" w:eastAsia="Arial Unicode MS" w:hAnsi="Times New Roman" w:cs="Times New Roman"/>
          <w:kern w:val="1"/>
          <w:sz w:val="24"/>
          <w:szCs w:val="24"/>
          <w:shd w:val="clear" w:color="auto" w:fill="FFFFFF"/>
          <w:lang w:eastAsia="ar-SA"/>
        </w:rPr>
        <w:t>. Движение декабристов: создание тайных обществ в России, их участники. Вступление на престол Николая </w:t>
      </w:r>
      <w:r w:rsidRPr="001A35CE">
        <w:rPr>
          <w:rFonts w:ascii="Times New Roman" w:eastAsia="Arial Unicode MS" w:hAnsi="Times New Roman" w:cs="Times New Roman"/>
          <w:kern w:val="1"/>
          <w:sz w:val="24"/>
          <w:szCs w:val="24"/>
          <w:shd w:val="clear" w:color="auto" w:fill="FFFFFF"/>
          <w:lang w:val="en-US" w:eastAsia="ar-SA"/>
        </w:rPr>
        <w:t>I</w:t>
      </w:r>
      <w:r w:rsidRPr="001A35CE">
        <w:rPr>
          <w:rFonts w:ascii="Times New Roman" w:eastAsia="Arial Unicode MS" w:hAnsi="Times New Roman" w:cs="Times New Roman"/>
          <w:kern w:val="1"/>
          <w:sz w:val="24"/>
          <w:szCs w:val="24"/>
          <w:shd w:val="clear" w:color="auto" w:fill="FFFFFF"/>
          <w:lang w:eastAsia="ar-SA"/>
        </w:rPr>
        <w:t>. Восстание декабристов на Сенатской площади в Санкт-Петербурге. Суд над декабристами. Значение движения де</w:t>
      </w:r>
      <w:r w:rsidRPr="001A35CE">
        <w:rPr>
          <w:rFonts w:ascii="Times New Roman" w:eastAsia="Arial Unicode MS" w:hAnsi="Times New Roman" w:cs="Times New Roman"/>
          <w:kern w:val="1"/>
          <w:sz w:val="24"/>
          <w:szCs w:val="24"/>
          <w:shd w:val="clear" w:color="auto" w:fill="FFFFFF"/>
          <w:lang w:eastAsia="ar-SA"/>
        </w:rPr>
        <w:softHyphen/>
        <w:t>кабристов.</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shd w:val="clear" w:color="auto" w:fill="FFFFFF"/>
          <w:lang w:eastAsia="ar-SA"/>
        </w:rPr>
      </w:pPr>
      <w:r w:rsidRPr="001A35CE">
        <w:rPr>
          <w:rFonts w:ascii="Times New Roman" w:eastAsia="Arial Unicode MS" w:hAnsi="Times New Roman" w:cs="Times New Roman"/>
          <w:kern w:val="1"/>
          <w:sz w:val="24"/>
          <w:szCs w:val="24"/>
          <w:shd w:val="clear" w:color="auto" w:fill="FFFFFF"/>
          <w:lang w:eastAsia="ar-SA"/>
        </w:rPr>
        <w:t>Правление Николая </w:t>
      </w:r>
      <w:r w:rsidRPr="001A35CE">
        <w:rPr>
          <w:rFonts w:ascii="Times New Roman" w:eastAsia="Arial Unicode MS" w:hAnsi="Times New Roman" w:cs="Times New Roman"/>
          <w:kern w:val="1"/>
          <w:sz w:val="24"/>
          <w:szCs w:val="24"/>
          <w:shd w:val="clear" w:color="auto" w:fill="FFFFFF"/>
          <w:lang w:val="en-US" w:eastAsia="ar-SA"/>
        </w:rPr>
        <w:t>I</w:t>
      </w:r>
      <w:r w:rsidRPr="001A35CE">
        <w:rPr>
          <w:rFonts w:ascii="Times New Roman" w:eastAsia="Arial Unicode MS" w:hAnsi="Times New Roman" w:cs="Times New Roman"/>
          <w:kern w:val="1"/>
          <w:sz w:val="24"/>
          <w:szCs w:val="24"/>
          <w:shd w:val="clear" w:color="auto" w:fill="FFFFFF"/>
          <w:lang w:eastAsia="ar-SA"/>
        </w:rPr>
        <w:t>. Преобразование и укрепление государственного ап</w:t>
      </w:r>
      <w:r w:rsidRPr="001A35CE">
        <w:rPr>
          <w:rFonts w:ascii="Times New Roman" w:eastAsia="Arial Unicode MS" w:hAnsi="Times New Roman" w:cs="Times New Roman"/>
          <w:kern w:val="1"/>
          <w:sz w:val="24"/>
          <w:szCs w:val="24"/>
          <w:shd w:val="clear" w:color="auto" w:fill="FFFFFF"/>
          <w:lang w:eastAsia="ar-SA"/>
        </w:rPr>
        <w:softHyphen/>
        <w:t>парата. Введение военных порядков во все сферы жизни общества. Внешняя политика России. Крымская война 1853-1856 гг. Итоги и последствия вой</w:t>
      </w:r>
      <w:r w:rsidRPr="001A35CE">
        <w:rPr>
          <w:rFonts w:ascii="Times New Roman" w:eastAsia="Arial Unicode MS" w:hAnsi="Times New Roman" w:cs="Times New Roman"/>
          <w:kern w:val="1"/>
          <w:sz w:val="24"/>
          <w:szCs w:val="24"/>
          <w:shd w:val="clear" w:color="auto" w:fill="FFFFFF"/>
          <w:lang w:eastAsia="ar-SA"/>
        </w:rPr>
        <w:softHyphen/>
        <w:t>ны.</w:t>
      </w:r>
    </w:p>
    <w:p w:rsidR="002550E4" w:rsidRPr="001A35CE" w:rsidRDefault="002550E4" w:rsidP="001A35CE">
      <w:pPr>
        <w:suppressAutoHyphens/>
        <w:spacing w:after="0"/>
        <w:ind w:firstLine="709"/>
        <w:jc w:val="both"/>
        <w:rPr>
          <w:rFonts w:ascii="Times New Roman" w:eastAsia="Arial Unicode MS" w:hAnsi="Times New Roman" w:cs="Times New Roman"/>
          <w:b/>
          <w:kern w:val="1"/>
          <w:sz w:val="24"/>
          <w:szCs w:val="24"/>
          <w:shd w:val="clear" w:color="auto" w:fill="FFFFFF"/>
          <w:lang w:eastAsia="ar-SA"/>
        </w:rPr>
      </w:pPr>
      <w:r w:rsidRPr="001A35CE">
        <w:rPr>
          <w:rFonts w:ascii="Times New Roman" w:eastAsia="Arial Unicode MS" w:hAnsi="Times New Roman" w:cs="Times New Roman"/>
          <w:kern w:val="1"/>
          <w:sz w:val="24"/>
          <w:szCs w:val="24"/>
          <w:shd w:val="clear" w:color="auto" w:fill="FFFFFF"/>
          <w:lang w:eastAsia="ar-SA"/>
        </w:rPr>
        <w:t xml:space="preserve">«Золотой век» русской культуры первой половины </w:t>
      </w:r>
      <w:r w:rsidRPr="001A35CE">
        <w:rPr>
          <w:rFonts w:ascii="Times New Roman" w:eastAsia="Arial Unicode MS" w:hAnsi="Times New Roman" w:cs="Times New Roman"/>
          <w:kern w:val="1"/>
          <w:sz w:val="24"/>
          <w:szCs w:val="24"/>
          <w:shd w:val="clear" w:color="auto" w:fill="FFFFFF"/>
          <w:lang w:val="en-US" w:eastAsia="ar-SA"/>
        </w:rPr>
        <w:t>XIX</w:t>
      </w:r>
      <w:r w:rsidRPr="001A35CE">
        <w:rPr>
          <w:rFonts w:ascii="Times New Roman" w:eastAsia="Arial Unicode MS" w:hAnsi="Times New Roman" w:cs="Times New Roman"/>
          <w:kern w:val="1"/>
          <w:sz w:val="24"/>
          <w:szCs w:val="24"/>
          <w:shd w:val="clear" w:color="auto" w:fill="FFFFFF"/>
          <w:lang w:eastAsia="ar-SA"/>
        </w:rPr>
        <w:t xml:space="preserve"> века. Развитие на</w:t>
      </w:r>
      <w:r w:rsidRPr="001A35CE">
        <w:rPr>
          <w:rFonts w:ascii="Times New Roman" w:eastAsia="Arial Unicode MS" w:hAnsi="Times New Roman" w:cs="Times New Roman"/>
          <w:kern w:val="1"/>
          <w:sz w:val="24"/>
          <w:szCs w:val="24"/>
          <w:shd w:val="clear" w:color="auto" w:fill="FFFFFF"/>
          <w:lang w:eastAsia="ar-SA"/>
        </w:rPr>
        <w:softHyphen/>
        <w:t>уки, техники, живописи, архитектуры, литературы, музыки. Выдающиеся де</w:t>
      </w:r>
      <w:r w:rsidRPr="001A35CE">
        <w:rPr>
          <w:rFonts w:ascii="Times New Roman" w:eastAsia="Arial Unicode MS" w:hAnsi="Times New Roman" w:cs="Times New Roman"/>
          <w:kern w:val="1"/>
          <w:sz w:val="24"/>
          <w:szCs w:val="24"/>
          <w:shd w:val="clear" w:color="auto" w:fill="FFFFFF"/>
          <w:lang w:eastAsia="ar-SA"/>
        </w:rPr>
        <w:softHyphen/>
        <w:t>ятели культуры (А. С. Пушкин, М. Ю. Лермонтов, Н. В. Гоголь, М. И. Глинка, В. А. Тропи</w:t>
      </w:r>
      <w:r w:rsidRPr="001A35CE">
        <w:rPr>
          <w:rFonts w:ascii="Times New Roman" w:eastAsia="Arial Unicode MS" w:hAnsi="Times New Roman" w:cs="Times New Roman"/>
          <w:kern w:val="1"/>
          <w:sz w:val="24"/>
          <w:szCs w:val="24"/>
          <w:shd w:val="clear" w:color="auto" w:fill="FFFFFF"/>
          <w:lang w:eastAsia="ar-SA"/>
        </w:rPr>
        <w:softHyphen/>
        <w:t xml:space="preserve">нин, К. И. Росси и др.). </w:t>
      </w:r>
    </w:p>
    <w:p w:rsidR="002550E4" w:rsidRPr="001A35CE" w:rsidRDefault="002550E4" w:rsidP="001A35CE">
      <w:pPr>
        <w:suppressAutoHyphens/>
        <w:spacing w:after="0"/>
        <w:ind w:firstLine="709"/>
        <w:jc w:val="center"/>
        <w:rPr>
          <w:rFonts w:ascii="Times New Roman" w:eastAsia="Arial Unicode MS" w:hAnsi="Times New Roman" w:cs="Times New Roman"/>
          <w:kern w:val="1"/>
          <w:sz w:val="24"/>
          <w:szCs w:val="24"/>
          <w:shd w:val="clear" w:color="auto" w:fill="FFFFFF"/>
          <w:lang w:eastAsia="ar-SA"/>
        </w:rPr>
      </w:pPr>
      <w:r w:rsidRPr="001A35CE">
        <w:rPr>
          <w:rFonts w:ascii="Times New Roman" w:eastAsia="Arial Unicode MS" w:hAnsi="Times New Roman" w:cs="Times New Roman"/>
          <w:b/>
          <w:kern w:val="1"/>
          <w:sz w:val="24"/>
          <w:szCs w:val="24"/>
          <w:shd w:val="clear" w:color="auto" w:fill="FFFFFF"/>
          <w:lang w:eastAsia="ar-SA"/>
        </w:rPr>
        <w:t xml:space="preserve">Россия во второй половине </w:t>
      </w:r>
      <w:r w:rsidRPr="001A35CE">
        <w:rPr>
          <w:rFonts w:ascii="Times New Roman" w:eastAsia="Arial Unicode MS" w:hAnsi="Times New Roman" w:cs="Times New Roman"/>
          <w:b/>
          <w:kern w:val="1"/>
          <w:sz w:val="24"/>
          <w:szCs w:val="24"/>
          <w:shd w:val="clear" w:color="auto" w:fill="FFFFFF"/>
          <w:lang w:val="en-US" w:eastAsia="ar-SA"/>
        </w:rPr>
        <w:t>XIX</w:t>
      </w:r>
      <w:r w:rsidRPr="001A35CE">
        <w:rPr>
          <w:rFonts w:ascii="Times New Roman" w:eastAsia="Arial Unicode MS" w:hAnsi="Times New Roman" w:cs="Times New Roman"/>
          <w:b/>
          <w:kern w:val="1"/>
          <w:sz w:val="24"/>
          <w:szCs w:val="24"/>
          <w:shd w:val="clear" w:color="auto" w:fill="FFFFFF"/>
          <w:lang w:eastAsia="ar-SA"/>
        </w:rPr>
        <w:t xml:space="preserve"> – начале </w:t>
      </w:r>
      <w:proofErr w:type="gramStart"/>
      <w:r w:rsidRPr="001A35CE">
        <w:rPr>
          <w:rFonts w:ascii="Times New Roman" w:eastAsia="Arial Unicode MS" w:hAnsi="Times New Roman" w:cs="Times New Roman"/>
          <w:b/>
          <w:kern w:val="1"/>
          <w:sz w:val="24"/>
          <w:szCs w:val="24"/>
          <w:shd w:val="clear" w:color="auto" w:fill="FFFFFF"/>
          <w:lang w:val="en-US" w:eastAsia="ar-SA"/>
        </w:rPr>
        <w:t>XX</w:t>
      </w:r>
      <w:r w:rsidRPr="001A35CE">
        <w:rPr>
          <w:rFonts w:ascii="Times New Roman" w:eastAsia="Arial Unicode MS" w:hAnsi="Times New Roman" w:cs="Times New Roman"/>
          <w:b/>
          <w:kern w:val="1"/>
          <w:sz w:val="24"/>
          <w:szCs w:val="24"/>
          <w:shd w:val="clear" w:color="auto" w:fill="FFFFFF"/>
          <w:lang w:eastAsia="ar-SA"/>
        </w:rPr>
        <w:t xml:space="preserve">  века</w:t>
      </w:r>
      <w:proofErr w:type="gramEnd"/>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shd w:val="clear" w:color="auto" w:fill="FFFFFF"/>
          <w:lang w:eastAsia="ar-SA"/>
        </w:rPr>
      </w:pPr>
      <w:r w:rsidRPr="001A35CE">
        <w:rPr>
          <w:rFonts w:ascii="Times New Roman" w:eastAsia="Arial Unicode MS" w:hAnsi="Times New Roman" w:cs="Times New Roman"/>
          <w:kern w:val="1"/>
          <w:sz w:val="24"/>
          <w:szCs w:val="24"/>
          <w:shd w:val="clear" w:color="auto" w:fill="FFFFFF"/>
          <w:lang w:eastAsia="ar-SA"/>
        </w:rPr>
        <w:t xml:space="preserve">Правление Александра </w:t>
      </w:r>
      <w:r w:rsidRPr="001A35CE">
        <w:rPr>
          <w:rFonts w:ascii="Times New Roman" w:eastAsia="Arial Unicode MS" w:hAnsi="Times New Roman" w:cs="Times New Roman"/>
          <w:kern w:val="1"/>
          <w:sz w:val="24"/>
          <w:szCs w:val="24"/>
          <w:shd w:val="clear" w:color="auto" w:fill="FFFFFF"/>
          <w:lang w:val="en-US" w:eastAsia="ar-SA"/>
        </w:rPr>
        <w:t>II</w:t>
      </w:r>
      <w:r w:rsidRPr="001A35CE">
        <w:rPr>
          <w:rFonts w:ascii="Times New Roman" w:eastAsia="Arial Unicode MS" w:hAnsi="Times New Roman" w:cs="Times New Roman"/>
          <w:kern w:val="1"/>
          <w:sz w:val="24"/>
          <w:szCs w:val="24"/>
          <w:shd w:val="clear" w:color="auto" w:fill="FFFFFF"/>
          <w:lang w:eastAsia="ar-SA"/>
        </w:rPr>
        <w:t>.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w:t>
      </w:r>
      <w:r w:rsidRPr="001A35CE">
        <w:rPr>
          <w:rFonts w:ascii="Times New Roman" w:eastAsia="Arial Unicode MS" w:hAnsi="Times New Roman" w:cs="Times New Roman"/>
          <w:kern w:val="1"/>
          <w:sz w:val="24"/>
          <w:szCs w:val="24"/>
          <w:shd w:val="clear" w:color="auto" w:fill="FFFFFF"/>
          <w:lang w:val="en-US" w:eastAsia="ar-SA"/>
        </w:rPr>
        <w:t>II</w:t>
      </w:r>
      <w:r w:rsidRPr="001A35CE">
        <w:rPr>
          <w:rFonts w:ascii="Times New Roman" w:eastAsia="Arial Unicode MS" w:hAnsi="Times New Roman" w:cs="Times New Roman"/>
          <w:kern w:val="1"/>
          <w:sz w:val="24"/>
          <w:szCs w:val="24"/>
          <w:shd w:val="clear" w:color="auto" w:fill="FFFFFF"/>
          <w:lang w:eastAsia="ar-SA"/>
        </w:rPr>
        <w:t xml:space="preserve">. </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shd w:val="clear" w:color="auto" w:fill="FFFFFF"/>
          <w:lang w:eastAsia="ar-SA"/>
        </w:rPr>
      </w:pPr>
      <w:r w:rsidRPr="001A35CE">
        <w:rPr>
          <w:rFonts w:ascii="Times New Roman" w:eastAsia="Arial Unicode MS" w:hAnsi="Times New Roman" w:cs="Times New Roman"/>
          <w:kern w:val="1"/>
          <w:sz w:val="24"/>
          <w:szCs w:val="24"/>
          <w:shd w:val="clear" w:color="auto" w:fill="FFFFFF"/>
          <w:lang w:eastAsia="ar-SA"/>
        </w:rPr>
        <w:t>Приход к власти Александра </w:t>
      </w:r>
      <w:r w:rsidRPr="001A35CE">
        <w:rPr>
          <w:rFonts w:ascii="Times New Roman" w:eastAsia="Arial Unicode MS" w:hAnsi="Times New Roman" w:cs="Times New Roman"/>
          <w:kern w:val="1"/>
          <w:sz w:val="24"/>
          <w:szCs w:val="24"/>
          <w:shd w:val="clear" w:color="auto" w:fill="FFFFFF"/>
          <w:lang w:val="en-US" w:eastAsia="ar-SA"/>
        </w:rPr>
        <w:t>III</w:t>
      </w:r>
      <w:r w:rsidRPr="001A35CE">
        <w:rPr>
          <w:rFonts w:ascii="Times New Roman" w:eastAsia="Arial Unicode MS" w:hAnsi="Times New Roman" w:cs="Times New Roman"/>
          <w:kern w:val="1"/>
          <w:sz w:val="24"/>
          <w:szCs w:val="24"/>
          <w:shd w:val="clear" w:color="auto" w:fill="FFFFFF"/>
          <w:lang w:eastAsia="ar-SA"/>
        </w:rPr>
        <w:t xml:space="preserve">.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w:t>
      </w:r>
      <w:r w:rsidRPr="001A35CE">
        <w:rPr>
          <w:rFonts w:ascii="Times New Roman" w:eastAsia="Arial Unicode MS" w:hAnsi="Times New Roman" w:cs="Times New Roman"/>
          <w:kern w:val="1"/>
          <w:sz w:val="24"/>
          <w:szCs w:val="24"/>
          <w:shd w:val="clear" w:color="auto" w:fill="FFFFFF"/>
          <w:lang w:val="en-US" w:eastAsia="ar-SA"/>
        </w:rPr>
        <w:t>XIX</w:t>
      </w:r>
      <w:r w:rsidRPr="001A35CE">
        <w:rPr>
          <w:rFonts w:ascii="Times New Roman" w:eastAsia="Arial Unicode MS" w:hAnsi="Times New Roman" w:cs="Times New Roman"/>
          <w:kern w:val="1"/>
          <w:sz w:val="24"/>
          <w:szCs w:val="24"/>
          <w:shd w:val="clear" w:color="auto" w:fill="FFFFFF"/>
          <w:lang w:eastAsia="ar-SA"/>
        </w:rPr>
        <w:t xml:space="preserve"> века. Великие имена: И. С. Тургенев, Ф. М. Достоевский, Л. Н. Толстой, В. И. Суриков, П. И. Чайковский, А. С. Попов, А. Ф. Можайский и др.</w:t>
      </w:r>
      <w:r w:rsidRPr="001A35CE">
        <w:rPr>
          <w:rFonts w:ascii="Times New Roman" w:eastAsia="Arial Unicode MS" w:hAnsi="Times New Roman" w:cs="Times New Roman"/>
          <w:color w:val="FF0000"/>
          <w:kern w:val="1"/>
          <w:sz w:val="24"/>
          <w:szCs w:val="24"/>
          <w:shd w:val="clear" w:color="auto" w:fill="FFFFFF"/>
          <w:lang w:eastAsia="ar-SA"/>
        </w:rPr>
        <w:t xml:space="preserve"> </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shd w:val="clear" w:color="auto" w:fill="FFFFFF"/>
          <w:lang w:eastAsia="ar-SA"/>
        </w:rPr>
      </w:pPr>
      <w:r w:rsidRPr="001A35CE">
        <w:rPr>
          <w:rFonts w:ascii="Times New Roman" w:eastAsia="Arial Unicode MS" w:hAnsi="Times New Roman" w:cs="Times New Roman"/>
          <w:kern w:val="1"/>
          <w:sz w:val="24"/>
          <w:szCs w:val="24"/>
          <w:shd w:val="clear" w:color="auto" w:fill="FFFFFF"/>
          <w:lang w:eastAsia="ar-SA"/>
        </w:rPr>
        <w:t>Начало правления Николая </w:t>
      </w:r>
      <w:r w:rsidRPr="001A35CE">
        <w:rPr>
          <w:rFonts w:ascii="Times New Roman" w:eastAsia="Arial Unicode MS" w:hAnsi="Times New Roman" w:cs="Times New Roman"/>
          <w:kern w:val="1"/>
          <w:sz w:val="24"/>
          <w:szCs w:val="24"/>
          <w:shd w:val="clear" w:color="auto" w:fill="FFFFFF"/>
          <w:lang w:val="en-US" w:eastAsia="ar-SA"/>
        </w:rPr>
        <w:t>II</w:t>
      </w:r>
      <w:r w:rsidRPr="001A35CE">
        <w:rPr>
          <w:rFonts w:ascii="Times New Roman" w:eastAsia="Arial Unicode MS" w:hAnsi="Times New Roman" w:cs="Times New Roman"/>
          <w:kern w:val="1"/>
          <w:sz w:val="24"/>
          <w:szCs w:val="24"/>
          <w:shd w:val="clear" w:color="auto" w:fill="FFFFFF"/>
          <w:lang w:eastAsia="ar-SA"/>
        </w:rPr>
        <w:t>. Промышленное развитие страны. Положе</w:t>
      </w:r>
      <w:r w:rsidRPr="001A35CE">
        <w:rPr>
          <w:rFonts w:ascii="Times New Roman" w:eastAsia="Arial Unicode MS" w:hAnsi="Times New Roman" w:cs="Times New Roman"/>
          <w:kern w:val="1"/>
          <w:sz w:val="24"/>
          <w:szCs w:val="24"/>
          <w:shd w:val="clear" w:color="auto" w:fill="FFFFFF"/>
          <w:lang w:eastAsia="ar-SA"/>
        </w:rPr>
        <w:softHyphen/>
        <w:t>ние основных групп населения. Стачки и забастовки рабочих. Русско-япо</w:t>
      </w:r>
      <w:r w:rsidRPr="001A35CE">
        <w:rPr>
          <w:rFonts w:ascii="Times New Roman" w:eastAsia="Arial Unicode MS" w:hAnsi="Times New Roman" w:cs="Times New Roman"/>
          <w:kern w:val="1"/>
          <w:sz w:val="24"/>
          <w:szCs w:val="24"/>
          <w:shd w:val="clear" w:color="auto" w:fill="FFFFFF"/>
          <w:lang w:eastAsia="ar-SA"/>
        </w:rPr>
        <w:softHyphen/>
        <w:t>н</w:t>
      </w:r>
      <w:r w:rsidRPr="001A35CE">
        <w:rPr>
          <w:rFonts w:ascii="Times New Roman" w:eastAsia="Arial Unicode MS" w:hAnsi="Times New Roman" w:cs="Times New Roman"/>
          <w:kern w:val="1"/>
          <w:sz w:val="24"/>
          <w:szCs w:val="24"/>
          <w:shd w:val="clear" w:color="auto" w:fill="FFFFFF"/>
          <w:lang w:eastAsia="ar-SA"/>
        </w:rPr>
        <w:softHyphen/>
        <w:t xml:space="preserve">ская война 1904-1905 гг.: основные сражения. Причины поражения России в войне. Воздействие войны на общественную и политическую жизнь страны. </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shd w:val="clear" w:color="auto" w:fill="FFFFFF"/>
          <w:lang w:eastAsia="ar-SA"/>
        </w:rPr>
      </w:pPr>
      <w:r w:rsidRPr="001A35CE">
        <w:rPr>
          <w:rFonts w:ascii="Times New Roman" w:eastAsia="Arial Unicode MS" w:hAnsi="Times New Roman" w:cs="Times New Roman"/>
          <w:kern w:val="1"/>
          <w:sz w:val="24"/>
          <w:szCs w:val="24"/>
          <w:shd w:val="clear" w:color="auto" w:fill="FFFFFF"/>
          <w:lang w:eastAsia="ar-SA"/>
        </w:rPr>
        <w:t>Первая русская революция 1905-1907 гг. Кровавое воскресенье 9 января 1905 г. ― на</w:t>
      </w:r>
      <w:r w:rsidRPr="001A35CE">
        <w:rPr>
          <w:rFonts w:ascii="Times New Roman" w:eastAsia="Arial Unicode MS" w:hAnsi="Times New Roman" w:cs="Times New Roman"/>
          <w:kern w:val="1"/>
          <w:sz w:val="24"/>
          <w:szCs w:val="24"/>
          <w:shd w:val="clear" w:color="auto" w:fill="FFFFFF"/>
          <w:lang w:eastAsia="ar-SA"/>
        </w:rPr>
        <w:softHyphen/>
        <w:t xml:space="preserve">чало революции, основные ее события. </w:t>
      </w:r>
      <w:r w:rsidRPr="001A35CE">
        <w:rPr>
          <w:rFonts w:ascii="Times New Roman" w:eastAsia="Arial Unicode MS" w:hAnsi="Times New Roman" w:cs="Times New Roman"/>
          <w:color w:val="000000"/>
          <w:kern w:val="1"/>
          <w:sz w:val="24"/>
          <w:szCs w:val="24"/>
          <w:shd w:val="clear" w:color="auto" w:fill="FFFFFF"/>
          <w:lang w:eastAsia="ar-SA"/>
        </w:rPr>
        <w:t>«Манифест 17 октября 1905 года</w:t>
      </w:r>
      <w:r w:rsidRPr="001A35CE">
        <w:rPr>
          <w:rFonts w:ascii="Times New Roman" w:eastAsia="Arial Unicode MS" w:hAnsi="Times New Roman" w:cs="Times New Roman"/>
          <w:kern w:val="1"/>
          <w:sz w:val="24"/>
          <w:szCs w:val="24"/>
          <w:shd w:val="clear" w:color="auto" w:fill="FFFFFF"/>
          <w:lang w:eastAsia="ar-SA"/>
        </w:rPr>
        <w:t>». Поражение революции, ее значение.  Реформы П. А. Столыпина и их итоги.</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shd w:val="clear" w:color="auto" w:fill="FFFFFF"/>
          <w:lang w:eastAsia="ar-SA"/>
        </w:rPr>
      </w:pPr>
      <w:r w:rsidRPr="001A35CE">
        <w:rPr>
          <w:rFonts w:ascii="Times New Roman" w:eastAsia="Arial Unicode MS" w:hAnsi="Times New Roman" w:cs="Times New Roman"/>
          <w:kern w:val="1"/>
          <w:sz w:val="24"/>
          <w:szCs w:val="24"/>
          <w:shd w:val="clear" w:color="auto" w:fill="FFFFFF"/>
          <w:lang w:eastAsia="ar-SA"/>
        </w:rPr>
        <w:t xml:space="preserve">«Серебряный век» русской культуры. Выдающиеся </w:t>
      </w:r>
      <w:proofErr w:type="gramStart"/>
      <w:r w:rsidRPr="001A35CE">
        <w:rPr>
          <w:rFonts w:ascii="Times New Roman" w:eastAsia="Arial Unicode MS" w:hAnsi="Times New Roman" w:cs="Times New Roman"/>
          <w:kern w:val="1"/>
          <w:sz w:val="24"/>
          <w:szCs w:val="24"/>
          <w:shd w:val="clear" w:color="auto" w:fill="FFFFFF"/>
          <w:lang w:eastAsia="ar-SA"/>
        </w:rPr>
        <w:t>деятели  культуры</w:t>
      </w:r>
      <w:proofErr w:type="gramEnd"/>
      <w:r w:rsidRPr="001A35CE">
        <w:rPr>
          <w:rFonts w:ascii="Times New Roman" w:eastAsia="Arial Unicode MS" w:hAnsi="Times New Roman" w:cs="Times New Roman"/>
          <w:kern w:val="1"/>
          <w:sz w:val="24"/>
          <w:szCs w:val="24"/>
          <w:shd w:val="clear" w:color="auto" w:fill="FFFFFF"/>
          <w:lang w:eastAsia="ar-SA"/>
        </w:rPr>
        <w:t>: А. М. Горький, В. А. Серов, Ф. И. Шаляпин, Анна Павлова и др. Появление первых кинофильмов в России.</w:t>
      </w:r>
    </w:p>
    <w:p w:rsidR="002550E4" w:rsidRPr="001A35CE" w:rsidRDefault="002550E4" w:rsidP="001A35CE">
      <w:pPr>
        <w:suppressAutoHyphens/>
        <w:spacing w:after="0"/>
        <w:ind w:firstLine="709"/>
        <w:jc w:val="both"/>
        <w:rPr>
          <w:rFonts w:ascii="Times New Roman" w:eastAsia="Arial Unicode MS" w:hAnsi="Times New Roman" w:cs="Times New Roman"/>
          <w:b/>
          <w:kern w:val="1"/>
          <w:sz w:val="24"/>
          <w:szCs w:val="24"/>
          <w:shd w:val="clear" w:color="auto" w:fill="FFFFFF"/>
          <w:lang w:eastAsia="ar-SA"/>
        </w:rPr>
      </w:pPr>
      <w:r w:rsidRPr="001A35CE">
        <w:rPr>
          <w:rFonts w:ascii="Times New Roman" w:eastAsia="Arial Unicode MS" w:hAnsi="Times New Roman" w:cs="Times New Roman"/>
          <w:kern w:val="1"/>
          <w:sz w:val="24"/>
          <w:szCs w:val="24"/>
          <w:shd w:val="clear" w:color="auto" w:fill="FFFFFF"/>
          <w:lang w:eastAsia="ar-SA"/>
        </w:rPr>
        <w:lastRenderedPageBreak/>
        <w:t>Россия в Первой мировой войне. Героизм и са</w:t>
      </w:r>
      <w:r w:rsidRPr="001A35CE">
        <w:rPr>
          <w:rFonts w:ascii="Times New Roman" w:eastAsia="Arial Unicode MS" w:hAnsi="Times New Roman" w:cs="Times New Roman"/>
          <w:kern w:val="1"/>
          <w:sz w:val="24"/>
          <w:szCs w:val="24"/>
          <w:shd w:val="clear" w:color="auto" w:fill="FFFFFF"/>
          <w:lang w:eastAsia="ar-SA"/>
        </w:rPr>
        <w:softHyphen/>
        <w:t>мо</w:t>
      </w:r>
      <w:r w:rsidRPr="001A35CE">
        <w:rPr>
          <w:rFonts w:ascii="Times New Roman" w:eastAsia="Arial Unicode MS" w:hAnsi="Times New Roman" w:cs="Times New Roman"/>
          <w:kern w:val="1"/>
          <w:sz w:val="24"/>
          <w:szCs w:val="24"/>
          <w:shd w:val="clear" w:color="auto" w:fill="FFFFFF"/>
          <w:lang w:eastAsia="ar-SA"/>
        </w:rPr>
        <w:softHyphen/>
        <w:t>от</w:t>
      </w:r>
      <w:r w:rsidRPr="001A35CE">
        <w:rPr>
          <w:rFonts w:ascii="Times New Roman" w:eastAsia="Arial Unicode MS" w:hAnsi="Times New Roman" w:cs="Times New Roman"/>
          <w:kern w:val="1"/>
          <w:sz w:val="24"/>
          <w:szCs w:val="24"/>
          <w:shd w:val="clear" w:color="auto" w:fill="FFFFFF"/>
          <w:lang w:eastAsia="ar-SA"/>
        </w:rPr>
        <w:softHyphen/>
        <w:t>ве</w:t>
      </w:r>
      <w:r w:rsidRPr="001A35CE">
        <w:rPr>
          <w:rFonts w:ascii="Times New Roman" w:eastAsia="Arial Unicode MS" w:hAnsi="Times New Roman" w:cs="Times New Roman"/>
          <w:kern w:val="1"/>
          <w:sz w:val="24"/>
          <w:szCs w:val="24"/>
          <w:shd w:val="clear" w:color="auto" w:fill="FFFFFF"/>
          <w:lang w:eastAsia="ar-SA"/>
        </w:rPr>
        <w:softHyphen/>
        <w:t>р</w:t>
      </w:r>
      <w:r w:rsidRPr="001A35CE">
        <w:rPr>
          <w:rFonts w:ascii="Times New Roman" w:eastAsia="Arial Unicode MS" w:hAnsi="Times New Roman" w:cs="Times New Roman"/>
          <w:kern w:val="1"/>
          <w:sz w:val="24"/>
          <w:szCs w:val="24"/>
          <w:shd w:val="clear" w:color="auto" w:fill="FFFFFF"/>
          <w:lang w:eastAsia="ar-SA"/>
        </w:rPr>
        <w:softHyphen/>
        <w:t>же</w:t>
      </w:r>
      <w:r w:rsidRPr="001A35CE">
        <w:rPr>
          <w:rFonts w:ascii="Times New Roman" w:eastAsia="Arial Unicode MS" w:hAnsi="Times New Roman" w:cs="Times New Roman"/>
          <w:kern w:val="1"/>
          <w:sz w:val="24"/>
          <w:szCs w:val="24"/>
          <w:shd w:val="clear" w:color="auto" w:fill="FFFFFF"/>
          <w:lang w:eastAsia="ar-SA"/>
        </w:rPr>
        <w:softHyphen/>
        <w:t>н</w:t>
      </w:r>
      <w:r w:rsidRPr="001A35CE">
        <w:rPr>
          <w:rFonts w:ascii="Times New Roman" w:eastAsia="Arial Unicode MS" w:hAnsi="Times New Roman" w:cs="Times New Roman"/>
          <w:kern w:val="1"/>
          <w:sz w:val="24"/>
          <w:szCs w:val="24"/>
          <w:shd w:val="clear" w:color="auto" w:fill="FFFFFF"/>
          <w:lang w:eastAsia="ar-SA"/>
        </w:rPr>
        <w:softHyphen/>
        <w:t>ность русских солдат. Победы и поражения русской армии в ходе военных дей</w:t>
      </w:r>
      <w:r w:rsidRPr="001A35CE">
        <w:rPr>
          <w:rFonts w:ascii="Times New Roman" w:eastAsia="Arial Unicode MS" w:hAnsi="Times New Roman" w:cs="Times New Roman"/>
          <w:kern w:val="1"/>
          <w:sz w:val="24"/>
          <w:szCs w:val="24"/>
          <w:shd w:val="clear" w:color="auto" w:fill="FFFFFF"/>
          <w:lang w:eastAsia="ar-SA"/>
        </w:rPr>
        <w:softHyphen/>
        <w:t>ствий. Брусиловский прорыв. Подвиг летчика П. Н. Несте</w:t>
      </w:r>
      <w:r w:rsidRPr="001A35CE">
        <w:rPr>
          <w:rFonts w:ascii="Times New Roman" w:eastAsia="Arial Unicode MS" w:hAnsi="Times New Roman" w:cs="Times New Roman"/>
          <w:kern w:val="1"/>
          <w:sz w:val="24"/>
          <w:szCs w:val="24"/>
          <w:shd w:val="clear" w:color="auto" w:fill="FFFFFF"/>
          <w:lang w:eastAsia="ar-SA"/>
        </w:rPr>
        <w:softHyphen/>
        <w:t>рова. Экономическое положение в стране. От</w:t>
      </w:r>
      <w:r w:rsidRPr="001A35CE">
        <w:rPr>
          <w:rFonts w:ascii="Times New Roman" w:eastAsia="Arial Unicode MS" w:hAnsi="Times New Roman" w:cs="Times New Roman"/>
          <w:kern w:val="1"/>
          <w:sz w:val="24"/>
          <w:szCs w:val="24"/>
          <w:shd w:val="clear" w:color="auto" w:fill="FFFFFF"/>
          <w:lang w:eastAsia="ar-SA"/>
        </w:rPr>
        <w:softHyphen/>
        <w:t>ношение к войне в обществе.</w:t>
      </w:r>
    </w:p>
    <w:p w:rsidR="002550E4" w:rsidRPr="001A35CE" w:rsidRDefault="002550E4" w:rsidP="001A35CE">
      <w:pPr>
        <w:suppressAutoHyphens/>
        <w:spacing w:after="0"/>
        <w:ind w:firstLine="709"/>
        <w:jc w:val="center"/>
        <w:rPr>
          <w:rFonts w:ascii="Times New Roman" w:eastAsia="Arial Unicode MS" w:hAnsi="Times New Roman" w:cs="Times New Roman"/>
          <w:kern w:val="1"/>
          <w:sz w:val="24"/>
          <w:szCs w:val="24"/>
          <w:shd w:val="clear" w:color="auto" w:fill="FFFFFF"/>
          <w:lang w:eastAsia="ar-SA"/>
        </w:rPr>
      </w:pPr>
      <w:r w:rsidRPr="001A35CE">
        <w:rPr>
          <w:rFonts w:ascii="Times New Roman" w:eastAsia="Arial Unicode MS" w:hAnsi="Times New Roman" w:cs="Times New Roman"/>
          <w:b/>
          <w:kern w:val="1"/>
          <w:sz w:val="24"/>
          <w:szCs w:val="24"/>
          <w:shd w:val="clear" w:color="auto" w:fill="FFFFFF"/>
          <w:lang w:eastAsia="ar-SA"/>
        </w:rPr>
        <w:t>Россия в 1917-1921 годах</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shd w:val="clear" w:color="auto" w:fill="FFFFFF"/>
          <w:lang w:eastAsia="ar-SA"/>
        </w:rPr>
      </w:pPr>
      <w:r w:rsidRPr="001A35CE">
        <w:rPr>
          <w:rFonts w:ascii="Times New Roman" w:eastAsia="Arial Unicode MS" w:hAnsi="Times New Roman" w:cs="Times New Roman"/>
          <w:kern w:val="1"/>
          <w:sz w:val="24"/>
          <w:szCs w:val="24"/>
          <w:shd w:val="clear" w:color="auto" w:fill="FFFFFF"/>
          <w:lang w:eastAsia="ar-SA"/>
        </w:rPr>
        <w:t>Революционные события 1917 года. Февральская революция и отречение царя от престола. Временное правительство. А. Ф. Керенский. Созда</w:t>
      </w:r>
      <w:r w:rsidRPr="001A35CE">
        <w:rPr>
          <w:rFonts w:ascii="Times New Roman" w:eastAsia="Arial Unicode MS" w:hAnsi="Times New Roman" w:cs="Times New Roman"/>
          <w:kern w:val="1"/>
          <w:sz w:val="24"/>
          <w:szCs w:val="24"/>
          <w:shd w:val="clear" w:color="auto" w:fill="FFFFFF"/>
          <w:lang w:eastAsia="ar-SA"/>
        </w:rPr>
        <w:softHyphen/>
        <w:t>ние Петроградского Совета рабочих депутатов. Двоевластие. Обстановка в стра</w:t>
      </w:r>
      <w:r w:rsidRPr="001A35CE">
        <w:rPr>
          <w:rFonts w:ascii="Times New Roman" w:eastAsia="Arial Unicode MS" w:hAnsi="Times New Roman" w:cs="Times New Roman"/>
          <w:kern w:val="1"/>
          <w:sz w:val="24"/>
          <w:szCs w:val="24"/>
          <w:shd w:val="clear" w:color="auto" w:fill="FFFFFF"/>
          <w:lang w:eastAsia="ar-SA"/>
        </w:rPr>
        <w:softHyphen/>
        <w:t xml:space="preserve">не в период двоевластия. Октябрь 1917 года в Петрограде. </w:t>
      </w:r>
      <w:r w:rsidRPr="001A35CE">
        <w:rPr>
          <w:rFonts w:ascii="Times New Roman" w:eastAsia="Arial Unicode MS" w:hAnsi="Times New Roman" w:cs="Times New Roman"/>
          <w:kern w:val="1"/>
          <w:sz w:val="24"/>
          <w:szCs w:val="24"/>
          <w:shd w:val="clear" w:color="auto" w:fill="FFFFFF"/>
          <w:lang w:val="en-US" w:eastAsia="ar-SA"/>
        </w:rPr>
        <w:t>II</w:t>
      </w:r>
      <w:r w:rsidRPr="001A35CE">
        <w:rPr>
          <w:rFonts w:ascii="Times New Roman" w:eastAsia="Arial Unicode MS" w:hAnsi="Times New Roman" w:cs="Times New Roman"/>
          <w:kern w:val="1"/>
          <w:sz w:val="24"/>
          <w:szCs w:val="24"/>
          <w:shd w:val="clear" w:color="auto" w:fill="FFFFFF"/>
          <w:lang w:eastAsia="ar-SA"/>
        </w:rPr>
        <w:t xml:space="preserve"> Всероссийский съезд Советов. </w:t>
      </w:r>
      <w:r w:rsidR="00940E6E" w:rsidRPr="001A35CE">
        <w:rPr>
          <w:rFonts w:ascii="Times New Roman" w:eastAsia="Arial Unicode MS" w:hAnsi="Times New Roman" w:cs="Times New Roman"/>
          <w:kern w:val="1"/>
          <w:sz w:val="24"/>
          <w:szCs w:val="24"/>
          <w:shd w:val="clear" w:color="auto" w:fill="FFFFFF"/>
          <w:lang w:eastAsia="ar-SA"/>
        </w:rPr>
        <w:t>Образование</w:t>
      </w:r>
      <w:r w:rsidR="00940E6E" w:rsidRPr="001A35CE">
        <w:rPr>
          <w:rFonts w:ascii="Times New Roman" w:eastAsia="Arial Unicode MS" w:hAnsi="Times New Roman" w:cs="Times New Roman"/>
          <w:color w:val="0000FF"/>
          <w:kern w:val="1"/>
          <w:sz w:val="24"/>
          <w:szCs w:val="24"/>
          <w:shd w:val="clear" w:color="auto" w:fill="FFFFFF"/>
          <w:lang w:eastAsia="ar-SA"/>
        </w:rPr>
        <w:t xml:space="preserve"> Совета</w:t>
      </w:r>
      <w:r w:rsidRPr="001A35CE">
        <w:rPr>
          <w:rFonts w:ascii="Times New Roman" w:eastAsia="Arial Unicode MS" w:hAnsi="Times New Roman" w:cs="Times New Roman"/>
          <w:kern w:val="1"/>
          <w:sz w:val="24"/>
          <w:szCs w:val="24"/>
          <w:shd w:val="clear" w:color="auto" w:fill="FFFFFF"/>
          <w:lang w:eastAsia="ar-SA"/>
        </w:rPr>
        <w:t xml:space="preserve"> Народных Комиссаров (СНК) во главе с В. И. Ле</w:t>
      </w:r>
      <w:r w:rsidRPr="001A35CE">
        <w:rPr>
          <w:rFonts w:ascii="Times New Roman" w:eastAsia="Arial Unicode MS" w:hAnsi="Times New Roman" w:cs="Times New Roman"/>
          <w:kern w:val="1"/>
          <w:sz w:val="24"/>
          <w:szCs w:val="24"/>
          <w:shd w:val="clear" w:color="auto" w:fill="FFFFFF"/>
          <w:lang w:eastAsia="ar-SA"/>
        </w:rPr>
        <w:softHyphen/>
        <w:t>ниным. Принятие первых декретов «О мире» и «О земле». Уста</w:t>
      </w:r>
      <w:r w:rsidRPr="001A35CE">
        <w:rPr>
          <w:rFonts w:ascii="Times New Roman" w:eastAsia="Arial Unicode MS" w:hAnsi="Times New Roman" w:cs="Times New Roman"/>
          <w:kern w:val="1"/>
          <w:sz w:val="24"/>
          <w:szCs w:val="24"/>
          <w:shd w:val="clear" w:color="auto" w:fill="FFFFFF"/>
          <w:lang w:eastAsia="ar-SA"/>
        </w:rPr>
        <w:softHyphen/>
        <w:t>но</w:t>
      </w:r>
      <w:r w:rsidRPr="001A35CE">
        <w:rPr>
          <w:rFonts w:ascii="Times New Roman" w:eastAsia="Arial Unicode MS" w:hAnsi="Times New Roman" w:cs="Times New Roman"/>
          <w:kern w:val="1"/>
          <w:sz w:val="24"/>
          <w:szCs w:val="24"/>
          <w:shd w:val="clear" w:color="auto" w:fill="FFFFFF"/>
          <w:lang w:eastAsia="ar-SA"/>
        </w:rPr>
        <w:softHyphen/>
        <w:t>в</w:t>
      </w:r>
      <w:r w:rsidRPr="001A35CE">
        <w:rPr>
          <w:rFonts w:ascii="Times New Roman" w:eastAsia="Arial Unicode MS" w:hAnsi="Times New Roman" w:cs="Times New Roman"/>
          <w:kern w:val="1"/>
          <w:sz w:val="24"/>
          <w:szCs w:val="24"/>
          <w:shd w:val="clear" w:color="auto" w:fill="FFFFFF"/>
          <w:lang w:eastAsia="ar-SA"/>
        </w:rPr>
        <w:softHyphen/>
        <w:t>ле</w:t>
      </w:r>
      <w:r w:rsidRPr="001A35CE">
        <w:rPr>
          <w:rFonts w:ascii="Times New Roman" w:eastAsia="Arial Unicode MS" w:hAnsi="Times New Roman" w:cs="Times New Roman"/>
          <w:kern w:val="1"/>
          <w:sz w:val="24"/>
          <w:szCs w:val="24"/>
          <w:shd w:val="clear" w:color="auto" w:fill="FFFFFF"/>
          <w:lang w:eastAsia="ar-SA"/>
        </w:rPr>
        <w:softHyphen/>
        <w:t>ние советской власти в стране и образование нового государства ― Ро</w:t>
      </w:r>
      <w:r w:rsidRPr="001A35CE">
        <w:rPr>
          <w:rFonts w:ascii="Times New Roman" w:eastAsia="Arial Unicode MS" w:hAnsi="Times New Roman" w:cs="Times New Roman"/>
          <w:kern w:val="1"/>
          <w:sz w:val="24"/>
          <w:szCs w:val="24"/>
          <w:shd w:val="clear" w:color="auto" w:fill="FFFFFF"/>
          <w:lang w:eastAsia="ar-SA"/>
        </w:rPr>
        <w:softHyphen/>
        <w:t>с</w:t>
      </w:r>
      <w:r w:rsidRPr="001A35CE">
        <w:rPr>
          <w:rFonts w:ascii="Times New Roman" w:eastAsia="Arial Unicode MS" w:hAnsi="Times New Roman" w:cs="Times New Roman"/>
          <w:kern w:val="1"/>
          <w:sz w:val="24"/>
          <w:szCs w:val="24"/>
          <w:shd w:val="clear" w:color="auto" w:fill="FFFFFF"/>
          <w:lang w:eastAsia="ar-SA"/>
        </w:rPr>
        <w:softHyphen/>
        <w:t>сий</w:t>
      </w:r>
      <w:r w:rsidRPr="001A35CE">
        <w:rPr>
          <w:rFonts w:ascii="Times New Roman" w:eastAsia="Arial Unicode MS" w:hAnsi="Times New Roman" w:cs="Times New Roman"/>
          <w:kern w:val="1"/>
          <w:sz w:val="24"/>
          <w:szCs w:val="24"/>
          <w:shd w:val="clear" w:color="auto" w:fill="FFFFFF"/>
          <w:lang w:eastAsia="ar-SA"/>
        </w:rPr>
        <w:softHyphen/>
        <w:t xml:space="preserve">ской Советской Федеративной Социалистической Республики (РСФСР). Принятие первой Советской Конституции </w:t>
      </w:r>
      <w:r w:rsidRPr="001A35CE">
        <w:rPr>
          <w:rFonts w:ascii="Times New Roman" w:eastAsia="Arial Unicode MS" w:hAnsi="Times New Roman" w:cs="Times New Roman"/>
          <w:color w:val="00000A"/>
          <w:kern w:val="1"/>
          <w:sz w:val="24"/>
          <w:szCs w:val="24"/>
          <w:lang w:eastAsia="ar-SA"/>
        </w:rPr>
        <w:t>―</w:t>
      </w:r>
      <w:r w:rsidRPr="001A35CE">
        <w:rPr>
          <w:rFonts w:ascii="Times New Roman" w:eastAsia="Arial Unicode MS" w:hAnsi="Times New Roman" w:cs="Times New Roman"/>
          <w:kern w:val="1"/>
          <w:sz w:val="24"/>
          <w:szCs w:val="24"/>
          <w:shd w:val="clear" w:color="auto" w:fill="FFFFFF"/>
          <w:lang w:eastAsia="ar-SA"/>
        </w:rPr>
        <w:t xml:space="preserve"> Основного Закона РСФСР. Судь</w:t>
      </w:r>
      <w:r w:rsidRPr="001A35CE">
        <w:rPr>
          <w:rFonts w:ascii="Times New Roman" w:eastAsia="Arial Unicode MS" w:hAnsi="Times New Roman" w:cs="Times New Roman"/>
          <w:kern w:val="1"/>
          <w:sz w:val="24"/>
          <w:szCs w:val="24"/>
          <w:shd w:val="clear" w:color="auto" w:fill="FFFFFF"/>
          <w:lang w:eastAsia="ar-SA"/>
        </w:rPr>
        <w:softHyphen/>
        <w:t>ба семьи Николая </w:t>
      </w:r>
      <w:r w:rsidRPr="001A35CE">
        <w:rPr>
          <w:rFonts w:ascii="Times New Roman" w:eastAsia="Arial Unicode MS" w:hAnsi="Times New Roman" w:cs="Times New Roman"/>
          <w:kern w:val="1"/>
          <w:sz w:val="24"/>
          <w:szCs w:val="24"/>
          <w:shd w:val="clear" w:color="auto" w:fill="FFFFFF"/>
          <w:lang w:val="en-US" w:eastAsia="ar-SA"/>
        </w:rPr>
        <w:t>II</w:t>
      </w:r>
      <w:r w:rsidRPr="001A35CE">
        <w:rPr>
          <w:rFonts w:ascii="Times New Roman" w:eastAsia="Arial Unicode MS" w:hAnsi="Times New Roman" w:cs="Times New Roman"/>
          <w:kern w:val="1"/>
          <w:sz w:val="24"/>
          <w:szCs w:val="24"/>
          <w:shd w:val="clear" w:color="auto" w:fill="FFFFFF"/>
          <w:lang w:eastAsia="ar-SA"/>
        </w:rPr>
        <w:t xml:space="preserve">. </w:t>
      </w:r>
    </w:p>
    <w:p w:rsidR="002550E4" w:rsidRPr="001A35CE" w:rsidRDefault="002550E4" w:rsidP="001A35CE">
      <w:pPr>
        <w:suppressAutoHyphens/>
        <w:spacing w:after="0"/>
        <w:ind w:firstLine="709"/>
        <w:jc w:val="both"/>
        <w:rPr>
          <w:rFonts w:ascii="Times New Roman" w:eastAsia="Arial Unicode MS" w:hAnsi="Times New Roman" w:cs="Times New Roman"/>
          <w:b/>
          <w:kern w:val="1"/>
          <w:sz w:val="24"/>
          <w:szCs w:val="24"/>
          <w:shd w:val="clear" w:color="auto" w:fill="FFFFFF"/>
          <w:lang w:eastAsia="ar-SA"/>
        </w:rPr>
      </w:pPr>
      <w:r w:rsidRPr="001A35CE">
        <w:rPr>
          <w:rFonts w:ascii="Times New Roman" w:eastAsia="Arial Unicode MS" w:hAnsi="Times New Roman" w:cs="Times New Roman"/>
          <w:kern w:val="1"/>
          <w:sz w:val="24"/>
          <w:szCs w:val="24"/>
          <w:shd w:val="clear" w:color="auto" w:fill="FFFFFF"/>
          <w:lang w:eastAsia="ar-SA"/>
        </w:rPr>
        <w:t>Гражданская война в России: предпосылки, участники, основные этапы воо</w:t>
      </w:r>
      <w:r w:rsidRPr="001A35CE">
        <w:rPr>
          <w:rFonts w:ascii="Times New Roman" w:eastAsia="Arial Unicode MS" w:hAnsi="Times New Roman" w:cs="Times New Roman"/>
          <w:kern w:val="1"/>
          <w:sz w:val="24"/>
          <w:szCs w:val="24"/>
          <w:shd w:val="clear" w:color="auto" w:fill="FFFFFF"/>
          <w:lang w:eastAsia="ar-SA"/>
        </w:rPr>
        <w:softHyphen/>
        <w:t>ру</w:t>
      </w:r>
      <w:r w:rsidRPr="001A35CE">
        <w:rPr>
          <w:rFonts w:ascii="Times New Roman" w:eastAsia="Arial Unicode MS" w:hAnsi="Times New Roman" w:cs="Times New Roman"/>
          <w:kern w:val="1"/>
          <w:sz w:val="24"/>
          <w:szCs w:val="24"/>
          <w:shd w:val="clear" w:color="auto" w:fill="FFFFFF"/>
          <w:lang w:eastAsia="ar-SA"/>
        </w:rPr>
        <w:softHyphen/>
        <w:t>женной борьбы. Борьба между «</w:t>
      </w:r>
      <w:r w:rsidR="00940E6E" w:rsidRPr="001A35CE">
        <w:rPr>
          <w:rFonts w:ascii="Times New Roman" w:eastAsia="Arial Unicode MS" w:hAnsi="Times New Roman" w:cs="Times New Roman"/>
          <w:kern w:val="1"/>
          <w:sz w:val="24"/>
          <w:szCs w:val="24"/>
          <w:shd w:val="clear" w:color="auto" w:fill="FFFFFF"/>
          <w:lang w:eastAsia="ar-SA"/>
        </w:rPr>
        <w:t>красными» и</w:t>
      </w:r>
      <w:r w:rsidRPr="001A35CE">
        <w:rPr>
          <w:rFonts w:ascii="Times New Roman" w:eastAsia="Arial Unicode MS" w:hAnsi="Times New Roman" w:cs="Times New Roman"/>
          <w:kern w:val="1"/>
          <w:sz w:val="24"/>
          <w:szCs w:val="24"/>
          <w:shd w:val="clear" w:color="auto" w:fill="FFFFFF"/>
          <w:lang w:eastAsia="ar-SA"/>
        </w:rPr>
        <w:t xml:space="preserve">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w:t>
      </w:r>
      <w:r w:rsidRPr="001A35CE">
        <w:rPr>
          <w:rFonts w:ascii="Times New Roman" w:eastAsia="Arial Unicode MS" w:hAnsi="Times New Roman" w:cs="Times New Roman"/>
          <w:color w:val="FF0000"/>
          <w:kern w:val="1"/>
          <w:sz w:val="24"/>
          <w:szCs w:val="24"/>
          <w:shd w:val="clear" w:color="auto" w:fill="FFFFFF"/>
          <w:lang w:eastAsia="ar-SA"/>
        </w:rPr>
        <w:t xml:space="preserve"> </w:t>
      </w:r>
      <w:r w:rsidRPr="001A35CE">
        <w:rPr>
          <w:rFonts w:ascii="Times New Roman" w:eastAsia="Arial Unicode MS" w:hAnsi="Times New Roman" w:cs="Times New Roman"/>
          <w:kern w:val="1"/>
          <w:sz w:val="24"/>
          <w:szCs w:val="24"/>
          <w:shd w:val="clear" w:color="auto" w:fill="FFFFFF"/>
          <w:lang w:eastAsia="ar-SA"/>
        </w:rPr>
        <w:t xml:space="preserve">в Кронштадте). Переход к новой экономической политике, положительные и отрицательные результаты нэпа. </w:t>
      </w:r>
    </w:p>
    <w:p w:rsidR="002550E4" w:rsidRPr="001A35CE" w:rsidRDefault="002550E4" w:rsidP="001A35CE">
      <w:pPr>
        <w:suppressAutoHyphens/>
        <w:spacing w:after="0"/>
        <w:ind w:firstLine="709"/>
        <w:jc w:val="center"/>
        <w:rPr>
          <w:rFonts w:ascii="Times New Roman" w:eastAsia="Arial Unicode MS" w:hAnsi="Times New Roman" w:cs="Times New Roman"/>
          <w:kern w:val="1"/>
          <w:sz w:val="24"/>
          <w:szCs w:val="24"/>
          <w:shd w:val="clear" w:color="auto" w:fill="FFFFFF"/>
          <w:lang w:eastAsia="ar-SA"/>
        </w:rPr>
      </w:pPr>
      <w:r w:rsidRPr="001A35CE">
        <w:rPr>
          <w:rFonts w:ascii="Times New Roman" w:eastAsia="Arial Unicode MS" w:hAnsi="Times New Roman" w:cs="Times New Roman"/>
          <w:b/>
          <w:kern w:val="1"/>
          <w:sz w:val="24"/>
          <w:szCs w:val="24"/>
          <w:shd w:val="clear" w:color="auto" w:fill="FFFFFF"/>
          <w:lang w:eastAsia="ar-SA"/>
        </w:rPr>
        <w:t>СССР в 20-е – 30-е годы</w:t>
      </w:r>
      <w:r w:rsidRPr="001A35CE">
        <w:rPr>
          <w:rFonts w:ascii="Times New Roman" w:eastAsia="Arial Unicode MS" w:hAnsi="Times New Roman" w:cs="Times New Roman"/>
          <w:kern w:val="1"/>
          <w:sz w:val="24"/>
          <w:szCs w:val="24"/>
          <w:shd w:val="clear" w:color="auto" w:fill="FFFFFF"/>
          <w:lang w:eastAsia="ar-SA"/>
        </w:rPr>
        <w:t xml:space="preserve"> </w:t>
      </w:r>
      <w:r w:rsidRPr="001A35CE">
        <w:rPr>
          <w:rFonts w:ascii="Times New Roman" w:eastAsia="Arial Unicode MS" w:hAnsi="Times New Roman" w:cs="Times New Roman"/>
          <w:b/>
          <w:kern w:val="1"/>
          <w:sz w:val="24"/>
          <w:szCs w:val="24"/>
          <w:shd w:val="clear" w:color="auto" w:fill="FFFFFF"/>
          <w:lang w:val="en-US" w:eastAsia="ar-SA"/>
        </w:rPr>
        <w:t>XX</w:t>
      </w:r>
      <w:r w:rsidRPr="001A35CE">
        <w:rPr>
          <w:rFonts w:ascii="Times New Roman" w:eastAsia="Arial Unicode MS" w:hAnsi="Times New Roman" w:cs="Times New Roman"/>
          <w:b/>
          <w:kern w:val="1"/>
          <w:sz w:val="24"/>
          <w:szCs w:val="24"/>
          <w:shd w:val="clear" w:color="auto" w:fill="FFFFFF"/>
          <w:lang w:eastAsia="ar-SA"/>
        </w:rPr>
        <w:t xml:space="preserve"> века</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shd w:val="clear" w:color="auto" w:fill="FFFFFF"/>
          <w:lang w:eastAsia="ar-SA"/>
        </w:rPr>
      </w:pPr>
      <w:r w:rsidRPr="001A35CE">
        <w:rPr>
          <w:rFonts w:ascii="Times New Roman" w:eastAsia="Arial Unicode MS" w:hAnsi="Times New Roman" w:cs="Times New Roman"/>
          <w:kern w:val="1"/>
          <w:sz w:val="24"/>
          <w:szCs w:val="24"/>
          <w:shd w:val="clear" w:color="auto" w:fill="FFFFFF"/>
          <w:lang w:eastAsia="ar-SA"/>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w:t>
      </w:r>
      <w:r w:rsidR="009211EC" w:rsidRPr="001A35CE">
        <w:rPr>
          <w:rFonts w:ascii="Times New Roman" w:eastAsia="Arial Unicode MS" w:hAnsi="Times New Roman" w:cs="Times New Roman"/>
          <w:kern w:val="1"/>
          <w:sz w:val="24"/>
          <w:szCs w:val="24"/>
          <w:shd w:val="clear" w:color="auto" w:fill="FFFFFF"/>
          <w:lang w:eastAsia="ar-SA"/>
        </w:rPr>
        <w:t>личности Сталина</w:t>
      </w:r>
      <w:r w:rsidRPr="001A35CE">
        <w:rPr>
          <w:rFonts w:ascii="Times New Roman" w:eastAsia="Arial Unicode MS" w:hAnsi="Times New Roman" w:cs="Times New Roman"/>
          <w:kern w:val="1"/>
          <w:sz w:val="24"/>
          <w:szCs w:val="24"/>
          <w:shd w:val="clear" w:color="auto" w:fill="FFFFFF"/>
          <w:lang w:eastAsia="ar-SA"/>
        </w:rPr>
        <w:t xml:space="preserve">. Массовые репрессии. </w:t>
      </w:r>
      <w:proofErr w:type="spellStart"/>
      <w:r w:rsidRPr="001A35CE">
        <w:rPr>
          <w:rFonts w:ascii="Times New Roman" w:eastAsia="Arial Unicode MS" w:hAnsi="Times New Roman" w:cs="Times New Roman"/>
          <w:kern w:val="1"/>
          <w:sz w:val="24"/>
          <w:szCs w:val="24"/>
          <w:shd w:val="clear" w:color="auto" w:fill="FFFFFF"/>
          <w:lang w:eastAsia="ar-SA"/>
        </w:rPr>
        <w:t>ГУЛаг</w:t>
      </w:r>
      <w:proofErr w:type="spellEnd"/>
      <w:r w:rsidRPr="001A35CE">
        <w:rPr>
          <w:rFonts w:ascii="Times New Roman" w:eastAsia="Arial Unicode MS" w:hAnsi="Times New Roman" w:cs="Times New Roman"/>
          <w:kern w:val="1"/>
          <w:sz w:val="24"/>
          <w:szCs w:val="24"/>
          <w:shd w:val="clear" w:color="auto" w:fill="FFFFFF"/>
          <w:lang w:eastAsia="ar-SA"/>
        </w:rPr>
        <w:t xml:space="preserve">.  Последствия репрессий.  </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shd w:val="clear" w:color="auto" w:fill="FFFFFF"/>
          <w:lang w:eastAsia="ar-SA"/>
        </w:rPr>
      </w:pPr>
      <w:r w:rsidRPr="001A35CE">
        <w:rPr>
          <w:rFonts w:ascii="Times New Roman" w:eastAsia="Arial Unicode MS" w:hAnsi="Times New Roman" w:cs="Times New Roman"/>
          <w:kern w:val="1"/>
          <w:sz w:val="24"/>
          <w:szCs w:val="24"/>
          <w:shd w:val="clear" w:color="auto" w:fill="FFFFFF"/>
          <w:lang w:eastAsia="ar-SA"/>
        </w:rPr>
        <w:t>Индустриализация страны, первые пятилетние планы. Стройки первых пя</w:t>
      </w:r>
      <w:r w:rsidRPr="001A35CE">
        <w:rPr>
          <w:rFonts w:ascii="Times New Roman" w:eastAsia="Arial Unicode MS" w:hAnsi="Times New Roman" w:cs="Times New Roman"/>
          <w:kern w:val="1"/>
          <w:sz w:val="24"/>
          <w:szCs w:val="24"/>
          <w:shd w:val="clear" w:color="auto" w:fill="FFFFFF"/>
          <w:lang w:eastAsia="ar-SA"/>
        </w:rPr>
        <w:softHyphen/>
        <w:t xml:space="preserve">тилеток (Днепрогэс, Магнитка, </w:t>
      </w:r>
      <w:proofErr w:type="spellStart"/>
      <w:r w:rsidRPr="001A35CE">
        <w:rPr>
          <w:rFonts w:ascii="Times New Roman" w:eastAsia="Arial Unicode MS" w:hAnsi="Times New Roman" w:cs="Times New Roman"/>
          <w:kern w:val="1"/>
          <w:sz w:val="24"/>
          <w:szCs w:val="24"/>
          <w:shd w:val="clear" w:color="auto" w:fill="FFFFFF"/>
          <w:lang w:eastAsia="ar-SA"/>
        </w:rPr>
        <w:t>Турксиб</w:t>
      </w:r>
      <w:proofErr w:type="spellEnd"/>
      <w:r w:rsidRPr="001A35CE">
        <w:rPr>
          <w:rFonts w:ascii="Times New Roman" w:eastAsia="Arial Unicode MS" w:hAnsi="Times New Roman" w:cs="Times New Roman"/>
          <w:kern w:val="1"/>
          <w:sz w:val="24"/>
          <w:szCs w:val="24"/>
          <w:shd w:val="clear" w:color="auto" w:fill="FFFFFF"/>
          <w:lang w:eastAsia="ar-SA"/>
        </w:rPr>
        <w:t xml:space="preserve">, Комсомольск-на-Амуре и др.). Роль рабочего класса в индустриализации. Стахановское движение. Ударничество. </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shd w:val="clear" w:color="auto" w:fill="FFFFFF"/>
          <w:lang w:eastAsia="ar-SA"/>
        </w:rPr>
      </w:pPr>
      <w:r w:rsidRPr="001A35CE">
        <w:rPr>
          <w:rFonts w:ascii="Times New Roman" w:eastAsia="Arial Unicode MS" w:hAnsi="Times New Roman" w:cs="Times New Roman"/>
          <w:kern w:val="1"/>
          <w:sz w:val="24"/>
          <w:szCs w:val="24"/>
          <w:shd w:val="clear" w:color="auto" w:fill="FFFFFF"/>
          <w:lang w:eastAsia="ar-SA"/>
        </w:rPr>
        <w:t xml:space="preserve">Коллективизация сельского хозяйства: ее насильственное осуществление, экономические </w:t>
      </w:r>
      <w:r w:rsidR="009211EC" w:rsidRPr="001A35CE">
        <w:rPr>
          <w:rFonts w:ascii="Times New Roman" w:eastAsia="Arial Unicode MS" w:hAnsi="Times New Roman" w:cs="Times New Roman"/>
          <w:kern w:val="1"/>
          <w:sz w:val="24"/>
          <w:szCs w:val="24"/>
          <w:shd w:val="clear" w:color="auto" w:fill="FFFFFF"/>
          <w:lang w:eastAsia="ar-SA"/>
        </w:rPr>
        <w:t>и социальные</w:t>
      </w:r>
      <w:r w:rsidRPr="001A35CE">
        <w:rPr>
          <w:rFonts w:ascii="Times New Roman" w:eastAsia="Arial Unicode MS" w:hAnsi="Times New Roman" w:cs="Times New Roman"/>
          <w:kern w:val="1"/>
          <w:sz w:val="24"/>
          <w:szCs w:val="24"/>
          <w:shd w:val="clear" w:color="auto" w:fill="FFFFFF"/>
          <w:lang w:eastAsia="ar-SA"/>
        </w:rPr>
        <w:t xml:space="preserve"> последствия. Создание колхозов. Рас</w:t>
      </w:r>
      <w:r w:rsidRPr="001A35CE">
        <w:rPr>
          <w:rFonts w:ascii="Times New Roman" w:eastAsia="Arial Unicode MS" w:hAnsi="Times New Roman" w:cs="Times New Roman"/>
          <w:kern w:val="1"/>
          <w:sz w:val="24"/>
          <w:szCs w:val="24"/>
          <w:shd w:val="clear" w:color="auto" w:fill="FFFFFF"/>
          <w:lang w:eastAsia="ar-SA"/>
        </w:rPr>
        <w:softHyphen/>
        <w:t>ку</w:t>
      </w:r>
      <w:r w:rsidRPr="001A35CE">
        <w:rPr>
          <w:rFonts w:ascii="Times New Roman" w:eastAsia="Arial Unicode MS" w:hAnsi="Times New Roman" w:cs="Times New Roman"/>
          <w:kern w:val="1"/>
          <w:sz w:val="24"/>
          <w:szCs w:val="24"/>
          <w:shd w:val="clear" w:color="auto" w:fill="FFFFFF"/>
          <w:lang w:eastAsia="ar-SA"/>
        </w:rPr>
        <w:softHyphen/>
        <w:t>ла</w:t>
      </w:r>
      <w:r w:rsidRPr="001A35CE">
        <w:rPr>
          <w:rFonts w:ascii="Times New Roman" w:eastAsia="Arial Unicode MS" w:hAnsi="Times New Roman" w:cs="Times New Roman"/>
          <w:kern w:val="1"/>
          <w:sz w:val="24"/>
          <w:szCs w:val="24"/>
          <w:shd w:val="clear" w:color="auto" w:fill="FFFFFF"/>
          <w:lang w:eastAsia="ar-SA"/>
        </w:rPr>
        <w:softHyphen/>
        <w:t>чи</w:t>
      </w:r>
      <w:r w:rsidRPr="001A35CE">
        <w:rPr>
          <w:rFonts w:ascii="Times New Roman" w:eastAsia="Arial Unicode MS" w:hAnsi="Times New Roman" w:cs="Times New Roman"/>
          <w:kern w:val="1"/>
          <w:sz w:val="24"/>
          <w:szCs w:val="24"/>
          <w:shd w:val="clear" w:color="auto" w:fill="FFFFFF"/>
          <w:lang w:eastAsia="ar-SA"/>
        </w:rPr>
        <w:softHyphen/>
        <w:t>вание. Гибель крепких крестьянских хозяйств. Голод на селе.</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shd w:val="clear" w:color="auto" w:fill="FFFFFF"/>
          <w:lang w:eastAsia="ar-SA"/>
        </w:rPr>
      </w:pPr>
      <w:r w:rsidRPr="001A35CE">
        <w:rPr>
          <w:rFonts w:ascii="Times New Roman" w:eastAsia="Arial Unicode MS" w:hAnsi="Times New Roman" w:cs="Times New Roman"/>
          <w:kern w:val="1"/>
          <w:sz w:val="24"/>
          <w:szCs w:val="24"/>
          <w:shd w:val="clear" w:color="auto" w:fill="FFFFFF"/>
          <w:lang w:eastAsia="ar-SA"/>
        </w:rPr>
        <w:t xml:space="preserve">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 </w:t>
      </w:r>
    </w:p>
    <w:p w:rsidR="002550E4" w:rsidRPr="001A35CE" w:rsidRDefault="002550E4" w:rsidP="001A35CE">
      <w:pPr>
        <w:suppressAutoHyphens/>
        <w:spacing w:after="0"/>
        <w:ind w:firstLine="709"/>
        <w:jc w:val="both"/>
        <w:rPr>
          <w:rFonts w:ascii="Times New Roman" w:eastAsia="Arial Unicode MS" w:hAnsi="Times New Roman" w:cs="Times New Roman"/>
          <w:b/>
          <w:kern w:val="1"/>
          <w:sz w:val="24"/>
          <w:szCs w:val="24"/>
          <w:shd w:val="clear" w:color="auto" w:fill="FFFFFF"/>
          <w:lang w:eastAsia="ar-SA"/>
        </w:rPr>
      </w:pPr>
      <w:r w:rsidRPr="001A35CE">
        <w:rPr>
          <w:rFonts w:ascii="Times New Roman" w:eastAsia="Arial Unicode MS" w:hAnsi="Times New Roman" w:cs="Times New Roman"/>
          <w:kern w:val="1"/>
          <w:sz w:val="24"/>
          <w:szCs w:val="24"/>
          <w:shd w:val="clear" w:color="auto" w:fill="FFFFFF"/>
          <w:lang w:eastAsia="ar-SA"/>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w:t>
      </w:r>
      <w:r w:rsidRPr="001A35CE">
        <w:rPr>
          <w:rFonts w:ascii="Times New Roman" w:eastAsia="Arial Unicode MS" w:hAnsi="Times New Roman" w:cs="Times New Roman"/>
          <w:color w:val="0000FF"/>
          <w:kern w:val="1"/>
          <w:sz w:val="24"/>
          <w:szCs w:val="24"/>
          <w:shd w:val="clear" w:color="auto" w:fill="FFFFFF"/>
          <w:lang w:eastAsia="ar-SA"/>
        </w:rPr>
        <w:t xml:space="preserve"> </w:t>
      </w:r>
      <w:r w:rsidRPr="001A35CE">
        <w:rPr>
          <w:rFonts w:ascii="Times New Roman" w:eastAsia="Arial Unicode MS" w:hAnsi="Times New Roman" w:cs="Times New Roman"/>
          <w:kern w:val="1"/>
          <w:sz w:val="24"/>
          <w:szCs w:val="24"/>
          <w:shd w:val="clear" w:color="auto" w:fill="FFFFFF"/>
          <w:lang w:eastAsia="ar-SA"/>
        </w:rPr>
        <w:t xml:space="preserve">Русская эмиграция. Политика власти в отношении религии и церкви. Жизнь и быт советских людей в 20-е – 30-е годы. </w:t>
      </w:r>
    </w:p>
    <w:p w:rsidR="002550E4" w:rsidRPr="001A35CE" w:rsidRDefault="002550E4" w:rsidP="001A35CE">
      <w:pPr>
        <w:suppressAutoHyphens/>
        <w:spacing w:after="0"/>
        <w:ind w:firstLine="709"/>
        <w:jc w:val="center"/>
        <w:rPr>
          <w:rFonts w:ascii="Times New Roman" w:eastAsia="Arial Unicode MS" w:hAnsi="Times New Roman" w:cs="Times New Roman"/>
          <w:b/>
          <w:kern w:val="1"/>
          <w:sz w:val="24"/>
          <w:szCs w:val="24"/>
          <w:shd w:val="clear" w:color="auto" w:fill="FFFFFF"/>
          <w:lang w:eastAsia="ar-SA"/>
        </w:rPr>
      </w:pPr>
      <w:r w:rsidRPr="001A35CE">
        <w:rPr>
          <w:rFonts w:ascii="Times New Roman" w:eastAsia="Arial Unicode MS" w:hAnsi="Times New Roman" w:cs="Times New Roman"/>
          <w:b/>
          <w:kern w:val="1"/>
          <w:sz w:val="24"/>
          <w:szCs w:val="24"/>
          <w:shd w:val="clear" w:color="auto" w:fill="FFFFFF"/>
          <w:lang w:eastAsia="ar-SA"/>
        </w:rPr>
        <w:t>СССР во Второй мировой и Великой Отечественной войне</w:t>
      </w:r>
    </w:p>
    <w:p w:rsidR="002550E4" w:rsidRPr="001A35CE" w:rsidRDefault="002550E4" w:rsidP="001A35CE">
      <w:pPr>
        <w:suppressAutoHyphens/>
        <w:spacing w:after="0"/>
        <w:ind w:firstLine="709"/>
        <w:jc w:val="center"/>
        <w:rPr>
          <w:rFonts w:ascii="Times New Roman" w:eastAsia="Arial Unicode MS" w:hAnsi="Times New Roman" w:cs="Times New Roman"/>
          <w:kern w:val="1"/>
          <w:sz w:val="24"/>
          <w:szCs w:val="24"/>
          <w:shd w:val="clear" w:color="auto" w:fill="FFFFFF"/>
          <w:lang w:eastAsia="ar-SA"/>
        </w:rPr>
      </w:pPr>
      <w:r w:rsidRPr="001A35CE">
        <w:rPr>
          <w:rFonts w:ascii="Times New Roman" w:eastAsia="Arial Unicode MS" w:hAnsi="Times New Roman" w:cs="Times New Roman"/>
          <w:b/>
          <w:kern w:val="1"/>
          <w:sz w:val="24"/>
          <w:szCs w:val="24"/>
          <w:shd w:val="clear" w:color="auto" w:fill="FFFFFF"/>
          <w:lang w:eastAsia="ar-SA"/>
        </w:rPr>
        <w:lastRenderedPageBreak/>
        <w:t>1941-1945 годов</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shd w:val="clear" w:color="auto" w:fill="FFFFFF"/>
          <w:lang w:eastAsia="ar-SA"/>
        </w:rPr>
      </w:pPr>
      <w:r w:rsidRPr="001A35CE">
        <w:rPr>
          <w:rFonts w:ascii="Times New Roman" w:eastAsia="Arial Unicode MS" w:hAnsi="Times New Roman" w:cs="Times New Roman"/>
          <w:kern w:val="1"/>
          <w:sz w:val="24"/>
          <w:szCs w:val="24"/>
          <w:shd w:val="clear" w:color="auto" w:fill="FFFFFF"/>
          <w:lang w:eastAsia="ar-SA"/>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w:t>
      </w:r>
      <w:r w:rsidRPr="001A35CE">
        <w:rPr>
          <w:rFonts w:ascii="Times New Roman" w:eastAsia="Arial Unicode MS" w:hAnsi="Times New Roman" w:cs="Times New Roman"/>
          <w:color w:val="FF0000"/>
          <w:kern w:val="1"/>
          <w:sz w:val="24"/>
          <w:szCs w:val="24"/>
          <w:shd w:val="clear" w:color="auto" w:fill="FFFFFF"/>
          <w:lang w:eastAsia="ar-SA"/>
        </w:rPr>
        <w:t xml:space="preserve"> </w:t>
      </w:r>
      <w:r w:rsidRPr="001A35CE">
        <w:rPr>
          <w:rFonts w:ascii="Times New Roman" w:eastAsia="Arial Unicode MS" w:hAnsi="Times New Roman" w:cs="Times New Roman"/>
          <w:kern w:val="1"/>
          <w:sz w:val="24"/>
          <w:szCs w:val="24"/>
          <w:shd w:val="clear" w:color="auto" w:fill="FFFFFF"/>
          <w:lang w:eastAsia="ar-SA"/>
        </w:rPr>
        <w:t>Советско-финляндская война 1939-1940 годов, ее итоги</w:t>
      </w:r>
      <w:r w:rsidRPr="001A35CE">
        <w:rPr>
          <w:rFonts w:ascii="Times New Roman" w:eastAsia="Arial Unicode MS" w:hAnsi="Times New Roman" w:cs="Times New Roman"/>
          <w:color w:val="0000FF"/>
          <w:kern w:val="1"/>
          <w:sz w:val="24"/>
          <w:szCs w:val="24"/>
          <w:shd w:val="clear" w:color="auto" w:fill="FFFFFF"/>
          <w:lang w:eastAsia="ar-SA"/>
        </w:rPr>
        <w:t xml:space="preserve">. </w:t>
      </w:r>
      <w:r w:rsidRPr="001A35CE">
        <w:rPr>
          <w:rFonts w:ascii="Times New Roman" w:eastAsia="Arial Unicode MS" w:hAnsi="Times New Roman" w:cs="Times New Roman"/>
          <w:kern w:val="1"/>
          <w:sz w:val="24"/>
          <w:szCs w:val="24"/>
          <w:shd w:val="clear" w:color="auto" w:fill="FFFFFF"/>
          <w:lang w:eastAsia="ar-SA"/>
        </w:rPr>
        <w:t>Начало Второй мировой войны, нападение Германии на Польшу и наступление на Запад, подготовка к нападению на СССР.</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shd w:val="clear" w:color="auto" w:fill="FFFFFF"/>
          <w:lang w:eastAsia="ar-SA"/>
        </w:rPr>
      </w:pPr>
      <w:r w:rsidRPr="001A35CE">
        <w:rPr>
          <w:rFonts w:ascii="Times New Roman" w:eastAsia="Arial Unicode MS" w:hAnsi="Times New Roman" w:cs="Times New Roman"/>
          <w:kern w:val="1"/>
          <w:sz w:val="24"/>
          <w:szCs w:val="24"/>
          <w:shd w:val="clear" w:color="auto" w:fill="FFFFFF"/>
          <w:lang w:eastAsia="ar-SA"/>
        </w:rPr>
        <w:t xml:space="preserve">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 </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shd w:val="clear" w:color="auto" w:fill="FFFFFF"/>
          <w:lang w:eastAsia="ar-SA"/>
        </w:rPr>
      </w:pPr>
      <w:r w:rsidRPr="001A35CE">
        <w:rPr>
          <w:rFonts w:ascii="Times New Roman" w:eastAsia="Arial Unicode MS" w:hAnsi="Times New Roman" w:cs="Times New Roman"/>
          <w:kern w:val="1"/>
          <w:sz w:val="24"/>
          <w:szCs w:val="24"/>
          <w:shd w:val="clear" w:color="auto" w:fill="FFFFFF"/>
          <w:lang w:eastAsia="ar-SA"/>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shd w:val="clear" w:color="auto" w:fill="FFFFFF"/>
          <w:lang w:eastAsia="ar-SA"/>
        </w:rPr>
      </w:pPr>
      <w:r w:rsidRPr="001A35CE">
        <w:rPr>
          <w:rFonts w:ascii="Times New Roman" w:eastAsia="Arial Unicode MS" w:hAnsi="Times New Roman" w:cs="Times New Roman"/>
          <w:kern w:val="1"/>
          <w:sz w:val="24"/>
          <w:szCs w:val="24"/>
          <w:shd w:val="clear" w:color="auto" w:fill="FFFFFF"/>
          <w:lang w:eastAsia="ar-SA"/>
        </w:rPr>
        <w:t>Сталинградская битва. Начало коренного перелома в ходе Великой Отечественной войны. Звер</w:t>
      </w:r>
      <w:r w:rsidRPr="001A35CE">
        <w:rPr>
          <w:rFonts w:ascii="Times New Roman" w:eastAsia="Arial Unicode MS" w:hAnsi="Times New Roman" w:cs="Times New Roman"/>
          <w:kern w:val="1"/>
          <w:sz w:val="24"/>
          <w:szCs w:val="24"/>
          <w:shd w:val="clear" w:color="auto" w:fill="FFFFFF"/>
          <w:lang w:eastAsia="ar-SA"/>
        </w:rPr>
        <w:softHyphen/>
        <w:t xml:space="preserve">ства фашистов на оккупированной территории, </w:t>
      </w:r>
      <w:proofErr w:type="gramStart"/>
      <w:r w:rsidRPr="001A35CE">
        <w:rPr>
          <w:rFonts w:ascii="Times New Roman" w:eastAsia="Arial Unicode MS" w:hAnsi="Times New Roman" w:cs="Times New Roman"/>
          <w:kern w:val="1"/>
          <w:sz w:val="24"/>
          <w:szCs w:val="24"/>
          <w:shd w:val="clear" w:color="auto" w:fill="FFFFFF"/>
          <w:lang w:eastAsia="ar-SA"/>
        </w:rPr>
        <w:t>и  в</w:t>
      </w:r>
      <w:proofErr w:type="gramEnd"/>
      <w:r w:rsidRPr="001A35CE">
        <w:rPr>
          <w:rFonts w:ascii="Times New Roman" w:eastAsia="Arial Unicode MS" w:hAnsi="Times New Roman" w:cs="Times New Roman"/>
          <w:kern w:val="1"/>
          <w:sz w:val="24"/>
          <w:szCs w:val="24"/>
          <w:shd w:val="clear" w:color="auto" w:fill="FFFFFF"/>
          <w:lang w:eastAsia="ar-SA"/>
        </w:rPr>
        <w:t xml:space="preserve"> концентрационных лагерях. Под</w:t>
      </w:r>
      <w:r w:rsidRPr="001A35CE">
        <w:rPr>
          <w:rFonts w:ascii="Times New Roman" w:eastAsia="Arial Unicode MS" w:hAnsi="Times New Roman" w:cs="Times New Roman"/>
          <w:kern w:val="1"/>
          <w:sz w:val="24"/>
          <w:szCs w:val="24"/>
          <w:shd w:val="clear" w:color="auto" w:fill="FFFFFF"/>
          <w:lang w:eastAsia="ar-SA"/>
        </w:rPr>
        <w:softHyphen/>
        <w:t>виг генерала Д. М. </w:t>
      </w:r>
      <w:proofErr w:type="spellStart"/>
      <w:r w:rsidRPr="001A35CE">
        <w:rPr>
          <w:rFonts w:ascii="Times New Roman" w:eastAsia="Arial Unicode MS" w:hAnsi="Times New Roman" w:cs="Times New Roman"/>
          <w:kern w:val="1"/>
          <w:sz w:val="24"/>
          <w:szCs w:val="24"/>
          <w:shd w:val="clear" w:color="auto" w:fill="FFFFFF"/>
          <w:lang w:eastAsia="ar-SA"/>
        </w:rPr>
        <w:t>Карбышева</w:t>
      </w:r>
      <w:proofErr w:type="spellEnd"/>
      <w:r w:rsidRPr="001A35CE">
        <w:rPr>
          <w:rFonts w:ascii="Times New Roman" w:eastAsia="Arial Unicode MS" w:hAnsi="Times New Roman" w:cs="Times New Roman"/>
          <w:kern w:val="1"/>
          <w:sz w:val="24"/>
          <w:szCs w:val="24"/>
          <w:shd w:val="clear" w:color="auto" w:fill="FFFFFF"/>
          <w:lang w:eastAsia="ar-SA"/>
        </w:rPr>
        <w:t xml:space="preserve">.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 </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shd w:val="clear" w:color="auto" w:fill="FFFFFF"/>
          <w:lang w:eastAsia="ar-SA"/>
        </w:rPr>
      </w:pPr>
      <w:r w:rsidRPr="001A35CE">
        <w:rPr>
          <w:rFonts w:ascii="Times New Roman" w:eastAsia="Arial Unicode MS" w:hAnsi="Times New Roman" w:cs="Times New Roman"/>
          <w:kern w:val="1"/>
          <w:sz w:val="24"/>
          <w:szCs w:val="24"/>
          <w:shd w:val="clear" w:color="auto" w:fill="FFFFFF"/>
          <w:lang w:eastAsia="ar-SA"/>
        </w:rPr>
        <w:t>Создание антигитлеровской коалиции. Открытие второго фронта в Европе в конце вой</w:t>
      </w:r>
      <w:r w:rsidRPr="001A35CE">
        <w:rPr>
          <w:rFonts w:ascii="Times New Roman" w:eastAsia="Arial Unicode MS" w:hAnsi="Times New Roman" w:cs="Times New Roman"/>
          <w:kern w:val="1"/>
          <w:sz w:val="24"/>
          <w:szCs w:val="24"/>
          <w:shd w:val="clear" w:color="auto" w:fill="FFFFFF"/>
          <w:lang w:eastAsia="ar-SA"/>
        </w:rPr>
        <w:softHyphen/>
        <w:t>ны. Изгнание захватчиков с советской земли, освобождение народов Европы</w:t>
      </w:r>
      <w:r w:rsidRPr="001A35CE">
        <w:rPr>
          <w:rFonts w:ascii="Times New Roman" w:eastAsia="Arial Unicode MS" w:hAnsi="Times New Roman" w:cs="Times New Roman"/>
          <w:color w:val="0000FF"/>
          <w:kern w:val="1"/>
          <w:sz w:val="24"/>
          <w:szCs w:val="24"/>
          <w:shd w:val="clear" w:color="auto" w:fill="FFFFFF"/>
          <w:lang w:eastAsia="ar-SA"/>
        </w:rPr>
        <w:t xml:space="preserve">. </w:t>
      </w:r>
      <w:r w:rsidRPr="001A35CE">
        <w:rPr>
          <w:rFonts w:ascii="Times New Roman" w:eastAsia="Arial Unicode MS" w:hAnsi="Times New Roman" w:cs="Times New Roman"/>
          <w:kern w:val="1"/>
          <w:sz w:val="24"/>
          <w:szCs w:val="24"/>
          <w:shd w:val="clear" w:color="auto" w:fill="FFFFFF"/>
          <w:lang w:eastAsia="ar-SA"/>
        </w:rP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2550E4" w:rsidRPr="001A35CE" w:rsidRDefault="002550E4" w:rsidP="001A35CE">
      <w:pPr>
        <w:suppressAutoHyphens/>
        <w:spacing w:after="0"/>
        <w:ind w:firstLine="709"/>
        <w:jc w:val="both"/>
        <w:rPr>
          <w:rFonts w:ascii="Times New Roman" w:eastAsia="Arial Unicode MS" w:hAnsi="Times New Roman" w:cs="Times New Roman"/>
          <w:b/>
          <w:kern w:val="1"/>
          <w:sz w:val="24"/>
          <w:szCs w:val="24"/>
          <w:shd w:val="clear" w:color="auto" w:fill="FFFFFF"/>
          <w:lang w:eastAsia="ar-SA"/>
        </w:rPr>
      </w:pPr>
      <w:r w:rsidRPr="001A35CE">
        <w:rPr>
          <w:rFonts w:ascii="Times New Roman" w:eastAsia="Arial Unicode MS" w:hAnsi="Times New Roman" w:cs="Times New Roman"/>
          <w:kern w:val="1"/>
          <w:sz w:val="24"/>
          <w:szCs w:val="24"/>
          <w:shd w:val="clear" w:color="auto" w:fill="FFFFFF"/>
          <w:lang w:eastAsia="ar-SA"/>
        </w:rPr>
        <w:t>Вступление СССР в войну с Японией. Военные действия США против Япо</w:t>
      </w:r>
      <w:r w:rsidRPr="001A35CE">
        <w:rPr>
          <w:rFonts w:ascii="Times New Roman" w:eastAsia="Arial Unicode MS" w:hAnsi="Times New Roman" w:cs="Times New Roman"/>
          <w:kern w:val="1"/>
          <w:sz w:val="24"/>
          <w:szCs w:val="24"/>
          <w:shd w:val="clear" w:color="auto" w:fill="FFFFFF"/>
          <w:lang w:eastAsia="ar-SA"/>
        </w:rPr>
        <w:softHyphen/>
        <w:t>нии в 1945 г. Атомная бомбардировка Хиросимы и Нагасаки. Капитуляция Японии. Окончание Вто</w:t>
      </w:r>
      <w:r w:rsidRPr="001A35CE">
        <w:rPr>
          <w:rFonts w:ascii="Times New Roman" w:eastAsia="Arial Unicode MS" w:hAnsi="Times New Roman" w:cs="Times New Roman"/>
          <w:kern w:val="1"/>
          <w:sz w:val="24"/>
          <w:szCs w:val="24"/>
          <w:shd w:val="clear" w:color="auto" w:fill="FFFFFF"/>
          <w:lang w:eastAsia="ar-SA"/>
        </w:rPr>
        <w:softHyphen/>
        <w:t>рой мировой войны. Нюрнбергский процесс. Героические и трагические уро</w:t>
      </w:r>
      <w:r w:rsidRPr="001A35CE">
        <w:rPr>
          <w:rFonts w:ascii="Times New Roman" w:eastAsia="Arial Unicode MS" w:hAnsi="Times New Roman" w:cs="Times New Roman"/>
          <w:kern w:val="1"/>
          <w:sz w:val="24"/>
          <w:szCs w:val="24"/>
          <w:shd w:val="clear" w:color="auto" w:fill="FFFFFF"/>
          <w:lang w:eastAsia="ar-SA"/>
        </w:rPr>
        <w:softHyphen/>
        <w:t>ки войны. Причины победы со</w:t>
      </w:r>
      <w:r w:rsidRPr="001A35CE">
        <w:rPr>
          <w:rFonts w:ascii="Times New Roman" w:eastAsia="Arial Unicode MS" w:hAnsi="Times New Roman" w:cs="Times New Roman"/>
          <w:kern w:val="1"/>
          <w:sz w:val="24"/>
          <w:szCs w:val="24"/>
          <w:shd w:val="clear" w:color="auto" w:fill="FFFFFF"/>
          <w:lang w:eastAsia="ar-SA"/>
        </w:rPr>
        <w:softHyphen/>
        <w:t>ве</w:t>
      </w:r>
      <w:r w:rsidRPr="001A35CE">
        <w:rPr>
          <w:rFonts w:ascii="Times New Roman" w:eastAsia="Arial Unicode MS" w:hAnsi="Times New Roman" w:cs="Times New Roman"/>
          <w:kern w:val="1"/>
          <w:sz w:val="24"/>
          <w:szCs w:val="24"/>
          <w:shd w:val="clear" w:color="auto" w:fill="FFFFFF"/>
          <w:lang w:eastAsia="ar-SA"/>
        </w:rPr>
        <w:softHyphen/>
        <w:t>т</w:t>
      </w:r>
      <w:r w:rsidRPr="001A35CE">
        <w:rPr>
          <w:rFonts w:ascii="Times New Roman" w:eastAsia="Arial Unicode MS" w:hAnsi="Times New Roman" w:cs="Times New Roman"/>
          <w:kern w:val="1"/>
          <w:sz w:val="24"/>
          <w:szCs w:val="24"/>
          <w:shd w:val="clear" w:color="auto" w:fill="FFFFFF"/>
          <w:lang w:eastAsia="ar-SA"/>
        </w:rPr>
        <w:softHyphen/>
        <w:t>с</w:t>
      </w:r>
      <w:r w:rsidRPr="001A35CE">
        <w:rPr>
          <w:rFonts w:ascii="Times New Roman" w:eastAsia="Arial Unicode MS" w:hAnsi="Times New Roman" w:cs="Times New Roman"/>
          <w:kern w:val="1"/>
          <w:sz w:val="24"/>
          <w:szCs w:val="24"/>
          <w:shd w:val="clear" w:color="auto" w:fill="FFFFFF"/>
          <w:lang w:eastAsia="ar-SA"/>
        </w:rPr>
        <w:softHyphen/>
        <w:t>кого народа. Советские полководцы (Г. К. Жу</w:t>
      </w:r>
      <w:r w:rsidRPr="001A35CE">
        <w:rPr>
          <w:rFonts w:ascii="Times New Roman" w:eastAsia="Arial Unicode MS" w:hAnsi="Times New Roman" w:cs="Times New Roman"/>
          <w:kern w:val="1"/>
          <w:sz w:val="24"/>
          <w:szCs w:val="24"/>
          <w:shd w:val="clear" w:color="auto" w:fill="FFFFFF"/>
          <w:lang w:eastAsia="ar-SA"/>
        </w:rPr>
        <w:softHyphen/>
        <w:t>ков, К. К. Рокоссовский, А. М. Ва</w:t>
      </w:r>
      <w:r w:rsidRPr="001A35CE">
        <w:rPr>
          <w:rFonts w:ascii="Times New Roman" w:eastAsia="Arial Unicode MS" w:hAnsi="Times New Roman" w:cs="Times New Roman"/>
          <w:kern w:val="1"/>
          <w:sz w:val="24"/>
          <w:szCs w:val="24"/>
          <w:shd w:val="clear" w:color="auto" w:fill="FFFFFF"/>
          <w:lang w:eastAsia="ar-SA"/>
        </w:rPr>
        <w:softHyphen/>
        <w:t>си</w:t>
      </w:r>
      <w:r w:rsidRPr="001A35CE">
        <w:rPr>
          <w:rFonts w:ascii="Times New Roman" w:eastAsia="Arial Unicode MS" w:hAnsi="Times New Roman" w:cs="Times New Roman"/>
          <w:kern w:val="1"/>
          <w:sz w:val="24"/>
          <w:szCs w:val="24"/>
          <w:shd w:val="clear" w:color="auto" w:fill="FFFFFF"/>
          <w:lang w:eastAsia="ar-SA"/>
        </w:rPr>
        <w:softHyphen/>
        <w:t>ле</w:t>
      </w:r>
      <w:r w:rsidRPr="001A35CE">
        <w:rPr>
          <w:rFonts w:ascii="Times New Roman" w:eastAsia="Arial Unicode MS" w:hAnsi="Times New Roman" w:cs="Times New Roman"/>
          <w:kern w:val="1"/>
          <w:sz w:val="24"/>
          <w:szCs w:val="24"/>
          <w:shd w:val="clear" w:color="auto" w:fill="FFFFFF"/>
          <w:lang w:eastAsia="ar-SA"/>
        </w:rPr>
        <w:softHyphen/>
        <w:t>в</w:t>
      </w:r>
      <w:r w:rsidRPr="001A35CE">
        <w:rPr>
          <w:rFonts w:ascii="Times New Roman" w:eastAsia="Arial Unicode MS" w:hAnsi="Times New Roman" w:cs="Times New Roman"/>
          <w:kern w:val="1"/>
          <w:sz w:val="24"/>
          <w:szCs w:val="24"/>
          <w:shd w:val="clear" w:color="auto" w:fill="FFFFFF"/>
          <w:lang w:eastAsia="ar-SA"/>
        </w:rPr>
        <w:softHyphen/>
        <w:t>ский, И. С. Конев и др.), ге</w:t>
      </w:r>
      <w:r w:rsidRPr="001A35CE">
        <w:rPr>
          <w:rFonts w:ascii="Times New Roman" w:eastAsia="Arial Unicode MS" w:hAnsi="Times New Roman" w:cs="Times New Roman"/>
          <w:kern w:val="1"/>
          <w:sz w:val="24"/>
          <w:szCs w:val="24"/>
          <w:shd w:val="clear" w:color="auto" w:fill="FFFFFF"/>
          <w:lang w:eastAsia="ar-SA"/>
        </w:rPr>
        <w:softHyphen/>
        <w:t>рои войны. Великая Отечественная война 1941-1945 гг. в памяти народа, про</w:t>
      </w:r>
      <w:r w:rsidRPr="001A35CE">
        <w:rPr>
          <w:rFonts w:ascii="Times New Roman" w:eastAsia="Arial Unicode MS" w:hAnsi="Times New Roman" w:cs="Times New Roman"/>
          <w:kern w:val="1"/>
          <w:sz w:val="24"/>
          <w:szCs w:val="24"/>
          <w:shd w:val="clear" w:color="auto" w:fill="FFFFFF"/>
          <w:lang w:eastAsia="ar-SA"/>
        </w:rPr>
        <w:softHyphen/>
        <w:t>из</w:t>
      </w:r>
      <w:r w:rsidRPr="001A35CE">
        <w:rPr>
          <w:rFonts w:ascii="Times New Roman" w:eastAsia="Arial Unicode MS" w:hAnsi="Times New Roman" w:cs="Times New Roman"/>
          <w:kern w:val="1"/>
          <w:sz w:val="24"/>
          <w:szCs w:val="24"/>
          <w:shd w:val="clear" w:color="auto" w:fill="FFFFFF"/>
          <w:lang w:eastAsia="ar-SA"/>
        </w:rPr>
        <w:softHyphen/>
        <w:t>ве</w:t>
      </w:r>
      <w:r w:rsidRPr="001A35CE">
        <w:rPr>
          <w:rFonts w:ascii="Times New Roman" w:eastAsia="Arial Unicode MS" w:hAnsi="Times New Roman" w:cs="Times New Roman"/>
          <w:kern w:val="1"/>
          <w:sz w:val="24"/>
          <w:szCs w:val="24"/>
          <w:shd w:val="clear" w:color="auto" w:fill="FFFFFF"/>
          <w:lang w:eastAsia="ar-SA"/>
        </w:rPr>
        <w:softHyphen/>
        <w:t>дениях искусства.</w:t>
      </w:r>
    </w:p>
    <w:p w:rsidR="002550E4" w:rsidRPr="001A35CE" w:rsidRDefault="002550E4" w:rsidP="001A35CE">
      <w:pPr>
        <w:suppressAutoHyphens/>
        <w:spacing w:after="0"/>
        <w:ind w:firstLine="709"/>
        <w:jc w:val="center"/>
        <w:rPr>
          <w:rFonts w:ascii="Times New Roman" w:eastAsia="Arial Unicode MS" w:hAnsi="Times New Roman" w:cs="Times New Roman"/>
          <w:kern w:val="1"/>
          <w:sz w:val="24"/>
          <w:szCs w:val="24"/>
          <w:shd w:val="clear" w:color="auto" w:fill="FFFFFF"/>
          <w:lang w:eastAsia="ar-SA"/>
        </w:rPr>
      </w:pPr>
      <w:r w:rsidRPr="001A35CE">
        <w:rPr>
          <w:rFonts w:ascii="Times New Roman" w:eastAsia="Arial Unicode MS" w:hAnsi="Times New Roman" w:cs="Times New Roman"/>
          <w:b/>
          <w:kern w:val="1"/>
          <w:sz w:val="24"/>
          <w:szCs w:val="24"/>
          <w:shd w:val="clear" w:color="auto" w:fill="FFFFFF"/>
          <w:lang w:eastAsia="ar-SA"/>
        </w:rPr>
        <w:t>Советский Союз в 1945 – 1991 годах</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shd w:val="clear" w:color="auto" w:fill="FFFFFF"/>
          <w:lang w:eastAsia="ar-SA"/>
        </w:rPr>
      </w:pPr>
      <w:r w:rsidRPr="001A35CE">
        <w:rPr>
          <w:rFonts w:ascii="Times New Roman" w:eastAsia="Arial Unicode MS" w:hAnsi="Times New Roman" w:cs="Times New Roman"/>
          <w:kern w:val="1"/>
          <w:sz w:val="24"/>
          <w:szCs w:val="24"/>
          <w:shd w:val="clear" w:color="auto" w:fill="FFFFFF"/>
          <w:lang w:eastAsia="ar-SA"/>
        </w:rPr>
        <w:t>Возрождение Советской страны после войны. Трудности послевоенной жизни. Вос</w:t>
      </w:r>
      <w:r w:rsidRPr="001A35CE">
        <w:rPr>
          <w:rFonts w:ascii="Times New Roman" w:eastAsia="Arial Unicode MS" w:hAnsi="Times New Roman" w:cs="Times New Roman"/>
          <w:kern w:val="1"/>
          <w:sz w:val="24"/>
          <w:szCs w:val="24"/>
          <w:shd w:val="clear" w:color="auto" w:fill="FFFFFF"/>
          <w:lang w:eastAsia="ar-SA"/>
        </w:rPr>
        <w:softHyphen/>
        <w:t>с</w:t>
      </w:r>
      <w:r w:rsidRPr="001A35CE">
        <w:rPr>
          <w:rFonts w:ascii="Times New Roman" w:eastAsia="Arial Unicode MS" w:hAnsi="Times New Roman" w:cs="Times New Roman"/>
          <w:kern w:val="1"/>
          <w:sz w:val="24"/>
          <w:szCs w:val="24"/>
          <w:shd w:val="clear" w:color="auto" w:fill="FFFFFF"/>
          <w:lang w:eastAsia="ar-SA"/>
        </w:rPr>
        <w:softHyphen/>
        <w:t>тановление разрушенных городов. Возрождение и развитие промышленности.  По</w:t>
      </w:r>
      <w:r w:rsidRPr="001A35CE">
        <w:rPr>
          <w:rFonts w:ascii="Times New Roman" w:eastAsia="Arial Unicode MS" w:hAnsi="Times New Roman" w:cs="Times New Roman"/>
          <w:kern w:val="1"/>
          <w:sz w:val="24"/>
          <w:szCs w:val="24"/>
          <w:shd w:val="clear" w:color="auto" w:fill="FFFFFF"/>
          <w:lang w:eastAsia="ar-SA"/>
        </w:rPr>
        <w:softHyphen/>
        <w:t>ло</w:t>
      </w:r>
      <w:r w:rsidRPr="001A35CE">
        <w:rPr>
          <w:rFonts w:ascii="Times New Roman" w:eastAsia="Arial Unicode MS" w:hAnsi="Times New Roman" w:cs="Times New Roman"/>
          <w:kern w:val="1"/>
          <w:sz w:val="24"/>
          <w:szCs w:val="24"/>
          <w:shd w:val="clear" w:color="auto" w:fill="FFFFFF"/>
          <w:lang w:eastAsia="ar-SA"/>
        </w:rPr>
        <w:softHyphen/>
        <w:t>же</w:t>
      </w:r>
      <w:r w:rsidRPr="001A35CE">
        <w:rPr>
          <w:rFonts w:ascii="Times New Roman" w:eastAsia="Arial Unicode MS" w:hAnsi="Times New Roman" w:cs="Times New Roman"/>
          <w:kern w:val="1"/>
          <w:sz w:val="24"/>
          <w:szCs w:val="24"/>
          <w:shd w:val="clear" w:color="auto" w:fill="FFFFFF"/>
          <w:lang w:eastAsia="ar-SA"/>
        </w:rPr>
        <w:softHyphen/>
        <w:t>ние в сельском хозяйстве. Жизнь и быт людей в послевоенное время, судьбы солдат, вер</w:t>
      </w:r>
      <w:r w:rsidRPr="001A35CE">
        <w:rPr>
          <w:rFonts w:ascii="Times New Roman" w:eastAsia="Arial Unicode MS" w:hAnsi="Times New Roman" w:cs="Times New Roman"/>
          <w:kern w:val="1"/>
          <w:sz w:val="24"/>
          <w:szCs w:val="24"/>
          <w:shd w:val="clear" w:color="auto" w:fill="FFFFFF"/>
          <w:lang w:eastAsia="ar-SA"/>
        </w:rPr>
        <w:softHyphen/>
        <w:t>ну</w:t>
      </w:r>
      <w:r w:rsidRPr="001A35CE">
        <w:rPr>
          <w:rFonts w:ascii="Times New Roman" w:eastAsia="Arial Unicode MS" w:hAnsi="Times New Roman" w:cs="Times New Roman"/>
          <w:kern w:val="1"/>
          <w:sz w:val="24"/>
          <w:szCs w:val="24"/>
          <w:shd w:val="clear" w:color="auto" w:fill="FFFFFF"/>
          <w:lang w:eastAsia="ar-SA"/>
        </w:rPr>
        <w:softHyphen/>
        <w:t>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shd w:val="clear" w:color="auto" w:fill="FFFFFF"/>
          <w:lang w:eastAsia="ar-SA"/>
        </w:rPr>
      </w:pPr>
      <w:r w:rsidRPr="001A35CE">
        <w:rPr>
          <w:rFonts w:ascii="Times New Roman" w:eastAsia="Arial Unicode MS" w:hAnsi="Times New Roman" w:cs="Times New Roman"/>
          <w:kern w:val="1"/>
          <w:sz w:val="24"/>
          <w:szCs w:val="24"/>
          <w:shd w:val="clear" w:color="auto" w:fill="FFFFFF"/>
          <w:lang w:eastAsia="ar-SA"/>
        </w:rPr>
        <w:t>Смерть И. В. Сталина. Борьба за власть. Приход к власти Н. С. Хрущева. Осу</w:t>
      </w:r>
      <w:r w:rsidRPr="001A35CE">
        <w:rPr>
          <w:rFonts w:ascii="Times New Roman" w:eastAsia="Arial Unicode MS" w:hAnsi="Times New Roman" w:cs="Times New Roman"/>
          <w:kern w:val="1"/>
          <w:sz w:val="24"/>
          <w:szCs w:val="24"/>
          <w:shd w:val="clear" w:color="auto" w:fill="FFFFFF"/>
          <w:lang w:eastAsia="ar-SA"/>
        </w:rPr>
        <w:softHyphen/>
        <w:t>ж</w:t>
      </w:r>
      <w:r w:rsidRPr="001A35CE">
        <w:rPr>
          <w:rFonts w:ascii="Times New Roman" w:eastAsia="Arial Unicode MS" w:hAnsi="Times New Roman" w:cs="Times New Roman"/>
          <w:kern w:val="1"/>
          <w:sz w:val="24"/>
          <w:szCs w:val="24"/>
          <w:shd w:val="clear" w:color="auto" w:fill="FFFFFF"/>
          <w:lang w:eastAsia="ar-SA"/>
        </w:rPr>
        <w:softHyphen/>
        <w:t>де</w:t>
      </w:r>
      <w:r w:rsidRPr="001A35CE">
        <w:rPr>
          <w:rFonts w:ascii="Times New Roman" w:eastAsia="Arial Unicode MS" w:hAnsi="Times New Roman" w:cs="Times New Roman"/>
          <w:kern w:val="1"/>
          <w:sz w:val="24"/>
          <w:szCs w:val="24"/>
          <w:shd w:val="clear" w:color="auto" w:fill="FFFFFF"/>
          <w:lang w:eastAsia="ar-SA"/>
        </w:rPr>
        <w:softHyphen/>
        <w:t>ние культа личности, начало реабилитации репрессированных. Ре</w:t>
      </w:r>
      <w:r w:rsidRPr="001A35CE">
        <w:rPr>
          <w:rFonts w:ascii="Times New Roman" w:eastAsia="Arial Unicode MS" w:hAnsi="Times New Roman" w:cs="Times New Roman"/>
          <w:kern w:val="1"/>
          <w:sz w:val="24"/>
          <w:szCs w:val="24"/>
          <w:shd w:val="clear" w:color="auto" w:fill="FFFFFF"/>
          <w:lang w:eastAsia="ar-SA"/>
        </w:rPr>
        <w:softHyphen/>
        <w:t>формы Н. С. Хрущева. Ос</w:t>
      </w:r>
      <w:r w:rsidRPr="001A35CE">
        <w:rPr>
          <w:rFonts w:ascii="Times New Roman" w:eastAsia="Arial Unicode MS" w:hAnsi="Times New Roman" w:cs="Times New Roman"/>
          <w:kern w:val="1"/>
          <w:sz w:val="24"/>
          <w:szCs w:val="24"/>
          <w:shd w:val="clear" w:color="auto" w:fill="FFFFFF"/>
          <w:lang w:eastAsia="ar-SA"/>
        </w:rPr>
        <w:softHyphen/>
        <w:t>воение целины. Жилищное строительство</w:t>
      </w:r>
      <w:r w:rsidRPr="001A35CE">
        <w:rPr>
          <w:rFonts w:ascii="Times New Roman" w:eastAsia="Arial Unicode MS" w:hAnsi="Times New Roman" w:cs="Times New Roman"/>
          <w:color w:val="0000FF"/>
          <w:kern w:val="1"/>
          <w:sz w:val="24"/>
          <w:szCs w:val="24"/>
          <w:shd w:val="clear" w:color="auto" w:fill="FFFFFF"/>
          <w:lang w:eastAsia="ar-SA"/>
        </w:rPr>
        <w:t>.</w:t>
      </w:r>
      <w:r w:rsidRPr="001A35CE">
        <w:rPr>
          <w:rFonts w:ascii="Times New Roman" w:eastAsia="Arial Unicode MS" w:hAnsi="Times New Roman" w:cs="Times New Roman"/>
          <w:kern w:val="1"/>
          <w:sz w:val="24"/>
          <w:szCs w:val="24"/>
          <w:shd w:val="clear" w:color="auto" w:fill="FFFFFF"/>
          <w:lang w:eastAsia="ar-SA"/>
        </w:rPr>
        <w:t xml:space="preserve"> Жизнь советских людей в годы правления Н. С. Хрущева. Вы</w:t>
      </w:r>
      <w:r w:rsidRPr="001A35CE">
        <w:rPr>
          <w:rFonts w:ascii="Times New Roman" w:eastAsia="Arial Unicode MS" w:hAnsi="Times New Roman" w:cs="Times New Roman"/>
          <w:kern w:val="1"/>
          <w:sz w:val="24"/>
          <w:szCs w:val="24"/>
          <w:shd w:val="clear" w:color="auto" w:fill="FFFFFF"/>
          <w:lang w:eastAsia="ar-SA"/>
        </w:rPr>
        <w:softHyphen/>
        <w:t>работка новых подходов к внешней политике. До</w:t>
      </w:r>
      <w:r w:rsidRPr="001A35CE">
        <w:rPr>
          <w:rFonts w:ascii="Times New Roman" w:eastAsia="Arial Unicode MS" w:hAnsi="Times New Roman" w:cs="Times New Roman"/>
          <w:kern w:val="1"/>
          <w:sz w:val="24"/>
          <w:szCs w:val="24"/>
          <w:shd w:val="clear" w:color="auto" w:fill="FFFFFF"/>
          <w:lang w:eastAsia="ar-SA"/>
        </w:rPr>
        <w:softHyphen/>
        <w:t>стижения в науке и тех</w:t>
      </w:r>
      <w:r w:rsidRPr="001A35CE">
        <w:rPr>
          <w:rFonts w:ascii="Times New Roman" w:eastAsia="Arial Unicode MS" w:hAnsi="Times New Roman" w:cs="Times New Roman"/>
          <w:kern w:val="1"/>
          <w:sz w:val="24"/>
          <w:szCs w:val="24"/>
          <w:shd w:val="clear" w:color="auto" w:fill="FFFFFF"/>
          <w:lang w:eastAsia="ar-SA"/>
        </w:rPr>
        <w:softHyphen/>
        <w:t>ни</w:t>
      </w:r>
      <w:r w:rsidRPr="001A35CE">
        <w:rPr>
          <w:rFonts w:ascii="Times New Roman" w:eastAsia="Arial Unicode MS" w:hAnsi="Times New Roman" w:cs="Times New Roman"/>
          <w:kern w:val="1"/>
          <w:sz w:val="24"/>
          <w:szCs w:val="24"/>
          <w:shd w:val="clear" w:color="auto" w:fill="FFFFFF"/>
          <w:lang w:eastAsia="ar-SA"/>
        </w:rPr>
        <w:softHyphen/>
        <w:t>ке в 50-60-е годы. Исследование атомной энергии. Выдающиеся ученые И. В. Ку</w:t>
      </w:r>
      <w:r w:rsidRPr="001A35CE">
        <w:rPr>
          <w:rFonts w:ascii="Times New Roman" w:eastAsia="Arial Unicode MS" w:hAnsi="Times New Roman" w:cs="Times New Roman"/>
          <w:kern w:val="1"/>
          <w:sz w:val="24"/>
          <w:szCs w:val="24"/>
          <w:shd w:val="clear" w:color="auto" w:fill="FFFFFF"/>
          <w:lang w:eastAsia="ar-SA"/>
        </w:rPr>
        <w:softHyphen/>
        <w:t>рчатов, М. В. Келдыш, А. Д. Сахаров и др. Освоение космоса и полет пер</w:t>
      </w:r>
      <w:r w:rsidRPr="001A35CE">
        <w:rPr>
          <w:rFonts w:ascii="Times New Roman" w:eastAsia="Arial Unicode MS" w:hAnsi="Times New Roman" w:cs="Times New Roman"/>
          <w:kern w:val="1"/>
          <w:sz w:val="24"/>
          <w:szCs w:val="24"/>
          <w:shd w:val="clear" w:color="auto" w:fill="FFFFFF"/>
          <w:lang w:eastAsia="ar-SA"/>
        </w:rPr>
        <w:softHyphen/>
        <w:t xml:space="preserve">вого человека. </w:t>
      </w:r>
      <w:r w:rsidRPr="001A35CE">
        <w:rPr>
          <w:rFonts w:ascii="Times New Roman" w:eastAsia="Arial Unicode MS" w:hAnsi="Times New Roman" w:cs="Times New Roman"/>
          <w:kern w:val="1"/>
          <w:sz w:val="24"/>
          <w:szCs w:val="24"/>
          <w:shd w:val="clear" w:color="auto" w:fill="FFFFFF"/>
          <w:lang w:eastAsia="ar-SA"/>
        </w:rPr>
        <w:lastRenderedPageBreak/>
        <w:t>Ю. А. Гагарин. Первая женщина космонавт В. В. Те</w:t>
      </w:r>
      <w:r w:rsidRPr="001A35CE">
        <w:rPr>
          <w:rFonts w:ascii="Times New Roman" w:eastAsia="Arial Unicode MS" w:hAnsi="Times New Roman" w:cs="Times New Roman"/>
          <w:kern w:val="1"/>
          <w:sz w:val="24"/>
          <w:szCs w:val="24"/>
          <w:shd w:val="clear" w:color="auto" w:fill="FFFFFF"/>
          <w:lang w:eastAsia="ar-SA"/>
        </w:rPr>
        <w:softHyphen/>
        <w:t>ре</w:t>
      </w:r>
      <w:r w:rsidRPr="001A35CE">
        <w:rPr>
          <w:rFonts w:ascii="Times New Roman" w:eastAsia="Arial Unicode MS" w:hAnsi="Times New Roman" w:cs="Times New Roman"/>
          <w:kern w:val="1"/>
          <w:sz w:val="24"/>
          <w:szCs w:val="24"/>
          <w:shd w:val="clear" w:color="auto" w:fill="FFFFFF"/>
          <w:lang w:eastAsia="ar-SA"/>
        </w:rPr>
        <w:softHyphen/>
        <w:t>ш</w:t>
      </w:r>
      <w:r w:rsidRPr="001A35CE">
        <w:rPr>
          <w:rFonts w:ascii="Times New Roman" w:eastAsia="Arial Unicode MS" w:hAnsi="Times New Roman" w:cs="Times New Roman"/>
          <w:kern w:val="1"/>
          <w:sz w:val="24"/>
          <w:szCs w:val="24"/>
          <w:shd w:val="clear" w:color="auto" w:fill="FFFFFF"/>
          <w:lang w:eastAsia="ar-SA"/>
        </w:rPr>
        <w:softHyphen/>
        <w:t>ко</w:t>
      </w:r>
      <w:r w:rsidRPr="001A35CE">
        <w:rPr>
          <w:rFonts w:ascii="Times New Roman" w:eastAsia="Arial Unicode MS" w:hAnsi="Times New Roman" w:cs="Times New Roman"/>
          <w:kern w:val="1"/>
          <w:sz w:val="24"/>
          <w:szCs w:val="24"/>
          <w:shd w:val="clear" w:color="auto" w:fill="FFFFFF"/>
          <w:lang w:eastAsia="ar-SA"/>
        </w:rPr>
        <w:softHyphen/>
        <w:t>ва. Хрущевская «оттепель». Противоречия внутриполитического курса Н. С. Хру</w:t>
      </w:r>
      <w:r w:rsidRPr="001A35CE">
        <w:rPr>
          <w:rFonts w:ascii="Times New Roman" w:eastAsia="Arial Unicode MS" w:hAnsi="Times New Roman" w:cs="Times New Roman"/>
          <w:kern w:val="1"/>
          <w:sz w:val="24"/>
          <w:szCs w:val="24"/>
          <w:shd w:val="clear" w:color="auto" w:fill="FFFFFF"/>
          <w:lang w:eastAsia="ar-SA"/>
        </w:rPr>
        <w:softHyphen/>
        <w:t>щева, его отставка.</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shd w:val="clear" w:color="auto" w:fill="FFFFFF"/>
          <w:lang w:eastAsia="ar-SA"/>
        </w:rPr>
      </w:pPr>
      <w:r w:rsidRPr="001A35CE">
        <w:rPr>
          <w:rFonts w:ascii="Times New Roman" w:eastAsia="Arial Unicode MS" w:hAnsi="Times New Roman" w:cs="Times New Roman"/>
          <w:kern w:val="1"/>
          <w:sz w:val="24"/>
          <w:szCs w:val="24"/>
          <w:shd w:val="clear" w:color="auto" w:fill="FFFFFF"/>
          <w:lang w:eastAsia="ar-SA"/>
        </w:rPr>
        <w:t>Экономическая и социальная политика Л.И. Брежнева. Эко</w:t>
      </w:r>
      <w:r w:rsidRPr="001A35CE">
        <w:rPr>
          <w:rFonts w:ascii="Times New Roman" w:eastAsia="Arial Unicode MS" w:hAnsi="Times New Roman" w:cs="Times New Roman"/>
          <w:kern w:val="1"/>
          <w:sz w:val="24"/>
          <w:szCs w:val="24"/>
          <w:shd w:val="clear" w:color="auto" w:fill="FFFFFF"/>
          <w:lang w:eastAsia="ar-SA"/>
        </w:rPr>
        <w:softHyphen/>
        <w:t>но</w:t>
      </w:r>
      <w:r w:rsidRPr="001A35CE">
        <w:rPr>
          <w:rFonts w:ascii="Times New Roman" w:eastAsia="Arial Unicode MS" w:hAnsi="Times New Roman" w:cs="Times New Roman"/>
          <w:kern w:val="1"/>
          <w:sz w:val="24"/>
          <w:szCs w:val="24"/>
          <w:shd w:val="clear" w:color="auto" w:fill="FFFFFF"/>
          <w:lang w:eastAsia="ar-SA"/>
        </w:rPr>
        <w:softHyphen/>
        <w:t>ми</w:t>
      </w:r>
      <w:r w:rsidRPr="001A35CE">
        <w:rPr>
          <w:rFonts w:ascii="Times New Roman" w:eastAsia="Arial Unicode MS" w:hAnsi="Times New Roman" w:cs="Times New Roman"/>
          <w:kern w:val="1"/>
          <w:sz w:val="24"/>
          <w:szCs w:val="24"/>
          <w:shd w:val="clear" w:color="auto" w:fill="FFFFFF"/>
          <w:lang w:eastAsia="ar-SA"/>
        </w:rPr>
        <w:softHyphen/>
        <w:t>че</w:t>
      </w:r>
      <w:r w:rsidRPr="001A35CE">
        <w:rPr>
          <w:rFonts w:ascii="Times New Roman" w:eastAsia="Arial Unicode MS" w:hAnsi="Times New Roman" w:cs="Times New Roman"/>
          <w:kern w:val="1"/>
          <w:sz w:val="24"/>
          <w:szCs w:val="24"/>
          <w:shd w:val="clear" w:color="auto" w:fill="FFFFFF"/>
          <w:lang w:eastAsia="ar-SA"/>
        </w:rPr>
        <w:softHyphen/>
        <w:t>с</w:t>
      </w:r>
      <w:r w:rsidRPr="001A35CE">
        <w:rPr>
          <w:rFonts w:ascii="Times New Roman" w:eastAsia="Arial Unicode MS" w:hAnsi="Times New Roman" w:cs="Times New Roman"/>
          <w:kern w:val="1"/>
          <w:sz w:val="24"/>
          <w:szCs w:val="24"/>
          <w:shd w:val="clear" w:color="auto" w:fill="FFFFFF"/>
          <w:lang w:eastAsia="ar-SA"/>
        </w:rPr>
        <w:softHyphen/>
        <w:t>кий спад. Конституция СССР</w:t>
      </w:r>
      <w:r w:rsidRPr="001A35CE">
        <w:rPr>
          <w:rFonts w:ascii="Times New Roman" w:eastAsia="Arial Unicode MS" w:hAnsi="Times New Roman" w:cs="Times New Roman"/>
          <w:color w:val="FF0000"/>
          <w:kern w:val="1"/>
          <w:sz w:val="24"/>
          <w:szCs w:val="24"/>
          <w:shd w:val="clear" w:color="auto" w:fill="FFFFFF"/>
          <w:lang w:eastAsia="ar-SA"/>
        </w:rPr>
        <w:t xml:space="preserve"> </w:t>
      </w:r>
      <w:r w:rsidRPr="001A35CE">
        <w:rPr>
          <w:rFonts w:ascii="Times New Roman" w:eastAsia="Arial Unicode MS" w:hAnsi="Times New Roman" w:cs="Times New Roman"/>
          <w:kern w:val="1"/>
          <w:sz w:val="24"/>
          <w:szCs w:val="24"/>
          <w:shd w:val="clear" w:color="auto" w:fill="FFFFFF"/>
          <w:lang w:eastAsia="ar-SA"/>
        </w:rPr>
        <w:t xml:space="preserve">1977 г. Внешняя политика Советского Союза в 70-е годы. Война в Афганистане. </w:t>
      </w:r>
      <w:r w:rsidRPr="001A35CE">
        <w:rPr>
          <w:rFonts w:ascii="Times New Roman" w:eastAsia="Arial Unicode MS" w:hAnsi="Times New Roman" w:cs="Times New Roman"/>
          <w:kern w:val="1"/>
          <w:sz w:val="24"/>
          <w:szCs w:val="24"/>
          <w:shd w:val="clear" w:color="auto" w:fill="FFFFFF"/>
          <w:lang w:val="en-US" w:eastAsia="ar-SA"/>
        </w:rPr>
        <w:t>XXII</w:t>
      </w:r>
      <w:r w:rsidRPr="001A35CE">
        <w:rPr>
          <w:rFonts w:ascii="Times New Roman" w:eastAsia="Arial Unicode MS" w:hAnsi="Times New Roman" w:cs="Times New Roman"/>
          <w:kern w:val="1"/>
          <w:sz w:val="24"/>
          <w:szCs w:val="24"/>
          <w:shd w:val="clear" w:color="auto" w:fill="FFFFFF"/>
          <w:lang w:eastAsia="ar-SA"/>
        </w:rPr>
        <w:t xml:space="preserve"> летние</w:t>
      </w:r>
      <w:r w:rsidRPr="001A35CE">
        <w:rPr>
          <w:rFonts w:ascii="Times New Roman" w:eastAsia="Arial Unicode MS" w:hAnsi="Times New Roman" w:cs="Times New Roman"/>
          <w:color w:val="FF0000"/>
          <w:kern w:val="1"/>
          <w:sz w:val="24"/>
          <w:szCs w:val="24"/>
          <w:shd w:val="clear" w:color="auto" w:fill="FFFFFF"/>
          <w:lang w:eastAsia="ar-SA"/>
        </w:rPr>
        <w:t xml:space="preserve"> </w:t>
      </w:r>
      <w:r w:rsidRPr="001A35CE">
        <w:rPr>
          <w:rFonts w:ascii="Times New Roman" w:eastAsia="Arial Unicode MS" w:hAnsi="Times New Roman" w:cs="Times New Roman"/>
          <w:kern w:val="1"/>
          <w:sz w:val="24"/>
          <w:szCs w:val="24"/>
          <w:shd w:val="clear" w:color="auto" w:fill="FFFFFF"/>
          <w:lang w:eastAsia="ar-SA"/>
        </w:rPr>
        <w:t>Оли</w:t>
      </w:r>
      <w:r w:rsidRPr="001A35CE">
        <w:rPr>
          <w:rFonts w:ascii="Times New Roman" w:eastAsia="Arial Unicode MS" w:hAnsi="Times New Roman" w:cs="Times New Roman"/>
          <w:kern w:val="1"/>
          <w:sz w:val="24"/>
          <w:szCs w:val="24"/>
          <w:shd w:val="clear" w:color="auto" w:fill="FFFFFF"/>
          <w:lang w:eastAsia="ar-SA"/>
        </w:rPr>
        <w:softHyphen/>
        <w:t>м</w:t>
      </w:r>
      <w:r w:rsidRPr="001A35CE">
        <w:rPr>
          <w:rFonts w:ascii="Times New Roman" w:eastAsia="Arial Unicode MS" w:hAnsi="Times New Roman" w:cs="Times New Roman"/>
          <w:kern w:val="1"/>
          <w:sz w:val="24"/>
          <w:szCs w:val="24"/>
          <w:shd w:val="clear" w:color="auto" w:fill="FFFFFF"/>
          <w:lang w:eastAsia="ar-SA"/>
        </w:rPr>
        <w:softHyphen/>
        <w:t>пий</w:t>
      </w:r>
      <w:r w:rsidRPr="001A35CE">
        <w:rPr>
          <w:rFonts w:ascii="Times New Roman" w:eastAsia="Arial Unicode MS" w:hAnsi="Times New Roman" w:cs="Times New Roman"/>
          <w:kern w:val="1"/>
          <w:sz w:val="24"/>
          <w:szCs w:val="24"/>
          <w:shd w:val="clear" w:color="auto" w:fill="FFFFFF"/>
          <w:lang w:eastAsia="ar-SA"/>
        </w:rPr>
        <w:softHyphen/>
        <w:t>с</w:t>
      </w:r>
      <w:r w:rsidRPr="001A35CE">
        <w:rPr>
          <w:rFonts w:ascii="Times New Roman" w:eastAsia="Arial Unicode MS" w:hAnsi="Times New Roman" w:cs="Times New Roman"/>
          <w:kern w:val="1"/>
          <w:sz w:val="24"/>
          <w:szCs w:val="24"/>
          <w:shd w:val="clear" w:color="auto" w:fill="FFFFFF"/>
          <w:lang w:eastAsia="ar-SA"/>
        </w:rPr>
        <w:softHyphen/>
        <w:t>кие игры в Москве. Ухудшение материального положения населения и морального кли</w:t>
      </w:r>
      <w:r w:rsidRPr="001A35CE">
        <w:rPr>
          <w:rFonts w:ascii="Times New Roman" w:eastAsia="Arial Unicode MS" w:hAnsi="Times New Roman" w:cs="Times New Roman"/>
          <w:kern w:val="1"/>
          <w:sz w:val="24"/>
          <w:szCs w:val="24"/>
          <w:shd w:val="clear" w:color="auto" w:fill="FFFFFF"/>
          <w:lang w:eastAsia="ar-SA"/>
        </w:rPr>
        <w:softHyphen/>
        <w:t>ма</w:t>
      </w:r>
      <w:r w:rsidRPr="001A35CE">
        <w:rPr>
          <w:rFonts w:ascii="Times New Roman" w:eastAsia="Arial Unicode MS" w:hAnsi="Times New Roman" w:cs="Times New Roman"/>
          <w:kern w:val="1"/>
          <w:sz w:val="24"/>
          <w:szCs w:val="24"/>
          <w:shd w:val="clear" w:color="auto" w:fill="FFFFFF"/>
          <w:lang w:eastAsia="ar-SA"/>
        </w:rPr>
        <w:softHyphen/>
        <w:t xml:space="preserve">та в стране. Советская культура, жизнь и быт советских людей в 70-е </w:t>
      </w:r>
      <w:r w:rsidRPr="001A35CE">
        <w:rPr>
          <w:rFonts w:ascii="Times New Roman" w:eastAsia="Arial Unicode MS" w:hAnsi="Times New Roman" w:cs="Times New Roman"/>
          <w:color w:val="00000A"/>
          <w:kern w:val="1"/>
          <w:sz w:val="24"/>
          <w:szCs w:val="24"/>
          <w:lang w:eastAsia="ar-SA"/>
        </w:rPr>
        <w:t>―</w:t>
      </w:r>
      <w:r w:rsidRPr="001A35CE">
        <w:rPr>
          <w:rFonts w:ascii="Times New Roman" w:eastAsia="Arial Unicode MS" w:hAnsi="Times New Roman" w:cs="Times New Roman"/>
          <w:kern w:val="1"/>
          <w:sz w:val="24"/>
          <w:szCs w:val="24"/>
          <w:shd w:val="clear" w:color="auto" w:fill="FFFFFF"/>
          <w:lang w:eastAsia="ar-SA"/>
        </w:rPr>
        <w:t xml:space="preserve"> начале 80-х годов </w:t>
      </w:r>
      <w:r w:rsidRPr="001A35CE">
        <w:rPr>
          <w:rFonts w:ascii="Times New Roman" w:eastAsia="Arial Unicode MS" w:hAnsi="Times New Roman" w:cs="Times New Roman"/>
          <w:kern w:val="1"/>
          <w:sz w:val="24"/>
          <w:szCs w:val="24"/>
          <w:shd w:val="clear" w:color="auto" w:fill="FFFFFF"/>
          <w:lang w:val="en-US" w:eastAsia="ar-SA"/>
        </w:rPr>
        <w:t>XX</w:t>
      </w:r>
      <w:r w:rsidRPr="001A35CE">
        <w:rPr>
          <w:rFonts w:ascii="Times New Roman" w:eastAsia="Arial Unicode MS" w:hAnsi="Times New Roman" w:cs="Times New Roman"/>
          <w:kern w:val="1"/>
          <w:sz w:val="24"/>
          <w:szCs w:val="24"/>
          <w:shd w:val="clear" w:color="auto" w:fill="FFFFFF"/>
          <w:lang w:eastAsia="ar-SA"/>
        </w:rPr>
        <w:t xml:space="preserve"> века.</w:t>
      </w:r>
    </w:p>
    <w:p w:rsidR="002550E4" w:rsidRPr="001A35CE" w:rsidRDefault="002550E4" w:rsidP="001A35CE">
      <w:pPr>
        <w:suppressAutoHyphens/>
        <w:spacing w:after="0"/>
        <w:ind w:firstLine="709"/>
        <w:jc w:val="both"/>
        <w:rPr>
          <w:rFonts w:ascii="Times New Roman" w:eastAsia="Arial Unicode MS" w:hAnsi="Times New Roman" w:cs="Times New Roman"/>
          <w:b/>
          <w:kern w:val="1"/>
          <w:sz w:val="24"/>
          <w:szCs w:val="24"/>
          <w:shd w:val="clear" w:color="auto" w:fill="FFFFFF"/>
          <w:lang w:eastAsia="ar-SA"/>
        </w:rPr>
      </w:pPr>
      <w:r w:rsidRPr="001A35CE">
        <w:rPr>
          <w:rFonts w:ascii="Times New Roman" w:eastAsia="Arial Unicode MS" w:hAnsi="Times New Roman" w:cs="Times New Roman"/>
          <w:kern w:val="1"/>
          <w:sz w:val="24"/>
          <w:szCs w:val="24"/>
          <w:shd w:val="clear" w:color="auto" w:fill="FFFFFF"/>
          <w:lang w:eastAsia="ar-SA"/>
        </w:rPr>
        <w:t>Смерть Л. И. Брежнева. Приход к власти М. С. Го</w:t>
      </w:r>
      <w:r w:rsidRPr="001A35CE">
        <w:rPr>
          <w:rFonts w:ascii="Times New Roman" w:eastAsia="Arial Unicode MS" w:hAnsi="Times New Roman" w:cs="Times New Roman"/>
          <w:kern w:val="1"/>
          <w:sz w:val="24"/>
          <w:szCs w:val="24"/>
          <w:shd w:val="clear" w:color="auto" w:fill="FFFFFF"/>
          <w:lang w:eastAsia="ar-SA"/>
        </w:rPr>
        <w:softHyphen/>
        <w:t>рбачева. Реформы Горбачева в политической, социальной и экономичес</w:t>
      </w:r>
      <w:r w:rsidRPr="001A35CE">
        <w:rPr>
          <w:rFonts w:ascii="Times New Roman" w:eastAsia="Arial Unicode MS" w:hAnsi="Times New Roman" w:cs="Times New Roman"/>
          <w:kern w:val="1"/>
          <w:sz w:val="24"/>
          <w:szCs w:val="24"/>
          <w:shd w:val="clear" w:color="auto" w:fill="FFFFFF"/>
          <w:lang w:eastAsia="ar-SA"/>
        </w:rPr>
        <w:softHyphen/>
        <w:t>кой сферах. Вывод войск из Афганистана</w:t>
      </w:r>
      <w:r w:rsidRPr="001A35CE">
        <w:rPr>
          <w:rFonts w:ascii="Times New Roman" w:eastAsia="Arial Unicode MS" w:hAnsi="Times New Roman" w:cs="Times New Roman"/>
          <w:color w:val="0000FF"/>
          <w:kern w:val="1"/>
          <w:sz w:val="24"/>
          <w:szCs w:val="24"/>
          <w:shd w:val="clear" w:color="auto" w:fill="FFFFFF"/>
          <w:lang w:eastAsia="ar-SA"/>
        </w:rPr>
        <w:t xml:space="preserve">. </w:t>
      </w:r>
      <w:r w:rsidRPr="001A35CE">
        <w:rPr>
          <w:rFonts w:ascii="Times New Roman" w:eastAsia="Arial Unicode MS" w:hAnsi="Times New Roman" w:cs="Times New Roman"/>
          <w:kern w:val="1"/>
          <w:sz w:val="24"/>
          <w:szCs w:val="24"/>
          <w:shd w:val="clear" w:color="auto" w:fill="FFFFFF"/>
          <w:lang w:eastAsia="ar-SA"/>
        </w:rPr>
        <w:t>Избрание первого пре</w:t>
      </w:r>
      <w:r w:rsidRPr="001A35CE">
        <w:rPr>
          <w:rFonts w:ascii="Times New Roman" w:eastAsia="Arial Unicode MS" w:hAnsi="Times New Roman" w:cs="Times New Roman"/>
          <w:kern w:val="1"/>
          <w:sz w:val="24"/>
          <w:szCs w:val="24"/>
          <w:shd w:val="clear" w:color="auto" w:fill="FFFFFF"/>
          <w:lang w:eastAsia="ar-SA"/>
        </w:rPr>
        <w:softHyphen/>
        <w:t>зи</w:t>
      </w:r>
      <w:r w:rsidRPr="001A35CE">
        <w:rPr>
          <w:rFonts w:ascii="Times New Roman" w:eastAsia="Arial Unicode MS" w:hAnsi="Times New Roman" w:cs="Times New Roman"/>
          <w:kern w:val="1"/>
          <w:sz w:val="24"/>
          <w:szCs w:val="24"/>
          <w:shd w:val="clear" w:color="auto" w:fill="FFFFFF"/>
          <w:lang w:eastAsia="ar-SA"/>
        </w:rPr>
        <w:softHyphen/>
        <w:t>де</w:t>
      </w:r>
      <w:r w:rsidRPr="001A35CE">
        <w:rPr>
          <w:rFonts w:ascii="Times New Roman" w:eastAsia="Arial Unicode MS" w:hAnsi="Times New Roman" w:cs="Times New Roman"/>
          <w:kern w:val="1"/>
          <w:sz w:val="24"/>
          <w:szCs w:val="24"/>
          <w:shd w:val="clear" w:color="auto" w:fill="FFFFFF"/>
          <w:lang w:eastAsia="ar-SA"/>
        </w:rPr>
        <w:softHyphen/>
        <w:t>н</w:t>
      </w:r>
      <w:r w:rsidRPr="001A35CE">
        <w:rPr>
          <w:rFonts w:ascii="Times New Roman" w:eastAsia="Arial Unicode MS" w:hAnsi="Times New Roman" w:cs="Times New Roman"/>
          <w:kern w:val="1"/>
          <w:sz w:val="24"/>
          <w:szCs w:val="24"/>
          <w:shd w:val="clear" w:color="auto" w:fill="FFFFFF"/>
          <w:lang w:eastAsia="ar-SA"/>
        </w:rPr>
        <w:softHyphen/>
        <w:t>та СССР ― М.С. Горбачева. Нарастание экономического кризиса и обо</w:t>
      </w:r>
      <w:r w:rsidRPr="001A35CE">
        <w:rPr>
          <w:rFonts w:ascii="Times New Roman" w:eastAsia="Arial Unicode MS" w:hAnsi="Times New Roman" w:cs="Times New Roman"/>
          <w:kern w:val="1"/>
          <w:sz w:val="24"/>
          <w:szCs w:val="24"/>
          <w:shd w:val="clear" w:color="auto" w:fill="FFFFFF"/>
          <w:lang w:eastAsia="ar-SA"/>
        </w:rPr>
        <w:softHyphen/>
        <w:t>с</w:t>
      </w:r>
      <w:r w:rsidRPr="001A35CE">
        <w:rPr>
          <w:rFonts w:ascii="Times New Roman" w:eastAsia="Arial Unicode MS" w:hAnsi="Times New Roman" w:cs="Times New Roman"/>
          <w:kern w:val="1"/>
          <w:sz w:val="24"/>
          <w:szCs w:val="24"/>
          <w:shd w:val="clear" w:color="auto" w:fill="FFFFFF"/>
          <w:lang w:eastAsia="ar-SA"/>
        </w:rPr>
        <w:softHyphen/>
        <w:t>т</w:t>
      </w:r>
      <w:r w:rsidRPr="001A35CE">
        <w:rPr>
          <w:rFonts w:ascii="Times New Roman" w:eastAsia="Arial Unicode MS" w:hAnsi="Times New Roman" w:cs="Times New Roman"/>
          <w:kern w:val="1"/>
          <w:sz w:val="24"/>
          <w:szCs w:val="24"/>
          <w:shd w:val="clear" w:color="auto" w:fill="FFFFFF"/>
          <w:lang w:eastAsia="ar-SA"/>
        </w:rPr>
        <w:softHyphen/>
        <w:t>ре</w:t>
      </w:r>
      <w:r w:rsidRPr="001A35CE">
        <w:rPr>
          <w:rFonts w:ascii="Times New Roman" w:eastAsia="Arial Unicode MS" w:hAnsi="Times New Roman" w:cs="Times New Roman"/>
          <w:kern w:val="1"/>
          <w:sz w:val="24"/>
          <w:szCs w:val="24"/>
          <w:shd w:val="clear" w:color="auto" w:fill="FFFFFF"/>
          <w:lang w:eastAsia="ar-SA"/>
        </w:rPr>
        <w:softHyphen/>
        <w:t>ние межнациональных отношений в стране. Образование новых по</w:t>
      </w:r>
      <w:r w:rsidRPr="001A35CE">
        <w:rPr>
          <w:rFonts w:ascii="Times New Roman" w:eastAsia="Arial Unicode MS" w:hAnsi="Times New Roman" w:cs="Times New Roman"/>
          <w:kern w:val="1"/>
          <w:sz w:val="24"/>
          <w:szCs w:val="24"/>
          <w:shd w:val="clear" w:color="auto" w:fill="FFFFFF"/>
          <w:lang w:eastAsia="ar-SA"/>
        </w:rPr>
        <w:softHyphen/>
        <w:t>ли</w:t>
      </w:r>
      <w:r w:rsidRPr="001A35CE">
        <w:rPr>
          <w:rFonts w:ascii="Times New Roman" w:eastAsia="Arial Unicode MS" w:hAnsi="Times New Roman" w:cs="Times New Roman"/>
          <w:kern w:val="1"/>
          <w:sz w:val="24"/>
          <w:szCs w:val="24"/>
          <w:shd w:val="clear" w:color="auto" w:fill="FFFFFF"/>
          <w:lang w:eastAsia="ar-SA"/>
        </w:rPr>
        <w:softHyphen/>
        <w:t>ти</w:t>
      </w:r>
      <w:r w:rsidRPr="001A35CE">
        <w:rPr>
          <w:rFonts w:ascii="Times New Roman" w:eastAsia="Arial Unicode MS" w:hAnsi="Times New Roman" w:cs="Times New Roman"/>
          <w:kern w:val="1"/>
          <w:sz w:val="24"/>
          <w:szCs w:val="24"/>
          <w:shd w:val="clear" w:color="auto" w:fill="FFFFFF"/>
          <w:lang w:eastAsia="ar-SA"/>
        </w:rPr>
        <w:softHyphen/>
        <w:t>че</w:t>
      </w:r>
      <w:r w:rsidRPr="001A35CE">
        <w:rPr>
          <w:rFonts w:ascii="Times New Roman" w:eastAsia="Arial Unicode MS" w:hAnsi="Times New Roman" w:cs="Times New Roman"/>
          <w:kern w:val="1"/>
          <w:sz w:val="24"/>
          <w:szCs w:val="24"/>
          <w:shd w:val="clear" w:color="auto" w:fill="FFFFFF"/>
          <w:lang w:eastAsia="ar-SA"/>
        </w:rPr>
        <w:softHyphen/>
        <w:t>с</w:t>
      </w:r>
      <w:r w:rsidRPr="001A35CE">
        <w:rPr>
          <w:rFonts w:ascii="Times New Roman" w:eastAsia="Arial Unicode MS" w:hAnsi="Times New Roman" w:cs="Times New Roman"/>
          <w:kern w:val="1"/>
          <w:sz w:val="24"/>
          <w:szCs w:val="24"/>
          <w:shd w:val="clear" w:color="auto" w:fill="FFFFFF"/>
          <w:lang w:eastAsia="ar-SA"/>
        </w:rPr>
        <w:softHyphen/>
        <w:t>ких партий и движений. Августовские события 1991 г. Распад СССР. Принятие Декларации о государственном суверенитете РСФСР. Первый президент России Б. Н. Ельцин. Об</w:t>
      </w:r>
      <w:r w:rsidRPr="001A35CE">
        <w:rPr>
          <w:rFonts w:ascii="Times New Roman" w:eastAsia="Arial Unicode MS" w:hAnsi="Times New Roman" w:cs="Times New Roman"/>
          <w:kern w:val="1"/>
          <w:sz w:val="24"/>
          <w:szCs w:val="24"/>
          <w:shd w:val="clear" w:color="auto" w:fill="FFFFFF"/>
          <w:lang w:eastAsia="ar-SA"/>
        </w:rPr>
        <w:softHyphen/>
        <w:t>ра</w:t>
      </w:r>
      <w:r w:rsidRPr="001A35CE">
        <w:rPr>
          <w:rFonts w:ascii="Times New Roman" w:eastAsia="Arial Unicode MS" w:hAnsi="Times New Roman" w:cs="Times New Roman"/>
          <w:kern w:val="1"/>
          <w:sz w:val="24"/>
          <w:szCs w:val="24"/>
          <w:shd w:val="clear" w:color="auto" w:fill="FFFFFF"/>
          <w:lang w:eastAsia="ar-SA"/>
        </w:rPr>
        <w:softHyphen/>
        <w:t>зо</w:t>
      </w:r>
      <w:r w:rsidRPr="001A35CE">
        <w:rPr>
          <w:rFonts w:ascii="Times New Roman" w:eastAsia="Arial Unicode MS" w:hAnsi="Times New Roman" w:cs="Times New Roman"/>
          <w:kern w:val="1"/>
          <w:sz w:val="24"/>
          <w:szCs w:val="24"/>
          <w:shd w:val="clear" w:color="auto" w:fill="FFFFFF"/>
          <w:lang w:eastAsia="ar-SA"/>
        </w:rPr>
        <w:softHyphen/>
        <w:t>вание СНГ. Причины и последствия кризиса советской системы и распада СССР.</w:t>
      </w:r>
    </w:p>
    <w:p w:rsidR="002550E4" w:rsidRPr="001A35CE" w:rsidRDefault="002550E4" w:rsidP="001A35CE">
      <w:pPr>
        <w:suppressAutoHyphens/>
        <w:spacing w:after="0"/>
        <w:ind w:firstLine="709"/>
        <w:jc w:val="center"/>
        <w:rPr>
          <w:rFonts w:ascii="Times New Roman" w:eastAsia="Arial Unicode MS" w:hAnsi="Times New Roman" w:cs="Times New Roman"/>
          <w:kern w:val="1"/>
          <w:sz w:val="24"/>
          <w:szCs w:val="24"/>
          <w:shd w:val="clear" w:color="auto" w:fill="FFFFFF"/>
          <w:lang w:eastAsia="ar-SA"/>
        </w:rPr>
      </w:pPr>
      <w:r w:rsidRPr="001A35CE">
        <w:rPr>
          <w:rFonts w:ascii="Times New Roman" w:eastAsia="Arial Unicode MS" w:hAnsi="Times New Roman" w:cs="Times New Roman"/>
          <w:b/>
          <w:kern w:val="1"/>
          <w:sz w:val="24"/>
          <w:szCs w:val="24"/>
          <w:shd w:val="clear" w:color="auto" w:fill="FFFFFF"/>
          <w:lang w:eastAsia="ar-SA"/>
        </w:rPr>
        <w:t>Россия (Российская Федерация) в 1991 – 2015 годах</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shd w:val="clear" w:color="auto" w:fill="FFFFFF"/>
          <w:lang w:eastAsia="ar-SA"/>
        </w:rPr>
      </w:pPr>
      <w:r w:rsidRPr="001A35CE">
        <w:rPr>
          <w:rFonts w:ascii="Times New Roman" w:eastAsia="Arial Unicode MS" w:hAnsi="Times New Roman" w:cs="Times New Roman"/>
          <w:kern w:val="1"/>
          <w:sz w:val="24"/>
          <w:szCs w:val="24"/>
          <w:shd w:val="clear" w:color="auto" w:fill="FFFFFF"/>
          <w:lang w:eastAsia="ar-SA"/>
        </w:rPr>
        <w:t xml:space="preserve">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w:t>
      </w:r>
      <w:r w:rsidR="009211EC" w:rsidRPr="001A35CE">
        <w:rPr>
          <w:rFonts w:ascii="Times New Roman" w:eastAsia="Arial Unicode MS" w:hAnsi="Times New Roman" w:cs="Times New Roman"/>
          <w:kern w:val="1"/>
          <w:sz w:val="24"/>
          <w:szCs w:val="24"/>
          <w:shd w:val="clear" w:color="auto" w:fill="FFFFFF"/>
          <w:lang w:eastAsia="ar-SA"/>
        </w:rPr>
        <w:t>национальной политики</w:t>
      </w:r>
      <w:r w:rsidRPr="001A35CE">
        <w:rPr>
          <w:rFonts w:ascii="Times New Roman" w:eastAsia="Arial Unicode MS" w:hAnsi="Times New Roman" w:cs="Times New Roman"/>
          <w:kern w:val="1"/>
          <w:sz w:val="24"/>
          <w:szCs w:val="24"/>
          <w:shd w:val="clear" w:color="auto" w:fill="FFFFFF"/>
          <w:lang w:eastAsia="ar-SA"/>
        </w:rPr>
        <w:t>: успехи и просчеты. Нарастание противоречий между центром и регионами. Военно-политический кризис в Чеченской Респу</w:t>
      </w:r>
      <w:r w:rsidRPr="001A35CE">
        <w:rPr>
          <w:rFonts w:ascii="Times New Roman" w:eastAsia="Arial Unicode MS" w:hAnsi="Times New Roman" w:cs="Times New Roman"/>
          <w:kern w:val="1"/>
          <w:sz w:val="24"/>
          <w:szCs w:val="24"/>
          <w:shd w:val="clear" w:color="auto" w:fill="FFFFFF"/>
          <w:lang w:eastAsia="ar-SA"/>
        </w:rPr>
        <w:softHyphen/>
        <w:t>блике. Внешняя политика России в 1990-е гг. Отношения со странами СНГ и Балтии. Восточное направление внешней политики. Русское зарубежье.</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shd w:val="clear" w:color="auto" w:fill="FFFFFF"/>
          <w:lang w:eastAsia="ar-SA"/>
        </w:rPr>
      </w:pPr>
      <w:r w:rsidRPr="001A35CE">
        <w:rPr>
          <w:rFonts w:ascii="Times New Roman" w:eastAsia="Arial Unicode MS" w:hAnsi="Times New Roman" w:cs="Times New Roman"/>
          <w:kern w:val="1"/>
          <w:sz w:val="24"/>
          <w:szCs w:val="24"/>
          <w:shd w:val="clear" w:color="auto" w:fill="FFFFFF"/>
          <w:lang w:eastAsia="ar-SA"/>
        </w:rPr>
        <w:t xml:space="preserve">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w:t>
      </w:r>
      <w:r w:rsidR="009211EC" w:rsidRPr="001A35CE">
        <w:rPr>
          <w:rFonts w:ascii="Times New Roman" w:eastAsia="Arial Unicode MS" w:hAnsi="Times New Roman" w:cs="Times New Roman"/>
          <w:kern w:val="1"/>
          <w:sz w:val="24"/>
          <w:szCs w:val="24"/>
          <w:shd w:val="clear" w:color="auto" w:fill="FFFFFF"/>
          <w:lang w:eastAsia="ar-SA"/>
        </w:rPr>
        <w:t>Политические лидеры</w:t>
      </w:r>
      <w:r w:rsidRPr="001A35CE">
        <w:rPr>
          <w:rFonts w:ascii="Times New Roman" w:eastAsia="Arial Unicode MS" w:hAnsi="Times New Roman" w:cs="Times New Roman"/>
          <w:kern w:val="1"/>
          <w:sz w:val="24"/>
          <w:szCs w:val="24"/>
          <w:shd w:val="clear" w:color="auto" w:fill="FFFFFF"/>
          <w:lang w:eastAsia="ar-SA"/>
        </w:rPr>
        <w:t xml:space="preserve"> и общественные деятели современной России. Культура и духовная жизнь общества в начале </w:t>
      </w:r>
      <w:r w:rsidRPr="001A35CE">
        <w:rPr>
          <w:rFonts w:ascii="Times New Roman" w:eastAsia="Arial Unicode MS" w:hAnsi="Times New Roman" w:cs="Times New Roman"/>
          <w:kern w:val="1"/>
          <w:sz w:val="24"/>
          <w:szCs w:val="24"/>
          <w:shd w:val="clear" w:color="auto" w:fill="FFFFFF"/>
          <w:lang w:val="en-US" w:eastAsia="ar-SA"/>
        </w:rPr>
        <w:t>XXI</w:t>
      </w:r>
      <w:r w:rsidRPr="001A35CE">
        <w:rPr>
          <w:rFonts w:ascii="Times New Roman" w:eastAsia="Arial Unicode MS" w:hAnsi="Times New Roman" w:cs="Times New Roman"/>
          <w:kern w:val="1"/>
          <w:sz w:val="24"/>
          <w:szCs w:val="24"/>
          <w:shd w:val="clear" w:color="auto" w:fill="FFFFFF"/>
          <w:lang w:eastAsia="ar-SA"/>
        </w:rPr>
        <w:t xml:space="preserve"> века. Русская православная церковь в новой России.</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shd w:val="clear" w:color="auto" w:fill="FFFFFF"/>
          <w:lang w:eastAsia="ar-SA"/>
        </w:rPr>
      </w:pPr>
      <w:r w:rsidRPr="001A35CE">
        <w:rPr>
          <w:rFonts w:ascii="Times New Roman" w:eastAsia="Arial Unicode MS" w:hAnsi="Times New Roman" w:cs="Times New Roman"/>
          <w:kern w:val="1"/>
          <w:sz w:val="24"/>
          <w:szCs w:val="24"/>
          <w:shd w:val="clear" w:color="auto" w:fill="FFFFFF"/>
          <w:lang w:eastAsia="ar-SA"/>
        </w:rPr>
        <w:t xml:space="preserve">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w:t>
      </w:r>
      <w:r w:rsidR="009211EC" w:rsidRPr="001A35CE">
        <w:rPr>
          <w:rFonts w:ascii="Times New Roman" w:eastAsia="Arial Unicode MS" w:hAnsi="Times New Roman" w:cs="Times New Roman"/>
          <w:kern w:val="1"/>
          <w:sz w:val="24"/>
          <w:szCs w:val="24"/>
          <w:shd w:val="clear" w:color="auto" w:fill="FFFFFF"/>
          <w:lang w:eastAsia="ar-SA"/>
        </w:rPr>
        <w:t>внешнеполитической стратегии</w:t>
      </w:r>
      <w:r w:rsidRPr="001A35CE">
        <w:rPr>
          <w:rFonts w:ascii="Times New Roman" w:eastAsia="Arial Unicode MS" w:hAnsi="Times New Roman" w:cs="Times New Roman"/>
          <w:kern w:val="1"/>
          <w:sz w:val="24"/>
          <w:szCs w:val="24"/>
          <w:shd w:val="clear" w:color="auto" w:fill="FFFFFF"/>
          <w:lang w:eastAsia="ar-SA"/>
        </w:rPr>
        <w:t xml:space="preserve"> в начале </w:t>
      </w:r>
      <w:r w:rsidRPr="001A35CE">
        <w:rPr>
          <w:rFonts w:ascii="Times New Roman" w:eastAsia="Arial Unicode MS" w:hAnsi="Times New Roman" w:cs="Times New Roman"/>
          <w:kern w:val="1"/>
          <w:sz w:val="24"/>
          <w:szCs w:val="24"/>
          <w:shd w:val="clear" w:color="auto" w:fill="FFFFFF"/>
          <w:lang w:val="en-US" w:eastAsia="ar-SA"/>
        </w:rPr>
        <w:t>XXI</w:t>
      </w:r>
      <w:r w:rsidRPr="001A35CE">
        <w:rPr>
          <w:rFonts w:ascii="Times New Roman" w:eastAsia="Arial Unicode MS" w:hAnsi="Times New Roman" w:cs="Times New Roman"/>
          <w:kern w:val="1"/>
          <w:sz w:val="24"/>
          <w:szCs w:val="24"/>
          <w:shd w:val="clear" w:color="auto" w:fill="FFFFFF"/>
          <w:lang w:eastAsia="ar-SA"/>
        </w:rPr>
        <w:t xml:space="preserve"> века. Укрепление международного престижа России.</w:t>
      </w:r>
    </w:p>
    <w:p w:rsidR="002550E4" w:rsidRPr="001A35CE" w:rsidRDefault="002550E4" w:rsidP="001A35CE">
      <w:pPr>
        <w:suppressAutoHyphens/>
        <w:spacing w:after="0"/>
        <w:ind w:firstLine="709"/>
        <w:jc w:val="both"/>
        <w:rPr>
          <w:rFonts w:ascii="Times New Roman" w:eastAsia="Arial Unicode MS" w:hAnsi="Times New Roman" w:cs="Times New Roman"/>
          <w:b/>
          <w:kern w:val="1"/>
          <w:sz w:val="24"/>
          <w:szCs w:val="24"/>
          <w:lang w:eastAsia="ar-SA"/>
        </w:rPr>
      </w:pPr>
      <w:r w:rsidRPr="001A35CE">
        <w:rPr>
          <w:rFonts w:ascii="Times New Roman" w:eastAsia="Arial Unicode MS" w:hAnsi="Times New Roman" w:cs="Times New Roman"/>
          <w:kern w:val="1"/>
          <w:sz w:val="24"/>
          <w:szCs w:val="24"/>
          <w:shd w:val="clear" w:color="auto" w:fill="FFFFFF"/>
          <w:lang w:eastAsia="ar-SA"/>
        </w:rPr>
        <w:t xml:space="preserve">Президентские выборы 2012 г. Президент России ― В.В. Путин. </w:t>
      </w:r>
      <w:r w:rsidR="009211EC" w:rsidRPr="001A35CE">
        <w:rPr>
          <w:rFonts w:ascii="Times New Roman" w:eastAsia="Arial Unicode MS" w:hAnsi="Times New Roman" w:cs="Times New Roman"/>
          <w:kern w:val="1"/>
          <w:sz w:val="24"/>
          <w:szCs w:val="24"/>
          <w:shd w:val="clear" w:color="auto" w:fill="FFFFFF"/>
          <w:lang w:eastAsia="ar-SA"/>
        </w:rPr>
        <w:t>Сегодня</w:t>
      </w:r>
      <w:r w:rsidR="009211EC" w:rsidRPr="001A35CE">
        <w:rPr>
          <w:rFonts w:ascii="Times New Roman" w:eastAsia="Arial Unicode MS" w:hAnsi="Times New Roman" w:cs="Times New Roman"/>
          <w:kern w:val="1"/>
          <w:sz w:val="24"/>
          <w:szCs w:val="24"/>
          <w:shd w:val="clear" w:color="auto" w:fill="FFFFFF"/>
          <w:lang w:eastAsia="ar-SA"/>
        </w:rPr>
        <w:softHyphen/>
        <w:t>шний день</w:t>
      </w:r>
      <w:r w:rsidRPr="001A35CE">
        <w:rPr>
          <w:rFonts w:ascii="Times New Roman" w:eastAsia="Arial Unicode MS" w:hAnsi="Times New Roman" w:cs="Times New Roman"/>
          <w:kern w:val="1"/>
          <w:sz w:val="24"/>
          <w:szCs w:val="24"/>
          <w:shd w:val="clear" w:color="auto" w:fill="FFFFFF"/>
          <w:lang w:eastAsia="ar-SA"/>
        </w:rPr>
        <w:t xml:space="preserve">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2550E4" w:rsidRPr="001A35CE" w:rsidRDefault="002550E4" w:rsidP="001A35CE">
      <w:pPr>
        <w:suppressAutoHyphens/>
        <w:spacing w:before="120" w:after="0"/>
        <w:ind w:firstLine="709"/>
        <w:jc w:val="center"/>
        <w:rPr>
          <w:rFonts w:ascii="Times New Roman" w:eastAsia="Arial Unicode MS" w:hAnsi="Times New Roman" w:cs="Times New Roman"/>
          <w:b/>
          <w:kern w:val="1"/>
          <w:sz w:val="24"/>
          <w:szCs w:val="24"/>
          <w:lang w:eastAsia="ar-SA"/>
        </w:rPr>
      </w:pPr>
      <w:r w:rsidRPr="001A35CE">
        <w:rPr>
          <w:rFonts w:ascii="Times New Roman" w:eastAsia="Arial Unicode MS" w:hAnsi="Times New Roman" w:cs="Times New Roman"/>
          <w:b/>
          <w:kern w:val="1"/>
          <w:sz w:val="24"/>
          <w:szCs w:val="24"/>
          <w:lang w:eastAsia="ar-SA"/>
        </w:rPr>
        <w:t>ФИЗИЧЕСКАЯ КУЛЬТУРА</w:t>
      </w:r>
    </w:p>
    <w:p w:rsidR="002550E4" w:rsidRPr="001A35CE" w:rsidRDefault="002550E4" w:rsidP="001A35CE">
      <w:pPr>
        <w:suppressAutoHyphens/>
        <w:spacing w:after="0"/>
        <w:ind w:firstLine="709"/>
        <w:jc w:val="center"/>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b/>
          <w:kern w:val="1"/>
          <w:sz w:val="24"/>
          <w:szCs w:val="24"/>
          <w:lang w:eastAsia="ar-SA"/>
        </w:rPr>
        <w:t>Пояснительная записка</w:t>
      </w:r>
    </w:p>
    <w:p w:rsidR="002550E4" w:rsidRPr="001A35CE" w:rsidRDefault="002550E4" w:rsidP="001A35CE">
      <w:pPr>
        <w:suppressAutoHyphens/>
        <w:spacing w:before="120" w:after="0"/>
        <w:ind w:firstLine="709"/>
        <w:jc w:val="both"/>
        <w:rPr>
          <w:rFonts w:ascii="Times New Roman" w:eastAsia="Arial Unicode MS" w:hAnsi="Times New Roman" w:cs="Times New Roman"/>
          <w:b/>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 xml:space="preserve">Программа по физической культуре для обучающихся </w:t>
      </w:r>
      <w:r w:rsidRPr="001A35CE">
        <w:rPr>
          <w:rFonts w:ascii="Times New Roman" w:eastAsia="Arial Unicode MS" w:hAnsi="Times New Roman" w:cs="Times New Roman"/>
          <w:color w:val="00000A"/>
          <w:kern w:val="1"/>
          <w:sz w:val="24"/>
          <w:szCs w:val="24"/>
          <w:lang w:val="en-US" w:eastAsia="ar-SA"/>
        </w:rPr>
        <w:t>V</w:t>
      </w:r>
      <w:r w:rsidRPr="001A35CE">
        <w:rPr>
          <w:rFonts w:ascii="Times New Roman" w:eastAsia="Arial Unicode MS" w:hAnsi="Times New Roman" w:cs="Times New Roman"/>
          <w:color w:val="00000A"/>
          <w:kern w:val="1"/>
          <w:sz w:val="24"/>
          <w:szCs w:val="24"/>
          <w:lang w:eastAsia="ar-SA"/>
        </w:rPr>
        <w:t>-</w:t>
      </w:r>
      <w:r w:rsidRPr="001A35CE">
        <w:rPr>
          <w:rFonts w:ascii="Times New Roman" w:eastAsia="Arial Unicode MS" w:hAnsi="Times New Roman" w:cs="Times New Roman"/>
          <w:color w:val="00000A"/>
          <w:kern w:val="1"/>
          <w:sz w:val="24"/>
          <w:szCs w:val="24"/>
          <w:lang w:val="en-US" w:eastAsia="ar-SA"/>
        </w:rPr>
        <w:t>IX</w:t>
      </w:r>
      <w:r w:rsidRPr="001A35CE">
        <w:rPr>
          <w:rFonts w:ascii="Times New Roman" w:eastAsia="Arial Unicode MS" w:hAnsi="Times New Roman" w:cs="Times New Roman"/>
          <w:color w:val="00000A"/>
          <w:kern w:val="1"/>
          <w:sz w:val="24"/>
          <w:szCs w:val="24"/>
          <w:lang w:eastAsia="ar-SA"/>
        </w:rPr>
        <w:t>-х классов является логическим продолжением соответствующей учебной программы дополнительного первого (</w:t>
      </w:r>
      <w:r w:rsidRPr="001A35CE">
        <w:rPr>
          <w:rFonts w:ascii="Times New Roman" w:eastAsia="Arial Unicode MS" w:hAnsi="Times New Roman" w:cs="Times New Roman"/>
          <w:color w:val="00000A"/>
          <w:kern w:val="1"/>
          <w:sz w:val="24"/>
          <w:szCs w:val="24"/>
          <w:lang w:val="en-US" w:eastAsia="ar-SA"/>
        </w:rPr>
        <w:t>I</w:t>
      </w:r>
      <w:r w:rsidRPr="001A35CE">
        <w:rPr>
          <w:rFonts w:ascii="Times New Roman" w:eastAsia="Arial Unicode MS" w:hAnsi="Times New Roman" w:cs="Times New Roman"/>
          <w:color w:val="00000A"/>
          <w:kern w:val="1"/>
          <w:sz w:val="24"/>
          <w:szCs w:val="24"/>
          <w:vertAlign w:val="superscript"/>
          <w:lang w:eastAsia="ar-SA"/>
        </w:rPr>
        <w:t>1</w:t>
      </w:r>
      <w:r w:rsidRPr="001A35CE">
        <w:rPr>
          <w:rFonts w:ascii="Times New Roman" w:eastAsia="Arial Unicode MS" w:hAnsi="Times New Roman" w:cs="Times New Roman"/>
          <w:color w:val="00000A"/>
          <w:kern w:val="1"/>
          <w:sz w:val="24"/>
          <w:szCs w:val="24"/>
          <w:lang w:eastAsia="ar-SA"/>
        </w:rPr>
        <w:t xml:space="preserve">) и </w:t>
      </w:r>
      <w:r w:rsidRPr="001A35CE">
        <w:rPr>
          <w:rFonts w:ascii="Times New Roman" w:eastAsia="Arial Unicode MS" w:hAnsi="Times New Roman" w:cs="Times New Roman"/>
          <w:color w:val="00000A"/>
          <w:kern w:val="1"/>
          <w:sz w:val="24"/>
          <w:szCs w:val="24"/>
          <w:lang w:val="en-US" w:eastAsia="ar-SA"/>
        </w:rPr>
        <w:t>I</w:t>
      </w:r>
      <w:r w:rsidRPr="001A35CE">
        <w:rPr>
          <w:rFonts w:ascii="Times New Roman" w:eastAsia="Arial Unicode MS" w:hAnsi="Times New Roman" w:cs="Times New Roman"/>
          <w:color w:val="00000A"/>
          <w:kern w:val="1"/>
          <w:sz w:val="24"/>
          <w:szCs w:val="24"/>
          <w:lang w:eastAsia="ar-SA"/>
        </w:rPr>
        <w:t>—</w:t>
      </w:r>
      <w:r w:rsidRPr="001A35CE">
        <w:rPr>
          <w:rFonts w:ascii="Times New Roman" w:eastAsia="Arial Unicode MS" w:hAnsi="Times New Roman" w:cs="Times New Roman"/>
          <w:color w:val="00000A"/>
          <w:kern w:val="1"/>
          <w:sz w:val="24"/>
          <w:szCs w:val="24"/>
          <w:lang w:val="en-US" w:eastAsia="ar-SA"/>
        </w:rPr>
        <w:t>IV</w:t>
      </w:r>
      <w:r w:rsidRPr="001A35CE">
        <w:rPr>
          <w:rFonts w:ascii="Times New Roman" w:eastAsia="Arial Unicode MS" w:hAnsi="Times New Roman" w:cs="Times New Roman"/>
          <w:color w:val="00000A"/>
          <w:kern w:val="1"/>
          <w:sz w:val="24"/>
          <w:szCs w:val="24"/>
          <w:lang w:eastAsia="ar-SA"/>
        </w:rPr>
        <w:t xml:space="preserve"> классов.</w:t>
      </w:r>
    </w:p>
    <w:p w:rsidR="002550E4" w:rsidRPr="001A35CE" w:rsidRDefault="002550E4"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b/>
          <w:color w:val="00000A"/>
          <w:kern w:val="1"/>
          <w:sz w:val="24"/>
          <w:szCs w:val="24"/>
          <w:lang w:eastAsia="ar-SA"/>
        </w:rPr>
        <w:lastRenderedPageBreak/>
        <w:t xml:space="preserve">Основная цель изучения физической культуры </w:t>
      </w:r>
      <w:r w:rsidRPr="001A35CE">
        <w:rPr>
          <w:rFonts w:ascii="Times New Roman" w:eastAsia="Arial Unicode MS" w:hAnsi="Times New Roman" w:cs="Times New Roman"/>
          <w:color w:val="00000A"/>
          <w:kern w:val="1"/>
          <w:sz w:val="24"/>
          <w:szCs w:val="24"/>
          <w:lang w:eastAsia="ar-SA"/>
        </w:rP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2550E4" w:rsidRPr="001A35CE" w:rsidRDefault="002550E4"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Задачи, реализуемые в ходе уроков физической культуры:</w:t>
      </w:r>
    </w:p>
    <w:p w:rsidR="002550E4" w:rsidRPr="001A35CE" w:rsidRDefault="002550E4"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 воспитание ин</w:t>
      </w:r>
      <w:r w:rsidRPr="001A35CE">
        <w:rPr>
          <w:rFonts w:ascii="Times New Roman" w:eastAsia="Arial Unicode MS" w:hAnsi="Times New Roman" w:cs="Times New Roman"/>
          <w:color w:val="00000A"/>
          <w:kern w:val="1"/>
          <w:sz w:val="24"/>
          <w:szCs w:val="24"/>
          <w:lang w:eastAsia="ar-SA"/>
        </w:rPr>
        <w:softHyphen/>
        <w:t>тереса к физической культуре и спо</w:t>
      </w:r>
      <w:r w:rsidRPr="001A35CE">
        <w:rPr>
          <w:rFonts w:ascii="Times New Roman" w:eastAsia="Arial Unicode MS" w:hAnsi="Times New Roman" w:cs="Times New Roman"/>
          <w:color w:val="00000A"/>
          <w:kern w:val="1"/>
          <w:sz w:val="24"/>
          <w:szCs w:val="24"/>
          <w:lang w:eastAsia="ar-SA"/>
        </w:rPr>
        <w:softHyphen/>
        <w:t xml:space="preserve">рту; </w:t>
      </w:r>
    </w:p>
    <w:p w:rsidR="002550E4" w:rsidRPr="001A35CE" w:rsidRDefault="002550E4"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 овладение основами доступных видов спор</w:t>
      </w:r>
      <w:r w:rsidRPr="001A35CE">
        <w:rPr>
          <w:rFonts w:ascii="Times New Roman" w:eastAsia="Arial Unicode MS" w:hAnsi="Times New Roman" w:cs="Times New Roman"/>
          <w:color w:val="00000A"/>
          <w:kern w:val="1"/>
          <w:sz w:val="24"/>
          <w:szCs w:val="24"/>
          <w:lang w:eastAsia="ar-SA"/>
        </w:rPr>
        <w:softHyphen/>
        <w:t>та (легкой атлетикой, гим</w:t>
      </w:r>
      <w:r w:rsidRPr="001A35CE">
        <w:rPr>
          <w:rFonts w:ascii="Times New Roman" w:eastAsia="Arial Unicode MS" w:hAnsi="Times New Roman" w:cs="Times New Roman"/>
          <w:color w:val="00000A"/>
          <w:kern w:val="1"/>
          <w:sz w:val="24"/>
          <w:szCs w:val="24"/>
          <w:lang w:eastAsia="ar-SA"/>
        </w:rPr>
        <w:softHyphen/>
        <w:t>на</w:t>
      </w:r>
      <w:r w:rsidRPr="001A35CE">
        <w:rPr>
          <w:rFonts w:ascii="Times New Roman" w:eastAsia="Arial Unicode MS" w:hAnsi="Times New Roman" w:cs="Times New Roman"/>
          <w:color w:val="00000A"/>
          <w:kern w:val="1"/>
          <w:sz w:val="24"/>
          <w:szCs w:val="24"/>
          <w:lang w:eastAsia="ar-SA"/>
        </w:rPr>
        <w:softHyphen/>
        <w:t>с</w:t>
      </w:r>
      <w:r w:rsidRPr="001A35CE">
        <w:rPr>
          <w:rFonts w:ascii="Times New Roman" w:eastAsia="Arial Unicode MS" w:hAnsi="Times New Roman" w:cs="Times New Roman"/>
          <w:color w:val="00000A"/>
          <w:kern w:val="1"/>
          <w:sz w:val="24"/>
          <w:szCs w:val="24"/>
          <w:lang w:eastAsia="ar-SA"/>
        </w:rPr>
        <w:softHyphen/>
        <w:t>ти</w:t>
      </w:r>
      <w:r w:rsidRPr="001A35CE">
        <w:rPr>
          <w:rFonts w:ascii="Times New Roman" w:eastAsia="Arial Unicode MS" w:hAnsi="Times New Roman" w:cs="Times New Roman"/>
          <w:color w:val="00000A"/>
          <w:kern w:val="1"/>
          <w:sz w:val="24"/>
          <w:szCs w:val="24"/>
          <w:lang w:eastAsia="ar-SA"/>
        </w:rPr>
        <w:softHyphen/>
        <w:t>кой, лы</w:t>
      </w:r>
      <w:r w:rsidRPr="001A35CE">
        <w:rPr>
          <w:rFonts w:ascii="Times New Roman" w:eastAsia="Arial Unicode MS" w:hAnsi="Times New Roman" w:cs="Times New Roman"/>
          <w:color w:val="00000A"/>
          <w:kern w:val="1"/>
          <w:sz w:val="24"/>
          <w:szCs w:val="24"/>
          <w:lang w:eastAsia="ar-SA"/>
        </w:rPr>
        <w:softHyphen/>
        <w:t>жной подготовкой и др.) в со</w:t>
      </w:r>
      <w:r w:rsidRPr="001A35CE">
        <w:rPr>
          <w:rFonts w:ascii="Times New Roman" w:eastAsia="Arial Unicode MS" w:hAnsi="Times New Roman" w:cs="Times New Roman"/>
          <w:color w:val="00000A"/>
          <w:kern w:val="1"/>
          <w:sz w:val="24"/>
          <w:szCs w:val="24"/>
          <w:lang w:eastAsia="ar-SA"/>
        </w:rPr>
        <w:softHyphen/>
        <w:t>от</w:t>
      </w:r>
      <w:r w:rsidRPr="001A35CE">
        <w:rPr>
          <w:rFonts w:ascii="Times New Roman" w:eastAsia="Arial Unicode MS" w:hAnsi="Times New Roman" w:cs="Times New Roman"/>
          <w:color w:val="00000A"/>
          <w:kern w:val="1"/>
          <w:sz w:val="24"/>
          <w:szCs w:val="24"/>
          <w:lang w:eastAsia="ar-SA"/>
        </w:rPr>
        <w:softHyphen/>
        <w:t>ве</w:t>
      </w:r>
      <w:r w:rsidRPr="001A35CE">
        <w:rPr>
          <w:rFonts w:ascii="Times New Roman" w:eastAsia="Arial Unicode MS" w:hAnsi="Times New Roman" w:cs="Times New Roman"/>
          <w:color w:val="00000A"/>
          <w:kern w:val="1"/>
          <w:sz w:val="24"/>
          <w:szCs w:val="24"/>
          <w:lang w:eastAsia="ar-SA"/>
        </w:rPr>
        <w:softHyphen/>
        <w:t>т</w:t>
      </w:r>
      <w:r w:rsidRPr="001A35CE">
        <w:rPr>
          <w:rFonts w:ascii="Times New Roman" w:eastAsia="Arial Unicode MS" w:hAnsi="Times New Roman" w:cs="Times New Roman"/>
          <w:color w:val="00000A"/>
          <w:kern w:val="1"/>
          <w:sz w:val="24"/>
          <w:szCs w:val="24"/>
          <w:lang w:eastAsia="ar-SA"/>
        </w:rPr>
        <w:softHyphen/>
        <w:t>ствии с возрастными и психофи</w:t>
      </w:r>
      <w:r w:rsidRPr="001A35CE">
        <w:rPr>
          <w:rFonts w:ascii="Times New Roman" w:eastAsia="Arial Unicode MS" w:hAnsi="Times New Roman" w:cs="Times New Roman"/>
          <w:color w:val="00000A"/>
          <w:kern w:val="1"/>
          <w:sz w:val="24"/>
          <w:szCs w:val="24"/>
          <w:lang w:eastAsia="ar-SA"/>
        </w:rPr>
        <w:softHyphen/>
        <w:t>зи</w:t>
      </w:r>
      <w:r w:rsidRPr="001A35CE">
        <w:rPr>
          <w:rFonts w:ascii="Times New Roman" w:eastAsia="Arial Unicode MS" w:hAnsi="Times New Roman" w:cs="Times New Roman"/>
          <w:color w:val="00000A"/>
          <w:kern w:val="1"/>
          <w:sz w:val="24"/>
          <w:szCs w:val="24"/>
          <w:lang w:eastAsia="ar-SA"/>
        </w:rPr>
        <w:softHyphen/>
        <w:t>че</w:t>
      </w:r>
      <w:r w:rsidRPr="001A35CE">
        <w:rPr>
          <w:rFonts w:ascii="Times New Roman" w:eastAsia="Arial Unicode MS" w:hAnsi="Times New Roman" w:cs="Times New Roman"/>
          <w:color w:val="00000A"/>
          <w:kern w:val="1"/>
          <w:sz w:val="24"/>
          <w:szCs w:val="24"/>
          <w:lang w:eastAsia="ar-SA"/>
        </w:rPr>
        <w:softHyphen/>
        <w:t>с</w:t>
      </w:r>
      <w:r w:rsidRPr="001A35CE">
        <w:rPr>
          <w:rFonts w:ascii="Times New Roman" w:eastAsia="Arial Unicode MS" w:hAnsi="Times New Roman" w:cs="Times New Roman"/>
          <w:color w:val="00000A"/>
          <w:kern w:val="1"/>
          <w:sz w:val="24"/>
          <w:szCs w:val="24"/>
          <w:lang w:eastAsia="ar-SA"/>
        </w:rPr>
        <w:softHyphen/>
        <w:t>ки</w:t>
      </w:r>
      <w:r w:rsidRPr="001A35CE">
        <w:rPr>
          <w:rFonts w:ascii="Times New Roman" w:eastAsia="Arial Unicode MS" w:hAnsi="Times New Roman" w:cs="Times New Roman"/>
          <w:color w:val="00000A"/>
          <w:kern w:val="1"/>
          <w:sz w:val="24"/>
          <w:szCs w:val="24"/>
          <w:lang w:eastAsia="ar-SA"/>
        </w:rPr>
        <w:softHyphen/>
        <w:t>ми особенностями обу</w:t>
      </w:r>
      <w:r w:rsidRPr="001A35CE">
        <w:rPr>
          <w:rFonts w:ascii="Times New Roman" w:eastAsia="Arial Unicode MS" w:hAnsi="Times New Roman" w:cs="Times New Roman"/>
          <w:color w:val="00000A"/>
          <w:kern w:val="1"/>
          <w:sz w:val="24"/>
          <w:szCs w:val="24"/>
          <w:lang w:eastAsia="ar-SA"/>
        </w:rPr>
        <w:softHyphen/>
        <w:t>ча</w:t>
      </w:r>
      <w:r w:rsidRPr="001A35CE">
        <w:rPr>
          <w:rFonts w:ascii="Times New Roman" w:eastAsia="Arial Unicode MS" w:hAnsi="Times New Roman" w:cs="Times New Roman"/>
          <w:color w:val="00000A"/>
          <w:kern w:val="1"/>
          <w:sz w:val="24"/>
          <w:szCs w:val="24"/>
          <w:lang w:eastAsia="ar-SA"/>
        </w:rPr>
        <w:softHyphen/>
        <w:t>ю</w:t>
      </w:r>
      <w:r w:rsidRPr="001A35CE">
        <w:rPr>
          <w:rFonts w:ascii="Times New Roman" w:eastAsia="Arial Unicode MS" w:hAnsi="Times New Roman" w:cs="Times New Roman"/>
          <w:color w:val="00000A"/>
          <w:kern w:val="1"/>
          <w:sz w:val="24"/>
          <w:szCs w:val="24"/>
          <w:lang w:eastAsia="ar-SA"/>
        </w:rPr>
        <w:softHyphen/>
        <w:t>щих</w:t>
      </w:r>
      <w:r w:rsidRPr="001A35CE">
        <w:rPr>
          <w:rFonts w:ascii="Times New Roman" w:eastAsia="Arial Unicode MS" w:hAnsi="Times New Roman" w:cs="Times New Roman"/>
          <w:color w:val="00000A"/>
          <w:kern w:val="1"/>
          <w:sz w:val="24"/>
          <w:szCs w:val="24"/>
          <w:lang w:eastAsia="ar-SA"/>
        </w:rPr>
        <w:softHyphen/>
        <w:t>ся;</w:t>
      </w:r>
    </w:p>
    <w:p w:rsidR="002550E4" w:rsidRPr="001A35CE" w:rsidRDefault="002550E4"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 коррекция недостатков познава</w:t>
      </w:r>
      <w:r w:rsidRPr="001A35CE">
        <w:rPr>
          <w:rFonts w:ascii="Times New Roman" w:eastAsia="Arial Unicode MS" w:hAnsi="Times New Roman" w:cs="Times New Roman"/>
          <w:color w:val="00000A"/>
          <w:kern w:val="1"/>
          <w:sz w:val="24"/>
          <w:szCs w:val="24"/>
          <w:lang w:eastAsia="ar-SA"/>
        </w:rPr>
        <w:softHyphen/>
        <w:t>тель</w:t>
      </w:r>
      <w:r w:rsidRPr="001A35CE">
        <w:rPr>
          <w:rFonts w:ascii="Times New Roman" w:eastAsia="Arial Unicode MS" w:hAnsi="Times New Roman" w:cs="Times New Roman"/>
          <w:color w:val="00000A"/>
          <w:kern w:val="1"/>
          <w:sz w:val="24"/>
          <w:szCs w:val="24"/>
          <w:lang w:eastAsia="ar-SA"/>
        </w:rPr>
        <w:softHyphen/>
        <w:t>ной сферы и пси</w:t>
      </w:r>
      <w:r w:rsidRPr="001A35CE">
        <w:rPr>
          <w:rFonts w:ascii="Times New Roman" w:eastAsia="Arial Unicode MS" w:hAnsi="Times New Roman" w:cs="Times New Roman"/>
          <w:color w:val="00000A"/>
          <w:kern w:val="1"/>
          <w:sz w:val="24"/>
          <w:szCs w:val="24"/>
          <w:lang w:eastAsia="ar-SA"/>
        </w:rPr>
        <w:softHyphen/>
        <w:t>хо</w:t>
      </w:r>
      <w:r w:rsidRPr="001A35CE">
        <w:rPr>
          <w:rFonts w:ascii="Times New Roman" w:eastAsia="Arial Unicode MS" w:hAnsi="Times New Roman" w:cs="Times New Roman"/>
          <w:color w:val="00000A"/>
          <w:kern w:val="1"/>
          <w:sz w:val="24"/>
          <w:szCs w:val="24"/>
          <w:lang w:eastAsia="ar-SA"/>
        </w:rPr>
        <w:softHyphen/>
        <w:t>мо</w:t>
      </w:r>
      <w:r w:rsidRPr="001A35CE">
        <w:rPr>
          <w:rFonts w:ascii="Times New Roman" w:eastAsia="Arial Unicode MS" w:hAnsi="Times New Roman" w:cs="Times New Roman"/>
          <w:color w:val="00000A"/>
          <w:kern w:val="1"/>
          <w:sz w:val="24"/>
          <w:szCs w:val="24"/>
          <w:lang w:eastAsia="ar-SA"/>
        </w:rPr>
        <w:softHyphen/>
        <w:t>тор</w:t>
      </w:r>
      <w:r w:rsidRPr="001A35CE">
        <w:rPr>
          <w:rFonts w:ascii="Times New Roman" w:eastAsia="Arial Unicode MS" w:hAnsi="Times New Roman" w:cs="Times New Roman"/>
          <w:color w:val="00000A"/>
          <w:kern w:val="1"/>
          <w:sz w:val="24"/>
          <w:szCs w:val="24"/>
          <w:lang w:eastAsia="ar-SA"/>
        </w:rPr>
        <w:softHyphen/>
        <w:t>ного раз</w:t>
      </w:r>
      <w:r w:rsidRPr="001A35CE">
        <w:rPr>
          <w:rFonts w:ascii="Times New Roman" w:eastAsia="Arial Unicode MS" w:hAnsi="Times New Roman" w:cs="Times New Roman"/>
          <w:color w:val="00000A"/>
          <w:kern w:val="1"/>
          <w:sz w:val="24"/>
          <w:szCs w:val="24"/>
          <w:lang w:eastAsia="ar-SA"/>
        </w:rPr>
        <w:softHyphen/>
        <w:t>ви</w:t>
      </w:r>
      <w:r w:rsidRPr="001A35CE">
        <w:rPr>
          <w:rFonts w:ascii="Times New Roman" w:eastAsia="Arial Unicode MS" w:hAnsi="Times New Roman" w:cs="Times New Roman"/>
          <w:color w:val="00000A"/>
          <w:kern w:val="1"/>
          <w:sz w:val="24"/>
          <w:szCs w:val="24"/>
          <w:lang w:eastAsia="ar-SA"/>
        </w:rPr>
        <w:softHyphen/>
        <w:t>тия; развитие и совер</w:t>
      </w:r>
      <w:r w:rsidRPr="001A35CE">
        <w:rPr>
          <w:rFonts w:ascii="Times New Roman" w:eastAsia="Arial Unicode MS" w:hAnsi="Times New Roman" w:cs="Times New Roman"/>
          <w:color w:val="00000A"/>
          <w:kern w:val="1"/>
          <w:sz w:val="24"/>
          <w:szCs w:val="24"/>
          <w:lang w:eastAsia="ar-SA"/>
        </w:rPr>
        <w:softHyphen/>
        <w:t>ше</w:t>
      </w:r>
      <w:r w:rsidRPr="001A35CE">
        <w:rPr>
          <w:rFonts w:ascii="Times New Roman" w:eastAsia="Arial Unicode MS" w:hAnsi="Times New Roman" w:cs="Times New Roman"/>
          <w:color w:val="00000A"/>
          <w:kern w:val="1"/>
          <w:sz w:val="24"/>
          <w:szCs w:val="24"/>
          <w:lang w:eastAsia="ar-SA"/>
        </w:rPr>
        <w:softHyphen/>
        <w:t>н</w:t>
      </w:r>
      <w:r w:rsidRPr="001A35CE">
        <w:rPr>
          <w:rFonts w:ascii="Times New Roman" w:eastAsia="Arial Unicode MS" w:hAnsi="Times New Roman" w:cs="Times New Roman"/>
          <w:color w:val="00000A"/>
          <w:kern w:val="1"/>
          <w:sz w:val="24"/>
          <w:szCs w:val="24"/>
          <w:lang w:eastAsia="ar-SA"/>
        </w:rPr>
        <w:softHyphen/>
        <w:t>с</w:t>
      </w:r>
      <w:r w:rsidRPr="001A35CE">
        <w:rPr>
          <w:rFonts w:ascii="Times New Roman" w:eastAsia="Arial Unicode MS" w:hAnsi="Times New Roman" w:cs="Times New Roman"/>
          <w:color w:val="00000A"/>
          <w:kern w:val="1"/>
          <w:sz w:val="24"/>
          <w:szCs w:val="24"/>
          <w:lang w:eastAsia="ar-SA"/>
        </w:rPr>
        <w:softHyphen/>
        <w:t>твование волевой сферы</w:t>
      </w:r>
      <w:r w:rsidRPr="001A35CE">
        <w:rPr>
          <w:rFonts w:ascii="Times New Roman" w:eastAsia="Arial Unicode MS" w:hAnsi="Times New Roman" w:cs="Times New Roman"/>
          <w:color w:val="00000A"/>
          <w:kern w:val="1"/>
          <w:sz w:val="24"/>
          <w:szCs w:val="24"/>
          <w:shd w:val="clear" w:color="auto" w:fill="FFFFFF"/>
          <w:lang w:eastAsia="ar-SA"/>
        </w:rPr>
        <w:t xml:space="preserve">; формирование социально приемлемых форм поведения, предупреждение проявлений деструктивного поведения (крик, агрессия, </w:t>
      </w:r>
      <w:proofErr w:type="spellStart"/>
      <w:r w:rsidRPr="001A35CE">
        <w:rPr>
          <w:rFonts w:ascii="Times New Roman" w:eastAsia="Arial Unicode MS" w:hAnsi="Times New Roman" w:cs="Times New Roman"/>
          <w:color w:val="00000A"/>
          <w:kern w:val="1"/>
          <w:sz w:val="24"/>
          <w:szCs w:val="24"/>
          <w:shd w:val="clear" w:color="auto" w:fill="FFFFFF"/>
          <w:lang w:eastAsia="ar-SA"/>
        </w:rPr>
        <w:t>самоагрессия</w:t>
      </w:r>
      <w:proofErr w:type="spellEnd"/>
      <w:r w:rsidRPr="001A35CE">
        <w:rPr>
          <w:rFonts w:ascii="Times New Roman" w:eastAsia="Arial Unicode MS" w:hAnsi="Times New Roman" w:cs="Times New Roman"/>
          <w:color w:val="00000A"/>
          <w:kern w:val="1"/>
          <w:sz w:val="24"/>
          <w:szCs w:val="24"/>
          <w:shd w:val="clear" w:color="auto" w:fill="FFFFFF"/>
          <w:lang w:eastAsia="ar-SA"/>
        </w:rPr>
        <w:t>, стереотипии и др.) в процессе уроков и во внеучебной деятельности;</w:t>
      </w:r>
    </w:p>
    <w:p w:rsidR="002550E4" w:rsidRPr="001A35CE" w:rsidRDefault="002550E4" w:rsidP="001A35CE">
      <w:pPr>
        <w:suppressAutoHyphens/>
        <w:spacing w:after="0"/>
        <w:ind w:firstLine="709"/>
        <w:jc w:val="both"/>
        <w:rPr>
          <w:rFonts w:ascii="Times New Roman" w:eastAsia="Arial Unicode MS" w:hAnsi="Times New Roman" w:cs="Times New Roman"/>
          <w:color w:val="00000A"/>
          <w:kern w:val="1"/>
          <w:sz w:val="24"/>
          <w:szCs w:val="24"/>
          <w:shd w:val="clear" w:color="auto" w:fill="FFFFFF"/>
          <w:lang w:eastAsia="ar-SA"/>
        </w:rPr>
      </w:pPr>
      <w:r w:rsidRPr="001A35CE">
        <w:rPr>
          <w:rFonts w:ascii="Times New Roman" w:eastAsia="Arial Unicode MS" w:hAnsi="Times New Roman" w:cs="Times New Roman"/>
          <w:color w:val="00000A"/>
          <w:kern w:val="1"/>
          <w:sz w:val="24"/>
          <w:szCs w:val="24"/>
          <w:lang w:eastAsia="ar-SA"/>
        </w:rPr>
        <w:t>― воспитание нра</w:t>
      </w:r>
      <w:r w:rsidRPr="001A35CE">
        <w:rPr>
          <w:rFonts w:ascii="Times New Roman" w:eastAsia="Arial Unicode MS" w:hAnsi="Times New Roman" w:cs="Times New Roman"/>
          <w:color w:val="00000A"/>
          <w:kern w:val="1"/>
          <w:sz w:val="24"/>
          <w:szCs w:val="24"/>
          <w:lang w:eastAsia="ar-SA"/>
        </w:rPr>
        <w:softHyphen/>
        <w:t>в</w:t>
      </w:r>
      <w:r w:rsidRPr="001A35CE">
        <w:rPr>
          <w:rFonts w:ascii="Times New Roman" w:eastAsia="Arial Unicode MS" w:hAnsi="Times New Roman" w:cs="Times New Roman"/>
          <w:color w:val="00000A"/>
          <w:kern w:val="1"/>
          <w:sz w:val="24"/>
          <w:szCs w:val="24"/>
          <w:lang w:eastAsia="ar-SA"/>
        </w:rPr>
        <w:softHyphen/>
        <w:t>с</w:t>
      </w:r>
      <w:r w:rsidRPr="001A35CE">
        <w:rPr>
          <w:rFonts w:ascii="Times New Roman" w:eastAsia="Arial Unicode MS" w:hAnsi="Times New Roman" w:cs="Times New Roman"/>
          <w:color w:val="00000A"/>
          <w:kern w:val="1"/>
          <w:sz w:val="24"/>
          <w:szCs w:val="24"/>
          <w:lang w:eastAsia="ar-SA"/>
        </w:rPr>
        <w:softHyphen/>
        <w:t>т</w:t>
      </w:r>
      <w:r w:rsidRPr="001A35CE">
        <w:rPr>
          <w:rFonts w:ascii="Times New Roman" w:eastAsia="Arial Unicode MS" w:hAnsi="Times New Roman" w:cs="Times New Roman"/>
          <w:color w:val="00000A"/>
          <w:kern w:val="1"/>
          <w:sz w:val="24"/>
          <w:szCs w:val="24"/>
          <w:lang w:eastAsia="ar-SA"/>
        </w:rPr>
        <w:softHyphen/>
        <w:t>ве</w:t>
      </w:r>
      <w:r w:rsidRPr="001A35CE">
        <w:rPr>
          <w:rFonts w:ascii="Times New Roman" w:eastAsia="Arial Unicode MS" w:hAnsi="Times New Roman" w:cs="Times New Roman"/>
          <w:color w:val="00000A"/>
          <w:kern w:val="1"/>
          <w:sz w:val="24"/>
          <w:szCs w:val="24"/>
          <w:lang w:eastAsia="ar-SA"/>
        </w:rPr>
        <w:softHyphen/>
        <w:t>нных качеств и свойств личности; содействие военно-патриотической подготовке.</w:t>
      </w:r>
    </w:p>
    <w:p w:rsidR="002550E4" w:rsidRPr="001A35CE" w:rsidRDefault="002550E4" w:rsidP="001A35CE">
      <w:pPr>
        <w:suppressAutoHyphens/>
        <w:spacing w:after="0"/>
        <w:ind w:firstLine="709"/>
        <w:jc w:val="both"/>
        <w:rPr>
          <w:rFonts w:ascii="Times New Roman" w:eastAsia="Arial Unicode MS" w:hAnsi="Times New Roman" w:cs="Times New Roman"/>
          <w:color w:val="00000A"/>
          <w:kern w:val="1"/>
          <w:sz w:val="24"/>
          <w:szCs w:val="24"/>
          <w:shd w:val="clear" w:color="auto" w:fill="FFFFFF"/>
          <w:lang w:eastAsia="ar-SA"/>
        </w:rPr>
      </w:pPr>
      <w:r w:rsidRPr="001A35CE">
        <w:rPr>
          <w:rFonts w:ascii="Times New Roman" w:eastAsia="Arial Unicode MS" w:hAnsi="Times New Roman" w:cs="Times New Roman"/>
          <w:color w:val="00000A"/>
          <w:kern w:val="1"/>
          <w:sz w:val="24"/>
          <w:szCs w:val="24"/>
          <w:shd w:val="clear" w:color="auto" w:fill="FFFFFF"/>
          <w:lang w:eastAsia="ar-SA"/>
        </w:rPr>
        <w:t>Содержание программы отражено в следующих разделах: «</w:t>
      </w:r>
      <w:r w:rsidRPr="001A35CE">
        <w:rPr>
          <w:rFonts w:ascii="Times New Roman" w:eastAsia="Arial Unicode MS" w:hAnsi="Times New Roman" w:cs="Times New Roman"/>
          <w:bCs/>
          <w:color w:val="000000"/>
          <w:kern w:val="1"/>
          <w:sz w:val="24"/>
          <w:szCs w:val="24"/>
          <w:lang w:eastAsia="ar-SA"/>
        </w:rPr>
        <w:t>Гимнастика</w:t>
      </w:r>
      <w:r w:rsidRPr="001A35CE">
        <w:rPr>
          <w:rFonts w:ascii="Times New Roman" w:eastAsia="Arial Unicode MS" w:hAnsi="Times New Roman" w:cs="Times New Roman"/>
          <w:color w:val="00000A"/>
          <w:kern w:val="1"/>
          <w:sz w:val="24"/>
          <w:szCs w:val="24"/>
          <w:shd w:val="clear" w:color="auto" w:fill="FFFFFF"/>
          <w:lang w:eastAsia="ar-SA"/>
        </w:rPr>
        <w:t xml:space="preserve">», </w:t>
      </w:r>
      <w:r w:rsidRPr="001A35CE">
        <w:rPr>
          <w:rFonts w:ascii="Times New Roman" w:eastAsia="Arial Unicode MS" w:hAnsi="Times New Roman" w:cs="Times New Roman"/>
          <w:bCs/>
          <w:color w:val="000000"/>
          <w:kern w:val="1"/>
          <w:sz w:val="24"/>
          <w:szCs w:val="24"/>
          <w:lang w:eastAsia="ar-SA"/>
        </w:rPr>
        <w:t>«Легкая ат</w:t>
      </w:r>
      <w:r w:rsidRPr="001A35CE">
        <w:rPr>
          <w:rFonts w:ascii="Times New Roman" w:eastAsia="Arial Unicode MS" w:hAnsi="Times New Roman" w:cs="Times New Roman"/>
          <w:bCs/>
          <w:color w:val="000000"/>
          <w:kern w:val="1"/>
          <w:sz w:val="24"/>
          <w:szCs w:val="24"/>
          <w:lang w:eastAsia="ar-SA"/>
        </w:rPr>
        <w:softHyphen/>
        <w:t>летика</w:t>
      </w:r>
      <w:r w:rsidRPr="001A35CE">
        <w:rPr>
          <w:rFonts w:ascii="Times New Roman" w:eastAsia="Arial Unicode MS" w:hAnsi="Times New Roman" w:cs="Times New Roman"/>
          <w:color w:val="00000A"/>
          <w:kern w:val="1"/>
          <w:sz w:val="24"/>
          <w:szCs w:val="24"/>
          <w:shd w:val="clear" w:color="auto" w:fill="FFFFFF"/>
          <w:lang w:eastAsia="ar-SA"/>
        </w:rPr>
        <w:t>», «</w:t>
      </w:r>
      <w:r w:rsidRPr="001A35CE">
        <w:rPr>
          <w:rFonts w:ascii="Times New Roman" w:eastAsia="Arial Unicode MS" w:hAnsi="Times New Roman" w:cs="Times New Roman"/>
          <w:bCs/>
          <w:color w:val="000000"/>
          <w:kern w:val="1"/>
          <w:sz w:val="24"/>
          <w:szCs w:val="24"/>
          <w:lang w:eastAsia="ar-SA"/>
        </w:rPr>
        <w:t>Лыжная и конькобежная подготовки</w:t>
      </w:r>
      <w:r w:rsidRPr="001A35CE">
        <w:rPr>
          <w:rFonts w:ascii="Times New Roman" w:eastAsia="Arial Unicode MS" w:hAnsi="Times New Roman" w:cs="Times New Roman"/>
          <w:color w:val="00000A"/>
          <w:kern w:val="1"/>
          <w:sz w:val="24"/>
          <w:szCs w:val="24"/>
          <w:shd w:val="clear" w:color="auto" w:fill="FFFFFF"/>
          <w:lang w:eastAsia="ar-SA"/>
        </w:rPr>
        <w:t>»</w:t>
      </w:r>
      <w:r w:rsidRPr="001A35CE">
        <w:rPr>
          <w:rFonts w:ascii="Times New Roman" w:eastAsia="Arial Unicode MS" w:hAnsi="Times New Roman" w:cs="Times New Roman"/>
          <w:bCs/>
          <w:color w:val="000000"/>
          <w:kern w:val="1"/>
          <w:sz w:val="24"/>
          <w:szCs w:val="24"/>
          <w:lang w:eastAsia="ar-SA"/>
        </w:rPr>
        <w:t xml:space="preserve">, </w:t>
      </w:r>
      <w:r w:rsidRPr="001A35CE">
        <w:rPr>
          <w:rFonts w:ascii="Times New Roman" w:eastAsia="Arial Unicode MS" w:hAnsi="Times New Roman" w:cs="Times New Roman"/>
          <w:color w:val="00000A"/>
          <w:kern w:val="1"/>
          <w:sz w:val="24"/>
          <w:szCs w:val="24"/>
          <w:shd w:val="clear" w:color="auto" w:fill="FFFFFF"/>
          <w:lang w:eastAsia="ar-SA"/>
        </w:rPr>
        <w:t>«</w:t>
      </w:r>
      <w:r w:rsidRPr="001A35CE">
        <w:rPr>
          <w:rFonts w:ascii="Times New Roman" w:eastAsia="Arial Unicode MS" w:hAnsi="Times New Roman" w:cs="Times New Roman"/>
          <w:bCs/>
          <w:color w:val="000000"/>
          <w:kern w:val="1"/>
          <w:sz w:val="24"/>
          <w:szCs w:val="24"/>
          <w:lang w:eastAsia="ar-SA"/>
        </w:rPr>
        <w:t>Подвижные игры</w:t>
      </w:r>
      <w:r w:rsidRPr="001A35CE">
        <w:rPr>
          <w:rFonts w:ascii="Times New Roman" w:eastAsia="Arial Unicode MS" w:hAnsi="Times New Roman" w:cs="Times New Roman"/>
          <w:color w:val="00000A"/>
          <w:kern w:val="1"/>
          <w:sz w:val="24"/>
          <w:szCs w:val="24"/>
          <w:shd w:val="clear" w:color="auto" w:fill="FFFFFF"/>
          <w:lang w:eastAsia="ar-SA"/>
        </w:rPr>
        <w:t>», «</w:t>
      </w:r>
      <w:r w:rsidRPr="001A35CE">
        <w:rPr>
          <w:rFonts w:ascii="Times New Roman" w:eastAsia="Arial Unicode MS" w:hAnsi="Times New Roman" w:cs="Times New Roman"/>
          <w:bCs/>
          <w:color w:val="000000"/>
          <w:kern w:val="1"/>
          <w:sz w:val="24"/>
          <w:szCs w:val="24"/>
          <w:lang w:eastAsia="ar-SA"/>
        </w:rPr>
        <w:t>Спортивные иг</w:t>
      </w:r>
      <w:r w:rsidRPr="001A35CE">
        <w:rPr>
          <w:rFonts w:ascii="Times New Roman" w:eastAsia="Arial Unicode MS" w:hAnsi="Times New Roman" w:cs="Times New Roman"/>
          <w:bCs/>
          <w:color w:val="000000"/>
          <w:kern w:val="1"/>
          <w:sz w:val="24"/>
          <w:szCs w:val="24"/>
          <w:lang w:eastAsia="ar-SA"/>
        </w:rPr>
        <w:softHyphen/>
        <w:t>ры»</w:t>
      </w:r>
      <w:r w:rsidRPr="001A35CE">
        <w:rPr>
          <w:rFonts w:ascii="Times New Roman" w:eastAsia="Arial Unicode MS" w:hAnsi="Times New Roman" w:cs="Times New Roman"/>
          <w:color w:val="00000A"/>
          <w:kern w:val="1"/>
          <w:sz w:val="24"/>
          <w:szCs w:val="24"/>
          <w:shd w:val="clear" w:color="auto" w:fill="FFFFFF"/>
          <w:lang w:eastAsia="ar-SA"/>
        </w:rPr>
        <w:t>. В каждом из разделов выделено два взаимосвязанных подраздела: «Теоретические све</w:t>
      </w:r>
      <w:r w:rsidRPr="001A35CE">
        <w:rPr>
          <w:rFonts w:ascii="Times New Roman" w:eastAsia="Arial Unicode MS" w:hAnsi="Times New Roman" w:cs="Times New Roman"/>
          <w:color w:val="00000A"/>
          <w:kern w:val="1"/>
          <w:sz w:val="24"/>
          <w:szCs w:val="24"/>
          <w:shd w:val="clear" w:color="auto" w:fill="FFFFFF"/>
          <w:lang w:eastAsia="ar-SA"/>
        </w:rPr>
        <w:softHyphen/>
        <w:t>дения» и «Практический материал». Кроме этого, с учетом возраста и психофизических воз</w:t>
      </w:r>
      <w:r w:rsidRPr="001A35CE">
        <w:rPr>
          <w:rFonts w:ascii="Times New Roman" w:eastAsia="Arial Unicode MS" w:hAnsi="Times New Roman" w:cs="Times New Roman"/>
          <w:color w:val="00000A"/>
          <w:kern w:val="1"/>
          <w:sz w:val="24"/>
          <w:szCs w:val="24"/>
          <w:shd w:val="clear" w:color="auto" w:fill="FFFFFF"/>
          <w:lang w:eastAsia="ar-SA"/>
        </w:rPr>
        <w:softHyphen/>
        <w:t>можностей обучающихся им также предлагаются для усвоения некоторые те</w:t>
      </w:r>
      <w:r w:rsidRPr="001A35CE">
        <w:rPr>
          <w:rFonts w:ascii="Times New Roman" w:eastAsia="Arial Unicode MS" w:hAnsi="Times New Roman" w:cs="Times New Roman"/>
          <w:color w:val="00000A"/>
          <w:kern w:val="1"/>
          <w:sz w:val="24"/>
          <w:szCs w:val="24"/>
          <w:shd w:val="clear" w:color="auto" w:fill="FFFFFF"/>
          <w:lang w:eastAsia="ar-SA"/>
        </w:rPr>
        <w:softHyphen/>
        <w:t>о</w:t>
      </w:r>
      <w:r w:rsidRPr="001A35CE">
        <w:rPr>
          <w:rFonts w:ascii="Times New Roman" w:eastAsia="Arial Unicode MS" w:hAnsi="Times New Roman" w:cs="Times New Roman"/>
          <w:color w:val="00000A"/>
          <w:kern w:val="1"/>
          <w:sz w:val="24"/>
          <w:szCs w:val="24"/>
          <w:shd w:val="clear" w:color="auto" w:fill="FFFFFF"/>
          <w:lang w:eastAsia="ar-SA"/>
        </w:rPr>
        <w:softHyphen/>
        <w:t>ре</w:t>
      </w:r>
      <w:r w:rsidRPr="001A35CE">
        <w:rPr>
          <w:rFonts w:ascii="Times New Roman" w:eastAsia="Arial Unicode MS" w:hAnsi="Times New Roman" w:cs="Times New Roman"/>
          <w:color w:val="00000A"/>
          <w:kern w:val="1"/>
          <w:sz w:val="24"/>
          <w:szCs w:val="24"/>
          <w:shd w:val="clear" w:color="auto" w:fill="FFFFFF"/>
          <w:lang w:eastAsia="ar-SA"/>
        </w:rPr>
        <w:softHyphen/>
        <w:t>ти</w:t>
      </w:r>
      <w:r w:rsidRPr="001A35CE">
        <w:rPr>
          <w:rFonts w:ascii="Times New Roman" w:eastAsia="Arial Unicode MS" w:hAnsi="Times New Roman" w:cs="Times New Roman"/>
          <w:color w:val="00000A"/>
          <w:kern w:val="1"/>
          <w:sz w:val="24"/>
          <w:szCs w:val="24"/>
          <w:shd w:val="clear" w:color="auto" w:fill="FFFFFF"/>
          <w:lang w:eastAsia="ar-SA"/>
        </w:rPr>
        <w:softHyphen/>
        <w:t>че</w:t>
      </w:r>
      <w:r w:rsidRPr="001A35CE">
        <w:rPr>
          <w:rFonts w:ascii="Times New Roman" w:eastAsia="Arial Unicode MS" w:hAnsi="Times New Roman" w:cs="Times New Roman"/>
          <w:color w:val="00000A"/>
          <w:kern w:val="1"/>
          <w:sz w:val="24"/>
          <w:szCs w:val="24"/>
          <w:shd w:val="clear" w:color="auto" w:fill="FFFFFF"/>
          <w:lang w:eastAsia="ar-SA"/>
        </w:rPr>
        <w:softHyphen/>
        <w:t>ские сведения из области физической культуры, которые имеют самостоятельное значение.</w:t>
      </w:r>
    </w:p>
    <w:p w:rsidR="002550E4" w:rsidRPr="001A35CE" w:rsidRDefault="002550E4" w:rsidP="001A35CE">
      <w:pPr>
        <w:suppressAutoHyphens/>
        <w:spacing w:after="0"/>
        <w:ind w:firstLine="709"/>
        <w:jc w:val="both"/>
        <w:rPr>
          <w:rFonts w:ascii="Times New Roman" w:eastAsia="Arial Unicode MS" w:hAnsi="Times New Roman" w:cs="Times New Roman"/>
          <w:color w:val="00000A"/>
          <w:kern w:val="1"/>
          <w:sz w:val="24"/>
          <w:szCs w:val="24"/>
          <w:shd w:val="clear" w:color="auto" w:fill="FFFFFF"/>
          <w:lang w:eastAsia="ar-SA"/>
        </w:rPr>
      </w:pPr>
      <w:r w:rsidRPr="001A35CE">
        <w:rPr>
          <w:rFonts w:ascii="Times New Roman" w:eastAsia="Arial Unicode MS" w:hAnsi="Times New Roman" w:cs="Times New Roman"/>
          <w:color w:val="00000A"/>
          <w:kern w:val="1"/>
          <w:sz w:val="24"/>
          <w:szCs w:val="24"/>
          <w:shd w:val="clear" w:color="auto" w:fill="FFFFFF"/>
          <w:lang w:eastAsia="ar-SA"/>
        </w:rPr>
        <w:t>В разделе «Гимнастика» (подраздел «Практический материал») кроме построений и пе</w:t>
      </w:r>
      <w:r w:rsidRPr="001A35CE">
        <w:rPr>
          <w:rFonts w:ascii="Times New Roman" w:eastAsia="Arial Unicode MS" w:hAnsi="Times New Roman" w:cs="Times New Roman"/>
          <w:color w:val="00000A"/>
          <w:kern w:val="1"/>
          <w:sz w:val="24"/>
          <w:szCs w:val="24"/>
          <w:shd w:val="clear" w:color="auto" w:fill="FFFFFF"/>
          <w:lang w:eastAsia="ar-SA"/>
        </w:rPr>
        <w:softHyphen/>
        <w:t>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w:t>
      </w:r>
      <w:r w:rsidRPr="001A35CE">
        <w:rPr>
          <w:rFonts w:ascii="Times New Roman" w:eastAsia="Arial Unicode MS" w:hAnsi="Times New Roman" w:cs="Times New Roman"/>
          <w:color w:val="00000A"/>
          <w:kern w:val="1"/>
          <w:sz w:val="24"/>
          <w:szCs w:val="24"/>
          <w:shd w:val="clear" w:color="auto" w:fill="FFFFFF"/>
          <w:lang w:eastAsia="ar-SA"/>
        </w:rPr>
        <w:softHyphen/>
        <w:t>ме</w:t>
      </w:r>
      <w:r w:rsidRPr="001A35CE">
        <w:rPr>
          <w:rFonts w:ascii="Times New Roman" w:eastAsia="Arial Unicode MS" w:hAnsi="Times New Roman" w:cs="Times New Roman"/>
          <w:color w:val="00000A"/>
          <w:kern w:val="1"/>
          <w:sz w:val="24"/>
          <w:szCs w:val="24"/>
          <w:shd w:val="clear" w:color="auto" w:fill="FFFFFF"/>
          <w:lang w:eastAsia="ar-SA"/>
        </w:rPr>
        <w:softHyphen/>
        <w:t>не</w:t>
      </w:r>
      <w:r w:rsidRPr="001A35CE">
        <w:rPr>
          <w:rFonts w:ascii="Times New Roman" w:eastAsia="Arial Unicode MS" w:hAnsi="Times New Roman" w:cs="Times New Roman"/>
          <w:color w:val="00000A"/>
          <w:kern w:val="1"/>
          <w:sz w:val="24"/>
          <w:szCs w:val="24"/>
          <w:shd w:val="clear" w:color="auto" w:fill="FFFFFF"/>
          <w:lang w:eastAsia="ar-SA"/>
        </w:rPr>
        <w:softHyphen/>
        <w:t>ний, но при этом возрастает их сложность и увеличивается дозировка. К упражнениям с пред</w:t>
      </w:r>
      <w:r w:rsidRPr="001A35CE">
        <w:rPr>
          <w:rFonts w:ascii="Times New Roman" w:eastAsia="Arial Unicode MS" w:hAnsi="Times New Roman" w:cs="Times New Roman"/>
          <w:color w:val="00000A"/>
          <w:kern w:val="1"/>
          <w:sz w:val="24"/>
          <w:szCs w:val="24"/>
          <w:shd w:val="clear" w:color="auto" w:fill="FFFFFF"/>
          <w:lang w:eastAsia="ar-SA"/>
        </w:rPr>
        <w:softHyphen/>
        <w:t>метами добавляется опорный прыжок; упражнения со скакалками; гантелями и штан</w:t>
      </w:r>
      <w:r w:rsidRPr="001A35CE">
        <w:rPr>
          <w:rFonts w:ascii="Times New Roman" w:eastAsia="Arial Unicode MS" w:hAnsi="Times New Roman" w:cs="Times New Roman"/>
          <w:color w:val="00000A"/>
          <w:kern w:val="1"/>
          <w:sz w:val="24"/>
          <w:szCs w:val="24"/>
          <w:shd w:val="clear" w:color="auto" w:fill="FFFFFF"/>
          <w:lang w:eastAsia="ar-SA"/>
        </w:rPr>
        <w:softHyphen/>
        <w:t>гой; на преодоление сопротивления; упражнения для корпуса и ног; элементы акробатики.</w:t>
      </w:r>
    </w:p>
    <w:p w:rsidR="002550E4" w:rsidRPr="001A35CE" w:rsidRDefault="002550E4" w:rsidP="001A35CE">
      <w:pPr>
        <w:suppressAutoHyphens/>
        <w:spacing w:after="0"/>
        <w:ind w:firstLine="709"/>
        <w:jc w:val="both"/>
        <w:rPr>
          <w:rFonts w:ascii="Times New Roman" w:eastAsia="Arial Unicode MS" w:hAnsi="Times New Roman" w:cs="Times New Roman"/>
          <w:color w:val="00000A"/>
          <w:kern w:val="1"/>
          <w:sz w:val="24"/>
          <w:szCs w:val="24"/>
          <w:shd w:val="clear" w:color="auto" w:fill="FFFFFF"/>
          <w:lang w:eastAsia="ar-SA"/>
        </w:rPr>
      </w:pPr>
      <w:r w:rsidRPr="001A35CE">
        <w:rPr>
          <w:rFonts w:ascii="Times New Roman" w:eastAsia="Arial Unicode MS" w:hAnsi="Times New Roman" w:cs="Times New Roman"/>
          <w:color w:val="00000A"/>
          <w:kern w:val="1"/>
          <w:sz w:val="24"/>
          <w:szCs w:val="24"/>
          <w:shd w:val="clear" w:color="auto" w:fill="FFFFFF"/>
          <w:lang w:eastAsia="ar-SA"/>
        </w:rPr>
        <w:t xml:space="preserve">В раздел «Легкая атлетика» включены традиционные виды: ходьба, бег, прыжки, метание, которые способствуют развитию </w:t>
      </w:r>
      <w:r w:rsidR="009211EC" w:rsidRPr="001A35CE">
        <w:rPr>
          <w:rFonts w:ascii="Times New Roman" w:eastAsia="Arial Unicode MS" w:hAnsi="Times New Roman" w:cs="Times New Roman"/>
          <w:color w:val="00000A"/>
          <w:kern w:val="1"/>
          <w:sz w:val="24"/>
          <w:szCs w:val="24"/>
          <w:shd w:val="clear" w:color="auto" w:fill="FFFFFF"/>
          <w:lang w:eastAsia="ar-SA"/>
        </w:rPr>
        <w:t>физических качеств,</w:t>
      </w:r>
      <w:r w:rsidRPr="001A35CE">
        <w:rPr>
          <w:rFonts w:ascii="Times New Roman" w:eastAsia="Arial Unicode MS" w:hAnsi="Times New Roman" w:cs="Times New Roman"/>
          <w:color w:val="00000A"/>
          <w:kern w:val="1"/>
          <w:sz w:val="24"/>
          <w:szCs w:val="24"/>
          <w:shd w:val="clear" w:color="auto" w:fill="FFFFFF"/>
          <w:lang w:eastAsia="ar-SA"/>
        </w:rPr>
        <w:t xml:space="preserve"> обучающихся (силы, ловкости, быстроты и т. д.).</w:t>
      </w:r>
    </w:p>
    <w:p w:rsidR="002550E4" w:rsidRPr="001A35CE" w:rsidRDefault="002550E4" w:rsidP="001A35CE">
      <w:pPr>
        <w:suppressAutoHyphens/>
        <w:spacing w:after="0"/>
        <w:ind w:firstLine="709"/>
        <w:jc w:val="both"/>
        <w:rPr>
          <w:rFonts w:ascii="Times New Roman" w:eastAsia="Arial Unicode MS" w:hAnsi="Times New Roman" w:cs="Times New Roman"/>
          <w:color w:val="00000A"/>
          <w:kern w:val="1"/>
          <w:sz w:val="24"/>
          <w:szCs w:val="24"/>
          <w:shd w:val="clear" w:color="auto" w:fill="FFFFFF"/>
          <w:lang w:eastAsia="ar-SA"/>
        </w:rPr>
      </w:pPr>
      <w:r w:rsidRPr="001A35CE">
        <w:rPr>
          <w:rFonts w:ascii="Times New Roman" w:eastAsia="Arial Unicode MS" w:hAnsi="Times New Roman" w:cs="Times New Roman"/>
          <w:color w:val="00000A"/>
          <w:kern w:val="1"/>
          <w:sz w:val="24"/>
          <w:szCs w:val="24"/>
          <w:shd w:val="clear" w:color="auto" w:fill="FFFFFF"/>
          <w:lang w:eastAsia="ar-SA"/>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2550E4" w:rsidRPr="001A35CE" w:rsidRDefault="002550E4" w:rsidP="001A35CE">
      <w:pPr>
        <w:suppressAutoHyphens/>
        <w:spacing w:after="0"/>
        <w:ind w:firstLine="709"/>
        <w:jc w:val="both"/>
        <w:rPr>
          <w:rFonts w:ascii="Times New Roman" w:eastAsia="Arial Unicode MS" w:hAnsi="Times New Roman" w:cs="Times New Roman"/>
          <w:i/>
          <w:color w:val="00000A"/>
          <w:kern w:val="1"/>
          <w:sz w:val="24"/>
          <w:szCs w:val="24"/>
          <w:shd w:val="clear" w:color="auto" w:fill="FFFFFF"/>
          <w:lang w:eastAsia="ar-SA"/>
        </w:rPr>
      </w:pPr>
      <w:r w:rsidRPr="001A35CE">
        <w:rPr>
          <w:rFonts w:ascii="Times New Roman" w:eastAsia="Arial Unicode MS" w:hAnsi="Times New Roman" w:cs="Times New Roman"/>
          <w:color w:val="00000A"/>
          <w:kern w:val="1"/>
          <w:sz w:val="24"/>
          <w:szCs w:val="24"/>
          <w:shd w:val="clear" w:color="auto" w:fill="FFFFFF"/>
          <w:lang w:eastAsia="ar-SA"/>
        </w:rPr>
        <w:t>Особое место в системе уроков по физической культуре занимают разделы «Под</w:t>
      </w:r>
      <w:r w:rsidRPr="001A35CE">
        <w:rPr>
          <w:rFonts w:ascii="Times New Roman" w:eastAsia="Arial Unicode MS" w:hAnsi="Times New Roman" w:cs="Times New Roman"/>
          <w:color w:val="00000A"/>
          <w:kern w:val="1"/>
          <w:sz w:val="24"/>
          <w:szCs w:val="24"/>
          <w:shd w:val="clear" w:color="auto" w:fill="FFFFFF"/>
          <w:lang w:eastAsia="ar-SA"/>
        </w:rPr>
        <w:softHyphen/>
        <w:t>ви</w:t>
      </w:r>
      <w:r w:rsidRPr="001A35CE">
        <w:rPr>
          <w:rFonts w:ascii="Times New Roman" w:eastAsia="Arial Unicode MS" w:hAnsi="Times New Roman" w:cs="Times New Roman"/>
          <w:color w:val="00000A"/>
          <w:kern w:val="1"/>
          <w:sz w:val="24"/>
          <w:szCs w:val="24"/>
          <w:shd w:val="clear" w:color="auto" w:fill="FFFFFF"/>
          <w:lang w:eastAsia="ar-SA"/>
        </w:rPr>
        <w:softHyphen/>
        <w:t>ж</w:t>
      </w:r>
      <w:r w:rsidRPr="001A35CE">
        <w:rPr>
          <w:rFonts w:ascii="Times New Roman" w:eastAsia="Arial Unicode MS" w:hAnsi="Times New Roman" w:cs="Times New Roman"/>
          <w:color w:val="00000A"/>
          <w:kern w:val="1"/>
          <w:sz w:val="24"/>
          <w:szCs w:val="24"/>
          <w:shd w:val="clear" w:color="auto" w:fill="FFFFFF"/>
          <w:lang w:eastAsia="ar-SA"/>
        </w:rPr>
        <w:softHyphen/>
        <w:t>ные игры» и «Спортивные игры», которые не только способствуют укреплению здоровья обу</w:t>
      </w:r>
      <w:r w:rsidRPr="001A35CE">
        <w:rPr>
          <w:rFonts w:ascii="Times New Roman" w:eastAsia="Arial Unicode MS" w:hAnsi="Times New Roman" w:cs="Times New Roman"/>
          <w:color w:val="00000A"/>
          <w:kern w:val="1"/>
          <w:sz w:val="24"/>
          <w:szCs w:val="24"/>
          <w:shd w:val="clear" w:color="auto" w:fill="FFFFFF"/>
          <w:lang w:eastAsia="ar-SA"/>
        </w:rPr>
        <w:softHyphen/>
        <w:t>чающихся и развитию у них необходимых физических качеств, но и формируют на</w:t>
      </w:r>
      <w:r w:rsidRPr="001A35CE">
        <w:rPr>
          <w:rFonts w:ascii="Times New Roman" w:eastAsia="Arial Unicode MS" w:hAnsi="Times New Roman" w:cs="Times New Roman"/>
          <w:color w:val="00000A"/>
          <w:kern w:val="1"/>
          <w:sz w:val="24"/>
          <w:szCs w:val="24"/>
          <w:shd w:val="clear" w:color="auto" w:fill="FFFFFF"/>
          <w:lang w:eastAsia="ar-SA"/>
        </w:rPr>
        <w:softHyphen/>
        <w:t>вы</w:t>
      </w:r>
      <w:r w:rsidRPr="001A35CE">
        <w:rPr>
          <w:rFonts w:ascii="Times New Roman" w:eastAsia="Arial Unicode MS" w:hAnsi="Times New Roman" w:cs="Times New Roman"/>
          <w:color w:val="00000A"/>
          <w:kern w:val="1"/>
          <w:sz w:val="24"/>
          <w:szCs w:val="24"/>
          <w:shd w:val="clear" w:color="auto" w:fill="FFFFFF"/>
          <w:lang w:eastAsia="ar-SA"/>
        </w:rPr>
        <w:softHyphen/>
        <w:t xml:space="preserve">ки коллективного взаимодействия. Начиная с </w:t>
      </w:r>
      <w:r w:rsidRPr="001A35CE">
        <w:rPr>
          <w:rFonts w:ascii="Times New Roman" w:eastAsia="Arial Unicode MS" w:hAnsi="Times New Roman" w:cs="Times New Roman"/>
          <w:color w:val="00000A"/>
          <w:kern w:val="1"/>
          <w:sz w:val="24"/>
          <w:szCs w:val="24"/>
          <w:shd w:val="clear" w:color="auto" w:fill="FFFFFF"/>
          <w:lang w:val="en-US" w:eastAsia="ar-SA"/>
        </w:rPr>
        <w:t>V</w:t>
      </w:r>
      <w:r w:rsidRPr="001A35CE">
        <w:rPr>
          <w:rFonts w:ascii="Times New Roman" w:eastAsia="Arial Unicode MS" w:hAnsi="Times New Roman" w:cs="Times New Roman"/>
          <w:color w:val="00000A"/>
          <w:kern w:val="1"/>
          <w:sz w:val="24"/>
          <w:szCs w:val="24"/>
          <w:shd w:val="clear" w:color="auto" w:fill="FFFFFF"/>
          <w:lang w:eastAsia="ar-SA"/>
        </w:rPr>
        <w:t xml:space="preserve">-го класса, обучающиеся знакомятся с </w:t>
      </w:r>
      <w:r w:rsidRPr="001A35CE">
        <w:rPr>
          <w:rFonts w:ascii="Times New Roman" w:eastAsia="Arial Unicode MS" w:hAnsi="Times New Roman" w:cs="Times New Roman"/>
          <w:color w:val="00000A"/>
          <w:kern w:val="1"/>
          <w:sz w:val="24"/>
          <w:szCs w:val="24"/>
          <w:shd w:val="clear" w:color="auto" w:fill="FFFFFF"/>
          <w:lang w:eastAsia="ar-SA"/>
        </w:rPr>
        <w:lastRenderedPageBreak/>
        <w:t>доступными видами спортивных игр: волейболом, баскетболом, настольным теннисом, хо</w:t>
      </w:r>
      <w:r w:rsidRPr="001A35CE">
        <w:rPr>
          <w:rFonts w:ascii="Times New Roman" w:eastAsia="Arial Unicode MS" w:hAnsi="Times New Roman" w:cs="Times New Roman"/>
          <w:color w:val="00000A"/>
          <w:kern w:val="1"/>
          <w:sz w:val="24"/>
          <w:szCs w:val="24"/>
          <w:shd w:val="clear" w:color="auto" w:fill="FFFFFF"/>
          <w:lang w:eastAsia="ar-SA"/>
        </w:rPr>
        <w:softHyphen/>
        <w:t>к</w:t>
      </w:r>
      <w:r w:rsidRPr="001A35CE">
        <w:rPr>
          <w:rFonts w:ascii="Times New Roman" w:eastAsia="Arial Unicode MS" w:hAnsi="Times New Roman" w:cs="Times New Roman"/>
          <w:color w:val="00000A"/>
          <w:kern w:val="1"/>
          <w:sz w:val="24"/>
          <w:szCs w:val="24"/>
          <w:shd w:val="clear" w:color="auto" w:fill="FFFFFF"/>
          <w:lang w:eastAsia="ar-SA"/>
        </w:rPr>
        <w:softHyphen/>
        <w:t>ке</w:t>
      </w:r>
      <w:r w:rsidRPr="001A35CE">
        <w:rPr>
          <w:rFonts w:ascii="Times New Roman" w:eastAsia="Arial Unicode MS" w:hAnsi="Times New Roman" w:cs="Times New Roman"/>
          <w:color w:val="00000A"/>
          <w:kern w:val="1"/>
          <w:sz w:val="24"/>
          <w:szCs w:val="24"/>
          <w:shd w:val="clear" w:color="auto" w:fill="FFFFFF"/>
          <w:lang w:eastAsia="ar-SA"/>
        </w:rPr>
        <w:softHyphen/>
        <w:t>ем на полу (последнее может использоваться как дополнительный материал).</w:t>
      </w:r>
    </w:p>
    <w:p w:rsidR="002550E4" w:rsidRPr="001A35CE" w:rsidRDefault="002550E4" w:rsidP="001A35CE">
      <w:pPr>
        <w:suppressAutoHyphens/>
        <w:spacing w:after="0"/>
        <w:jc w:val="center"/>
        <w:rPr>
          <w:rFonts w:ascii="Times New Roman" w:eastAsia="Arial Unicode MS" w:hAnsi="Times New Roman" w:cs="Times New Roman"/>
          <w:color w:val="000000"/>
          <w:kern w:val="1"/>
          <w:sz w:val="24"/>
          <w:szCs w:val="24"/>
          <w:lang w:eastAsia="ar-SA"/>
        </w:rPr>
      </w:pPr>
      <w:r w:rsidRPr="001A35CE">
        <w:rPr>
          <w:rFonts w:ascii="Times New Roman" w:eastAsia="Arial Unicode MS" w:hAnsi="Times New Roman" w:cs="Times New Roman"/>
          <w:i/>
          <w:color w:val="00000A"/>
          <w:kern w:val="1"/>
          <w:sz w:val="24"/>
          <w:szCs w:val="24"/>
          <w:shd w:val="clear" w:color="auto" w:fill="FFFFFF"/>
          <w:lang w:eastAsia="ar-SA"/>
        </w:rPr>
        <w:t>Теоретические сведения</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color w:val="000000"/>
          <w:kern w:val="1"/>
          <w:sz w:val="24"/>
          <w:szCs w:val="24"/>
          <w:lang w:eastAsia="ar-SA"/>
        </w:rPr>
      </w:pPr>
      <w:r w:rsidRPr="001A35CE">
        <w:rPr>
          <w:rFonts w:ascii="Times New Roman" w:eastAsia="Arial Unicode MS" w:hAnsi="Times New Roman" w:cs="Times New Roman"/>
          <w:color w:val="000000"/>
          <w:kern w:val="1"/>
          <w:sz w:val="24"/>
          <w:szCs w:val="24"/>
          <w:lang w:eastAsia="ar-SA"/>
        </w:rPr>
        <w:t>Личная гигиена, солнечные и воздушные ванны. Значе</w:t>
      </w:r>
      <w:r w:rsidRPr="001A35CE">
        <w:rPr>
          <w:rFonts w:ascii="Times New Roman" w:eastAsia="Arial Unicode MS" w:hAnsi="Times New Roman" w:cs="Times New Roman"/>
          <w:color w:val="000000"/>
          <w:kern w:val="1"/>
          <w:sz w:val="24"/>
          <w:szCs w:val="24"/>
          <w:lang w:eastAsia="ar-SA"/>
        </w:rPr>
        <w:softHyphen/>
        <w:t xml:space="preserve">ние физических упражнений в жизни человека. </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color w:val="000000"/>
          <w:kern w:val="1"/>
          <w:sz w:val="24"/>
          <w:szCs w:val="24"/>
          <w:lang w:eastAsia="ar-SA"/>
        </w:rPr>
      </w:pPr>
      <w:r w:rsidRPr="001A35CE">
        <w:rPr>
          <w:rFonts w:ascii="Times New Roman" w:eastAsia="Arial Unicode MS" w:hAnsi="Times New Roman" w:cs="Times New Roman"/>
          <w:color w:val="000000"/>
          <w:kern w:val="1"/>
          <w:sz w:val="24"/>
          <w:szCs w:val="24"/>
          <w:lang w:eastAsia="ar-SA"/>
        </w:rPr>
        <w:t xml:space="preserve">Подвижные игры. Роль физкультуры в подготовке к труду. Значение физической культуры в жизни человека. </w:t>
      </w:r>
      <w:proofErr w:type="spellStart"/>
      <w:r w:rsidRPr="001A35CE">
        <w:rPr>
          <w:rFonts w:ascii="Times New Roman" w:eastAsia="Arial Unicode MS" w:hAnsi="Times New Roman" w:cs="Times New Roman"/>
          <w:color w:val="000000"/>
          <w:kern w:val="1"/>
          <w:sz w:val="24"/>
          <w:szCs w:val="24"/>
          <w:lang w:eastAsia="ar-SA"/>
        </w:rPr>
        <w:t>Самостраховка</w:t>
      </w:r>
      <w:proofErr w:type="spellEnd"/>
      <w:r w:rsidRPr="001A35CE">
        <w:rPr>
          <w:rFonts w:ascii="Times New Roman" w:eastAsia="Arial Unicode MS" w:hAnsi="Times New Roman" w:cs="Times New Roman"/>
          <w:color w:val="000000"/>
          <w:kern w:val="1"/>
          <w:sz w:val="24"/>
          <w:szCs w:val="24"/>
          <w:lang w:eastAsia="ar-SA"/>
        </w:rPr>
        <w:t xml:space="preserve"> и самоконтроль при выполнении физических уп</w:t>
      </w:r>
      <w:r w:rsidRPr="001A35CE">
        <w:rPr>
          <w:rFonts w:ascii="Times New Roman" w:eastAsia="Arial Unicode MS" w:hAnsi="Times New Roman" w:cs="Times New Roman"/>
          <w:color w:val="000000"/>
          <w:kern w:val="1"/>
          <w:sz w:val="24"/>
          <w:szCs w:val="24"/>
          <w:lang w:eastAsia="ar-SA"/>
        </w:rPr>
        <w:softHyphen/>
        <w:t xml:space="preserve">ражнений. Помощь при травмах. Способы самостоятельного измерения частоты сердечных сокращений. </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color w:val="000000"/>
          <w:kern w:val="1"/>
          <w:sz w:val="24"/>
          <w:szCs w:val="24"/>
          <w:lang w:eastAsia="ar-SA"/>
        </w:rPr>
      </w:pPr>
      <w:r w:rsidRPr="001A35CE">
        <w:rPr>
          <w:rFonts w:ascii="Times New Roman" w:eastAsia="Arial Unicode MS" w:hAnsi="Times New Roman" w:cs="Times New Roman"/>
          <w:color w:val="000000"/>
          <w:kern w:val="1"/>
          <w:sz w:val="24"/>
          <w:szCs w:val="24"/>
          <w:lang w:eastAsia="ar-SA"/>
        </w:rPr>
        <w:t>Физическая культура и спорт в России. Специальные олимпийские игры.</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b/>
          <w:i/>
          <w:color w:val="00000A"/>
          <w:kern w:val="1"/>
          <w:sz w:val="24"/>
          <w:szCs w:val="24"/>
          <w:lang w:eastAsia="ar-SA"/>
        </w:rPr>
      </w:pPr>
      <w:r w:rsidRPr="001A35CE">
        <w:rPr>
          <w:rFonts w:ascii="Times New Roman" w:eastAsia="Arial Unicode MS" w:hAnsi="Times New Roman" w:cs="Times New Roman"/>
          <w:color w:val="000000"/>
          <w:kern w:val="1"/>
          <w:sz w:val="24"/>
          <w:szCs w:val="24"/>
          <w:lang w:eastAsia="ar-SA"/>
        </w:rPr>
        <w:t>Здоровый образ жизни и занятия спортом после оконча</w:t>
      </w:r>
      <w:r w:rsidRPr="001A35CE">
        <w:rPr>
          <w:rFonts w:ascii="Times New Roman" w:eastAsia="Arial Unicode MS" w:hAnsi="Times New Roman" w:cs="Times New Roman"/>
          <w:color w:val="000000"/>
          <w:kern w:val="1"/>
          <w:sz w:val="24"/>
          <w:szCs w:val="24"/>
          <w:lang w:eastAsia="ar-SA"/>
        </w:rPr>
        <w:softHyphen/>
        <w:t>ния школы.</w:t>
      </w:r>
    </w:p>
    <w:p w:rsidR="002550E4" w:rsidRPr="001A35CE" w:rsidRDefault="002550E4" w:rsidP="001A35CE">
      <w:pPr>
        <w:shd w:val="clear" w:color="auto" w:fill="FFFFFF"/>
        <w:suppressAutoHyphens/>
        <w:spacing w:before="67"/>
        <w:ind w:left="5" w:right="19" w:firstLine="343"/>
        <w:jc w:val="center"/>
        <w:rPr>
          <w:rFonts w:ascii="Times New Roman" w:eastAsia="Arial Unicode MS" w:hAnsi="Times New Roman" w:cs="Times New Roman"/>
          <w:b/>
          <w:color w:val="00000A"/>
          <w:kern w:val="1"/>
          <w:sz w:val="24"/>
          <w:szCs w:val="24"/>
          <w:lang w:eastAsia="ar-SA"/>
        </w:rPr>
      </w:pPr>
      <w:r w:rsidRPr="001A35CE">
        <w:rPr>
          <w:rFonts w:ascii="Times New Roman" w:eastAsia="Arial Unicode MS" w:hAnsi="Times New Roman" w:cs="Times New Roman"/>
          <w:b/>
          <w:i/>
          <w:color w:val="00000A"/>
          <w:kern w:val="1"/>
          <w:sz w:val="24"/>
          <w:szCs w:val="24"/>
          <w:lang w:eastAsia="ar-SA"/>
        </w:rPr>
        <w:t>Гимнастика</w:t>
      </w:r>
    </w:p>
    <w:p w:rsidR="002550E4" w:rsidRPr="001A35CE" w:rsidRDefault="002550E4" w:rsidP="001A35CE">
      <w:pPr>
        <w:shd w:val="clear" w:color="auto" w:fill="FFFFFF"/>
        <w:suppressAutoHyphens/>
        <w:spacing w:after="0"/>
        <w:ind w:firstLine="709"/>
        <w:rPr>
          <w:rFonts w:ascii="Times New Roman" w:eastAsia="Arial Unicode MS" w:hAnsi="Times New Roman" w:cs="Times New Roman"/>
          <w:color w:val="000000"/>
          <w:kern w:val="1"/>
          <w:sz w:val="24"/>
          <w:szCs w:val="24"/>
          <w:lang w:eastAsia="ar-SA"/>
        </w:rPr>
      </w:pPr>
      <w:r w:rsidRPr="001A35CE">
        <w:rPr>
          <w:rFonts w:ascii="Times New Roman" w:eastAsia="Arial Unicode MS" w:hAnsi="Times New Roman" w:cs="Times New Roman"/>
          <w:b/>
          <w:color w:val="00000A"/>
          <w:kern w:val="1"/>
          <w:sz w:val="24"/>
          <w:szCs w:val="24"/>
          <w:lang w:eastAsia="ar-SA"/>
        </w:rPr>
        <w:t>Теоретические сведения.</w:t>
      </w:r>
      <w:r w:rsidRPr="001A35CE">
        <w:rPr>
          <w:rFonts w:ascii="Times New Roman" w:eastAsia="Arial Unicode MS" w:hAnsi="Times New Roman" w:cs="Times New Roman"/>
          <w:color w:val="00000A"/>
          <w:kern w:val="1"/>
          <w:sz w:val="24"/>
          <w:szCs w:val="24"/>
          <w:lang w:eastAsia="ar-SA"/>
        </w:rPr>
        <w:t xml:space="preserve"> </w:t>
      </w:r>
    </w:p>
    <w:p w:rsidR="002550E4" w:rsidRPr="001A35CE" w:rsidRDefault="002550E4" w:rsidP="001A35CE">
      <w:pPr>
        <w:shd w:val="clear" w:color="auto" w:fill="FFFFFF"/>
        <w:suppressAutoHyphens/>
        <w:spacing w:after="0"/>
        <w:ind w:firstLine="709"/>
        <w:rPr>
          <w:rFonts w:ascii="Times New Roman" w:eastAsia="Arial Unicode MS" w:hAnsi="Times New Roman" w:cs="Times New Roman"/>
          <w:color w:val="000000"/>
          <w:kern w:val="1"/>
          <w:sz w:val="24"/>
          <w:szCs w:val="24"/>
          <w:lang w:eastAsia="ar-SA"/>
        </w:rPr>
      </w:pPr>
      <w:r w:rsidRPr="001A35CE">
        <w:rPr>
          <w:rFonts w:ascii="Times New Roman" w:eastAsia="Arial Unicode MS" w:hAnsi="Times New Roman" w:cs="Times New Roman"/>
          <w:color w:val="000000"/>
          <w:kern w:val="1"/>
          <w:sz w:val="24"/>
          <w:szCs w:val="24"/>
          <w:lang w:eastAsia="ar-SA"/>
        </w:rPr>
        <w:t>Элементарные сведения о передвижениях по ориентирам.</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b/>
          <w:color w:val="00000A"/>
          <w:kern w:val="1"/>
          <w:sz w:val="24"/>
          <w:szCs w:val="24"/>
          <w:lang w:eastAsia="ar-SA"/>
        </w:rPr>
      </w:pPr>
      <w:r w:rsidRPr="001A35CE">
        <w:rPr>
          <w:rFonts w:ascii="Times New Roman" w:eastAsia="Arial Unicode MS" w:hAnsi="Times New Roman" w:cs="Times New Roman"/>
          <w:color w:val="000000"/>
          <w:kern w:val="1"/>
          <w:sz w:val="24"/>
          <w:szCs w:val="24"/>
          <w:lang w:eastAsia="ar-SA"/>
        </w:rPr>
        <w:t>Правила поведения на занятиях по гимнастике. Значение утренней гимнастики.</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bCs/>
          <w:i/>
          <w:color w:val="000000"/>
          <w:kern w:val="1"/>
          <w:sz w:val="24"/>
          <w:szCs w:val="24"/>
          <w:u w:val="single"/>
          <w:lang w:eastAsia="ar-SA"/>
        </w:rPr>
      </w:pPr>
      <w:r w:rsidRPr="001A35CE">
        <w:rPr>
          <w:rFonts w:ascii="Times New Roman" w:eastAsia="Arial Unicode MS" w:hAnsi="Times New Roman" w:cs="Times New Roman"/>
          <w:b/>
          <w:color w:val="00000A"/>
          <w:kern w:val="1"/>
          <w:sz w:val="24"/>
          <w:szCs w:val="24"/>
          <w:lang w:eastAsia="ar-SA"/>
        </w:rPr>
        <w:t>Практический материал</w:t>
      </w:r>
      <w:r w:rsidRPr="001A35CE">
        <w:rPr>
          <w:rFonts w:ascii="Times New Roman" w:eastAsia="Arial Unicode MS" w:hAnsi="Times New Roman" w:cs="Times New Roman"/>
          <w:color w:val="00000A"/>
          <w:kern w:val="1"/>
          <w:sz w:val="24"/>
          <w:szCs w:val="24"/>
          <w:lang w:eastAsia="ar-SA"/>
        </w:rPr>
        <w:t xml:space="preserve">: </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bCs/>
          <w:i/>
          <w:color w:val="000000"/>
          <w:kern w:val="1"/>
          <w:sz w:val="24"/>
          <w:szCs w:val="24"/>
          <w:u w:val="single"/>
          <w:lang w:eastAsia="ar-SA"/>
        </w:rPr>
      </w:pPr>
      <w:r w:rsidRPr="001A35CE">
        <w:rPr>
          <w:rFonts w:ascii="Times New Roman" w:eastAsia="Arial Unicode MS" w:hAnsi="Times New Roman" w:cs="Times New Roman"/>
          <w:bCs/>
          <w:i/>
          <w:color w:val="000000"/>
          <w:kern w:val="1"/>
          <w:sz w:val="24"/>
          <w:szCs w:val="24"/>
          <w:u w:val="single"/>
          <w:lang w:eastAsia="ar-SA"/>
        </w:rPr>
        <w:t>Построения и перестроения</w:t>
      </w:r>
      <w:r w:rsidRPr="001A35CE">
        <w:rPr>
          <w:rFonts w:ascii="Times New Roman" w:eastAsia="Arial Unicode MS" w:hAnsi="Times New Roman" w:cs="Times New Roman"/>
          <w:bCs/>
          <w:color w:val="000000"/>
          <w:kern w:val="1"/>
          <w:sz w:val="24"/>
          <w:szCs w:val="24"/>
          <w:lang w:eastAsia="ar-SA"/>
        </w:rPr>
        <w:t xml:space="preserve">. </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bCs/>
          <w:i/>
          <w:color w:val="000000"/>
          <w:kern w:val="1"/>
          <w:sz w:val="24"/>
          <w:szCs w:val="24"/>
          <w:u w:val="single"/>
          <w:lang w:eastAsia="ar-SA"/>
        </w:rPr>
        <w:t xml:space="preserve">Упражнения без предметов </w:t>
      </w:r>
      <w:r w:rsidRPr="001A35CE">
        <w:rPr>
          <w:rFonts w:ascii="Times New Roman" w:eastAsia="Arial Unicode MS" w:hAnsi="Times New Roman" w:cs="Times New Roman"/>
          <w:bCs/>
          <w:color w:val="000000"/>
          <w:kern w:val="1"/>
          <w:sz w:val="24"/>
          <w:szCs w:val="24"/>
          <w:lang w:eastAsia="ar-SA"/>
        </w:rPr>
        <w:t>(</w:t>
      </w:r>
      <w:r w:rsidRPr="001A35CE">
        <w:rPr>
          <w:rFonts w:ascii="Times New Roman" w:eastAsia="Arial Unicode MS" w:hAnsi="Times New Roman" w:cs="Times New Roman"/>
          <w:bCs/>
          <w:i/>
          <w:color w:val="000000"/>
          <w:kern w:val="1"/>
          <w:sz w:val="24"/>
          <w:szCs w:val="24"/>
          <w:lang w:eastAsia="ar-SA"/>
        </w:rPr>
        <w:t>корригирующие и общеразвивающие упражнения</w:t>
      </w:r>
      <w:r w:rsidRPr="001A35CE">
        <w:rPr>
          <w:rFonts w:ascii="Times New Roman" w:eastAsia="Arial Unicode MS" w:hAnsi="Times New Roman" w:cs="Times New Roman"/>
          <w:bCs/>
          <w:color w:val="000000"/>
          <w:kern w:val="1"/>
          <w:sz w:val="24"/>
          <w:szCs w:val="24"/>
          <w:lang w:eastAsia="ar-SA"/>
        </w:rPr>
        <w:t>):</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color w:val="000000"/>
          <w:kern w:val="1"/>
          <w:sz w:val="24"/>
          <w:szCs w:val="24"/>
          <w:u w:val="single"/>
          <w:lang w:eastAsia="ar-SA"/>
        </w:rPr>
      </w:pPr>
      <w:r w:rsidRPr="001A35CE">
        <w:rPr>
          <w:rFonts w:ascii="Times New Roman" w:eastAsia="Arial Unicode MS" w:hAnsi="Times New Roman" w:cs="Times New Roman"/>
          <w:color w:val="00000A"/>
          <w:kern w:val="1"/>
          <w:sz w:val="24"/>
          <w:szCs w:val="24"/>
          <w:lang w:eastAsia="ar-SA"/>
        </w:rPr>
        <w:t>упражнения на дыхание;</w:t>
      </w:r>
      <w:r w:rsidRPr="001A35CE">
        <w:rPr>
          <w:rFonts w:ascii="Times New Roman" w:eastAsia="Arial Unicode MS" w:hAnsi="Times New Roman" w:cs="Times New Roman"/>
          <w:color w:val="000000"/>
          <w:kern w:val="1"/>
          <w:sz w:val="24"/>
          <w:szCs w:val="24"/>
          <w:lang w:eastAsia="ar-SA"/>
        </w:rPr>
        <w:t xml:space="preserve"> для развития мышц кистей рук и паль</w:t>
      </w:r>
      <w:r w:rsidRPr="001A35CE">
        <w:rPr>
          <w:rFonts w:ascii="Times New Roman" w:eastAsia="Arial Unicode MS" w:hAnsi="Times New Roman" w:cs="Times New Roman"/>
          <w:color w:val="000000"/>
          <w:kern w:val="1"/>
          <w:sz w:val="24"/>
          <w:szCs w:val="24"/>
          <w:lang w:eastAsia="ar-SA"/>
        </w:rPr>
        <w:softHyphen/>
        <w:t>цев;</w:t>
      </w:r>
      <w:r w:rsidRPr="001A35CE">
        <w:rPr>
          <w:rFonts w:ascii="Times New Roman" w:eastAsia="Arial Unicode MS" w:hAnsi="Times New Roman" w:cs="Times New Roman"/>
          <w:bCs/>
          <w:color w:val="000000"/>
          <w:kern w:val="1"/>
          <w:sz w:val="24"/>
          <w:szCs w:val="24"/>
          <w:lang w:eastAsia="ar-SA"/>
        </w:rPr>
        <w:t xml:space="preserve"> мышц шеи; расслабления мышц;</w:t>
      </w:r>
      <w:r w:rsidRPr="001A35CE">
        <w:rPr>
          <w:rFonts w:ascii="Times New Roman" w:eastAsia="Arial Unicode MS" w:hAnsi="Times New Roman" w:cs="Times New Roman"/>
          <w:color w:val="000000"/>
          <w:kern w:val="1"/>
          <w:sz w:val="24"/>
          <w:szCs w:val="24"/>
          <w:lang w:eastAsia="ar-SA"/>
        </w:rPr>
        <w:t xml:space="preserve"> укрепления голеностопных суставов и стоп; укрепления мышц туловища, рук и ног; для формирования и укрепления правильной осанки.</w:t>
      </w:r>
    </w:p>
    <w:p w:rsidR="002550E4" w:rsidRPr="001A35CE" w:rsidRDefault="002550E4" w:rsidP="001A35CE">
      <w:pPr>
        <w:suppressAutoHyphens/>
        <w:spacing w:after="0"/>
        <w:ind w:firstLine="709"/>
        <w:rPr>
          <w:rFonts w:ascii="Times New Roman" w:eastAsia="Arial Unicode MS" w:hAnsi="Times New Roman" w:cs="Times New Roman"/>
          <w:bCs/>
          <w:color w:val="000000"/>
          <w:kern w:val="1"/>
          <w:sz w:val="24"/>
          <w:szCs w:val="24"/>
          <w:lang w:eastAsia="ar-SA"/>
        </w:rPr>
      </w:pPr>
      <w:r w:rsidRPr="001A35CE">
        <w:rPr>
          <w:rFonts w:ascii="Times New Roman" w:eastAsia="Arial Unicode MS" w:hAnsi="Times New Roman" w:cs="Times New Roman"/>
          <w:color w:val="000000"/>
          <w:kern w:val="1"/>
          <w:sz w:val="24"/>
          <w:szCs w:val="24"/>
          <w:u w:val="single"/>
          <w:lang w:eastAsia="ar-SA"/>
        </w:rPr>
        <w:t>Упражнения с предметами:</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b/>
          <w:i/>
          <w:color w:val="000000"/>
          <w:kern w:val="1"/>
          <w:sz w:val="24"/>
          <w:szCs w:val="24"/>
          <w:lang w:eastAsia="ar-SA"/>
        </w:rPr>
      </w:pPr>
      <w:r w:rsidRPr="001A35CE">
        <w:rPr>
          <w:rFonts w:ascii="Times New Roman" w:eastAsia="Arial Unicode MS" w:hAnsi="Times New Roman" w:cs="Times New Roman"/>
          <w:bCs/>
          <w:color w:val="000000"/>
          <w:kern w:val="1"/>
          <w:sz w:val="24"/>
          <w:szCs w:val="24"/>
          <w:lang w:eastAsia="ar-SA"/>
        </w:rPr>
        <w:t>с гимнастическими палками;</w:t>
      </w:r>
      <w:r w:rsidRPr="001A35CE">
        <w:rPr>
          <w:rFonts w:ascii="Times New Roman" w:eastAsia="Arial Unicode MS" w:hAnsi="Times New Roman" w:cs="Times New Roman"/>
          <w:b/>
          <w:bCs/>
          <w:color w:val="000000"/>
          <w:kern w:val="1"/>
          <w:sz w:val="24"/>
          <w:szCs w:val="24"/>
          <w:lang w:eastAsia="ar-SA"/>
        </w:rPr>
        <w:t xml:space="preserve"> </w:t>
      </w:r>
      <w:r w:rsidRPr="001A35CE">
        <w:rPr>
          <w:rFonts w:ascii="Times New Roman" w:eastAsia="Arial Unicode MS" w:hAnsi="Times New Roman" w:cs="Times New Roman"/>
          <w:bCs/>
          <w:color w:val="000000"/>
          <w:kern w:val="1"/>
          <w:sz w:val="24"/>
          <w:szCs w:val="24"/>
          <w:lang w:eastAsia="ar-SA"/>
        </w:rPr>
        <w:t xml:space="preserve">большими обручами; малыми мячами; большим мячом; набивными мячами; со скакалками; гантелями и штангой; лазанье и </w:t>
      </w:r>
      <w:proofErr w:type="spellStart"/>
      <w:r w:rsidRPr="001A35CE">
        <w:rPr>
          <w:rFonts w:ascii="Times New Roman" w:eastAsia="Arial Unicode MS" w:hAnsi="Times New Roman" w:cs="Times New Roman"/>
          <w:bCs/>
          <w:color w:val="000000"/>
          <w:kern w:val="1"/>
          <w:sz w:val="24"/>
          <w:szCs w:val="24"/>
          <w:lang w:eastAsia="ar-SA"/>
        </w:rPr>
        <w:t>перелезание</w:t>
      </w:r>
      <w:proofErr w:type="spellEnd"/>
      <w:r w:rsidRPr="001A35CE">
        <w:rPr>
          <w:rFonts w:ascii="Times New Roman" w:eastAsia="Arial Unicode MS" w:hAnsi="Times New Roman" w:cs="Times New Roman"/>
          <w:bCs/>
          <w:color w:val="000000"/>
          <w:kern w:val="1"/>
          <w:sz w:val="24"/>
          <w:szCs w:val="24"/>
          <w:lang w:eastAsia="ar-SA"/>
        </w:rPr>
        <w:t>; упражнения на равновесие;</w:t>
      </w:r>
      <w:r w:rsidRPr="001A35CE">
        <w:rPr>
          <w:rFonts w:ascii="Times New Roman" w:eastAsia="Arial Unicode MS" w:hAnsi="Times New Roman" w:cs="Times New Roman"/>
          <w:color w:val="000000"/>
          <w:kern w:val="1"/>
          <w:sz w:val="24"/>
          <w:szCs w:val="24"/>
          <w:lang w:eastAsia="ar-SA"/>
        </w:rPr>
        <w:t xml:space="preserve"> опорный прыжок; упражнения для развития пространственно-временной дифференцировки </w:t>
      </w:r>
      <w:r w:rsidRPr="001A35CE">
        <w:rPr>
          <w:rFonts w:ascii="Times New Roman" w:eastAsia="Arial Unicode MS" w:hAnsi="Times New Roman" w:cs="Times New Roman"/>
          <w:bCs/>
          <w:color w:val="000000"/>
          <w:kern w:val="1"/>
          <w:sz w:val="24"/>
          <w:szCs w:val="24"/>
          <w:lang w:eastAsia="ar-SA"/>
        </w:rPr>
        <w:t xml:space="preserve">и </w:t>
      </w:r>
      <w:r w:rsidRPr="001A35CE">
        <w:rPr>
          <w:rFonts w:ascii="Times New Roman" w:eastAsia="Arial Unicode MS" w:hAnsi="Times New Roman" w:cs="Times New Roman"/>
          <w:color w:val="000000"/>
          <w:kern w:val="1"/>
          <w:sz w:val="24"/>
          <w:szCs w:val="24"/>
          <w:lang w:eastAsia="ar-SA"/>
        </w:rPr>
        <w:t>точности движений;</w:t>
      </w:r>
      <w:r w:rsidRPr="001A35CE">
        <w:rPr>
          <w:rFonts w:ascii="Times New Roman" w:eastAsia="Arial Unicode MS" w:hAnsi="Times New Roman" w:cs="Times New Roman"/>
          <w:b/>
          <w:color w:val="000000"/>
          <w:kern w:val="1"/>
          <w:sz w:val="24"/>
          <w:szCs w:val="24"/>
          <w:lang w:eastAsia="ar-SA"/>
        </w:rPr>
        <w:t xml:space="preserve"> </w:t>
      </w:r>
      <w:r w:rsidRPr="001A35CE">
        <w:rPr>
          <w:rFonts w:ascii="Times New Roman" w:eastAsia="Arial Unicode MS" w:hAnsi="Times New Roman" w:cs="Times New Roman"/>
          <w:color w:val="000000"/>
          <w:kern w:val="1"/>
          <w:sz w:val="24"/>
          <w:szCs w:val="24"/>
          <w:lang w:eastAsia="ar-SA"/>
        </w:rPr>
        <w:t>упражнения на преодоление сопротивления;</w:t>
      </w:r>
      <w:r w:rsidRPr="001A35CE">
        <w:rPr>
          <w:rFonts w:ascii="Times New Roman" w:eastAsia="Arial Unicode MS" w:hAnsi="Times New Roman" w:cs="Times New Roman"/>
          <w:bCs/>
          <w:color w:val="000000"/>
          <w:kern w:val="1"/>
          <w:sz w:val="24"/>
          <w:szCs w:val="24"/>
          <w:lang w:eastAsia="ar-SA"/>
        </w:rPr>
        <w:t xml:space="preserve"> переноска грузов и передача предметов.</w:t>
      </w:r>
    </w:p>
    <w:p w:rsidR="002550E4" w:rsidRPr="001A35CE" w:rsidRDefault="002550E4" w:rsidP="001A35CE">
      <w:pPr>
        <w:suppressAutoHyphens/>
        <w:spacing w:after="0"/>
        <w:ind w:firstLine="709"/>
        <w:jc w:val="center"/>
        <w:rPr>
          <w:rFonts w:ascii="Times New Roman" w:eastAsia="Arial Unicode MS" w:hAnsi="Times New Roman" w:cs="Times New Roman"/>
          <w:b/>
          <w:color w:val="00000A"/>
          <w:kern w:val="1"/>
          <w:sz w:val="24"/>
          <w:szCs w:val="24"/>
          <w:lang w:eastAsia="ar-SA"/>
        </w:rPr>
      </w:pPr>
      <w:r w:rsidRPr="001A35CE">
        <w:rPr>
          <w:rFonts w:ascii="Times New Roman" w:eastAsia="Arial Unicode MS" w:hAnsi="Times New Roman" w:cs="Times New Roman"/>
          <w:b/>
          <w:i/>
          <w:color w:val="000000"/>
          <w:kern w:val="1"/>
          <w:sz w:val="24"/>
          <w:szCs w:val="24"/>
          <w:lang w:eastAsia="ar-SA"/>
        </w:rPr>
        <w:t xml:space="preserve">Легкая атлетика </w:t>
      </w:r>
    </w:p>
    <w:p w:rsidR="002550E4" w:rsidRPr="001A35CE" w:rsidRDefault="002550E4" w:rsidP="001A35CE">
      <w:pPr>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b/>
          <w:color w:val="00000A"/>
          <w:kern w:val="1"/>
          <w:sz w:val="24"/>
          <w:szCs w:val="24"/>
          <w:lang w:eastAsia="ar-SA"/>
        </w:rPr>
        <w:t xml:space="preserve">Теоретические сведения. </w:t>
      </w:r>
    </w:p>
    <w:p w:rsidR="002550E4" w:rsidRPr="001A35CE" w:rsidRDefault="002550E4" w:rsidP="001A35CE">
      <w:pPr>
        <w:suppressAutoHyphens/>
        <w:spacing w:after="0"/>
        <w:ind w:firstLine="709"/>
        <w:jc w:val="both"/>
        <w:rPr>
          <w:rFonts w:ascii="Times New Roman" w:eastAsia="Arial Unicode MS" w:hAnsi="Times New Roman" w:cs="Times New Roman"/>
          <w:color w:val="000000"/>
          <w:spacing w:val="4"/>
          <w:kern w:val="1"/>
          <w:sz w:val="24"/>
          <w:szCs w:val="24"/>
          <w:lang w:eastAsia="ar-SA"/>
        </w:rPr>
      </w:pPr>
      <w:r w:rsidRPr="001A35CE">
        <w:rPr>
          <w:rFonts w:ascii="Times New Roman" w:eastAsia="Arial Unicode MS" w:hAnsi="Times New Roman" w:cs="Times New Roman"/>
          <w:color w:val="00000A"/>
          <w:kern w:val="1"/>
          <w:sz w:val="24"/>
          <w:szCs w:val="24"/>
          <w:lang w:eastAsia="ar-SA"/>
        </w:rPr>
        <w:t>Подготовка суставов и мышечно-сухожильного аппарата к предстоящей деятельности. Техника безопасности при прыжках в длину.</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color w:val="000000"/>
          <w:kern w:val="1"/>
          <w:sz w:val="24"/>
          <w:szCs w:val="24"/>
          <w:lang w:eastAsia="ar-SA"/>
        </w:rPr>
      </w:pPr>
      <w:r w:rsidRPr="001A35CE">
        <w:rPr>
          <w:rFonts w:ascii="Times New Roman" w:eastAsia="Arial Unicode MS" w:hAnsi="Times New Roman" w:cs="Times New Roman"/>
          <w:color w:val="000000"/>
          <w:spacing w:val="4"/>
          <w:kern w:val="1"/>
          <w:sz w:val="24"/>
          <w:szCs w:val="24"/>
          <w:lang w:eastAsia="ar-SA"/>
        </w:rPr>
        <w:t xml:space="preserve">Фазы прыжка в высоту с разбега. Подготовка суставов </w:t>
      </w:r>
      <w:r w:rsidRPr="001A35CE">
        <w:rPr>
          <w:rFonts w:ascii="Times New Roman" w:eastAsia="Arial Unicode MS" w:hAnsi="Times New Roman" w:cs="Times New Roman"/>
          <w:color w:val="000000"/>
          <w:spacing w:val="-2"/>
          <w:kern w:val="1"/>
          <w:sz w:val="24"/>
          <w:szCs w:val="24"/>
          <w:lang w:eastAsia="ar-SA"/>
        </w:rPr>
        <w:t>и мышечно-сухожильного аппарата к предстоящей деятель</w:t>
      </w:r>
      <w:r w:rsidRPr="001A35CE">
        <w:rPr>
          <w:rFonts w:ascii="Times New Roman" w:eastAsia="Arial Unicode MS" w:hAnsi="Times New Roman" w:cs="Times New Roman"/>
          <w:color w:val="000000"/>
          <w:spacing w:val="-2"/>
          <w:kern w:val="1"/>
          <w:sz w:val="24"/>
          <w:szCs w:val="24"/>
          <w:lang w:eastAsia="ar-SA"/>
        </w:rPr>
        <w:softHyphen/>
      </w:r>
      <w:r w:rsidRPr="001A35CE">
        <w:rPr>
          <w:rFonts w:ascii="Times New Roman" w:eastAsia="Arial Unicode MS" w:hAnsi="Times New Roman" w:cs="Times New Roman"/>
          <w:color w:val="000000"/>
          <w:kern w:val="1"/>
          <w:sz w:val="24"/>
          <w:szCs w:val="24"/>
          <w:lang w:eastAsia="ar-SA"/>
        </w:rPr>
        <w:t xml:space="preserve">ности. Техника безопасности при выполнении прыжков в </w:t>
      </w:r>
      <w:r w:rsidRPr="001A35CE">
        <w:rPr>
          <w:rFonts w:ascii="Times New Roman" w:eastAsia="Arial Unicode MS" w:hAnsi="Times New Roman" w:cs="Times New Roman"/>
          <w:color w:val="000000"/>
          <w:spacing w:val="-8"/>
          <w:kern w:val="1"/>
          <w:sz w:val="24"/>
          <w:szCs w:val="24"/>
          <w:lang w:eastAsia="ar-SA"/>
        </w:rPr>
        <w:t>высоту.</w:t>
      </w:r>
    </w:p>
    <w:p w:rsidR="002550E4" w:rsidRPr="001A35CE" w:rsidRDefault="002550E4" w:rsidP="001A35CE">
      <w:pPr>
        <w:suppressAutoHyphens/>
        <w:spacing w:after="0"/>
        <w:ind w:firstLine="709"/>
        <w:jc w:val="both"/>
        <w:rPr>
          <w:rFonts w:ascii="Times New Roman" w:eastAsia="Arial Unicode MS" w:hAnsi="Times New Roman" w:cs="Times New Roman"/>
          <w:b/>
          <w:color w:val="00000A"/>
          <w:kern w:val="1"/>
          <w:sz w:val="24"/>
          <w:szCs w:val="24"/>
          <w:lang w:eastAsia="ar-SA"/>
        </w:rPr>
      </w:pPr>
      <w:r w:rsidRPr="001A35CE">
        <w:rPr>
          <w:rFonts w:ascii="Times New Roman" w:eastAsia="Arial Unicode MS" w:hAnsi="Times New Roman" w:cs="Times New Roman"/>
          <w:color w:val="000000"/>
          <w:kern w:val="1"/>
          <w:sz w:val="24"/>
          <w:szCs w:val="24"/>
          <w:lang w:eastAsia="ar-SA"/>
        </w:rPr>
        <w:t xml:space="preserve">Правила судейства по бегу, прыжкам, метанию; правила </w:t>
      </w:r>
      <w:r w:rsidRPr="001A35CE">
        <w:rPr>
          <w:rFonts w:ascii="Times New Roman" w:eastAsia="Arial Unicode MS" w:hAnsi="Times New Roman" w:cs="Times New Roman"/>
          <w:color w:val="000000"/>
          <w:spacing w:val="-3"/>
          <w:kern w:val="1"/>
          <w:sz w:val="24"/>
          <w:szCs w:val="24"/>
          <w:lang w:eastAsia="ar-SA"/>
        </w:rPr>
        <w:t>передачи эстафетной палочки в легкоатлетических эстафетах.</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i/>
          <w:color w:val="00000A"/>
          <w:kern w:val="1"/>
          <w:sz w:val="24"/>
          <w:szCs w:val="24"/>
          <w:lang w:eastAsia="ar-SA"/>
        </w:rPr>
      </w:pPr>
      <w:r w:rsidRPr="001A35CE">
        <w:rPr>
          <w:rFonts w:ascii="Times New Roman" w:eastAsia="Arial Unicode MS" w:hAnsi="Times New Roman" w:cs="Times New Roman"/>
          <w:b/>
          <w:color w:val="00000A"/>
          <w:kern w:val="1"/>
          <w:sz w:val="24"/>
          <w:szCs w:val="24"/>
          <w:lang w:eastAsia="ar-SA"/>
        </w:rPr>
        <w:t>Практический материал</w:t>
      </w:r>
      <w:r w:rsidRPr="001A35CE">
        <w:rPr>
          <w:rFonts w:ascii="Times New Roman" w:eastAsia="Arial Unicode MS" w:hAnsi="Times New Roman" w:cs="Times New Roman"/>
          <w:color w:val="00000A"/>
          <w:kern w:val="1"/>
          <w:sz w:val="24"/>
          <w:szCs w:val="24"/>
          <w:lang w:eastAsia="ar-SA"/>
        </w:rPr>
        <w:t xml:space="preserve">: </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i/>
          <w:color w:val="00000A"/>
          <w:kern w:val="1"/>
          <w:sz w:val="24"/>
          <w:szCs w:val="24"/>
          <w:lang w:eastAsia="ar-SA"/>
        </w:rPr>
      </w:pPr>
      <w:r w:rsidRPr="001A35CE">
        <w:rPr>
          <w:rFonts w:ascii="Times New Roman" w:eastAsia="Arial Unicode MS" w:hAnsi="Times New Roman" w:cs="Times New Roman"/>
          <w:i/>
          <w:color w:val="00000A"/>
          <w:kern w:val="1"/>
          <w:sz w:val="24"/>
          <w:szCs w:val="24"/>
          <w:lang w:eastAsia="ar-SA"/>
        </w:rPr>
        <w:t>Ходьба</w:t>
      </w:r>
      <w:r w:rsidRPr="001A35CE">
        <w:rPr>
          <w:rFonts w:ascii="Times New Roman" w:eastAsia="Arial Unicode MS" w:hAnsi="Times New Roman" w:cs="Times New Roman"/>
          <w:color w:val="00000A"/>
          <w:kern w:val="1"/>
          <w:sz w:val="24"/>
          <w:szCs w:val="24"/>
          <w:lang w:eastAsia="ar-SA"/>
        </w:rPr>
        <w:t>. Ходьба в разном темпе; с изменением направления; ускорением и замедлением; преодолением препятствий и т. п.</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i/>
          <w:color w:val="00000A"/>
          <w:kern w:val="1"/>
          <w:sz w:val="24"/>
          <w:szCs w:val="24"/>
          <w:shd w:val="clear" w:color="auto" w:fill="FFFFFF"/>
          <w:lang w:eastAsia="ar-SA"/>
        </w:rPr>
      </w:pPr>
      <w:r w:rsidRPr="001A35CE">
        <w:rPr>
          <w:rFonts w:ascii="Times New Roman" w:eastAsia="Arial Unicode MS" w:hAnsi="Times New Roman" w:cs="Times New Roman"/>
          <w:i/>
          <w:color w:val="00000A"/>
          <w:kern w:val="1"/>
          <w:sz w:val="24"/>
          <w:szCs w:val="24"/>
          <w:lang w:eastAsia="ar-SA"/>
        </w:rPr>
        <w:t>Бег</w:t>
      </w:r>
      <w:r w:rsidRPr="001A35CE">
        <w:rPr>
          <w:rFonts w:ascii="Times New Roman" w:eastAsia="Arial Unicode MS" w:hAnsi="Times New Roman" w:cs="Times New Roman"/>
          <w:color w:val="00000A"/>
          <w:kern w:val="1"/>
          <w:sz w:val="24"/>
          <w:szCs w:val="24"/>
          <w:lang w:eastAsia="ar-SA"/>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2550E4" w:rsidRPr="001A35CE" w:rsidRDefault="002550E4" w:rsidP="001A35CE">
      <w:pPr>
        <w:suppressAutoHyphens/>
        <w:spacing w:after="0"/>
        <w:ind w:firstLine="709"/>
        <w:jc w:val="both"/>
        <w:rPr>
          <w:rFonts w:ascii="Times New Roman" w:eastAsia="Arial Unicode MS" w:hAnsi="Times New Roman" w:cs="Times New Roman"/>
          <w:i/>
          <w:color w:val="00000A"/>
          <w:kern w:val="1"/>
          <w:sz w:val="24"/>
          <w:szCs w:val="24"/>
          <w:shd w:val="clear" w:color="auto" w:fill="FFFFFF"/>
          <w:lang w:eastAsia="ar-SA"/>
        </w:rPr>
      </w:pPr>
      <w:r w:rsidRPr="001A35CE">
        <w:rPr>
          <w:rFonts w:ascii="Times New Roman" w:eastAsia="Arial Unicode MS" w:hAnsi="Times New Roman" w:cs="Times New Roman"/>
          <w:i/>
          <w:color w:val="00000A"/>
          <w:kern w:val="1"/>
          <w:sz w:val="24"/>
          <w:szCs w:val="24"/>
          <w:shd w:val="clear" w:color="auto" w:fill="FFFFFF"/>
          <w:lang w:eastAsia="ar-SA"/>
        </w:rPr>
        <w:lastRenderedPageBreak/>
        <w:t>Прыжки</w:t>
      </w:r>
      <w:r w:rsidRPr="001A35CE">
        <w:rPr>
          <w:rFonts w:ascii="Times New Roman" w:eastAsia="Arial Unicode MS" w:hAnsi="Times New Roman" w:cs="Times New Roman"/>
          <w:color w:val="00000A"/>
          <w:kern w:val="1"/>
          <w:sz w:val="24"/>
          <w:szCs w:val="24"/>
          <w:shd w:val="clear" w:color="auto" w:fill="FFFFFF"/>
          <w:lang w:eastAsia="ar-SA"/>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2550E4" w:rsidRPr="001A35CE" w:rsidRDefault="002550E4" w:rsidP="001A35CE">
      <w:pPr>
        <w:suppressAutoHyphens/>
        <w:spacing w:after="0"/>
        <w:ind w:firstLine="709"/>
        <w:jc w:val="both"/>
        <w:rPr>
          <w:rFonts w:ascii="Times New Roman" w:eastAsia="Arial Unicode MS" w:hAnsi="Times New Roman" w:cs="Times New Roman"/>
          <w:b/>
          <w:bCs/>
          <w:i/>
          <w:color w:val="000000"/>
          <w:kern w:val="1"/>
          <w:sz w:val="24"/>
          <w:szCs w:val="24"/>
          <w:lang w:eastAsia="ar-SA"/>
        </w:rPr>
      </w:pPr>
      <w:r w:rsidRPr="001A35CE">
        <w:rPr>
          <w:rFonts w:ascii="Times New Roman" w:eastAsia="Arial Unicode MS" w:hAnsi="Times New Roman" w:cs="Times New Roman"/>
          <w:i/>
          <w:color w:val="00000A"/>
          <w:kern w:val="1"/>
          <w:sz w:val="24"/>
          <w:szCs w:val="24"/>
          <w:shd w:val="clear" w:color="auto" w:fill="FFFFFF"/>
          <w:lang w:eastAsia="ar-SA"/>
        </w:rPr>
        <w:t>Метание</w:t>
      </w:r>
      <w:r w:rsidRPr="001A35CE">
        <w:rPr>
          <w:rFonts w:ascii="Times New Roman" w:eastAsia="Arial Unicode MS" w:hAnsi="Times New Roman" w:cs="Times New Roman"/>
          <w:color w:val="00000A"/>
          <w:kern w:val="1"/>
          <w:sz w:val="24"/>
          <w:szCs w:val="24"/>
          <w:shd w:val="clear" w:color="auto" w:fill="FFFFFF"/>
          <w:lang w:eastAsia="ar-SA"/>
        </w:rPr>
        <w:t xml:space="preserve">. Метание малого мяча на дальность. Метание мяча в вертикальную цель. Метание в движущую цель. </w:t>
      </w:r>
    </w:p>
    <w:p w:rsidR="002550E4" w:rsidRPr="001A35CE" w:rsidRDefault="002550E4" w:rsidP="001A35CE">
      <w:pPr>
        <w:suppressAutoHyphens/>
        <w:spacing w:after="0"/>
        <w:ind w:firstLine="709"/>
        <w:jc w:val="center"/>
        <w:rPr>
          <w:rFonts w:ascii="Times New Roman" w:eastAsia="Arial Unicode MS" w:hAnsi="Times New Roman" w:cs="Times New Roman"/>
          <w:b/>
          <w:bCs/>
          <w:i/>
          <w:color w:val="000000"/>
          <w:kern w:val="1"/>
          <w:sz w:val="24"/>
          <w:szCs w:val="24"/>
          <w:lang w:eastAsia="ar-SA"/>
        </w:rPr>
      </w:pPr>
    </w:p>
    <w:p w:rsidR="002550E4" w:rsidRPr="001A35CE" w:rsidRDefault="002550E4" w:rsidP="001A35CE">
      <w:pPr>
        <w:suppressAutoHyphens/>
        <w:spacing w:after="0"/>
        <w:ind w:firstLine="709"/>
        <w:jc w:val="center"/>
        <w:rPr>
          <w:rFonts w:ascii="Times New Roman" w:eastAsia="Arial Unicode MS" w:hAnsi="Times New Roman" w:cs="Times New Roman"/>
          <w:bCs/>
          <w:i/>
          <w:color w:val="000000"/>
          <w:kern w:val="1"/>
          <w:sz w:val="24"/>
          <w:szCs w:val="24"/>
          <w:lang w:eastAsia="ar-SA"/>
        </w:rPr>
      </w:pPr>
      <w:r w:rsidRPr="001A35CE">
        <w:rPr>
          <w:rFonts w:ascii="Times New Roman" w:eastAsia="Arial Unicode MS" w:hAnsi="Times New Roman" w:cs="Times New Roman"/>
          <w:b/>
          <w:bCs/>
          <w:i/>
          <w:color w:val="000000"/>
          <w:kern w:val="1"/>
          <w:sz w:val="24"/>
          <w:szCs w:val="24"/>
          <w:lang w:eastAsia="ar-SA"/>
        </w:rPr>
        <w:t>Лыжная и конькобежная подготовки</w:t>
      </w:r>
    </w:p>
    <w:p w:rsidR="002550E4" w:rsidRPr="001A35CE" w:rsidRDefault="002550E4" w:rsidP="001A35CE">
      <w:pPr>
        <w:suppressAutoHyphens/>
        <w:spacing w:after="0"/>
        <w:ind w:firstLine="709"/>
        <w:jc w:val="center"/>
        <w:rPr>
          <w:rFonts w:ascii="Times New Roman" w:eastAsia="Arial Unicode MS" w:hAnsi="Times New Roman" w:cs="Times New Roman"/>
          <w:b/>
          <w:color w:val="00000A"/>
          <w:kern w:val="1"/>
          <w:sz w:val="24"/>
          <w:szCs w:val="24"/>
          <w:lang w:eastAsia="ar-SA"/>
        </w:rPr>
      </w:pPr>
      <w:r w:rsidRPr="001A35CE">
        <w:rPr>
          <w:rFonts w:ascii="Times New Roman" w:eastAsia="Arial Unicode MS" w:hAnsi="Times New Roman" w:cs="Times New Roman"/>
          <w:bCs/>
          <w:i/>
          <w:color w:val="000000"/>
          <w:kern w:val="1"/>
          <w:sz w:val="24"/>
          <w:szCs w:val="24"/>
          <w:lang w:eastAsia="ar-SA"/>
        </w:rPr>
        <w:t>Лыжная подготовка</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color w:val="000000"/>
          <w:spacing w:val="-1"/>
          <w:kern w:val="1"/>
          <w:sz w:val="24"/>
          <w:szCs w:val="24"/>
          <w:lang w:eastAsia="ar-SA"/>
        </w:rPr>
      </w:pPr>
      <w:r w:rsidRPr="001A35CE">
        <w:rPr>
          <w:rFonts w:ascii="Times New Roman" w:eastAsia="Arial Unicode MS" w:hAnsi="Times New Roman" w:cs="Times New Roman"/>
          <w:b/>
          <w:color w:val="00000A"/>
          <w:kern w:val="1"/>
          <w:sz w:val="24"/>
          <w:szCs w:val="24"/>
          <w:lang w:eastAsia="ar-SA"/>
        </w:rPr>
        <w:t xml:space="preserve">Теоретические сведения. </w:t>
      </w:r>
      <w:r w:rsidRPr="001A35CE">
        <w:rPr>
          <w:rFonts w:ascii="Times New Roman" w:eastAsia="Arial Unicode MS" w:hAnsi="Times New Roman" w:cs="Times New Roman"/>
          <w:color w:val="00000A"/>
          <w:kern w:val="1"/>
          <w:sz w:val="24"/>
          <w:szCs w:val="24"/>
          <w:lang w:eastAsia="ar-SA"/>
        </w:rPr>
        <w:t xml:space="preserve">Сведения о применении лыж в быту. Занятия на лыжах как средство закаливания организма. </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b/>
          <w:color w:val="00000A"/>
          <w:kern w:val="1"/>
          <w:sz w:val="24"/>
          <w:szCs w:val="24"/>
          <w:lang w:eastAsia="ar-SA"/>
        </w:rPr>
      </w:pPr>
      <w:r w:rsidRPr="001A35CE">
        <w:rPr>
          <w:rFonts w:ascii="Times New Roman" w:eastAsia="Arial Unicode MS" w:hAnsi="Times New Roman" w:cs="Times New Roman"/>
          <w:color w:val="000000"/>
          <w:spacing w:val="-1"/>
          <w:kern w:val="1"/>
          <w:sz w:val="24"/>
          <w:szCs w:val="24"/>
          <w:lang w:eastAsia="ar-SA"/>
        </w:rPr>
        <w:t>Прокладка учебной лыжни; санитарно-ги</w:t>
      </w:r>
      <w:r w:rsidRPr="001A35CE">
        <w:rPr>
          <w:rFonts w:ascii="Times New Roman" w:eastAsia="Arial Unicode MS" w:hAnsi="Times New Roman" w:cs="Times New Roman"/>
          <w:color w:val="000000"/>
          <w:spacing w:val="-1"/>
          <w:kern w:val="1"/>
          <w:sz w:val="24"/>
          <w:szCs w:val="24"/>
          <w:lang w:eastAsia="ar-SA"/>
        </w:rPr>
        <w:softHyphen/>
        <w:t>ги</w:t>
      </w:r>
      <w:r w:rsidRPr="001A35CE">
        <w:rPr>
          <w:rFonts w:ascii="Times New Roman" w:eastAsia="Arial Unicode MS" w:hAnsi="Times New Roman" w:cs="Times New Roman"/>
          <w:color w:val="000000"/>
          <w:spacing w:val="-1"/>
          <w:kern w:val="1"/>
          <w:sz w:val="24"/>
          <w:szCs w:val="24"/>
          <w:lang w:eastAsia="ar-SA"/>
        </w:rPr>
        <w:softHyphen/>
        <w:t>е</w:t>
      </w:r>
      <w:r w:rsidRPr="001A35CE">
        <w:rPr>
          <w:rFonts w:ascii="Times New Roman" w:eastAsia="Arial Unicode MS" w:hAnsi="Times New Roman" w:cs="Times New Roman"/>
          <w:color w:val="000000"/>
          <w:spacing w:val="-1"/>
          <w:kern w:val="1"/>
          <w:sz w:val="24"/>
          <w:szCs w:val="24"/>
          <w:lang w:eastAsia="ar-SA"/>
        </w:rPr>
        <w:softHyphen/>
        <w:t>ни</w:t>
      </w:r>
      <w:r w:rsidRPr="001A35CE">
        <w:rPr>
          <w:rFonts w:ascii="Times New Roman" w:eastAsia="Arial Unicode MS" w:hAnsi="Times New Roman" w:cs="Times New Roman"/>
          <w:color w:val="000000"/>
          <w:spacing w:val="-1"/>
          <w:kern w:val="1"/>
          <w:sz w:val="24"/>
          <w:szCs w:val="24"/>
          <w:lang w:eastAsia="ar-SA"/>
        </w:rPr>
        <w:softHyphen/>
        <w:t>че</w:t>
      </w:r>
      <w:r w:rsidRPr="001A35CE">
        <w:rPr>
          <w:rFonts w:ascii="Times New Roman" w:eastAsia="Arial Unicode MS" w:hAnsi="Times New Roman" w:cs="Times New Roman"/>
          <w:color w:val="000000"/>
          <w:spacing w:val="-1"/>
          <w:kern w:val="1"/>
          <w:sz w:val="24"/>
          <w:szCs w:val="24"/>
          <w:lang w:eastAsia="ar-SA"/>
        </w:rPr>
        <w:softHyphen/>
        <w:t xml:space="preserve">ские </w:t>
      </w:r>
      <w:r w:rsidRPr="001A35CE">
        <w:rPr>
          <w:rFonts w:ascii="Times New Roman" w:eastAsia="Arial Unicode MS" w:hAnsi="Times New Roman" w:cs="Times New Roman"/>
          <w:color w:val="000000"/>
          <w:spacing w:val="2"/>
          <w:kern w:val="1"/>
          <w:sz w:val="24"/>
          <w:szCs w:val="24"/>
          <w:lang w:eastAsia="ar-SA"/>
        </w:rPr>
        <w:t xml:space="preserve">требования к занятиям на лыжах. </w:t>
      </w:r>
      <w:r w:rsidRPr="001A35CE">
        <w:rPr>
          <w:rFonts w:ascii="Times New Roman" w:eastAsia="Arial Unicode MS" w:hAnsi="Times New Roman" w:cs="Times New Roman"/>
          <w:color w:val="000000"/>
          <w:spacing w:val="-4"/>
          <w:kern w:val="1"/>
          <w:sz w:val="24"/>
          <w:szCs w:val="24"/>
          <w:lang w:eastAsia="ar-SA"/>
        </w:rPr>
        <w:t>Виды лыжного спорта; сведения о технике лыж</w:t>
      </w:r>
      <w:r w:rsidRPr="001A35CE">
        <w:rPr>
          <w:rFonts w:ascii="Times New Roman" w:eastAsia="Arial Unicode MS" w:hAnsi="Times New Roman" w:cs="Times New Roman"/>
          <w:color w:val="000000"/>
          <w:spacing w:val="-4"/>
          <w:kern w:val="1"/>
          <w:sz w:val="24"/>
          <w:szCs w:val="24"/>
          <w:lang w:eastAsia="ar-SA"/>
        </w:rPr>
        <w:softHyphen/>
        <w:t>ных ходов.</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b/>
          <w:color w:val="00000A"/>
          <w:kern w:val="1"/>
          <w:sz w:val="24"/>
          <w:szCs w:val="24"/>
          <w:lang w:eastAsia="ar-SA"/>
        </w:rPr>
        <w:t xml:space="preserve">Практический материал. </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i/>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Стойка лыжника.</w:t>
      </w:r>
      <w:r w:rsidRPr="001A35CE">
        <w:rPr>
          <w:rFonts w:ascii="Times New Roman" w:eastAsia="Arial Unicode MS" w:hAnsi="Times New Roman" w:cs="Times New Roman"/>
          <w:b/>
          <w:color w:val="00000A"/>
          <w:kern w:val="1"/>
          <w:sz w:val="24"/>
          <w:szCs w:val="24"/>
          <w:lang w:eastAsia="ar-SA"/>
        </w:rPr>
        <w:t xml:space="preserve"> </w:t>
      </w:r>
      <w:r w:rsidRPr="001A35CE">
        <w:rPr>
          <w:rFonts w:ascii="Times New Roman" w:eastAsia="Arial Unicode MS" w:hAnsi="Times New Roman" w:cs="Times New Roman"/>
          <w:color w:val="00000A"/>
          <w:kern w:val="1"/>
          <w:sz w:val="24"/>
          <w:szCs w:val="24"/>
          <w:lang w:eastAsia="ar-SA"/>
        </w:rPr>
        <w:t xml:space="preserve">Виды лыжных ходов (попеременный </w:t>
      </w:r>
      <w:proofErr w:type="spellStart"/>
      <w:r w:rsidRPr="001A35CE">
        <w:rPr>
          <w:rFonts w:ascii="Times New Roman" w:eastAsia="Arial Unicode MS" w:hAnsi="Times New Roman" w:cs="Times New Roman"/>
          <w:color w:val="00000A"/>
          <w:kern w:val="1"/>
          <w:sz w:val="24"/>
          <w:szCs w:val="24"/>
          <w:lang w:eastAsia="ar-SA"/>
        </w:rPr>
        <w:t>двух</w:t>
      </w:r>
      <w:r w:rsidRPr="001A35CE">
        <w:rPr>
          <w:rFonts w:ascii="Times New Roman" w:eastAsia="Arial Unicode MS" w:hAnsi="Times New Roman" w:cs="Times New Roman"/>
          <w:color w:val="00000A"/>
          <w:kern w:val="1"/>
          <w:sz w:val="24"/>
          <w:szCs w:val="24"/>
          <w:lang w:eastAsia="ar-SA"/>
        </w:rPr>
        <w:softHyphen/>
        <w:t>шажный</w:t>
      </w:r>
      <w:proofErr w:type="spellEnd"/>
      <w:r w:rsidRPr="001A35CE">
        <w:rPr>
          <w:rFonts w:ascii="Times New Roman" w:eastAsia="Arial Unicode MS" w:hAnsi="Times New Roman" w:cs="Times New Roman"/>
          <w:color w:val="00000A"/>
          <w:kern w:val="1"/>
          <w:sz w:val="24"/>
          <w:szCs w:val="24"/>
          <w:lang w:eastAsia="ar-SA"/>
        </w:rPr>
        <w:t xml:space="preserve">; одновременный </w:t>
      </w:r>
      <w:proofErr w:type="spellStart"/>
      <w:r w:rsidRPr="001A35CE">
        <w:rPr>
          <w:rFonts w:ascii="Times New Roman" w:eastAsia="Arial Unicode MS" w:hAnsi="Times New Roman" w:cs="Times New Roman"/>
          <w:color w:val="00000A"/>
          <w:kern w:val="1"/>
          <w:sz w:val="24"/>
          <w:szCs w:val="24"/>
          <w:lang w:eastAsia="ar-SA"/>
        </w:rPr>
        <w:t>бесшажный</w:t>
      </w:r>
      <w:proofErr w:type="spellEnd"/>
      <w:r w:rsidRPr="001A35CE">
        <w:rPr>
          <w:rFonts w:ascii="Times New Roman" w:eastAsia="Arial Unicode MS" w:hAnsi="Times New Roman" w:cs="Times New Roman"/>
          <w:color w:val="00000A"/>
          <w:kern w:val="1"/>
          <w:sz w:val="24"/>
          <w:szCs w:val="24"/>
          <w:lang w:eastAsia="ar-SA"/>
        </w:rPr>
        <w:t>; одновременный одношажный). Со</w:t>
      </w:r>
      <w:r w:rsidRPr="001A35CE">
        <w:rPr>
          <w:rFonts w:ascii="Times New Roman" w:eastAsia="Arial Unicode MS" w:hAnsi="Times New Roman" w:cs="Times New Roman"/>
          <w:color w:val="00000A"/>
          <w:kern w:val="1"/>
          <w:sz w:val="24"/>
          <w:szCs w:val="24"/>
          <w:lang w:eastAsia="ar-SA"/>
        </w:rPr>
        <w:softHyphen/>
        <w:t>ве</w:t>
      </w:r>
      <w:r w:rsidRPr="001A35CE">
        <w:rPr>
          <w:rFonts w:ascii="Times New Roman" w:eastAsia="Arial Unicode MS" w:hAnsi="Times New Roman" w:cs="Times New Roman"/>
          <w:color w:val="00000A"/>
          <w:kern w:val="1"/>
          <w:sz w:val="24"/>
          <w:szCs w:val="24"/>
          <w:lang w:eastAsia="ar-SA"/>
        </w:rPr>
        <w:softHyphen/>
        <w:t>р</w:t>
      </w:r>
      <w:r w:rsidRPr="001A35CE">
        <w:rPr>
          <w:rFonts w:ascii="Times New Roman" w:eastAsia="Arial Unicode MS" w:hAnsi="Times New Roman" w:cs="Times New Roman"/>
          <w:color w:val="00000A"/>
          <w:kern w:val="1"/>
          <w:sz w:val="24"/>
          <w:szCs w:val="24"/>
          <w:lang w:eastAsia="ar-SA"/>
        </w:rPr>
        <w:softHyphen/>
        <w:t>ше</w:t>
      </w:r>
      <w:r w:rsidRPr="001A35CE">
        <w:rPr>
          <w:rFonts w:ascii="Times New Roman" w:eastAsia="Arial Unicode MS" w:hAnsi="Times New Roman" w:cs="Times New Roman"/>
          <w:color w:val="00000A"/>
          <w:kern w:val="1"/>
          <w:sz w:val="24"/>
          <w:szCs w:val="24"/>
          <w:lang w:eastAsia="ar-SA"/>
        </w:rPr>
        <w:softHyphen/>
        <w:t>н</w:t>
      </w:r>
      <w:r w:rsidRPr="001A35CE">
        <w:rPr>
          <w:rFonts w:ascii="Times New Roman" w:eastAsia="Arial Unicode MS" w:hAnsi="Times New Roman" w:cs="Times New Roman"/>
          <w:color w:val="00000A"/>
          <w:kern w:val="1"/>
          <w:sz w:val="24"/>
          <w:szCs w:val="24"/>
          <w:lang w:eastAsia="ar-SA"/>
        </w:rPr>
        <w:softHyphen/>
        <w:t>с</w:t>
      </w:r>
      <w:r w:rsidRPr="001A35CE">
        <w:rPr>
          <w:rFonts w:ascii="Times New Roman" w:eastAsia="Arial Unicode MS" w:hAnsi="Times New Roman" w:cs="Times New Roman"/>
          <w:color w:val="00000A"/>
          <w:kern w:val="1"/>
          <w:sz w:val="24"/>
          <w:szCs w:val="24"/>
          <w:lang w:eastAsia="ar-SA"/>
        </w:rPr>
        <w:softHyphen/>
        <w:t>т</w:t>
      </w:r>
      <w:r w:rsidRPr="001A35CE">
        <w:rPr>
          <w:rFonts w:ascii="Times New Roman" w:eastAsia="Arial Unicode MS" w:hAnsi="Times New Roman" w:cs="Times New Roman"/>
          <w:color w:val="00000A"/>
          <w:kern w:val="1"/>
          <w:sz w:val="24"/>
          <w:szCs w:val="24"/>
          <w:lang w:eastAsia="ar-SA"/>
        </w:rPr>
        <w:softHyphen/>
        <w:t>во</w:t>
      </w:r>
      <w:r w:rsidRPr="001A35CE">
        <w:rPr>
          <w:rFonts w:ascii="Times New Roman" w:eastAsia="Arial Unicode MS" w:hAnsi="Times New Roman" w:cs="Times New Roman"/>
          <w:color w:val="00000A"/>
          <w:kern w:val="1"/>
          <w:sz w:val="24"/>
          <w:szCs w:val="24"/>
          <w:lang w:eastAsia="ar-SA"/>
        </w:rPr>
        <w:softHyphen/>
        <w:t xml:space="preserve">вание разных видов подъемов и спусков. Повороты. </w:t>
      </w:r>
    </w:p>
    <w:p w:rsidR="002550E4" w:rsidRPr="001A35CE" w:rsidRDefault="002550E4" w:rsidP="001A35CE">
      <w:pPr>
        <w:shd w:val="clear" w:color="auto" w:fill="FFFFFF"/>
        <w:suppressAutoHyphens/>
        <w:spacing w:after="0"/>
        <w:ind w:firstLine="709"/>
        <w:jc w:val="center"/>
        <w:rPr>
          <w:rFonts w:ascii="Times New Roman" w:eastAsia="Arial Unicode MS" w:hAnsi="Times New Roman" w:cs="Times New Roman"/>
          <w:b/>
          <w:color w:val="00000A"/>
          <w:kern w:val="1"/>
          <w:sz w:val="24"/>
          <w:szCs w:val="24"/>
          <w:lang w:eastAsia="ar-SA"/>
        </w:rPr>
      </w:pPr>
      <w:r w:rsidRPr="001A35CE">
        <w:rPr>
          <w:rFonts w:ascii="Times New Roman" w:eastAsia="Arial Unicode MS" w:hAnsi="Times New Roman" w:cs="Times New Roman"/>
          <w:i/>
          <w:color w:val="00000A"/>
          <w:kern w:val="1"/>
          <w:sz w:val="24"/>
          <w:szCs w:val="24"/>
          <w:lang w:eastAsia="ar-SA"/>
        </w:rPr>
        <w:t>Конькобежная подготовка</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color w:val="000000"/>
          <w:spacing w:val="1"/>
          <w:kern w:val="1"/>
          <w:sz w:val="24"/>
          <w:szCs w:val="24"/>
          <w:lang w:eastAsia="ar-SA"/>
        </w:rPr>
      </w:pPr>
      <w:r w:rsidRPr="001A35CE">
        <w:rPr>
          <w:rFonts w:ascii="Times New Roman" w:eastAsia="Arial Unicode MS" w:hAnsi="Times New Roman" w:cs="Times New Roman"/>
          <w:b/>
          <w:color w:val="00000A"/>
          <w:kern w:val="1"/>
          <w:sz w:val="24"/>
          <w:szCs w:val="24"/>
          <w:lang w:eastAsia="ar-SA"/>
        </w:rPr>
        <w:t xml:space="preserve">Теоретические сведения. </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b/>
          <w:color w:val="00000A"/>
          <w:kern w:val="1"/>
          <w:sz w:val="24"/>
          <w:szCs w:val="24"/>
          <w:lang w:eastAsia="ar-SA"/>
        </w:rPr>
      </w:pPr>
      <w:r w:rsidRPr="001A35CE">
        <w:rPr>
          <w:rFonts w:ascii="Times New Roman" w:eastAsia="Arial Unicode MS" w:hAnsi="Times New Roman" w:cs="Times New Roman"/>
          <w:color w:val="000000"/>
          <w:spacing w:val="1"/>
          <w:kern w:val="1"/>
          <w:sz w:val="24"/>
          <w:szCs w:val="24"/>
          <w:lang w:eastAsia="ar-SA"/>
        </w:rPr>
        <w:t xml:space="preserve">Занятия на коньках как средство закаливания организма. </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b/>
          <w:i/>
          <w:color w:val="00000A"/>
          <w:kern w:val="1"/>
          <w:sz w:val="24"/>
          <w:szCs w:val="24"/>
          <w:lang w:eastAsia="ar-SA"/>
        </w:rPr>
      </w:pPr>
      <w:r w:rsidRPr="001A35CE">
        <w:rPr>
          <w:rFonts w:ascii="Times New Roman" w:eastAsia="Arial Unicode MS" w:hAnsi="Times New Roman" w:cs="Times New Roman"/>
          <w:b/>
          <w:color w:val="00000A"/>
          <w:kern w:val="1"/>
          <w:sz w:val="24"/>
          <w:szCs w:val="24"/>
          <w:lang w:eastAsia="ar-SA"/>
        </w:rPr>
        <w:t>Практический материал</w:t>
      </w:r>
      <w:r w:rsidRPr="001A35CE">
        <w:rPr>
          <w:rFonts w:ascii="Times New Roman" w:eastAsia="Arial Unicode MS" w:hAnsi="Times New Roman" w:cs="Times New Roman"/>
          <w:b/>
          <w:color w:val="FF0000"/>
          <w:kern w:val="1"/>
          <w:sz w:val="24"/>
          <w:szCs w:val="24"/>
          <w:lang w:eastAsia="ar-SA"/>
        </w:rPr>
        <w:t xml:space="preserve">. </w:t>
      </w:r>
      <w:r w:rsidRPr="001A35CE">
        <w:rPr>
          <w:rFonts w:ascii="Times New Roman" w:eastAsia="Arial Unicode MS" w:hAnsi="Times New Roman" w:cs="Times New Roman"/>
          <w:color w:val="00000A"/>
          <w:kern w:val="1"/>
          <w:sz w:val="24"/>
          <w:szCs w:val="24"/>
          <w:lang w:eastAsia="ar-SA"/>
        </w:rPr>
        <w:t>Стойка конькобежца</w:t>
      </w:r>
      <w:r w:rsidRPr="001A35CE">
        <w:rPr>
          <w:rFonts w:ascii="Times New Roman" w:eastAsia="Arial Unicode MS" w:hAnsi="Times New Roman" w:cs="Times New Roman"/>
          <w:b/>
          <w:color w:val="00000A"/>
          <w:kern w:val="1"/>
          <w:sz w:val="24"/>
          <w:szCs w:val="24"/>
          <w:lang w:eastAsia="ar-SA"/>
        </w:rPr>
        <w:t xml:space="preserve">. </w:t>
      </w:r>
      <w:r w:rsidRPr="001A35CE">
        <w:rPr>
          <w:rFonts w:ascii="Times New Roman" w:eastAsia="Arial Unicode MS" w:hAnsi="Times New Roman" w:cs="Times New Roman"/>
          <w:color w:val="00000A"/>
          <w:kern w:val="1"/>
          <w:sz w:val="24"/>
          <w:szCs w:val="24"/>
          <w:lang w:eastAsia="ar-SA"/>
        </w:rPr>
        <w:t>Бег по прямой. Бег по прямой и на поворотах. Вход в поворот. Свободное катание. Бег на время.</w:t>
      </w:r>
    </w:p>
    <w:p w:rsidR="002550E4" w:rsidRPr="001A35CE" w:rsidRDefault="002550E4" w:rsidP="001A35CE">
      <w:pPr>
        <w:shd w:val="clear" w:color="auto" w:fill="FFFFFF"/>
        <w:suppressAutoHyphens/>
        <w:spacing w:after="0"/>
        <w:ind w:firstLine="709"/>
        <w:jc w:val="center"/>
        <w:rPr>
          <w:rFonts w:ascii="Times New Roman" w:eastAsia="Arial Unicode MS" w:hAnsi="Times New Roman" w:cs="Times New Roman"/>
          <w:b/>
          <w:color w:val="00000A"/>
          <w:kern w:val="1"/>
          <w:sz w:val="24"/>
          <w:szCs w:val="24"/>
          <w:lang w:eastAsia="ar-SA"/>
        </w:rPr>
      </w:pPr>
      <w:r w:rsidRPr="001A35CE">
        <w:rPr>
          <w:rFonts w:ascii="Times New Roman" w:eastAsia="Arial Unicode MS" w:hAnsi="Times New Roman" w:cs="Times New Roman"/>
          <w:b/>
          <w:i/>
          <w:color w:val="00000A"/>
          <w:kern w:val="1"/>
          <w:sz w:val="24"/>
          <w:szCs w:val="24"/>
          <w:lang w:eastAsia="ar-SA"/>
        </w:rPr>
        <w:t>Подвижные игры</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bCs/>
          <w:color w:val="000000"/>
          <w:kern w:val="1"/>
          <w:sz w:val="24"/>
          <w:szCs w:val="24"/>
          <w:lang w:eastAsia="ar-SA"/>
        </w:rPr>
      </w:pPr>
      <w:r w:rsidRPr="001A35CE">
        <w:rPr>
          <w:rFonts w:ascii="Times New Roman" w:eastAsia="Arial Unicode MS" w:hAnsi="Times New Roman" w:cs="Times New Roman"/>
          <w:b/>
          <w:color w:val="00000A"/>
          <w:kern w:val="1"/>
          <w:sz w:val="24"/>
          <w:szCs w:val="24"/>
          <w:lang w:eastAsia="ar-SA"/>
        </w:rPr>
        <w:t xml:space="preserve">Практический материал. </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bCs/>
          <w:color w:val="000000"/>
          <w:kern w:val="1"/>
          <w:sz w:val="24"/>
          <w:szCs w:val="24"/>
          <w:lang w:eastAsia="ar-SA"/>
        </w:rPr>
      </w:pPr>
      <w:r w:rsidRPr="001A35CE">
        <w:rPr>
          <w:rFonts w:ascii="Times New Roman" w:eastAsia="Arial Unicode MS" w:hAnsi="Times New Roman" w:cs="Times New Roman"/>
          <w:bCs/>
          <w:color w:val="000000"/>
          <w:kern w:val="1"/>
          <w:sz w:val="24"/>
          <w:szCs w:val="24"/>
          <w:lang w:eastAsia="ar-SA"/>
        </w:rPr>
        <w:t>Коррекционные игры;</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bCs/>
          <w:color w:val="000000"/>
          <w:kern w:val="1"/>
          <w:sz w:val="24"/>
          <w:szCs w:val="24"/>
          <w:lang w:eastAsia="ar-SA"/>
        </w:rPr>
      </w:pPr>
      <w:r w:rsidRPr="001A35CE">
        <w:rPr>
          <w:rFonts w:ascii="Times New Roman" w:eastAsia="Arial Unicode MS" w:hAnsi="Times New Roman" w:cs="Times New Roman"/>
          <w:bCs/>
          <w:color w:val="000000"/>
          <w:kern w:val="1"/>
          <w:sz w:val="24"/>
          <w:szCs w:val="24"/>
          <w:lang w:eastAsia="ar-SA"/>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и др.</w:t>
      </w:r>
    </w:p>
    <w:p w:rsidR="002550E4" w:rsidRPr="001A35CE" w:rsidRDefault="002550E4" w:rsidP="001A35CE">
      <w:pPr>
        <w:shd w:val="clear" w:color="auto" w:fill="FFFFFF"/>
        <w:suppressAutoHyphens/>
        <w:spacing w:after="0"/>
        <w:ind w:firstLine="709"/>
        <w:jc w:val="center"/>
        <w:rPr>
          <w:rFonts w:ascii="Times New Roman" w:eastAsia="Arial Unicode MS" w:hAnsi="Times New Roman" w:cs="Times New Roman"/>
          <w:bCs/>
          <w:i/>
          <w:color w:val="000000"/>
          <w:kern w:val="1"/>
          <w:sz w:val="24"/>
          <w:szCs w:val="24"/>
          <w:lang w:eastAsia="ar-SA"/>
        </w:rPr>
      </w:pPr>
      <w:r w:rsidRPr="001A35CE">
        <w:rPr>
          <w:rFonts w:ascii="Times New Roman" w:eastAsia="Arial Unicode MS" w:hAnsi="Times New Roman" w:cs="Times New Roman"/>
          <w:b/>
          <w:bCs/>
          <w:i/>
          <w:color w:val="000000"/>
          <w:kern w:val="1"/>
          <w:sz w:val="24"/>
          <w:szCs w:val="24"/>
          <w:lang w:eastAsia="ar-SA"/>
        </w:rPr>
        <w:t>Спортивные игры</w:t>
      </w:r>
    </w:p>
    <w:p w:rsidR="002550E4" w:rsidRPr="001A35CE" w:rsidRDefault="002550E4" w:rsidP="001A35CE">
      <w:pPr>
        <w:shd w:val="clear" w:color="auto" w:fill="FFFFFF"/>
        <w:suppressAutoHyphens/>
        <w:spacing w:after="0"/>
        <w:ind w:firstLine="709"/>
        <w:jc w:val="center"/>
        <w:rPr>
          <w:rFonts w:ascii="Times New Roman" w:eastAsia="Arial Unicode MS" w:hAnsi="Times New Roman" w:cs="Times New Roman"/>
          <w:b/>
          <w:color w:val="00000A"/>
          <w:kern w:val="1"/>
          <w:sz w:val="24"/>
          <w:szCs w:val="24"/>
          <w:lang w:eastAsia="ar-SA"/>
        </w:rPr>
      </w:pPr>
      <w:r w:rsidRPr="001A35CE">
        <w:rPr>
          <w:rFonts w:ascii="Times New Roman" w:eastAsia="Arial Unicode MS" w:hAnsi="Times New Roman" w:cs="Times New Roman"/>
          <w:bCs/>
          <w:i/>
          <w:color w:val="000000"/>
          <w:kern w:val="1"/>
          <w:sz w:val="24"/>
          <w:szCs w:val="24"/>
          <w:lang w:eastAsia="ar-SA"/>
        </w:rPr>
        <w:t>Баскетбол</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color w:val="000000"/>
          <w:kern w:val="1"/>
          <w:sz w:val="24"/>
          <w:szCs w:val="24"/>
          <w:lang w:eastAsia="ar-SA"/>
        </w:rPr>
      </w:pPr>
      <w:r w:rsidRPr="001A35CE">
        <w:rPr>
          <w:rFonts w:ascii="Times New Roman" w:eastAsia="Arial Unicode MS" w:hAnsi="Times New Roman" w:cs="Times New Roman"/>
          <w:b/>
          <w:color w:val="00000A"/>
          <w:kern w:val="1"/>
          <w:sz w:val="24"/>
          <w:szCs w:val="24"/>
          <w:lang w:eastAsia="ar-SA"/>
        </w:rPr>
        <w:t xml:space="preserve">Теоретические сведения. </w:t>
      </w:r>
      <w:r w:rsidRPr="001A35CE">
        <w:rPr>
          <w:rFonts w:ascii="Times New Roman" w:eastAsia="Arial Unicode MS" w:hAnsi="Times New Roman" w:cs="Times New Roman"/>
          <w:color w:val="000000"/>
          <w:spacing w:val="-2"/>
          <w:kern w:val="1"/>
          <w:sz w:val="24"/>
          <w:szCs w:val="24"/>
          <w:lang w:eastAsia="ar-SA"/>
        </w:rPr>
        <w:t xml:space="preserve">Правила игры в баскетбол, правила поведения учащихся </w:t>
      </w:r>
      <w:r w:rsidRPr="001A35CE">
        <w:rPr>
          <w:rFonts w:ascii="Times New Roman" w:eastAsia="Arial Unicode MS" w:hAnsi="Times New Roman" w:cs="Times New Roman"/>
          <w:color w:val="000000"/>
          <w:kern w:val="1"/>
          <w:sz w:val="24"/>
          <w:szCs w:val="24"/>
          <w:lang w:eastAsia="ar-SA"/>
        </w:rPr>
        <w:t xml:space="preserve">при выполнении упражнений с мячом. </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b/>
          <w:color w:val="00000A"/>
          <w:kern w:val="1"/>
          <w:sz w:val="24"/>
          <w:szCs w:val="24"/>
          <w:lang w:eastAsia="ar-SA"/>
        </w:rPr>
      </w:pPr>
      <w:r w:rsidRPr="001A35CE">
        <w:rPr>
          <w:rFonts w:ascii="Times New Roman" w:eastAsia="Arial Unicode MS" w:hAnsi="Times New Roman" w:cs="Times New Roman"/>
          <w:color w:val="000000"/>
          <w:kern w:val="1"/>
          <w:sz w:val="24"/>
          <w:szCs w:val="24"/>
          <w:lang w:eastAsia="ar-SA"/>
        </w:rPr>
        <w:t xml:space="preserve">Влияние занятий баскетболом на организм учащихся. </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bCs/>
          <w:color w:val="000000"/>
          <w:spacing w:val="-1"/>
          <w:kern w:val="1"/>
          <w:sz w:val="24"/>
          <w:szCs w:val="24"/>
          <w:lang w:eastAsia="ar-SA"/>
        </w:rPr>
      </w:pPr>
      <w:r w:rsidRPr="001A35CE">
        <w:rPr>
          <w:rFonts w:ascii="Times New Roman" w:eastAsia="Arial Unicode MS" w:hAnsi="Times New Roman" w:cs="Times New Roman"/>
          <w:b/>
          <w:color w:val="00000A"/>
          <w:kern w:val="1"/>
          <w:sz w:val="24"/>
          <w:szCs w:val="24"/>
          <w:lang w:eastAsia="ar-SA"/>
        </w:rPr>
        <w:t xml:space="preserve">Практический материал. </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bCs/>
          <w:color w:val="000000"/>
          <w:spacing w:val="-1"/>
          <w:kern w:val="1"/>
          <w:sz w:val="24"/>
          <w:szCs w:val="24"/>
          <w:lang w:eastAsia="ar-SA"/>
        </w:rPr>
        <w:t>Стойка баскетболиста.</w:t>
      </w:r>
      <w:r w:rsidRPr="001A35CE">
        <w:rPr>
          <w:rFonts w:ascii="Times New Roman" w:eastAsia="Arial Unicode MS" w:hAnsi="Times New Roman" w:cs="Times New Roman"/>
          <w:b/>
          <w:bCs/>
          <w:color w:val="000000"/>
          <w:spacing w:val="-1"/>
          <w:kern w:val="1"/>
          <w:sz w:val="24"/>
          <w:szCs w:val="24"/>
          <w:lang w:eastAsia="ar-SA"/>
        </w:rPr>
        <w:t xml:space="preserve"> </w:t>
      </w:r>
      <w:r w:rsidRPr="001A35CE">
        <w:rPr>
          <w:rFonts w:ascii="Times New Roman" w:eastAsia="Arial Unicode MS" w:hAnsi="Times New Roman" w:cs="Times New Roman"/>
          <w:color w:val="000000"/>
          <w:spacing w:val="-1"/>
          <w:kern w:val="1"/>
          <w:sz w:val="24"/>
          <w:szCs w:val="24"/>
          <w:lang w:eastAsia="ar-SA"/>
        </w:rPr>
        <w:t xml:space="preserve">Передвижение в стойке вправо, </w:t>
      </w:r>
      <w:r w:rsidRPr="001A35CE">
        <w:rPr>
          <w:rFonts w:ascii="Times New Roman" w:eastAsia="Arial Unicode MS" w:hAnsi="Times New Roman" w:cs="Times New Roman"/>
          <w:color w:val="000000"/>
          <w:spacing w:val="-3"/>
          <w:kern w:val="1"/>
          <w:sz w:val="24"/>
          <w:szCs w:val="24"/>
          <w:lang w:eastAsia="ar-SA"/>
        </w:rPr>
        <w:t xml:space="preserve">влево, вперед, назад. Остановка по свистку. Передача мяча от </w:t>
      </w:r>
      <w:r w:rsidRPr="001A35CE">
        <w:rPr>
          <w:rFonts w:ascii="Times New Roman" w:eastAsia="Arial Unicode MS" w:hAnsi="Times New Roman" w:cs="Times New Roman"/>
          <w:color w:val="000000"/>
          <w:spacing w:val="4"/>
          <w:kern w:val="1"/>
          <w:sz w:val="24"/>
          <w:szCs w:val="24"/>
          <w:lang w:eastAsia="ar-SA"/>
        </w:rPr>
        <w:t xml:space="preserve">груди </w:t>
      </w:r>
      <w:r w:rsidRPr="001A35CE">
        <w:rPr>
          <w:rFonts w:ascii="Times New Roman" w:eastAsia="Arial Unicode MS" w:hAnsi="Times New Roman" w:cs="Times New Roman"/>
          <w:color w:val="000000"/>
          <w:kern w:val="1"/>
          <w:sz w:val="24"/>
          <w:szCs w:val="24"/>
          <w:lang w:eastAsia="ar-SA"/>
        </w:rPr>
        <w:t>с места и в движении шагом</w:t>
      </w:r>
      <w:r w:rsidRPr="001A35CE">
        <w:rPr>
          <w:rFonts w:ascii="Times New Roman" w:eastAsia="Arial Unicode MS" w:hAnsi="Times New Roman" w:cs="Times New Roman"/>
          <w:color w:val="000000"/>
          <w:spacing w:val="4"/>
          <w:kern w:val="1"/>
          <w:sz w:val="24"/>
          <w:szCs w:val="24"/>
          <w:lang w:eastAsia="ar-SA"/>
        </w:rPr>
        <w:t xml:space="preserve">. Ловля мяча двумя руками </w:t>
      </w:r>
      <w:r w:rsidRPr="001A35CE">
        <w:rPr>
          <w:rFonts w:ascii="Times New Roman" w:eastAsia="Arial Unicode MS" w:hAnsi="Times New Roman" w:cs="Times New Roman"/>
          <w:color w:val="000000"/>
          <w:kern w:val="1"/>
          <w:sz w:val="24"/>
          <w:szCs w:val="24"/>
          <w:lang w:eastAsia="ar-SA"/>
        </w:rPr>
        <w:t xml:space="preserve">на </w:t>
      </w:r>
      <w:r w:rsidRPr="001A35CE">
        <w:rPr>
          <w:rFonts w:ascii="Times New Roman" w:eastAsia="Arial Unicode MS" w:hAnsi="Times New Roman" w:cs="Times New Roman"/>
          <w:color w:val="000000"/>
          <w:spacing w:val="-1"/>
          <w:kern w:val="1"/>
          <w:sz w:val="24"/>
          <w:szCs w:val="24"/>
          <w:lang w:eastAsia="ar-SA"/>
        </w:rPr>
        <w:t>месте на уровне груди</w:t>
      </w:r>
      <w:r w:rsidRPr="001A35CE">
        <w:rPr>
          <w:rFonts w:ascii="Times New Roman" w:eastAsia="Arial Unicode MS" w:hAnsi="Times New Roman" w:cs="Times New Roman"/>
          <w:color w:val="000000"/>
          <w:spacing w:val="4"/>
          <w:kern w:val="1"/>
          <w:sz w:val="24"/>
          <w:szCs w:val="24"/>
          <w:lang w:eastAsia="ar-SA"/>
        </w:rPr>
        <w:t xml:space="preserve">. Ведение мяча на месте и </w:t>
      </w:r>
      <w:r w:rsidRPr="001A35CE">
        <w:rPr>
          <w:rFonts w:ascii="Times New Roman" w:eastAsia="Arial Unicode MS" w:hAnsi="Times New Roman" w:cs="Times New Roman"/>
          <w:color w:val="000000"/>
          <w:spacing w:val="-1"/>
          <w:kern w:val="1"/>
          <w:sz w:val="24"/>
          <w:szCs w:val="24"/>
          <w:lang w:eastAsia="ar-SA"/>
        </w:rPr>
        <w:t xml:space="preserve">в движении. Бросок мяча двумя руками в кольцо снизу </w:t>
      </w:r>
      <w:r w:rsidRPr="001A35CE">
        <w:rPr>
          <w:rFonts w:ascii="Times New Roman" w:eastAsia="Arial Unicode MS" w:hAnsi="Times New Roman" w:cs="Times New Roman"/>
          <w:color w:val="000000"/>
          <w:spacing w:val="3"/>
          <w:kern w:val="1"/>
          <w:sz w:val="24"/>
          <w:szCs w:val="24"/>
          <w:lang w:eastAsia="ar-SA"/>
        </w:rPr>
        <w:t xml:space="preserve">и от груди </w:t>
      </w:r>
      <w:r w:rsidRPr="001A35CE">
        <w:rPr>
          <w:rFonts w:ascii="Times New Roman" w:eastAsia="Arial Unicode MS" w:hAnsi="Times New Roman" w:cs="Times New Roman"/>
          <w:color w:val="000000"/>
          <w:spacing w:val="-2"/>
          <w:kern w:val="1"/>
          <w:sz w:val="24"/>
          <w:szCs w:val="24"/>
          <w:lang w:eastAsia="ar-SA"/>
        </w:rPr>
        <w:t>с места</w:t>
      </w:r>
      <w:r w:rsidRPr="001A35CE">
        <w:rPr>
          <w:rFonts w:ascii="Times New Roman" w:eastAsia="Arial Unicode MS" w:hAnsi="Times New Roman" w:cs="Times New Roman"/>
          <w:color w:val="000000"/>
          <w:spacing w:val="-1"/>
          <w:kern w:val="1"/>
          <w:sz w:val="24"/>
          <w:szCs w:val="24"/>
          <w:lang w:eastAsia="ar-SA"/>
        </w:rPr>
        <w:t xml:space="preserve">. </w:t>
      </w:r>
      <w:r w:rsidRPr="001A35CE">
        <w:rPr>
          <w:rFonts w:ascii="Times New Roman" w:eastAsia="Arial Unicode MS" w:hAnsi="Times New Roman" w:cs="Times New Roman"/>
          <w:color w:val="000000"/>
          <w:spacing w:val="-2"/>
          <w:kern w:val="1"/>
          <w:sz w:val="24"/>
          <w:szCs w:val="24"/>
          <w:lang w:eastAsia="ar-SA"/>
        </w:rPr>
        <w:t xml:space="preserve">Прямая подача. </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i/>
          <w:color w:val="00000A"/>
          <w:kern w:val="1"/>
          <w:sz w:val="24"/>
          <w:szCs w:val="24"/>
          <w:lang w:eastAsia="ar-SA"/>
        </w:rPr>
      </w:pPr>
      <w:r w:rsidRPr="001A35CE">
        <w:rPr>
          <w:rFonts w:ascii="Times New Roman" w:eastAsia="Arial Unicode MS" w:hAnsi="Times New Roman" w:cs="Times New Roman"/>
          <w:color w:val="00000A"/>
          <w:kern w:val="1"/>
          <w:sz w:val="24"/>
          <w:szCs w:val="24"/>
          <w:lang w:eastAsia="ar-SA"/>
        </w:rPr>
        <w:t>Подвижные игры на основе баскетбола. Эстафеты с ведением мяча.</w:t>
      </w:r>
    </w:p>
    <w:p w:rsidR="002550E4" w:rsidRPr="001A35CE" w:rsidRDefault="002550E4" w:rsidP="001A35CE">
      <w:pPr>
        <w:shd w:val="clear" w:color="auto" w:fill="FFFFFF"/>
        <w:suppressAutoHyphens/>
        <w:spacing w:after="0"/>
        <w:ind w:firstLine="709"/>
        <w:jc w:val="center"/>
        <w:rPr>
          <w:rFonts w:ascii="Times New Roman" w:eastAsia="Arial Unicode MS" w:hAnsi="Times New Roman" w:cs="Times New Roman"/>
          <w:b/>
          <w:color w:val="00000A"/>
          <w:kern w:val="1"/>
          <w:sz w:val="24"/>
          <w:szCs w:val="24"/>
          <w:lang w:eastAsia="ar-SA"/>
        </w:rPr>
      </w:pPr>
      <w:r w:rsidRPr="001A35CE">
        <w:rPr>
          <w:rFonts w:ascii="Times New Roman" w:eastAsia="Arial Unicode MS" w:hAnsi="Times New Roman" w:cs="Times New Roman"/>
          <w:i/>
          <w:color w:val="00000A"/>
          <w:kern w:val="1"/>
          <w:sz w:val="24"/>
          <w:szCs w:val="24"/>
          <w:lang w:eastAsia="ar-SA"/>
        </w:rPr>
        <w:t>Волейбол</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b/>
          <w:color w:val="00000A"/>
          <w:kern w:val="1"/>
          <w:sz w:val="24"/>
          <w:szCs w:val="24"/>
          <w:lang w:eastAsia="ar-SA"/>
        </w:rPr>
      </w:pPr>
      <w:r w:rsidRPr="001A35CE">
        <w:rPr>
          <w:rFonts w:ascii="Times New Roman" w:eastAsia="Arial Unicode MS" w:hAnsi="Times New Roman" w:cs="Times New Roman"/>
          <w:b/>
          <w:color w:val="00000A"/>
          <w:kern w:val="1"/>
          <w:sz w:val="24"/>
          <w:szCs w:val="24"/>
          <w:lang w:eastAsia="ar-SA"/>
        </w:rPr>
        <w:t xml:space="preserve">Теоретические сведения. </w:t>
      </w:r>
      <w:r w:rsidRPr="001A35CE">
        <w:rPr>
          <w:rFonts w:ascii="Times New Roman" w:eastAsia="Arial Unicode MS" w:hAnsi="Times New Roman" w:cs="Times New Roman"/>
          <w:color w:val="000000"/>
          <w:spacing w:val="-4"/>
          <w:kern w:val="1"/>
          <w:sz w:val="24"/>
          <w:szCs w:val="24"/>
          <w:lang w:eastAsia="ar-SA"/>
        </w:rPr>
        <w:t xml:space="preserve">Общие сведения об игре в волейбол, простейшие правила </w:t>
      </w:r>
      <w:r w:rsidRPr="001A35CE">
        <w:rPr>
          <w:rFonts w:ascii="Times New Roman" w:eastAsia="Arial Unicode MS" w:hAnsi="Times New Roman" w:cs="Times New Roman"/>
          <w:color w:val="000000"/>
          <w:spacing w:val="2"/>
          <w:kern w:val="1"/>
          <w:sz w:val="24"/>
          <w:szCs w:val="24"/>
          <w:lang w:eastAsia="ar-SA"/>
        </w:rPr>
        <w:t>иг</w:t>
      </w:r>
      <w:r w:rsidRPr="001A35CE">
        <w:rPr>
          <w:rFonts w:ascii="Times New Roman" w:eastAsia="Arial Unicode MS" w:hAnsi="Times New Roman" w:cs="Times New Roman"/>
          <w:color w:val="000000"/>
          <w:spacing w:val="2"/>
          <w:kern w:val="1"/>
          <w:sz w:val="24"/>
          <w:szCs w:val="24"/>
          <w:lang w:eastAsia="ar-SA"/>
        </w:rPr>
        <w:softHyphen/>
        <w:t xml:space="preserve">ры, расстановка и перемещение игроков на площадке. </w:t>
      </w:r>
      <w:r w:rsidRPr="001A35CE">
        <w:rPr>
          <w:rFonts w:ascii="Times New Roman" w:eastAsia="Arial Unicode MS" w:hAnsi="Times New Roman" w:cs="Times New Roman"/>
          <w:color w:val="000000"/>
          <w:spacing w:val="-1"/>
          <w:kern w:val="1"/>
          <w:sz w:val="24"/>
          <w:szCs w:val="24"/>
          <w:lang w:eastAsia="ar-SA"/>
        </w:rPr>
        <w:t>Права и обязанности игроков, пре</w:t>
      </w:r>
      <w:r w:rsidRPr="001A35CE">
        <w:rPr>
          <w:rFonts w:ascii="Times New Roman" w:eastAsia="Arial Unicode MS" w:hAnsi="Times New Roman" w:cs="Times New Roman"/>
          <w:color w:val="000000"/>
          <w:spacing w:val="-1"/>
          <w:kern w:val="1"/>
          <w:sz w:val="24"/>
          <w:szCs w:val="24"/>
          <w:lang w:eastAsia="ar-SA"/>
        </w:rPr>
        <w:softHyphen/>
        <w:t>дупреждение травма</w:t>
      </w:r>
      <w:r w:rsidRPr="001A35CE">
        <w:rPr>
          <w:rFonts w:ascii="Times New Roman" w:eastAsia="Arial Unicode MS" w:hAnsi="Times New Roman" w:cs="Times New Roman"/>
          <w:color w:val="000000"/>
          <w:spacing w:val="-1"/>
          <w:kern w:val="1"/>
          <w:sz w:val="24"/>
          <w:szCs w:val="24"/>
          <w:lang w:eastAsia="ar-SA"/>
        </w:rPr>
        <w:softHyphen/>
      </w:r>
      <w:r w:rsidRPr="001A35CE">
        <w:rPr>
          <w:rFonts w:ascii="Times New Roman" w:eastAsia="Arial Unicode MS" w:hAnsi="Times New Roman" w:cs="Times New Roman"/>
          <w:color w:val="000000"/>
          <w:spacing w:val="2"/>
          <w:kern w:val="1"/>
          <w:sz w:val="24"/>
          <w:szCs w:val="24"/>
          <w:lang w:eastAsia="ar-SA"/>
        </w:rPr>
        <w:t>тизма при игре в волейбол.</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b/>
          <w:color w:val="00000A"/>
          <w:kern w:val="1"/>
          <w:sz w:val="24"/>
          <w:szCs w:val="24"/>
          <w:lang w:eastAsia="ar-SA"/>
        </w:rPr>
        <w:t xml:space="preserve">Практический материал. </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color w:val="000000"/>
          <w:spacing w:val="1"/>
          <w:kern w:val="1"/>
          <w:sz w:val="24"/>
          <w:szCs w:val="24"/>
          <w:lang w:eastAsia="ar-SA"/>
        </w:rPr>
      </w:pPr>
      <w:r w:rsidRPr="001A35CE">
        <w:rPr>
          <w:rFonts w:ascii="Times New Roman" w:eastAsia="Arial Unicode MS" w:hAnsi="Times New Roman" w:cs="Times New Roman"/>
          <w:kern w:val="1"/>
          <w:sz w:val="24"/>
          <w:szCs w:val="24"/>
          <w:lang w:eastAsia="ar-SA"/>
        </w:rPr>
        <w:lastRenderedPageBreak/>
        <w:t xml:space="preserve">Прием и передача мяча снизу и сверху. Отбивание мяча снизу двумя руками через сетку на месте и в движении. Верхняя прямая передача в прыжке. </w:t>
      </w:r>
      <w:r w:rsidRPr="001A35CE">
        <w:rPr>
          <w:rFonts w:ascii="Times New Roman" w:eastAsia="Arial Unicode MS" w:hAnsi="Times New Roman" w:cs="Times New Roman"/>
          <w:spacing w:val="-2"/>
          <w:kern w:val="1"/>
          <w:sz w:val="24"/>
          <w:szCs w:val="24"/>
          <w:lang w:eastAsia="ar-SA"/>
        </w:rPr>
        <w:t xml:space="preserve">Верхняя прямая подача. Прыжки вверх с места и шага, прыжки у сетки. </w:t>
      </w:r>
      <w:proofErr w:type="spellStart"/>
      <w:r w:rsidRPr="001A35CE">
        <w:rPr>
          <w:rFonts w:ascii="Times New Roman" w:eastAsia="Arial Unicode MS" w:hAnsi="Times New Roman" w:cs="Times New Roman"/>
          <w:spacing w:val="-2"/>
          <w:kern w:val="1"/>
          <w:sz w:val="24"/>
          <w:szCs w:val="24"/>
          <w:lang w:eastAsia="ar-SA"/>
        </w:rPr>
        <w:t>Многоскоки</w:t>
      </w:r>
      <w:proofErr w:type="spellEnd"/>
      <w:r w:rsidRPr="001A35CE">
        <w:rPr>
          <w:rFonts w:ascii="Times New Roman" w:eastAsia="Arial Unicode MS" w:hAnsi="Times New Roman" w:cs="Times New Roman"/>
          <w:spacing w:val="-2"/>
          <w:kern w:val="1"/>
          <w:sz w:val="24"/>
          <w:szCs w:val="24"/>
          <w:lang w:eastAsia="ar-SA"/>
        </w:rPr>
        <w:t xml:space="preserve">. Верхняя </w:t>
      </w:r>
      <w:r w:rsidRPr="001A35CE">
        <w:rPr>
          <w:rFonts w:ascii="Times New Roman" w:eastAsia="Arial Unicode MS" w:hAnsi="Times New Roman" w:cs="Times New Roman"/>
          <w:color w:val="000000"/>
          <w:spacing w:val="-2"/>
          <w:kern w:val="1"/>
          <w:sz w:val="24"/>
          <w:szCs w:val="24"/>
          <w:lang w:eastAsia="ar-SA"/>
        </w:rPr>
        <w:t>прямая передача мяча после перемещения вперед, вправо, влево.</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i/>
          <w:color w:val="00000A"/>
          <w:kern w:val="1"/>
          <w:sz w:val="24"/>
          <w:szCs w:val="24"/>
          <w:lang w:eastAsia="ar-SA"/>
        </w:rPr>
      </w:pPr>
      <w:r w:rsidRPr="001A35CE">
        <w:rPr>
          <w:rFonts w:ascii="Times New Roman" w:eastAsia="Arial Unicode MS" w:hAnsi="Times New Roman" w:cs="Times New Roman"/>
          <w:color w:val="000000"/>
          <w:spacing w:val="1"/>
          <w:kern w:val="1"/>
          <w:sz w:val="24"/>
          <w:szCs w:val="24"/>
          <w:lang w:eastAsia="ar-SA"/>
        </w:rPr>
        <w:t>Учебные игры на основе волейбола. Игры (эстафеты) с мячами.</w:t>
      </w:r>
    </w:p>
    <w:p w:rsidR="002550E4" w:rsidRPr="001A35CE" w:rsidRDefault="002550E4" w:rsidP="001A35CE">
      <w:pPr>
        <w:shd w:val="clear" w:color="auto" w:fill="FFFFFF"/>
        <w:suppressAutoHyphens/>
        <w:spacing w:after="0"/>
        <w:ind w:firstLine="709"/>
        <w:jc w:val="center"/>
        <w:rPr>
          <w:rFonts w:ascii="Times New Roman" w:eastAsia="Arial Unicode MS" w:hAnsi="Times New Roman" w:cs="Times New Roman"/>
          <w:b/>
          <w:color w:val="00000A"/>
          <w:kern w:val="1"/>
          <w:sz w:val="24"/>
          <w:szCs w:val="24"/>
          <w:lang w:eastAsia="ar-SA"/>
        </w:rPr>
      </w:pPr>
      <w:r w:rsidRPr="001A35CE">
        <w:rPr>
          <w:rFonts w:ascii="Times New Roman" w:eastAsia="Arial Unicode MS" w:hAnsi="Times New Roman" w:cs="Times New Roman"/>
          <w:i/>
          <w:color w:val="00000A"/>
          <w:kern w:val="1"/>
          <w:sz w:val="24"/>
          <w:szCs w:val="24"/>
          <w:lang w:eastAsia="ar-SA"/>
        </w:rPr>
        <w:t>Настольный теннис</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b/>
          <w:color w:val="00000A"/>
          <w:kern w:val="1"/>
          <w:sz w:val="24"/>
          <w:szCs w:val="24"/>
          <w:lang w:eastAsia="ar-SA"/>
        </w:rPr>
      </w:pPr>
      <w:r w:rsidRPr="001A35CE">
        <w:rPr>
          <w:rFonts w:ascii="Times New Roman" w:eastAsia="Arial Unicode MS" w:hAnsi="Times New Roman" w:cs="Times New Roman"/>
          <w:b/>
          <w:color w:val="00000A"/>
          <w:kern w:val="1"/>
          <w:sz w:val="24"/>
          <w:szCs w:val="24"/>
          <w:lang w:eastAsia="ar-SA"/>
        </w:rPr>
        <w:t xml:space="preserve">Теоретические сведения. </w:t>
      </w:r>
      <w:r w:rsidRPr="001A35CE">
        <w:rPr>
          <w:rFonts w:ascii="Times New Roman" w:eastAsia="Arial Unicode MS" w:hAnsi="Times New Roman" w:cs="Times New Roman"/>
          <w:color w:val="00000A"/>
          <w:kern w:val="1"/>
          <w:sz w:val="24"/>
          <w:szCs w:val="24"/>
          <w:lang w:eastAsia="ar-SA"/>
        </w:rPr>
        <w:t>Парные игры. Правила соревнований.</w:t>
      </w:r>
      <w:r w:rsidRPr="001A35CE">
        <w:rPr>
          <w:rFonts w:ascii="Times New Roman" w:eastAsia="Arial Unicode MS" w:hAnsi="Times New Roman" w:cs="Times New Roman"/>
          <w:b/>
          <w:color w:val="00000A"/>
          <w:kern w:val="1"/>
          <w:sz w:val="24"/>
          <w:szCs w:val="24"/>
          <w:lang w:eastAsia="ar-SA"/>
        </w:rPr>
        <w:t xml:space="preserve"> </w:t>
      </w:r>
      <w:r w:rsidRPr="001A35CE">
        <w:rPr>
          <w:rFonts w:ascii="Times New Roman" w:eastAsia="Arial Unicode MS" w:hAnsi="Times New Roman" w:cs="Times New Roman"/>
          <w:color w:val="000000"/>
          <w:spacing w:val="1"/>
          <w:kern w:val="1"/>
          <w:sz w:val="24"/>
          <w:szCs w:val="24"/>
          <w:lang w:eastAsia="ar-SA"/>
        </w:rPr>
        <w:t xml:space="preserve">Тактика парных игр. </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i/>
          <w:color w:val="000000"/>
          <w:spacing w:val="2"/>
          <w:kern w:val="1"/>
          <w:sz w:val="24"/>
          <w:szCs w:val="24"/>
          <w:lang w:eastAsia="ar-SA"/>
        </w:rPr>
      </w:pPr>
      <w:r w:rsidRPr="001A35CE">
        <w:rPr>
          <w:rFonts w:ascii="Times New Roman" w:eastAsia="Arial Unicode MS" w:hAnsi="Times New Roman" w:cs="Times New Roman"/>
          <w:b/>
          <w:color w:val="00000A"/>
          <w:kern w:val="1"/>
          <w:sz w:val="24"/>
          <w:szCs w:val="24"/>
          <w:lang w:eastAsia="ar-SA"/>
        </w:rPr>
        <w:t xml:space="preserve">Практический материал. </w:t>
      </w:r>
      <w:r w:rsidRPr="001A35CE">
        <w:rPr>
          <w:rFonts w:ascii="Times New Roman" w:eastAsia="Arial Unicode MS" w:hAnsi="Times New Roman" w:cs="Times New Roman"/>
          <w:color w:val="000000"/>
          <w:spacing w:val="-1"/>
          <w:kern w:val="1"/>
          <w:sz w:val="24"/>
          <w:szCs w:val="24"/>
          <w:lang w:eastAsia="ar-SA"/>
        </w:rPr>
        <w:t xml:space="preserve">Подача мяча слева и справа, удары слева, справа, прямые </w:t>
      </w:r>
      <w:r w:rsidRPr="001A35CE">
        <w:rPr>
          <w:rFonts w:ascii="Times New Roman" w:eastAsia="Arial Unicode MS" w:hAnsi="Times New Roman" w:cs="Times New Roman"/>
          <w:color w:val="000000"/>
          <w:spacing w:val="2"/>
          <w:kern w:val="1"/>
          <w:sz w:val="24"/>
          <w:szCs w:val="24"/>
          <w:lang w:eastAsia="ar-SA"/>
        </w:rPr>
        <w:t>с вращением мяча. Одиночные игры.</w:t>
      </w:r>
    </w:p>
    <w:p w:rsidR="002550E4" w:rsidRPr="001A35CE" w:rsidRDefault="002550E4" w:rsidP="001A35CE">
      <w:pPr>
        <w:shd w:val="clear" w:color="auto" w:fill="FFFFFF"/>
        <w:suppressAutoHyphens/>
        <w:spacing w:after="0"/>
        <w:ind w:firstLine="709"/>
        <w:jc w:val="center"/>
        <w:rPr>
          <w:rFonts w:ascii="Times New Roman" w:eastAsia="Arial Unicode MS" w:hAnsi="Times New Roman" w:cs="Times New Roman"/>
          <w:b/>
          <w:color w:val="00000A"/>
          <w:kern w:val="1"/>
          <w:sz w:val="24"/>
          <w:szCs w:val="24"/>
          <w:lang w:eastAsia="ar-SA"/>
        </w:rPr>
      </w:pPr>
      <w:r w:rsidRPr="001A35CE">
        <w:rPr>
          <w:rFonts w:ascii="Times New Roman" w:eastAsia="Arial Unicode MS" w:hAnsi="Times New Roman" w:cs="Times New Roman"/>
          <w:i/>
          <w:color w:val="000000"/>
          <w:spacing w:val="2"/>
          <w:kern w:val="1"/>
          <w:sz w:val="24"/>
          <w:szCs w:val="24"/>
          <w:lang w:eastAsia="ar-SA"/>
        </w:rPr>
        <w:t>Хоккей на полу</w:t>
      </w:r>
    </w:p>
    <w:p w:rsidR="002550E4" w:rsidRPr="001A35CE" w:rsidRDefault="002550E4" w:rsidP="001A35CE">
      <w:pPr>
        <w:shd w:val="clear" w:color="auto" w:fill="FFFFFF"/>
        <w:suppressAutoHyphens/>
        <w:spacing w:after="0"/>
        <w:ind w:firstLine="709"/>
        <w:rPr>
          <w:rFonts w:ascii="Times New Roman" w:eastAsia="Arial Unicode MS" w:hAnsi="Times New Roman" w:cs="Times New Roman"/>
          <w:b/>
          <w:bCs/>
          <w:color w:val="000000"/>
          <w:spacing w:val="-2"/>
          <w:kern w:val="1"/>
          <w:sz w:val="24"/>
          <w:szCs w:val="24"/>
          <w:lang w:eastAsia="ar-SA"/>
        </w:rPr>
      </w:pPr>
      <w:r w:rsidRPr="001A35CE">
        <w:rPr>
          <w:rFonts w:ascii="Times New Roman" w:eastAsia="Arial Unicode MS" w:hAnsi="Times New Roman" w:cs="Times New Roman"/>
          <w:b/>
          <w:color w:val="00000A"/>
          <w:kern w:val="1"/>
          <w:sz w:val="24"/>
          <w:szCs w:val="24"/>
          <w:lang w:eastAsia="ar-SA"/>
        </w:rPr>
        <w:t xml:space="preserve">Теоретические сведения. </w:t>
      </w:r>
      <w:r w:rsidRPr="001A35CE">
        <w:rPr>
          <w:rFonts w:ascii="Times New Roman" w:eastAsia="Arial Unicode MS" w:hAnsi="Times New Roman" w:cs="Times New Roman"/>
          <w:color w:val="000000"/>
          <w:spacing w:val="3"/>
          <w:kern w:val="1"/>
          <w:sz w:val="24"/>
          <w:szCs w:val="24"/>
          <w:lang w:eastAsia="ar-SA"/>
        </w:rPr>
        <w:t xml:space="preserve">Правила безопасной игры в хоккей на полу. </w:t>
      </w:r>
    </w:p>
    <w:p w:rsidR="002550E4" w:rsidRPr="001A35CE" w:rsidRDefault="002550E4" w:rsidP="001A35CE">
      <w:pPr>
        <w:shd w:val="clear" w:color="auto" w:fill="FFFFFF"/>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b/>
          <w:bCs/>
          <w:color w:val="000000"/>
          <w:spacing w:val="-2"/>
          <w:kern w:val="1"/>
          <w:sz w:val="24"/>
          <w:szCs w:val="24"/>
          <w:lang w:eastAsia="ar-SA"/>
        </w:rPr>
        <w:t xml:space="preserve">Практический материал. </w:t>
      </w:r>
      <w:r w:rsidRPr="001A35CE">
        <w:rPr>
          <w:rFonts w:ascii="Times New Roman" w:eastAsia="Arial Unicode MS" w:hAnsi="Times New Roman" w:cs="Times New Roman"/>
          <w:color w:val="000000"/>
          <w:spacing w:val="-7"/>
          <w:kern w:val="1"/>
          <w:sz w:val="24"/>
          <w:szCs w:val="24"/>
          <w:lang w:eastAsia="ar-SA"/>
        </w:rPr>
        <w:t>Передвижение по площадке в стойке хоккеиста влево, впра</w:t>
      </w:r>
      <w:r w:rsidRPr="001A35CE">
        <w:rPr>
          <w:rFonts w:ascii="Times New Roman" w:eastAsia="Arial Unicode MS" w:hAnsi="Times New Roman" w:cs="Times New Roman"/>
          <w:color w:val="000000"/>
          <w:spacing w:val="-7"/>
          <w:kern w:val="1"/>
          <w:sz w:val="24"/>
          <w:szCs w:val="24"/>
          <w:lang w:eastAsia="ar-SA"/>
        </w:rPr>
        <w:softHyphen/>
      </w:r>
      <w:r w:rsidRPr="001A35CE">
        <w:rPr>
          <w:rFonts w:ascii="Times New Roman" w:eastAsia="Arial Unicode MS" w:hAnsi="Times New Roman" w:cs="Times New Roman"/>
          <w:color w:val="000000"/>
          <w:spacing w:val="-6"/>
          <w:kern w:val="1"/>
          <w:sz w:val="24"/>
          <w:szCs w:val="24"/>
          <w:lang w:eastAsia="ar-SA"/>
        </w:rPr>
        <w:t>во, назад, вперед. Способы владения клюшкой, ведение шайбы.</w:t>
      </w:r>
      <w:r w:rsidRPr="001A35CE">
        <w:rPr>
          <w:rFonts w:ascii="Times New Roman" w:eastAsia="Arial Unicode MS" w:hAnsi="Times New Roman" w:cs="Times New Roman"/>
          <w:color w:val="000000"/>
          <w:spacing w:val="-4"/>
          <w:kern w:val="1"/>
          <w:sz w:val="24"/>
          <w:szCs w:val="24"/>
          <w:lang w:eastAsia="ar-SA"/>
        </w:rPr>
        <w:t xml:space="preserve"> </w:t>
      </w:r>
      <w:r w:rsidRPr="001A35CE">
        <w:rPr>
          <w:rFonts w:ascii="Times New Roman" w:eastAsia="Arial Unicode MS" w:hAnsi="Times New Roman" w:cs="Times New Roman"/>
          <w:color w:val="000000"/>
          <w:spacing w:val="-2"/>
          <w:kern w:val="1"/>
          <w:sz w:val="24"/>
          <w:szCs w:val="24"/>
          <w:lang w:eastAsia="ar-SA"/>
        </w:rPr>
        <w:t xml:space="preserve">Учебные игры с учетом ранее изученных правил. </w:t>
      </w:r>
    </w:p>
    <w:p w:rsidR="002550E4" w:rsidRPr="001A35CE" w:rsidRDefault="002550E4" w:rsidP="001A35CE">
      <w:pPr>
        <w:keepNext/>
        <w:autoSpaceDE w:val="0"/>
        <w:spacing w:before="120" w:after="0"/>
        <w:ind w:firstLine="709"/>
        <w:jc w:val="center"/>
        <w:textAlignment w:val="center"/>
        <w:rPr>
          <w:rFonts w:ascii="Times New Roman" w:eastAsia="Times New Roman" w:hAnsi="Times New Roman" w:cs="Times New Roman"/>
          <w:b/>
          <w:bCs/>
          <w:kern w:val="1"/>
          <w:sz w:val="24"/>
          <w:szCs w:val="24"/>
          <w:lang w:eastAsia="ar-SA"/>
        </w:rPr>
      </w:pPr>
      <w:r w:rsidRPr="001A35CE">
        <w:rPr>
          <w:rFonts w:ascii="Times New Roman" w:eastAsia="Times New Roman" w:hAnsi="Times New Roman" w:cs="Times New Roman"/>
          <w:b/>
          <w:bCs/>
          <w:kern w:val="1"/>
          <w:sz w:val="24"/>
          <w:szCs w:val="24"/>
          <w:lang w:eastAsia="ar-SA"/>
        </w:rPr>
        <w:t>ПРОФИЛЬНЫЙ ТРУД</w:t>
      </w:r>
    </w:p>
    <w:p w:rsidR="002550E4" w:rsidRPr="001A35CE" w:rsidRDefault="002550E4" w:rsidP="001A35CE">
      <w:pPr>
        <w:keepNext/>
        <w:autoSpaceDE w:val="0"/>
        <w:spacing w:after="0"/>
        <w:ind w:firstLine="709"/>
        <w:jc w:val="center"/>
        <w:textAlignment w:val="center"/>
        <w:rPr>
          <w:rFonts w:ascii="Times New Roman" w:eastAsia="Times New Roman" w:hAnsi="Times New Roman" w:cs="Times New Roman"/>
          <w:b/>
          <w:bCs/>
          <w:color w:val="000000"/>
          <w:kern w:val="1"/>
          <w:sz w:val="24"/>
          <w:szCs w:val="24"/>
          <w:lang w:eastAsia="ar-SA"/>
        </w:rPr>
      </w:pPr>
      <w:r w:rsidRPr="001A35CE">
        <w:rPr>
          <w:rFonts w:ascii="Times New Roman" w:eastAsia="Times New Roman" w:hAnsi="Times New Roman" w:cs="Times New Roman"/>
          <w:b/>
          <w:bCs/>
          <w:kern w:val="1"/>
          <w:sz w:val="24"/>
          <w:szCs w:val="24"/>
          <w:lang w:eastAsia="ar-SA"/>
        </w:rPr>
        <w:t>Пояснительная записка</w:t>
      </w:r>
    </w:p>
    <w:p w:rsidR="002550E4" w:rsidRPr="001A35CE" w:rsidRDefault="002550E4" w:rsidP="001A35CE">
      <w:pPr>
        <w:autoSpaceDE w:val="0"/>
        <w:spacing w:after="0"/>
        <w:ind w:firstLine="709"/>
        <w:jc w:val="both"/>
        <w:rPr>
          <w:rFonts w:ascii="Times New Roman" w:eastAsia="Times New Roman" w:hAnsi="Times New Roman" w:cs="Times New Roman"/>
          <w:b/>
          <w:kern w:val="1"/>
          <w:sz w:val="24"/>
          <w:szCs w:val="24"/>
          <w:lang w:eastAsia="ar-SA"/>
        </w:rPr>
      </w:pPr>
      <w:r w:rsidRPr="001A35CE">
        <w:rPr>
          <w:rFonts w:ascii="Times New Roman" w:eastAsia="Times New Roman" w:hAnsi="Times New Roman" w:cs="Times New Roman"/>
          <w:kern w:val="1"/>
          <w:sz w:val="24"/>
          <w:szCs w:val="24"/>
          <w:lang w:eastAsia="ar-SA"/>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2550E4" w:rsidRPr="001A35CE" w:rsidRDefault="002550E4" w:rsidP="001A35CE">
      <w:pPr>
        <w:autoSpaceDE w:val="0"/>
        <w:spacing w:after="0"/>
        <w:ind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b/>
          <w:kern w:val="1"/>
          <w:sz w:val="24"/>
          <w:szCs w:val="24"/>
          <w:lang w:eastAsia="ar-SA"/>
        </w:rPr>
        <w:t xml:space="preserve">Цель </w:t>
      </w:r>
      <w:r w:rsidRPr="001A35CE">
        <w:rPr>
          <w:rFonts w:ascii="Times New Roman" w:eastAsia="Times New Roman" w:hAnsi="Times New Roman" w:cs="Times New Roman"/>
          <w:kern w:val="1"/>
          <w:sz w:val="24"/>
          <w:szCs w:val="24"/>
          <w:lang w:eastAsia="ar-SA"/>
        </w:rPr>
        <w:t>изучения предмета</w:t>
      </w:r>
      <w:r w:rsidRPr="001A35CE">
        <w:rPr>
          <w:rFonts w:ascii="Times New Roman" w:eastAsia="Times New Roman" w:hAnsi="Times New Roman" w:cs="Times New Roman"/>
          <w:b/>
          <w:kern w:val="1"/>
          <w:sz w:val="24"/>
          <w:szCs w:val="24"/>
          <w:lang w:eastAsia="ar-SA"/>
        </w:rPr>
        <w:t xml:space="preserve"> </w:t>
      </w:r>
      <w:r w:rsidRPr="001A35CE">
        <w:rPr>
          <w:rFonts w:ascii="Times New Roman" w:eastAsia="Times New Roman" w:hAnsi="Times New Roman" w:cs="Times New Roman"/>
          <w:kern w:val="1"/>
          <w:sz w:val="24"/>
          <w:szCs w:val="24"/>
          <w:lang w:eastAsia="ar-SA"/>
        </w:rPr>
        <w:t xml:space="preserve">«Профильный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w:t>
      </w:r>
      <w:proofErr w:type="gramStart"/>
      <w:r w:rsidRPr="001A35CE">
        <w:rPr>
          <w:rFonts w:ascii="Times New Roman" w:eastAsia="Times New Roman" w:hAnsi="Times New Roman" w:cs="Times New Roman"/>
          <w:kern w:val="1"/>
          <w:sz w:val="24"/>
          <w:szCs w:val="24"/>
          <w:lang w:eastAsia="ar-SA"/>
        </w:rPr>
        <w:t>трудовой  культуры</w:t>
      </w:r>
      <w:proofErr w:type="gramEnd"/>
      <w:r w:rsidRPr="001A35CE">
        <w:rPr>
          <w:rFonts w:ascii="Times New Roman" w:eastAsia="Times New Roman" w:hAnsi="Times New Roman" w:cs="Times New Roman"/>
          <w:kern w:val="1"/>
          <w:sz w:val="24"/>
          <w:szCs w:val="24"/>
          <w:lang w:eastAsia="ar-SA"/>
        </w:rPr>
        <w:t>.</w:t>
      </w:r>
    </w:p>
    <w:p w:rsidR="002550E4" w:rsidRPr="001A35CE" w:rsidRDefault="002550E4" w:rsidP="001A35CE">
      <w:pPr>
        <w:autoSpaceDE w:val="0"/>
        <w:spacing w:after="0"/>
        <w:ind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lang w:eastAsia="ar-SA"/>
        </w:rPr>
        <w:t xml:space="preserve">Изучение этого учебного предмета в </w:t>
      </w:r>
      <w:r w:rsidRPr="001A35CE">
        <w:rPr>
          <w:rFonts w:ascii="Times New Roman" w:eastAsia="Times New Roman" w:hAnsi="Times New Roman" w:cs="Times New Roman"/>
          <w:kern w:val="1"/>
          <w:sz w:val="24"/>
          <w:szCs w:val="24"/>
          <w:lang w:val="en-US" w:eastAsia="ar-SA"/>
        </w:rPr>
        <w:t>V</w:t>
      </w:r>
      <w:r w:rsidRPr="001A35CE">
        <w:rPr>
          <w:rFonts w:ascii="Times New Roman" w:eastAsia="Times New Roman" w:hAnsi="Times New Roman" w:cs="Times New Roman"/>
          <w:kern w:val="1"/>
          <w:sz w:val="24"/>
          <w:szCs w:val="24"/>
          <w:lang w:eastAsia="ar-SA"/>
        </w:rPr>
        <w:t>-</w:t>
      </w:r>
      <w:r w:rsidRPr="001A35CE">
        <w:rPr>
          <w:rFonts w:ascii="Times New Roman" w:eastAsia="Times New Roman" w:hAnsi="Times New Roman" w:cs="Times New Roman"/>
          <w:kern w:val="1"/>
          <w:sz w:val="24"/>
          <w:szCs w:val="24"/>
          <w:lang w:val="en-US" w:eastAsia="ar-SA"/>
        </w:rPr>
        <w:t>IX</w:t>
      </w:r>
      <w:r w:rsidRPr="001A35CE">
        <w:rPr>
          <w:rFonts w:ascii="Times New Roman" w:eastAsia="Times New Roman" w:hAnsi="Times New Roman" w:cs="Times New Roman"/>
          <w:kern w:val="1"/>
          <w:sz w:val="24"/>
          <w:szCs w:val="24"/>
          <w:lang w:eastAsia="ar-SA"/>
        </w:rPr>
        <w:t xml:space="preserve">-х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2550E4" w:rsidRPr="001A35CE" w:rsidRDefault="002550E4" w:rsidP="001A35CE">
      <w:pPr>
        <w:autoSpaceDE w:val="0"/>
        <w:spacing w:after="0"/>
        <w:ind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lang w:eastAsia="ar-SA"/>
        </w:rPr>
        <w:t xml:space="preserve">Учебный предмет «Профильный труд» должен способствовать решению следующих </w:t>
      </w:r>
      <w:r w:rsidRPr="001A35CE">
        <w:rPr>
          <w:rFonts w:ascii="Times New Roman" w:eastAsia="Times New Roman" w:hAnsi="Times New Roman" w:cs="Times New Roman"/>
          <w:b/>
          <w:kern w:val="1"/>
          <w:sz w:val="24"/>
          <w:szCs w:val="24"/>
          <w:lang w:eastAsia="ar-SA"/>
        </w:rPr>
        <w:t>задач</w:t>
      </w:r>
      <w:r w:rsidRPr="001A35CE">
        <w:rPr>
          <w:rFonts w:ascii="Times New Roman" w:eastAsia="Times New Roman" w:hAnsi="Times New Roman" w:cs="Times New Roman"/>
          <w:kern w:val="1"/>
          <w:sz w:val="24"/>
          <w:szCs w:val="24"/>
          <w:lang w:eastAsia="ar-SA"/>
        </w:rPr>
        <w:t>:</w:t>
      </w:r>
    </w:p>
    <w:p w:rsidR="002550E4" w:rsidRPr="001A35CE" w:rsidRDefault="002550E4" w:rsidP="001A35CE">
      <w:pPr>
        <w:autoSpaceDE w:val="0"/>
        <w:spacing w:after="0"/>
        <w:ind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lang w:eastAsia="ar-SA"/>
        </w:rPr>
        <w:t>― развитие социально ценных качеств личности (потребности в труде, трудолюбия, уважения к людям труда, общественной активности и т.д.);</w:t>
      </w:r>
    </w:p>
    <w:p w:rsidR="002550E4" w:rsidRPr="001A35CE" w:rsidRDefault="002550E4" w:rsidP="001A35CE">
      <w:pPr>
        <w:spacing w:after="0"/>
        <w:ind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lang w:eastAsia="ar-SA"/>
        </w:rPr>
        <w:t>―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rsidR="002550E4" w:rsidRPr="001A35CE" w:rsidRDefault="002550E4" w:rsidP="001A35CE">
      <w:pPr>
        <w:spacing w:after="0"/>
        <w:ind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lang w:eastAsia="ar-SA"/>
        </w:rPr>
        <w:t xml:space="preserve">― расширение знаний о материальной культуре как продукте творческой предметно-преобразующей деятельности человека; </w:t>
      </w:r>
    </w:p>
    <w:p w:rsidR="002550E4" w:rsidRPr="001A35CE" w:rsidRDefault="002550E4" w:rsidP="001A35CE">
      <w:pPr>
        <w:spacing w:after="0"/>
        <w:ind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lang w:eastAsia="ar-SA"/>
        </w:rPr>
        <w:t xml:space="preserve">― расширение культурного кругозора, обогащение знаний о культурно-исторических традициях в мире вещей; </w:t>
      </w:r>
    </w:p>
    <w:p w:rsidR="002550E4" w:rsidRPr="001A35CE" w:rsidRDefault="002550E4" w:rsidP="001A35CE">
      <w:pPr>
        <w:spacing w:after="0"/>
        <w:ind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lang w:eastAsia="ar-SA"/>
        </w:rPr>
        <w:t>― расширение знаний о материалах и их свойствах, технологиях использования;</w:t>
      </w:r>
    </w:p>
    <w:p w:rsidR="002550E4" w:rsidRPr="001A35CE" w:rsidRDefault="002550E4" w:rsidP="001A35CE">
      <w:pPr>
        <w:spacing w:after="0"/>
        <w:ind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lang w:eastAsia="ar-SA"/>
        </w:rPr>
        <w:t>― ознакомление с ролью человека-труженика и его местом на современном производстве;</w:t>
      </w:r>
    </w:p>
    <w:p w:rsidR="002550E4" w:rsidRPr="001A35CE" w:rsidRDefault="002550E4" w:rsidP="001A35CE">
      <w:pPr>
        <w:spacing w:after="0"/>
        <w:ind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lang w:eastAsia="ar-SA"/>
        </w:rPr>
        <w:lastRenderedPageBreak/>
        <w:t>―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2550E4" w:rsidRPr="001A35CE" w:rsidRDefault="002550E4" w:rsidP="001A35CE">
      <w:pPr>
        <w:spacing w:after="0"/>
        <w:ind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lang w:eastAsia="ar-SA"/>
        </w:rPr>
        <w:t>―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2550E4" w:rsidRPr="001A35CE" w:rsidRDefault="002550E4" w:rsidP="001A35CE">
      <w:pPr>
        <w:spacing w:after="0"/>
        <w:ind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lang w:eastAsia="ar-SA"/>
        </w:rPr>
        <w:t>―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2550E4" w:rsidRPr="001A35CE" w:rsidRDefault="002550E4" w:rsidP="001A35CE">
      <w:pPr>
        <w:spacing w:after="0"/>
        <w:ind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lang w:eastAsia="ar-SA"/>
        </w:rPr>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rsidR="002550E4" w:rsidRPr="001A35CE" w:rsidRDefault="002550E4" w:rsidP="001A35CE">
      <w:pPr>
        <w:spacing w:after="0"/>
        <w:ind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lang w:eastAsia="ar-SA"/>
        </w:rPr>
        <w:t>― формирование знаний о научной организации труда и рабочего места, планировании трудовой деятельности;</w:t>
      </w:r>
    </w:p>
    <w:p w:rsidR="002550E4" w:rsidRPr="001A35CE" w:rsidRDefault="002550E4" w:rsidP="001A35CE">
      <w:pPr>
        <w:spacing w:after="0"/>
        <w:ind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lang w:eastAsia="ar-SA"/>
        </w:rPr>
        <w:t>― совершенствование практических умений и навыков использования различных материалов в предметно-преобразующей деятельности;</w:t>
      </w:r>
    </w:p>
    <w:p w:rsidR="002550E4" w:rsidRPr="001A35CE" w:rsidRDefault="002550E4" w:rsidP="001A35CE">
      <w:pPr>
        <w:spacing w:after="0"/>
        <w:ind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lang w:eastAsia="ar-SA"/>
        </w:rPr>
        <w:t>― коррекция и развитие познавательных психических процессов (восприятия, памяти, воображения, мышления, речи);</w:t>
      </w:r>
    </w:p>
    <w:p w:rsidR="002550E4" w:rsidRPr="001A35CE" w:rsidRDefault="002550E4" w:rsidP="001A35CE">
      <w:pPr>
        <w:spacing w:after="0"/>
        <w:ind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lang w:eastAsia="ar-SA"/>
        </w:rPr>
        <w:t>― коррекция и развитие умственной деятельности (анализ, синтез, сравнение, классификация, обобщение);</w:t>
      </w:r>
    </w:p>
    <w:p w:rsidR="002550E4" w:rsidRPr="001A35CE" w:rsidRDefault="002550E4" w:rsidP="001A35CE">
      <w:pPr>
        <w:spacing w:after="0"/>
        <w:ind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lang w:eastAsia="ar-SA"/>
        </w:rPr>
        <w:t>― коррекция и развитие сенсомоторных процессов в процессе формирование практических умений;</w:t>
      </w:r>
    </w:p>
    <w:p w:rsidR="002550E4" w:rsidRPr="001A35CE" w:rsidRDefault="002550E4" w:rsidP="001A35CE">
      <w:pPr>
        <w:spacing w:after="0"/>
        <w:ind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lang w:eastAsia="ar-SA"/>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2550E4" w:rsidRPr="001A35CE" w:rsidRDefault="002550E4" w:rsidP="001A35CE">
      <w:pPr>
        <w:spacing w:after="0"/>
        <w:ind w:firstLine="709"/>
        <w:jc w:val="both"/>
        <w:rPr>
          <w:rFonts w:ascii="Times New Roman" w:eastAsia="Times New Roman" w:hAnsi="Times New Roman" w:cs="Times New Roman"/>
          <w:kern w:val="1"/>
          <w:sz w:val="24"/>
          <w:szCs w:val="24"/>
          <w:lang w:eastAsia="ar-SA"/>
        </w:rPr>
      </w:pPr>
      <w:r w:rsidRPr="001A35CE">
        <w:rPr>
          <w:rFonts w:ascii="Times New Roman" w:eastAsia="Times New Roman" w:hAnsi="Times New Roman" w:cs="Times New Roman"/>
          <w:kern w:val="1"/>
          <w:sz w:val="24"/>
          <w:szCs w:val="24"/>
          <w:lang w:eastAsia="ar-SA"/>
        </w:rPr>
        <w:t>― формирование информационной грамотности, умения работать с различными источниками информации;</w:t>
      </w:r>
    </w:p>
    <w:p w:rsidR="002550E4" w:rsidRPr="001A35CE" w:rsidRDefault="002550E4" w:rsidP="001A35CE">
      <w:pPr>
        <w:spacing w:after="0"/>
        <w:ind w:firstLine="709"/>
        <w:jc w:val="both"/>
        <w:rPr>
          <w:rFonts w:ascii="Times New Roman" w:eastAsia="Times New Roman" w:hAnsi="Times New Roman" w:cs="Times New Roman"/>
          <w:b/>
          <w:kern w:val="1"/>
          <w:sz w:val="24"/>
          <w:szCs w:val="24"/>
          <w:lang w:eastAsia="ar-SA"/>
        </w:rPr>
      </w:pPr>
      <w:r w:rsidRPr="001A35CE">
        <w:rPr>
          <w:rFonts w:ascii="Times New Roman" w:eastAsia="Times New Roman" w:hAnsi="Times New Roman" w:cs="Times New Roman"/>
          <w:kern w:val="1"/>
          <w:sz w:val="24"/>
          <w:szCs w:val="24"/>
          <w:lang w:eastAsia="ar-SA"/>
        </w:rPr>
        <w:t xml:space="preserve">― формирование коммуникативной культуры, развитие активности, целенаправленности, инициативности. </w:t>
      </w:r>
    </w:p>
    <w:p w:rsidR="002550E4" w:rsidRPr="001A35CE" w:rsidRDefault="002550E4" w:rsidP="001A35CE">
      <w:pPr>
        <w:suppressAutoHyphens/>
        <w:spacing w:after="0"/>
        <w:ind w:firstLine="709"/>
        <w:jc w:val="center"/>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b/>
          <w:kern w:val="1"/>
          <w:sz w:val="24"/>
          <w:szCs w:val="24"/>
          <w:lang w:eastAsia="ar-SA"/>
        </w:rPr>
        <w:t>Примерное содержание</w:t>
      </w:r>
    </w:p>
    <w:p w:rsidR="002550E4" w:rsidRPr="001A35CE" w:rsidRDefault="002550E4" w:rsidP="001A35CE">
      <w:pPr>
        <w:suppressAutoHyphens/>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 xml:space="preserve">Программа по профильному труду в </w:t>
      </w:r>
      <w:r w:rsidRPr="001A35CE">
        <w:rPr>
          <w:rFonts w:ascii="Times New Roman" w:eastAsia="Arial Unicode MS" w:hAnsi="Times New Roman" w:cs="Times New Roman"/>
          <w:kern w:val="1"/>
          <w:sz w:val="24"/>
          <w:szCs w:val="24"/>
          <w:lang w:val="en-US" w:eastAsia="ar-SA"/>
        </w:rPr>
        <w:t>V</w:t>
      </w:r>
      <w:r w:rsidRPr="001A35CE">
        <w:rPr>
          <w:rFonts w:ascii="Times New Roman" w:eastAsia="Arial Unicode MS" w:hAnsi="Times New Roman" w:cs="Times New Roman"/>
          <w:kern w:val="1"/>
          <w:sz w:val="24"/>
          <w:szCs w:val="24"/>
          <w:lang w:eastAsia="ar-SA"/>
        </w:rPr>
        <w:t>-</w:t>
      </w:r>
      <w:r w:rsidRPr="001A35CE">
        <w:rPr>
          <w:rFonts w:ascii="Times New Roman" w:eastAsia="Arial Unicode MS" w:hAnsi="Times New Roman" w:cs="Times New Roman"/>
          <w:kern w:val="1"/>
          <w:sz w:val="24"/>
          <w:szCs w:val="24"/>
          <w:lang w:val="en-US" w:eastAsia="ar-SA"/>
        </w:rPr>
        <w:t>IX</w:t>
      </w:r>
      <w:r w:rsidRPr="001A35CE">
        <w:rPr>
          <w:rFonts w:ascii="Times New Roman" w:eastAsia="Arial Unicode MS" w:hAnsi="Times New Roman" w:cs="Times New Roman"/>
          <w:kern w:val="1"/>
          <w:sz w:val="24"/>
          <w:szCs w:val="24"/>
          <w:lang w:eastAsia="ar-SA"/>
        </w:rPr>
        <w:t>-х классах определяет со</w:t>
      </w:r>
      <w:r w:rsidRPr="001A35CE">
        <w:rPr>
          <w:rFonts w:ascii="Times New Roman" w:eastAsia="Arial Unicode MS" w:hAnsi="Times New Roman" w:cs="Times New Roman"/>
          <w:kern w:val="1"/>
          <w:sz w:val="24"/>
          <w:szCs w:val="24"/>
          <w:lang w:eastAsia="ar-SA"/>
        </w:rPr>
        <w:softHyphen/>
        <w:t>де</w:t>
      </w:r>
      <w:r w:rsidRPr="001A35CE">
        <w:rPr>
          <w:rFonts w:ascii="Times New Roman" w:eastAsia="Arial Unicode MS" w:hAnsi="Times New Roman" w:cs="Times New Roman"/>
          <w:kern w:val="1"/>
          <w:sz w:val="24"/>
          <w:szCs w:val="24"/>
          <w:lang w:eastAsia="ar-SA"/>
        </w:rPr>
        <w:softHyphen/>
        <w:t>р</w:t>
      </w:r>
      <w:r w:rsidRPr="001A35CE">
        <w:rPr>
          <w:rFonts w:ascii="Times New Roman" w:eastAsia="Arial Unicode MS" w:hAnsi="Times New Roman" w:cs="Times New Roman"/>
          <w:kern w:val="1"/>
          <w:sz w:val="24"/>
          <w:szCs w:val="24"/>
          <w:lang w:eastAsia="ar-SA"/>
        </w:rPr>
        <w:softHyphen/>
        <w:t>жа</w:t>
      </w:r>
      <w:r w:rsidRPr="001A35CE">
        <w:rPr>
          <w:rFonts w:ascii="Times New Roman" w:eastAsia="Arial Unicode MS" w:hAnsi="Times New Roman" w:cs="Times New Roman"/>
          <w:kern w:val="1"/>
          <w:sz w:val="24"/>
          <w:szCs w:val="24"/>
          <w:lang w:eastAsia="ar-SA"/>
        </w:rPr>
        <w:softHyphen/>
        <w:t>ние и уровень основных знаний и умений учащихся по технологии ручной и машинной обработки производственных материалов, в связи с чем оп</w:t>
      </w:r>
      <w:r w:rsidRPr="001A35CE">
        <w:rPr>
          <w:rFonts w:ascii="Times New Roman" w:eastAsia="Arial Unicode MS" w:hAnsi="Times New Roman" w:cs="Times New Roman"/>
          <w:kern w:val="1"/>
          <w:sz w:val="24"/>
          <w:szCs w:val="24"/>
          <w:lang w:eastAsia="ar-SA"/>
        </w:rPr>
        <w:softHyphen/>
        <w:t>ре</w:t>
      </w:r>
      <w:r w:rsidRPr="001A35CE">
        <w:rPr>
          <w:rFonts w:ascii="Times New Roman" w:eastAsia="Arial Unicode MS" w:hAnsi="Times New Roman" w:cs="Times New Roman"/>
          <w:kern w:val="1"/>
          <w:sz w:val="24"/>
          <w:szCs w:val="24"/>
          <w:lang w:eastAsia="ar-SA"/>
        </w:rPr>
        <w:softHyphen/>
        <w:t>де</w:t>
      </w:r>
      <w:r w:rsidRPr="001A35CE">
        <w:rPr>
          <w:rFonts w:ascii="Times New Roman" w:eastAsia="Arial Unicode MS" w:hAnsi="Times New Roman" w:cs="Times New Roman"/>
          <w:kern w:val="1"/>
          <w:sz w:val="24"/>
          <w:szCs w:val="24"/>
          <w:lang w:eastAsia="ar-SA"/>
        </w:rPr>
        <w:softHyphen/>
        <w:t>ле</w:t>
      </w:r>
      <w:r w:rsidRPr="001A35CE">
        <w:rPr>
          <w:rFonts w:ascii="Times New Roman" w:eastAsia="Arial Unicode MS" w:hAnsi="Times New Roman" w:cs="Times New Roman"/>
          <w:kern w:val="1"/>
          <w:sz w:val="24"/>
          <w:szCs w:val="24"/>
          <w:lang w:eastAsia="ar-SA"/>
        </w:rPr>
        <w:softHyphen/>
        <w:t>ны примерный перечень профилей трудовой подготовки: «Сто</w:t>
      </w:r>
      <w:r w:rsidRPr="001A35CE">
        <w:rPr>
          <w:rFonts w:ascii="Times New Roman" w:eastAsia="Arial Unicode MS" w:hAnsi="Times New Roman" w:cs="Times New Roman"/>
          <w:kern w:val="1"/>
          <w:sz w:val="24"/>
          <w:szCs w:val="24"/>
          <w:lang w:eastAsia="ar-SA"/>
        </w:rPr>
        <w:softHyphen/>
        <w:t>ля</w:t>
      </w:r>
      <w:r w:rsidRPr="001A35CE">
        <w:rPr>
          <w:rFonts w:ascii="Times New Roman" w:eastAsia="Arial Unicode MS" w:hAnsi="Times New Roman" w:cs="Times New Roman"/>
          <w:kern w:val="1"/>
          <w:sz w:val="24"/>
          <w:szCs w:val="24"/>
          <w:lang w:eastAsia="ar-SA"/>
        </w:rPr>
        <w:softHyphen/>
        <w:t>р</w:t>
      </w:r>
      <w:r w:rsidRPr="001A35CE">
        <w:rPr>
          <w:rFonts w:ascii="Times New Roman" w:eastAsia="Arial Unicode MS" w:hAnsi="Times New Roman" w:cs="Times New Roman"/>
          <w:kern w:val="1"/>
          <w:sz w:val="24"/>
          <w:szCs w:val="24"/>
          <w:lang w:eastAsia="ar-SA"/>
        </w:rPr>
        <w:softHyphen/>
        <w:t>ное дело», «Слесарное дело», «Переплетно-картонажное дело», «Швейное де</w:t>
      </w:r>
      <w:r w:rsidRPr="001A35CE">
        <w:rPr>
          <w:rFonts w:ascii="Times New Roman" w:eastAsia="Arial Unicode MS" w:hAnsi="Times New Roman" w:cs="Times New Roman"/>
          <w:kern w:val="1"/>
          <w:sz w:val="24"/>
          <w:szCs w:val="24"/>
          <w:lang w:eastAsia="ar-SA"/>
        </w:rPr>
        <w:softHyphen/>
        <w:t>ло», «Сельскохозяйственный труд», «Подготовка младшего об</w:t>
      </w:r>
      <w:r w:rsidRPr="001A35CE">
        <w:rPr>
          <w:rFonts w:ascii="Times New Roman" w:eastAsia="Arial Unicode MS" w:hAnsi="Times New Roman" w:cs="Times New Roman"/>
          <w:kern w:val="1"/>
          <w:sz w:val="24"/>
          <w:szCs w:val="24"/>
          <w:lang w:eastAsia="ar-SA"/>
        </w:rPr>
        <w:softHyphen/>
        <w:t>с</w:t>
      </w:r>
      <w:r w:rsidRPr="001A35CE">
        <w:rPr>
          <w:rFonts w:ascii="Times New Roman" w:eastAsia="Arial Unicode MS" w:hAnsi="Times New Roman" w:cs="Times New Roman"/>
          <w:kern w:val="1"/>
          <w:sz w:val="24"/>
          <w:szCs w:val="24"/>
          <w:lang w:eastAsia="ar-SA"/>
        </w:rPr>
        <w:softHyphen/>
        <w:t>лу</w:t>
      </w:r>
      <w:r w:rsidRPr="001A35CE">
        <w:rPr>
          <w:rFonts w:ascii="Times New Roman" w:eastAsia="Arial Unicode MS" w:hAnsi="Times New Roman" w:cs="Times New Roman"/>
          <w:kern w:val="1"/>
          <w:sz w:val="24"/>
          <w:szCs w:val="24"/>
          <w:lang w:eastAsia="ar-SA"/>
        </w:rPr>
        <w:softHyphen/>
        <w:t>жи</w:t>
      </w:r>
      <w:r w:rsidRPr="001A35CE">
        <w:rPr>
          <w:rFonts w:ascii="Times New Roman" w:eastAsia="Arial Unicode MS" w:hAnsi="Times New Roman" w:cs="Times New Roman"/>
          <w:kern w:val="1"/>
          <w:sz w:val="24"/>
          <w:szCs w:val="24"/>
          <w:lang w:eastAsia="ar-SA"/>
        </w:rPr>
        <w:softHyphen/>
        <w:t>ва</w:t>
      </w:r>
      <w:r w:rsidRPr="001A35CE">
        <w:rPr>
          <w:rFonts w:ascii="Times New Roman" w:eastAsia="Arial Unicode MS" w:hAnsi="Times New Roman" w:cs="Times New Roman"/>
          <w:kern w:val="1"/>
          <w:sz w:val="24"/>
          <w:szCs w:val="24"/>
          <w:lang w:eastAsia="ar-SA"/>
        </w:rPr>
        <w:softHyphen/>
        <w:t>ю</w:t>
      </w:r>
      <w:r w:rsidRPr="001A35CE">
        <w:rPr>
          <w:rFonts w:ascii="Times New Roman" w:eastAsia="Arial Unicode MS" w:hAnsi="Times New Roman" w:cs="Times New Roman"/>
          <w:kern w:val="1"/>
          <w:sz w:val="24"/>
          <w:szCs w:val="24"/>
          <w:lang w:eastAsia="ar-SA"/>
        </w:rPr>
        <w:softHyphen/>
        <w:t>ще</w:t>
      </w:r>
      <w:r w:rsidRPr="001A35CE">
        <w:rPr>
          <w:rFonts w:ascii="Times New Roman" w:eastAsia="Arial Unicode MS" w:hAnsi="Times New Roman" w:cs="Times New Roman"/>
          <w:kern w:val="1"/>
          <w:sz w:val="24"/>
          <w:szCs w:val="24"/>
          <w:lang w:eastAsia="ar-SA"/>
        </w:rPr>
        <w:softHyphen/>
        <w:t>го персонала», «Цветоводство и декоративное са</w:t>
      </w:r>
      <w:r w:rsidRPr="001A35CE">
        <w:rPr>
          <w:rFonts w:ascii="Times New Roman" w:eastAsia="Arial Unicode MS" w:hAnsi="Times New Roman" w:cs="Times New Roman"/>
          <w:kern w:val="1"/>
          <w:sz w:val="24"/>
          <w:szCs w:val="24"/>
          <w:lang w:eastAsia="ar-SA"/>
        </w:rPr>
        <w:softHyphen/>
        <w:t>доводство», «Ху</w:t>
      </w:r>
      <w:r w:rsidRPr="001A35CE">
        <w:rPr>
          <w:rFonts w:ascii="Times New Roman" w:eastAsia="Arial Unicode MS" w:hAnsi="Times New Roman" w:cs="Times New Roman"/>
          <w:kern w:val="1"/>
          <w:sz w:val="24"/>
          <w:szCs w:val="24"/>
          <w:lang w:eastAsia="ar-SA"/>
        </w:rPr>
        <w:softHyphen/>
        <w:t>до</w:t>
      </w:r>
      <w:r w:rsidRPr="001A35CE">
        <w:rPr>
          <w:rFonts w:ascii="Times New Roman" w:eastAsia="Arial Unicode MS" w:hAnsi="Times New Roman" w:cs="Times New Roman"/>
          <w:kern w:val="1"/>
          <w:sz w:val="24"/>
          <w:szCs w:val="24"/>
          <w:lang w:eastAsia="ar-SA"/>
        </w:rPr>
        <w:softHyphen/>
        <w:t>же</w:t>
      </w:r>
      <w:r w:rsidRPr="001A35CE">
        <w:rPr>
          <w:rFonts w:ascii="Times New Roman" w:eastAsia="Arial Unicode MS" w:hAnsi="Times New Roman" w:cs="Times New Roman"/>
          <w:kern w:val="1"/>
          <w:sz w:val="24"/>
          <w:szCs w:val="24"/>
          <w:lang w:eastAsia="ar-SA"/>
        </w:rPr>
        <w:softHyphen/>
        <w:t>с</w:t>
      </w:r>
      <w:r w:rsidRPr="001A35CE">
        <w:rPr>
          <w:rFonts w:ascii="Times New Roman" w:eastAsia="Arial Unicode MS" w:hAnsi="Times New Roman" w:cs="Times New Roman"/>
          <w:kern w:val="1"/>
          <w:sz w:val="24"/>
          <w:szCs w:val="24"/>
          <w:lang w:eastAsia="ar-SA"/>
        </w:rPr>
        <w:softHyphen/>
        <w:t>т</w:t>
      </w:r>
      <w:r w:rsidRPr="001A35CE">
        <w:rPr>
          <w:rFonts w:ascii="Times New Roman" w:eastAsia="Arial Unicode MS" w:hAnsi="Times New Roman" w:cs="Times New Roman"/>
          <w:kern w:val="1"/>
          <w:sz w:val="24"/>
          <w:szCs w:val="24"/>
          <w:lang w:eastAsia="ar-SA"/>
        </w:rPr>
        <w:softHyphen/>
        <w:t>ве</w:t>
      </w:r>
      <w:r w:rsidRPr="001A35CE">
        <w:rPr>
          <w:rFonts w:ascii="Times New Roman" w:eastAsia="Arial Unicode MS" w:hAnsi="Times New Roman" w:cs="Times New Roman"/>
          <w:kern w:val="1"/>
          <w:sz w:val="24"/>
          <w:szCs w:val="24"/>
          <w:lang w:eastAsia="ar-SA"/>
        </w:rPr>
        <w:softHyphen/>
        <w:t>н</w:t>
      </w:r>
      <w:r w:rsidRPr="001A35CE">
        <w:rPr>
          <w:rFonts w:ascii="Times New Roman" w:eastAsia="Arial Unicode MS" w:hAnsi="Times New Roman" w:cs="Times New Roman"/>
          <w:kern w:val="1"/>
          <w:sz w:val="24"/>
          <w:szCs w:val="24"/>
          <w:lang w:eastAsia="ar-SA"/>
        </w:rPr>
        <w:softHyphen/>
        <w:t>ный труд» и др. Также в содержание программы включены пер</w:t>
      </w:r>
      <w:r w:rsidRPr="001A35CE">
        <w:rPr>
          <w:rFonts w:ascii="Times New Roman" w:eastAsia="Arial Unicode MS" w:hAnsi="Times New Roman" w:cs="Times New Roman"/>
          <w:kern w:val="1"/>
          <w:sz w:val="24"/>
          <w:szCs w:val="24"/>
          <w:lang w:eastAsia="ar-SA"/>
        </w:rPr>
        <w:softHyphen/>
        <w:t>воначальные све</w:t>
      </w:r>
      <w:r w:rsidRPr="001A35CE">
        <w:rPr>
          <w:rFonts w:ascii="Times New Roman" w:eastAsia="Arial Unicode MS" w:hAnsi="Times New Roman" w:cs="Times New Roman"/>
          <w:kern w:val="1"/>
          <w:sz w:val="24"/>
          <w:szCs w:val="24"/>
          <w:lang w:eastAsia="ar-SA"/>
        </w:rPr>
        <w:softHyphen/>
        <w:t xml:space="preserve">дения об элементах организации уроков трудового профильного обучения. </w:t>
      </w:r>
    </w:p>
    <w:p w:rsidR="002550E4" w:rsidRPr="001A35CE" w:rsidRDefault="002550E4" w:rsidP="001A35CE">
      <w:pPr>
        <w:suppressAutoHyphens/>
        <w:spacing w:after="0"/>
        <w:ind w:firstLine="709"/>
        <w:jc w:val="both"/>
        <w:rPr>
          <w:rFonts w:ascii="Times New Roman" w:eastAsia="Arial Unicode MS" w:hAnsi="Times New Roman" w:cs="Times New Roman"/>
          <w:i/>
          <w:kern w:val="1"/>
          <w:sz w:val="24"/>
          <w:szCs w:val="24"/>
          <w:lang w:eastAsia="ar-SA"/>
        </w:rPr>
      </w:pPr>
      <w:r w:rsidRPr="001A35CE">
        <w:rPr>
          <w:rFonts w:ascii="Times New Roman" w:eastAsia="Arial Unicode MS" w:hAnsi="Times New Roman" w:cs="Times New Roman"/>
          <w:kern w:val="1"/>
          <w:sz w:val="24"/>
          <w:szCs w:val="24"/>
          <w:lang w:eastAsia="ar-SA"/>
        </w:rPr>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w:t>
      </w:r>
    </w:p>
    <w:p w:rsidR="002550E4" w:rsidRPr="001A35CE" w:rsidRDefault="002550E4" w:rsidP="001A35CE">
      <w:pPr>
        <w:suppressAutoHyphens/>
        <w:spacing w:after="0"/>
        <w:ind w:firstLine="709"/>
        <w:jc w:val="both"/>
        <w:rPr>
          <w:rFonts w:ascii="Times New Roman" w:eastAsia="Arial Unicode MS" w:hAnsi="Times New Roman" w:cs="Times New Roman"/>
          <w:i/>
          <w:kern w:val="1"/>
          <w:sz w:val="24"/>
          <w:szCs w:val="24"/>
          <w:lang w:eastAsia="ar-SA"/>
        </w:rPr>
      </w:pPr>
      <w:r w:rsidRPr="001A35CE">
        <w:rPr>
          <w:rFonts w:ascii="Times New Roman" w:eastAsia="Arial Unicode MS" w:hAnsi="Times New Roman" w:cs="Times New Roman"/>
          <w:i/>
          <w:kern w:val="1"/>
          <w:sz w:val="24"/>
          <w:szCs w:val="24"/>
          <w:lang w:eastAsia="ar-SA"/>
        </w:rPr>
        <w:lastRenderedPageBreak/>
        <w:t>Материалы</w:t>
      </w:r>
      <w:r w:rsidRPr="001A35CE">
        <w:rPr>
          <w:rFonts w:ascii="Times New Roman" w:eastAsia="Arial Unicode MS" w:hAnsi="Times New Roman" w:cs="Times New Roman"/>
          <w:kern w:val="1"/>
          <w:sz w:val="24"/>
          <w:szCs w:val="24"/>
          <w:lang w:eastAsia="ar-SA"/>
        </w:rPr>
        <w:t>,</w:t>
      </w:r>
      <w:r w:rsidRPr="001A35CE">
        <w:rPr>
          <w:rFonts w:ascii="Times New Roman" w:eastAsia="Arial Unicode MS" w:hAnsi="Times New Roman" w:cs="Times New Roman"/>
          <w:i/>
          <w:kern w:val="1"/>
          <w:sz w:val="24"/>
          <w:szCs w:val="24"/>
          <w:lang w:eastAsia="ar-SA"/>
        </w:rPr>
        <w:t xml:space="preserve"> используемые в трудовой деятельности</w:t>
      </w:r>
      <w:r w:rsidRPr="001A35CE">
        <w:rPr>
          <w:rFonts w:ascii="Times New Roman" w:eastAsia="Arial Unicode MS" w:hAnsi="Times New Roman" w:cs="Times New Roman"/>
          <w:kern w:val="1"/>
          <w:sz w:val="24"/>
          <w:szCs w:val="24"/>
          <w:lang w:eastAsia="ar-SA"/>
        </w:rPr>
        <w:t>. Перечень ос</w:t>
      </w:r>
      <w:r w:rsidRPr="001A35CE">
        <w:rPr>
          <w:rFonts w:ascii="Times New Roman" w:eastAsia="Arial Unicode MS" w:hAnsi="Times New Roman" w:cs="Times New Roman"/>
          <w:kern w:val="1"/>
          <w:sz w:val="24"/>
          <w:szCs w:val="24"/>
          <w:lang w:eastAsia="ar-SA"/>
        </w:rPr>
        <w:softHyphen/>
        <w:t>нов</w:t>
      </w:r>
      <w:r w:rsidRPr="001A35CE">
        <w:rPr>
          <w:rFonts w:ascii="Times New Roman" w:eastAsia="Arial Unicode MS" w:hAnsi="Times New Roman" w:cs="Times New Roman"/>
          <w:kern w:val="1"/>
          <w:sz w:val="24"/>
          <w:szCs w:val="24"/>
          <w:lang w:eastAsia="ar-SA"/>
        </w:rPr>
        <w:softHyphen/>
        <w:t xml:space="preserve">ных </w:t>
      </w:r>
      <w:proofErr w:type="gramStart"/>
      <w:r w:rsidRPr="001A35CE">
        <w:rPr>
          <w:rFonts w:ascii="Times New Roman" w:eastAsia="Arial Unicode MS" w:hAnsi="Times New Roman" w:cs="Times New Roman"/>
          <w:kern w:val="1"/>
          <w:sz w:val="24"/>
          <w:szCs w:val="24"/>
          <w:lang w:eastAsia="ar-SA"/>
        </w:rPr>
        <w:t>материалов</w:t>
      </w:r>
      <w:proofErr w:type="gramEnd"/>
      <w:r w:rsidRPr="001A35CE">
        <w:rPr>
          <w:rFonts w:ascii="Times New Roman" w:eastAsia="Arial Unicode MS" w:hAnsi="Times New Roman" w:cs="Times New Roman"/>
          <w:kern w:val="1"/>
          <w:sz w:val="24"/>
          <w:szCs w:val="24"/>
          <w:lang w:eastAsia="ar-SA"/>
        </w:rPr>
        <w:t xml:space="preserve"> используемых в трудовой деятельности, их основные свойства. Происхождение материалов (природные, производимые про</w:t>
      </w:r>
      <w:r w:rsidRPr="001A35CE">
        <w:rPr>
          <w:rFonts w:ascii="Times New Roman" w:eastAsia="Arial Unicode MS" w:hAnsi="Times New Roman" w:cs="Times New Roman"/>
          <w:kern w:val="1"/>
          <w:sz w:val="24"/>
          <w:szCs w:val="24"/>
          <w:lang w:eastAsia="ar-SA"/>
        </w:rPr>
        <w:softHyphen/>
        <w:t>мы</w:t>
      </w:r>
      <w:r w:rsidRPr="001A35CE">
        <w:rPr>
          <w:rFonts w:ascii="Times New Roman" w:eastAsia="Arial Unicode MS" w:hAnsi="Times New Roman" w:cs="Times New Roman"/>
          <w:kern w:val="1"/>
          <w:sz w:val="24"/>
          <w:szCs w:val="24"/>
          <w:lang w:eastAsia="ar-SA"/>
        </w:rPr>
        <w:softHyphen/>
        <w:t>ш</w:t>
      </w:r>
      <w:r w:rsidRPr="001A35CE">
        <w:rPr>
          <w:rFonts w:ascii="Times New Roman" w:eastAsia="Arial Unicode MS" w:hAnsi="Times New Roman" w:cs="Times New Roman"/>
          <w:kern w:val="1"/>
          <w:sz w:val="24"/>
          <w:szCs w:val="24"/>
          <w:lang w:eastAsia="ar-SA"/>
        </w:rPr>
        <w:softHyphen/>
        <w:t>ленностью и проч.).</w:t>
      </w:r>
    </w:p>
    <w:p w:rsidR="002550E4" w:rsidRPr="001A35CE" w:rsidRDefault="002550E4" w:rsidP="001A35CE">
      <w:pPr>
        <w:suppressAutoHyphens/>
        <w:spacing w:after="0"/>
        <w:ind w:firstLine="709"/>
        <w:jc w:val="both"/>
        <w:rPr>
          <w:rFonts w:ascii="Times New Roman" w:eastAsia="Arial Unicode MS" w:hAnsi="Times New Roman" w:cs="Times New Roman"/>
          <w:i/>
          <w:kern w:val="1"/>
          <w:sz w:val="24"/>
          <w:szCs w:val="24"/>
          <w:lang w:eastAsia="ar-SA"/>
        </w:rPr>
      </w:pPr>
      <w:r w:rsidRPr="001A35CE">
        <w:rPr>
          <w:rFonts w:ascii="Times New Roman" w:eastAsia="Arial Unicode MS" w:hAnsi="Times New Roman" w:cs="Times New Roman"/>
          <w:i/>
          <w:kern w:val="1"/>
          <w:sz w:val="24"/>
          <w:szCs w:val="24"/>
          <w:lang w:eastAsia="ar-SA"/>
        </w:rPr>
        <w:t>Инструменты и оборудование</w:t>
      </w:r>
      <w:r w:rsidRPr="001A35CE">
        <w:rPr>
          <w:rFonts w:ascii="Times New Roman" w:eastAsia="Arial Unicode MS" w:hAnsi="Times New Roman" w:cs="Times New Roman"/>
          <w:kern w:val="1"/>
          <w:sz w:val="24"/>
          <w:szCs w:val="24"/>
          <w:lang w:eastAsia="ar-SA"/>
        </w:rPr>
        <w:t>: простейшие инструменты ручного тру</w:t>
      </w:r>
      <w:r w:rsidRPr="001A35CE">
        <w:rPr>
          <w:rFonts w:ascii="Times New Roman" w:eastAsia="Arial Unicode MS" w:hAnsi="Times New Roman" w:cs="Times New Roman"/>
          <w:kern w:val="1"/>
          <w:sz w:val="24"/>
          <w:szCs w:val="24"/>
          <w:lang w:eastAsia="ar-SA"/>
        </w:rPr>
        <w:softHyphen/>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2550E4" w:rsidRPr="001A35CE" w:rsidRDefault="002550E4" w:rsidP="001A35CE">
      <w:pPr>
        <w:suppressAutoHyphens/>
        <w:spacing w:after="0"/>
        <w:ind w:firstLine="709"/>
        <w:jc w:val="both"/>
        <w:rPr>
          <w:rFonts w:ascii="Times New Roman" w:eastAsia="Arial Unicode MS" w:hAnsi="Times New Roman" w:cs="Times New Roman"/>
          <w:i/>
          <w:kern w:val="1"/>
          <w:sz w:val="24"/>
          <w:szCs w:val="24"/>
          <w:lang w:eastAsia="ar-SA"/>
        </w:rPr>
      </w:pPr>
      <w:r w:rsidRPr="001A35CE">
        <w:rPr>
          <w:rFonts w:ascii="Times New Roman" w:eastAsia="Arial Unicode MS" w:hAnsi="Times New Roman" w:cs="Times New Roman"/>
          <w:i/>
          <w:kern w:val="1"/>
          <w:sz w:val="24"/>
          <w:szCs w:val="24"/>
          <w:lang w:eastAsia="ar-SA"/>
        </w:rPr>
        <w:t>Технологии изготовления предмета труда</w:t>
      </w:r>
      <w:r w:rsidRPr="001A35CE">
        <w:rPr>
          <w:rFonts w:ascii="Times New Roman" w:eastAsia="Arial Unicode MS" w:hAnsi="Times New Roman" w:cs="Times New Roman"/>
          <w:kern w:val="1"/>
          <w:sz w:val="24"/>
          <w:szCs w:val="24"/>
          <w:lang w:eastAsia="ar-SA"/>
        </w:rPr>
        <w:t xml:space="preserve">: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w:t>
      </w:r>
      <w:r w:rsidRPr="001A35CE">
        <w:rPr>
          <w:rFonts w:ascii="Times New Roman" w:eastAsia="Arial Unicode MS" w:hAnsi="Times New Roman" w:cs="Times New Roman"/>
          <w:color w:val="00000A"/>
          <w:kern w:val="1"/>
          <w:sz w:val="24"/>
          <w:szCs w:val="24"/>
          <w:lang w:eastAsia="ar-SA"/>
        </w:rPr>
        <w:t>Применение элементарных фактических знаний и (или) ограниченного круга специальных знаний.</w:t>
      </w:r>
    </w:p>
    <w:p w:rsidR="002550E4" w:rsidRPr="001A35CE" w:rsidRDefault="002550E4" w:rsidP="001A35CE">
      <w:pPr>
        <w:suppressAutoHyphens/>
        <w:spacing w:after="0"/>
        <w:ind w:firstLine="709"/>
        <w:jc w:val="both"/>
        <w:rPr>
          <w:rFonts w:ascii="Times New Roman" w:eastAsia="Arial Unicode MS" w:hAnsi="Times New Roman" w:cs="Times New Roman"/>
          <w:b/>
          <w:bCs/>
          <w:color w:val="000000"/>
          <w:kern w:val="1"/>
          <w:sz w:val="24"/>
          <w:szCs w:val="24"/>
          <w:shd w:val="clear" w:color="auto" w:fill="FFFFFF"/>
          <w:lang w:eastAsia="ar-SA"/>
        </w:rPr>
      </w:pPr>
      <w:r w:rsidRPr="001A35CE">
        <w:rPr>
          <w:rFonts w:ascii="Times New Roman" w:eastAsia="Arial Unicode MS" w:hAnsi="Times New Roman" w:cs="Times New Roman"/>
          <w:i/>
          <w:kern w:val="1"/>
          <w:sz w:val="24"/>
          <w:szCs w:val="24"/>
          <w:lang w:eastAsia="ar-SA"/>
        </w:rPr>
        <w:t>Этика и эстетика труда</w:t>
      </w:r>
      <w:r w:rsidRPr="001A35CE">
        <w:rPr>
          <w:rFonts w:ascii="Times New Roman" w:eastAsia="Arial Unicode MS" w:hAnsi="Times New Roman" w:cs="Times New Roman"/>
          <w:kern w:val="1"/>
          <w:sz w:val="24"/>
          <w:szCs w:val="24"/>
          <w:lang w:eastAsia="ar-SA"/>
        </w:rPr>
        <w:t>: правила использования инструментов и материалов, за</w:t>
      </w:r>
      <w:r w:rsidRPr="001A35CE">
        <w:rPr>
          <w:rFonts w:ascii="Times New Roman" w:eastAsia="Arial Unicode MS" w:hAnsi="Times New Roman" w:cs="Times New Roman"/>
          <w:kern w:val="1"/>
          <w:sz w:val="24"/>
          <w:szCs w:val="24"/>
          <w:lang w:eastAsia="ar-SA"/>
        </w:rPr>
        <w:softHyphen/>
        <w:t>п</w:t>
      </w:r>
      <w:r w:rsidRPr="001A35CE">
        <w:rPr>
          <w:rFonts w:ascii="Times New Roman" w:eastAsia="Arial Unicode MS" w:hAnsi="Times New Roman" w:cs="Times New Roman"/>
          <w:kern w:val="1"/>
          <w:sz w:val="24"/>
          <w:szCs w:val="24"/>
          <w:lang w:eastAsia="ar-SA"/>
        </w:rPr>
        <w:softHyphen/>
        <w:t>ре</w:t>
      </w:r>
      <w:r w:rsidRPr="001A35CE">
        <w:rPr>
          <w:rFonts w:ascii="Times New Roman" w:eastAsia="Arial Unicode MS" w:hAnsi="Times New Roman" w:cs="Times New Roman"/>
          <w:kern w:val="1"/>
          <w:sz w:val="24"/>
          <w:szCs w:val="24"/>
          <w:lang w:eastAsia="ar-SA"/>
        </w:rPr>
        <w:softHyphen/>
        <w:t>ты и ограничения. Инструкции по технике безопасности (правила поведения при про</w:t>
      </w:r>
      <w:r w:rsidRPr="001A35CE">
        <w:rPr>
          <w:rFonts w:ascii="Times New Roman" w:eastAsia="Arial Unicode MS" w:hAnsi="Times New Roman" w:cs="Times New Roman"/>
          <w:kern w:val="1"/>
          <w:sz w:val="24"/>
          <w:szCs w:val="24"/>
          <w:lang w:eastAsia="ar-SA"/>
        </w:rPr>
        <w:softHyphen/>
        <w:t>ве</w:t>
      </w:r>
      <w:r w:rsidRPr="001A35CE">
        <w:rPr>
          <w:rFonts w:ascii="Times New Roman" w:eastAsia="Arial Unicode MS" w:hAnsi="Times New Roman" w:cs="Times New Roman"/>
          <w:kern w:val="1"/>
          <w:sz w:val="24"/>
          <w:szCs w:val="24"/>
          <w:lang w:eastAsia="ar-SA"/>
        </w:rPr>
        <w:softHyphen/>
        <w:t>де</w:t>
      </w:r>
      <w:r w:rsidRPr="001A35CE">
        <w:rPr>
          <w:rFonts w:ascii="Times New Roman" w:eastAsia="Arial Unicode MS" w:hAnsi="Times New Roman" w:cs="Times New Roman"/>
          <w:kern w:val="1"/>
          <w:sz w:val="24"/>
          <w:szCs w:val="24"/>
          <w:lang w:eastAsia="ar-SA"/>
        </w:rPr>
        <w:softHyphen/>
        <w:t>нии работ). Требования к организации рабочего места. Правила профессионального по</w:t>
      </w:r>
      <w:r w:rsidRPr="001A35CE">
        <w:rPr>
          <w:rFonts w:ascii="Times New Roman" w:eastAsia="Arial Unicode MS" w:hAnsi="Times New Roman" w:cs="Times New Roman"/>
          <w:kern w:val="1"/>
          <w:sz w:val="24"/>
          <w:szCs w:val="24"/>
          <w:lang w:eastAsia="ar-SA"/>
        </w:rPr>
        <w:softHyphen/>
        <w:t>ве</w:t>
      </w:r>
      <w:r w:rsidRPr="001A35CE">
        <w:rPr>
          <w:rFonts w:ascii="Times New Roman" w:eastAsia="Arial Unicode MS" w:hAnsi="Times New Roman" w:cs="Times New Roman"/>
          <w:kern w:val="1"/>
          <w:sz w:val="24"/>
          <w:szCs w:val="24"/>
          <w:lang w:eastAsia="ar-SA"/>
        </w:rPr>
        <w:softHyphen/>
        <w:t xml:space="preserve">дения. </w:t>
      </w:r>
    </w:p>
    <w:p w:rsidR="006A3AF2" w:rsidRPr="001A35CE" w:rsidRDefault="006A3AF2" w:rsidP="001A35CE">
      <w:pPr>
        <w:pStyle w:val="a8"/>
        <w:spacing w:after="0"/>
        <w:ind w:left="0" w:firstLine="709"/>
        <w:contextualSpacing/>
        <w:jc w:val="both"/>
        <w:rPr>
          <w:rFonts w:ascii="Times New Roman" w:hAnsi="Times New Roman"/>
          <w:sz w:val="24"/>
          <w:szCs w:val="24"/>
        </w:rPr>
      </w:pPr>
    </w:p>
    <w:p w:rsidR="009211EC" w:rsidRPr="009211EC" w:rsidRDefault="009211EC" w:rsidP="009211EC">
      <w:pPr>
        <w:pStyle w:val="a8"/>
        <w:spacing w:after="0"/>
        <w:ind w:left="0" w:firstLine="709"/>
        <w:contextualSpacing/>
        <w:jc w:val="center"/>
        <w:rPr>
          <w:rFonts w:ascii="Times New Roman" w:hAnsi="Times New Roman"/>
          <w:b/>
          <w:sz w:val="28"/>
          <w:szCs w:val="24"/>
        </w:rPr>
      </w:pPr>
      <w:r w:rsidRPr="009211EC">
        <w:rPr>
          <w:rFonts w:ascii="Times New Roman" w:hAnsi="Times New Roman"/>
          <w:b/>
          <w:sz w:val="28"/>
          <w:szCs w:val="24"/>
        </w:rPr>
        <w:t>2.3. Программа духовно-нравственного развития</w:t>
      </w:r>
    </w:p>
    <w:p w:rsidR="009211EC" w:rsidRPr="001A35CE" w:rsidRDefault="009211EC" w:rsidP="009211EC">
      <w:pPr>
        <w:widowControl w:val="0"/>
        <w:autoSpaceDE w:val="0"/>
        <w:spacing w:after="0"/>
        <w:ind w:firstLine="709"/>
        <w:jc w:val="center"/>
        <w:rPr>
          <w:rFonts w:ascii="Times New Roman" w:hAnsi="Times New Roman" w:cs="Times New Roman"/>
          <w:sz w:val="24"/>
          <w:szCs w:val="24"/>
        </w:rPr>
      </w:pPr>
      <w:r w:rsidRPr="001A35CE">
        <w:rPr>
          <w:rFonts w:ascii="Times New Roman" w:hAnsi="Times New Roman" w:cs="Times New Roman"/>
          <w:b/>
          <w:iCs/>
          <w:sz w:val="24"/>
          <w:szCs w:val="24"/>
        </w:rPr>
        <w:t xml:space="preserve">1- </w:t>
      </w:r>
      <w:r w:rsidRPr="001A35CE">
        <w:rPr>
          <w:rFonts w:ascii="Times New Roman" w:hAnsi="Times New Roman" w:cs="Times New Roman"/>
          <w:b/>
          <w:iCs/>
          <w:sz w:val="24"/>
          <w:szCs w:val="24"/>
          <w:lang w:val="en-US"/>
        </w:rPr>
        <w:t>IV</w:t>
      </w:r>
      <w:r w:rsidRPr="001A35CE">
        <w:rPr>
          <w:rFonts w:ascii="Times New Roman" w:hAnsi="Times New Roman" w:cs="Times New Roman"/>
          <w:b/>
          <w:iCs/>
          <w:sz w:val="24"/>
          <w:szCs w:val="24"/>
        </w:rPr>
        <w:t xml:space="preserve"> классы</w:t>
      </w:r>
    </w:p>
    <w:p w:rsidR="009211EC" w:rsidRPr="001A35CE" w:rsidRDefault="009211EC" w:rsidP="009211EC">
      <w:pPr>
        <w:widowControl w:val="0"/>
        <w:tabs>
          <w:tab w:val="left" w:pos="6379"/>
        </w:tabs>
        <w:overflowPunct w:val="0"/>
        <w:autoSpaceDE w:val="0"/>
        <w:spacing w:before="120" w:after="0"/>
        <w:ind w:firstLine="709"/>
        <w:jc w:val="both"/>
        <w:rPr>
          <w:rFonts w:ascii="Times New Roman" w:hAnsi="Times New Roman" w:cs="Times New Roman"/>
          <w:sz w:val="24"/>
          <w:szCs w:val="24"/>
        </w:rPr>
      </w:pPr>
      <w:r w:rsidRPr="001A35CE">
        <w:rPr>
          <w:rFonts w:ascii="Times New Roman" w:hAnsi="Times New Roman" w:cs="Times New Roman"/>
          <w:sz w:val="24"/>
          <w:szCs w:val="24"/>
        </w:rPr>
        <w:t>Программа духовно-нравственного развития призвана направлять образо</w:t>
      </w:r>
      <w:r w:rsidRPr="001A35CE">
        <w:rPr>
          <w:rFonts w:ascii="Times New Roman" w:hAnsi="Times New Roman" w:cs="Times New Roman"/>
          <w:sz w:val="24"/>
          <w:szCs w:val="24"/>
        </w:rPr>
        <w:softHyphen/>
        <w:t>ва</w:t>
      </w:r>
      <w:r w:rsidRPr="001A35CE">
        <w:rPr>
          <w:rFonts w:ascii="Times New Roman" w:hAnsi="Times New Roman" w:cs="Times New Roman"/>
          <w:sz w:val="24"/>
          <w:szCs w:val="24"/>
        </w:rPr>
        <w:softHyphen/>
        <w:t>тель</w:t>
      </w:r>
      <w:r w:rsidRPr="001A35CE">
        <w:rPr>
          <w:rFonts w:ascii="Times New Roman" w:hAnsi="Times New Roman" w:cs="Times New Roman"/>
          <w:sz w:val="24"/>
          <w:szCs w:val="24"/>
        </w:rPr>
        <w:softHyphen/>
        <w:t>ный процесс на воспитание обучающихся с умственной отсталостью (интеллектуальными на</w:t>
      </w:r>
      <w:r w:rsidRPr="001A35CE">
        <w:rPr>
          <w:rFonts w:ascii="Times New Roman" w:hAnsi="Times New Roman" w:cs="Times New Roman"/>
          <w:sz w:val="24"/>
          <w:szCs w:val="24"/>
        </w:rPr>
        <w:softHyphen/>
        <w:t>рушениями) в духе любви к Ро</w:t>
      </w:r>
      <w:r w:rsidRPr="001A35CE">
        <w:rPr>
          <w:rFonts w:ascii="Times New Roman" w:hAnsi="Times New Roman" w:cs="Times New Roman"/>
          <w:sz w:val="24"/>
          <w:szCs w:val="24"/>
        </w:rPr>
        <w:softHyphen/>
        <w:t>ди</w:t>
      </w:r>
      <w:r w:rsidRPr="001A35CE">
        <w:rPr>
          <w:rFonts w:ascii="Times New Roman" w:hAnsi="Times New Roman" w:cs="Times New Roman"/>
          <w:sz w:val="24"/>
          <w:szCs w:val="24"/>
        </w:rPr>
        <w:softHyphen/>
        <w:t>не, уважения к культурно-историческому наследию сво</w:t>
      </w:r>
      <w:r w:rsidRPr="001A35CE">
        <w:rPr>
          <w:rFonts w:ascii="Times New Roman" w:hAnsi="Times New Roman" w:cs="Times New Roman"/>
          <w:sz w:val="24"/>
          <w:szCs w:val="24"/>
        </w:rPr>
        <w:softHyphen/>
        <w:t>его народа и своей страны, на фор</w:t>
      </w:r>
      <w:r w:rsidRPr="001A35CE">
        <w:rPr>
          <w:rFonts w:ascii="Times New Roman" w:hAnsi="Times New Roman" w:cs="Times New Roman"/>
          <w:sz w:val="24"/>
          <w:szCs w:val="24"/>
        </w:rPr>
        <w:softHyphen/>
        <w:t>ми</w:t>
      </w:r>
      <w:r w:rsidRPr="001A35CE">
        <w:rPr>
          <w:rFonts w:ascii="Times New Roman" w:hAnsi="Times New Roman" w:cs="Times New Roman"/>
          <w:sz w:val="24"/>
          <w:szCs w:val="24"/>
        </w:rPr>
        <w:softHyphen/>
        <w:t xml:space="preserve">рование основ социально ответственного поведения. </w:t>
      </w:r>
    </w:p>
    <w:p w:rsidR="009211EC" w:rsidRPr="001A35CE" w:rsidRDefault="009211EC" w:rsidP="009211EC">
      <w:pPr>
        <w:widowControl w:val="0"/>
        <w:overflowPunct w:val="0"/>
        <w:autoSpaceDE w:val="0"/>
        <w:spacing w:after="0"/>
        <w:ind w:firstLine="709"/>
        <w:jc w:val="both"/>
        <w:rPr>
          <w:rFonts w:ascii="Times New Roman" w:hAnsi="Times New Roman" w:cs="Times New Roman"/>
          <w:b/>
          <w:sz w:val="24"/>
          <w:szCs w:val="24"/>
        </w:rPr>
      </w:pPr>
      <w:r w:rsidRPr="001A35CE">
        <w:rPr>
          <w:rFonts w:ascii="Times New Roman" w:hAnsi="Times New Roman" w:cs="Times New Roman"/>
          <w:sz w:val="24"/>
          <w:szCs w:val="24"/>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9211EC" w:rsidRPr="001A35CE" w:rsidRDefault="009211EC" w:rsidP="009211EC">
      <w:pPr>
        <w:widowControl w:val="0"/>
        <w:overflowPunct w:val="0"/>
        <w:autoSpaceDE w:val="0"/>
        <w:spacing w:after="0"/>
        <w:ind w:firstLine="709"/>
        <w:jc w:val="both"/>
        <w:rPr>
          <w:rFonts w:ascii="Times New Roman" w:hAnsi="Times New Roman" w:cs="Times New Roman"/>
          <w:b/>
          <w:sz w:val="24"/>
          <w:szCs w:val="24"/>
        </w:rPr>
      </w:pPr>
      <w:r w:rsidRPr="001A35CE">
        <w:rPr>
          <w:rFonts w:ascii="Times New Roman" w:hAnsi="Times New Roman" w:cs="Times New Roman"/>
          <w:b/>
          <w:sz w:val="24"/>
          <w:szCs w:val="24"/>
        </w:rPr>
        <w:t xml:space="preserve">Целью </w:t>
      </w:r>
      <w:r w:rsidRPr="001A35CE">
        <w:rPr>
          <w:rFonts w:ascii="Times New Roman" w:hAnsi="Times New Roman" w:cs="Times New Roman"/>
          <w:sz w:val="24"/>
          <w:szCs w:val="24"/>
        </w:rPr>
        <w:t>духовно-нравственного развития и воспитания обучающихся является со</w:t>
      </w:r>
      <w:r w:rsidRPr="001A35CE">
        <w:rPr>
          <w:rFonts w:ascii="Times New Roman" w:hAnsi="Times New Roman" w:cs="Times New Roman"/>
          <w:sz w:val="24"/>
          <w:szCs w:val="24"/>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9211EC" w:rsidRPr="001A35CE" w:rsidRDefault="009211EC" w:rsidP="009211EC">
      <w:pPr>
        <w:widowControl w:val="0"/>
        <w:overflowPunct w:val="0"/>
        <w:autoSpaceDE w:val="0"/>
        <w:spacing w:after="0"/>
        <w:ind w:firstLine="709"/>
        <w:jc w:val="both"/>
        <w:rPr>
          <w:rFonts w:ascii="Times New Roman" w:hAnsi="Times New Roman" w:cs="Times New Roman"/>
          <w:iCs/>
          <w:sz w:val="24"/>
          <w:szCs w:val="24"/>
        </w:rPr>
      </w:pPr>
      <w:r w:rsidRPr="001A35CE">
        <w:rPr>
          <w:rFonts w:ascii="Times New Roman" w:hAnsi="Times New Roman" w:cs="Times New Roman"/>
          <w:b/>
          <w:sz w:val="24"/>
          <w:szCs w:val="24"/>
        </w:rPr>
        <w:t>Задачи</w:t>
      </w:r>
      <w:r w:rsidRPr="001A35CE">
        <w:rPr>
          <w:rFonts w:ascii="Times New Roman" w:hAnsi="Times New Roman" w:cs="Times New Roman"/>
          <w:sz w:val="24"/>
          <w:szCs w:val="24"/>
        </w:rPr>
        <w:t xml:space="preserve"> духовно-нравственного развития обучающихся с умственной отсталостью (интеллектуальными нарушениями) </w:t>
      </w:r>
      <w:r w:rsidRPr="001A35CE">
        <w:rPr>
          <w:rFonts w:ascii="Times New Roman" w:hAnsi="Times New Roman" w:cs="Times New Roman"/>
          <w:iCs/>
          <w:sz w:val="24"/>
          <w:szCs w:val="24"/>
        </w:rPr>
        <w:t xml:space="preserve">в области формирования </w:t>
      </w:r>
      <w:r w:rsidRPr="001A35CE">
        <w:rPr>
          <w:rFonts w:ascii="Times New Roman" w:hAnsi="Times New Roman" w:cs="Times New Roman"/>
          <w:b/>
          <w:i/>
          <w:iCs/>
          <w:sz w:val="24"/>
          <w:szCs w:val="24"/>
        </w:rPr>
        <w:t xml:space="preserve">личностной культуры </w:t>
      </w:r>
      <w:r w:rsidRPr="001A35CE">
        <w:rPr>
          <w:rFonts w:ascii="Times New Roman" w:hAnsi="Times New Roman" w:cs="Times New Roman"/>
          <w:iCs/>
          <w:sz w:val="24"/>
          <w:szCs w:val="24"/>
        </w:rPr>
        <w:t>―</w:t>
      </w:r>
    </w:p>
    <w:p w:rsidR="009211EC" w:rsidRPr="001A35CE" w:rsidRDefault="009211EC" w:rsidP="009211EC">
      <w:pPr>
        <w:widowControl w:val="0"/>
        <w:tabs>
          <w:tab w:val="left" w:pos="1080"/>
        </w:tabs>
        <w:overflowPunct w:val="0"/>
        <w:autoSpaceDE w:val="0"/>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 xml:space="preserve">-формирование способности формулировать собственные нравственные обязательства, давать элементарную нравственную оценку своим и чужим поступкам; </w:t>
      </w:r>
    </w:p>
    <w:p w:rsidR="009211EC" w:rsidRPr="001A35CE" w:rsidRDefault="009211EC" w:rsidP="009211EC">
      <w:pPr>
        <w:widowControl w:val="0"/>
        <w:tabs>
          <w:tab w:val="left" w:pos="720"/>
          <w:tab w:val="left" w:pos="1080"/>
          <w:tab w:val="left" w:pos="1440"/>
        </w:tabs>
        <w:overflowPunct w:val="0"/>
        <w:autoSpaceDE w:val="0"/>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 xml:space="preserve">-формирование эстетических потребностей, ценностей и чувств; </w:t>
      </w:r>
    </w:p>
    <w:p w:rsidR="009211EC" w:rsidRPr="001A35CE" w:rsidRDefault="009211EC" w:rsidP="009211EC">
      <w:pPr>
        <w:widowControl w:val="0"/>
        <w:tabs>
          <w:tab w:val="left" w:pos="720"/>
          <w:tab w:val="left" w:pos="1080"/>
        </w:tabs>
        <w:overflowPunct w:val="0"/>
        <w:autoSpaceDE w:val="0"/>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 xml:space="preserve">-формирование критичности к собственным намерениям, мыслям и поступкам; </w:t>
      </w:r>
    </w:p>
    <w:p w:rsidR="009211EC" w:rsidRPr="001A35CE" w:rsidRDefault="009211EC" w:rsidP="009211EC">
      <w:pPr>
        <w:widowControl w:val="0"/>
        <w:tabs>
          <w:tab w:val="left" w:pos="720"/>
          <w:tab w:val="left" w:pos="1080"/>
        </w:tabs>
        <w:overflowPunct w:val="0"/>
        <w:autoSpaceDE w:val="0"/>
        <w:spacing w:after="0"/>
        <w:ind w:firstLine="709"/>
        <w:jc w:val="both"/>
        <w:rPr>
          <w:rFonts w:ascii="Times New Roman" w:eastAsia="Arial Unicode MS" w:hAnsi="Times New Roman" w:cs="Times New Roman"/>
          <w:b/>
          <w:kern w:val="1"/>
          <w:sz w:val="24"/>
          <w:szCs w:val="24"/>
          <w:lang w:eastAsia="ar-SA"/>
        </w:rPr>
      </w:pPr>
      <w:r w:rsidRPr="001A35CE">
        <w:rPr>
          <w:rFonts w:ascii="Times New Roman" w:eastAsia="Arial Unicode MS" w:hAnsi="Times New Roman" w:cs="Times New Roman"/>
          <w:kern w:val="1"/>
          <w:sz w:val="24"/>
          <w:szCs w:val="24"/>
          <w:lang w:eastAsia="ar-SA"/>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9211EC" w:rsidRPr="001A35CE" w:rsidRDefault="009211EC" w:rsidP="009211EC">
      <w:pPr>
        <w:widowControl w:val="0"/>
        <w:overflowPunct w:val="0"/>
        <w:autoSpaceDE w:val="0"/>
        <w:spacing w:after="0"/>
        <w:ind w:firstLine="709"/>
        <w:jc w:val="both"/>
        <w:rPr>
          <w:rFonts w:ascii="Times New Roman" w:hAnsi="Times New Roman" w:cs="Times New Roman"/>
          <w:b/>
          <w:iCs/>
          <w:sz w:val="24"/>
          <w:szCs w:val="24"/>
        </w:rPr>
      </w:pPr>
    </w:p>
    <w:p w:rsidR="009211EC" w:rsidRPr="001A35CE" w:rsidRDefault="009211EC" w:rsidP="009211EC">
      <w:pPr>
        <w:widowControl w:val="0"/>
        <w:overflowPunct w:val="0"/>
        <w:autoSpaceDE w:val="0"/>
        <w:spacing w:after="0"/>
        <w:ind w:firstLine="364"/>
        <w:jc w:val="center"/>
        <w:rPr>
          <w:rFonts w:ascii="Times New Roman" w:hAnsi="Times New Roman" w:cs="Times New Roman"/>
          <w:b/>
          <w:iCs/>
          <w:sz w:val="24"/>
          <w:szCs w:val="24"/>
        </w:rPr>
      </w:pPr>
      <w:r w:rsidRPr="001A35CE">
        <w:rPr>
          <w:rFonts w:ascii="Times New Roman" w:hAnsi="Times New Roman" w:cs="Times New Roman"/>
          <w:iCs/>
          <w:sz w:val="24"/>
          <w:szCs w:val="24"/>
        </w:rPr>
        <w:t>В области формирования</w:t>
      </w:r>
      <w:r w:rsidRPr="001A35CE">
        <w:rPr>
          <w:rFonts w:ascii="Times New Roman" w:hAnsi="Times New Roman" w:cs="Times New Roman"/>
          <w:b/>
          <w:i/>
          <w:iCs/>
          <w:sz w:val="24"/>
          <w:szCs w:val="24"/>
        </w:rPr>
        <w:t xml:space="preserve"> социальной культуры </w:t>
      </w:r>
      <w:r w:rsidRPr="001A35CE">
        <w:rPr>
          <w:rFonts w:ascii="Times New Roman" w:hAnsi="Times New Roman" w:cs="Times New Roman"/>
          <w:iCs/>
          <w:sz w:val="24"/>
          <w:szCs w:val="24"/>
        </w:rPr>
        <w:t>―</w:t>
      </w:r>
    </w:p>
    <w:p w:rsidR="009211EC" w:rsidRPr="001A35CE" w:rsidRDefault="009211EC" w:rsidP="009211EC">
      <w:pPr>
        <w:widowControl w:val="0"/>
        <w:tabs>
          <w:tab w:val="left" w:pos="720"/>
          <w:tab w:val="left" w:pos="1080"/>
          <w:tab w:val="left" w:pos="1440"/>
        </w:tabs>
        <w:overflowPunct w:val="0"/>
        <w:autoSpaceDE w:val="0"/>
        <w:spacing w:after="0"/>
        <w:ind w:firstLine="709"/>
        <w:jc w:val="center"/>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b/>
          <w:kern w:val="1"/>
          <w:sz w:val="24"/>
          <w:szCs w:val="24"/>
          <w:lang w:eastAsia="ar-SA"/>
        </w:rPr>
        <w:t>V-IX классы</w:t>
      </w:r>
      <w:r w:rsidRPr="001A35CE">
        <w:rPr>
          <w:rFonts w:ascii="Times New Roman" w:eastAsia="Arial Unicode MS" w:hAnsi="Times New Roman" w:cs="Times New Roman"/>
          <w:kern w:val="1"/>
          <w:sz w:val="24"/>
          <w:szCs w:val="24"/>
          <w:lang w:eastAsia="ar-SA"/>
        </w:rPr>
        <w:t>:</w:t>
      </w:r>
    </w:p>
    <w:p w:rsidR="009211EC" w:rsidRPr="001A35CE" w:rsidRDefault="009211EC" w:rsidP="009211EC">
      <w:pPr>
        <w:widowControl w:val="0"/>
        <w:tabs>
          <w:tab w:val="left" w:pos="1080"/>
        </w:tabs>
        <w:overflowPunct w:val="0"/>
        <w:autoSpaceDE w:val="0"/>
        <w:spacing w:after="0"/>
        <w:ind w:firstLine="709"/>
        <w:jc w:val="both"/>
        <w:rPr>
          <w:rFonts w:ascii="Times New Roman" w:eastAsia="Arial Unicode MS" w:hAnsi="Times New Roman" w:cs="Times New Roman"/>
          <w:color w:val="00000A"/>
          <w:spacing w:val="2"/>
          <w:kern w:val="1"/>
          <w:sz w:val="24"/>
          <w:szCs w:val="24"/>
          <w:lang w:eastAsia="ar-SA"/>
        </w:rPr>
      </w:pPr>
      <w:r w:rsidRPr="001A35CE">
        <w:rPr>
          <w:rFonts w:ascii="Times New Roman" w:eastAsia="Arial Unicode MS" w:hAnsi="Times New Roman" w:cs="Times New Roman"/>
          <w:kern w:val="1"/>
          <w:sz w:val="24"/>
          <w:szCs w:val="24"/>
          <w:lang w:eastAsia="ar-SA"/>
        </w:rPr>
        <w:t>-пробуждение чувства патриотизма и веры в Россию и свой народ;</w:t>
      </w:r>
    </w:p>
    <w:p w:rsidR="009211EC" w:rsidRPr="001A35CE" w:rsidRDefault="009211EC" w:rsidP="009211EC">
      <w:pPr>
        <w:widowControl w:val="0"/>
        <w:tabs>
          <w:tab w:val="left" w:pos="1080"/>
        </w:tabs>
        <w:overflowPunct w:val="0"/>
        <w:autoSpaceDE w:val="0"/>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color w:val="00000A"/>
          <w:spacing w:val="2"/>
          <w:kern w:val="1"/>
          <w:sz w:val="24"/>
          <w:szCs w:val="24"/>
          <w:lang w:eastAsia="ar-SA"/>
        </w:rPr>
        <w:t xml:space="preserve">-формирование ценностного отношения к своему национальному языку </w:t>
      </w:r>
      <w:r w:rsidRPr="001A35CE">
        <w:rPr>
          <w:rFonts w:ascii="Times New Roman" w:eastAsia="Arial Unicode MS" w:hAnsi="Times New Roman" w:cs="Times New Roman"/>
          <w:color w:val="00000A"/>
          <w:kern w:val="1"/>
          <w:sz w:val="24"/>
          <w:szCs w:val="24"/>
          <w:lang w:eastAsia="ar-SA"/>
        </w:rPr>
        <w:t>и культуре;</w:t>
      </w:r>
    </w:p>
    <w:p w:rsidR="009211EC" w:rsidRPr="001A35CE" w:rsidRDefault="009211EC" w:rsidP="009211EC">
      <w:pPr>
        <w:widowControl w:val="0"/>
        <w:tabs>
          <w:tab w:val="left" w:pos="1080"/>
        </w:tabs>
        <w:overflowPunct w:val="0"/>
        <w:autoSpaceDE w:val="0"/>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-формирование чувства личной ответственности за свои дела и поступки;</w:t>
      </w:r>
    </w:p>
    <w:p w:rsidR="009211EC" w:rsidRPr="001A35CE" w:rsidRDefault="009211EC" w:rsidP="009211EC">
      <w:pPr>
        <w:widowControl w:val="0"/>
        <w:tabs>
          <w:tab w:val="left" w:pos="1080"/>
        </w:tabs>
        <w:overflowPunct w:val="0"/>
        <w:autoSpaceDE w:val="0"/>
        <w:spacing w:after="0"/>
        <w:ind w:firstLine="709"/>
        <w:jc w:val="both"/>
        <w:rPr>
          <w:rFonts w:ascii="Times New Roman" w:eastAsia="Arial Unicode MS" w:hAnsi="Times New Roman" w:cs="Times New Roman"/>
          <w:color w:val="00000A"/>
          <w:kern w:val="1"/>
          <w:sz w:val="24"/>
          <w:szCs w:val="24"/>
          <w:lang w:eastAsia="ar-SA"/>
        </w:rPr>
      </w:pPr>
      <w:r w:rsidRPr="001A35CE">
        <w:rPr>
          <w:rFonts w:ascii="Times New Roman" w:eastAsia="Arial Unicode MS" w:hAnsi="Times New Roman" w:cs="Times New Roman"/>
          <w:kern w:val="1"/>
          <w:sz w:val="24"/>
          <w:szCs w:val="24"/>
          <w:lang w:eastAsia="ar-SA"/>
        </w:rPr>
        <w:lastRenderedPageBreak/>
        <w:t>-проявление интереса к общественным явлениям и событиям;</w:t>
      </w:r>
    </w:p>
    <w:p w:rsidR="009211EC" w:rsidRPr="001A35CE" w:rsidRDefault="009211EC" w:rsidP="009211EC">
      <w:pPr>
        <w:widowControl w:val="0"/>
        <w:tabs>
          <w:tab w:val="left" w:pos="1080"/>
        </w:tabs>
        <w:overflowPunct w:val="0"/>
        <w:autoSpaceDE w:val="0"/>
        <w:spacing w:after="0"/>
        <w:ind w:firstLine="709"/>
        <w:jc w:val="both"/>
        <w:rPr>
          <w:rFonts w:ascii="Times New Roman" w:eastAsia="Arial Unicode MS" w:hAnsi="Times New Roman" w:cs="Times New Roman"/>
          <w:b/>
          <w:kern w:val="1"/>
          <w:sz w:val="24"/>
          <w:szCs w:val="24"/>
          <w:lang w:eastAsia="ar-SA"/>
        </w:rPr>
      </w:pPr>
      <w:r w:rsidRPr="001A35CE">
        <w:rPr>
          <w:rFonts w:ascii="Times New Roman" w:eastAsia="Arial Unicode MS" w:hAnsi="Times New Roman" w:cs="Times New Roman"/>
          <w:color w:val="00000A"/>
          <w:kern w:val="1"/>
          <w:sz w:val="24"/>
          <w:szCs w:val="24"/>
          <w:lang w:eastAsia="ar-SA"/>
        </w:rPr>
        <w:t>-формирование начальных представлений о народах России, их единстве многообразии.</w:t>
      </w:r>
    </w:p>
    <w:p w:rsidR="009211EC" w:rsidRPr="001A35CE" w:rsidRDefault="009211EC" w:rsidP="009211EC">
      <w:pPr>
        <w:pStyle w:val="a8"/>
        <w:widowControl w:val="0"/>
        <w:overflowPunct w:val="0"/>
        <w:autoSpaceDE w:val="0"/>
        <w:spacing w:after="0"/>
        <w:ind w:left="1429" w:firstLine="695"/>
        <w:rPr>
          <w:rFonts w:ascii="Times New Roman" w:hAnsi="Times New Roman"/>
          <w:b/>
          <w:iCs/>
          <w:sz w:val="24"/>
          <w:szCs w:val="24"/>
        </w:rPr>
      </w:pPr>
      <w:r w:rsidRPr="001A35CE">
        <w:rPr>
          <w:rFonts w:ascii="Times New Roman" w:hAnsi="Times New Roman"/>
          <w:iCs/>
          <w:sz w:val="24"/>
          <w:szCs w:val="24"/>
        </w:rPr>
        <w:t>В области формирования</w:t>
      </w:r>
      <w:r w:rsidRPr="001A35CE">
        <w:rPr>
          <w:rFonts w:ascii="Times New Roman" w:hAnsi="Times New Roman"/>
          <w:b/>
          <w:i/>
          <w:iCs/>
          <w:sz w:val="24"/>
          <w:szCs w:val="24"/>
        </w:rPr>
        <w:t xml:space="preserve"> семейной культуры </w:t>
      </w:r>
      <w:r w:rsidRPr="001A35CE">
        <w:rPr>
          <w:rFonts w:ascii="Times New Roman" w:hAnsi="Times New Roman"/>
          <w:iCs/>
          <w:sz w:val="24"/>
          <w:szCs w:val="24"/>
        </w:rPr>
        <w:t>―</w:t>
      </w:r>
    </w:p>
    <w:p w:rsidR="009211EC" w:rsidRPr="001A35CE" w:rsidRDefault="009211EC" w:rsidP="009211EC">
      <w:pPr>
        <w:widowControl w:val="0"/>
        <w:overflowPunct w:val="0"/>
        <w:autoSpaceDE w:val="0"/>
        <w:spacing w:after="0"/>
        <w:ind w:firstLine="709"/>
        <w:jc w:val="center"/>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b/>
          <w:kern w:val="1"/>
          <w:sz w:val="24"/>
          <w:szCs w:val="24"/>
          <w:lang w:eastAsia="ar-SA"/>
        </w:rPr>
        <w:t>V-IX классы:</w:t>
      </w:r>
    </w:p>
    <w:p w:rsidR="009211EC" w:rsidRPr="001A35CE" w:rsidRDefault="009211EC" w:rsidP="009211EC">
      <w:pPr>
        <w:widowControl w:val="0"/>
        <w:overflowPunct w:val="0"/>
        <w:autoSpaceDE w:val="0"/>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-формирование представления о семейных ценностях, гендерных семейных ролях и уважения к ним;</w:t>
      </w:r>
    </w:p>
    <w:p w:rsidR="009211EC" w:rsidRPr="001A35CE" w:rsidRDefault="009211EC" w:rsidP="009211EC">
      <w:pPr>
        <w:widowControl w:val="0"/>
        <w:overflowPunct w:val="0"/>
        <w:autoSpaceDE w:val="0"/>
        <w:spacing w:after="0"/>
        <w:ind w:firstLine="709"/>
        <w:jc w:val="both"/>
        <w:rPr>
          <w:rFonts w:ascii="Times New Roman" w:eastAsia="Arial Unicode MS" w:hAnsi="Times New Roman" w:cs="Times New Roman"/>
          <w:b/>
          <w:kern w:val="1"/>
          <w:sz w:val="24"/>
          <w:szCs w:val="24"/>
          <w:lang w:eastAsia="ar-SA"/>
        </w:rPr>
      </w:pPr>
      <w:r w:rsidRPr="001A35CE">
        <w:rPr>
          <w:rFonts w:ascii="Times New Roman" w:eastAsia="Arial Unicode MS" w:hAnsi="Times New Roman" w:cs="Times New Roman"/>
          <w:kern w:val="1"/>
          <w:sz w:val="24"/>
          <w:szCs w:val="24"/>
          <w:lang w:eastAsia="ar-SA"/>
        </w:rPr>
        <w:t xml:space="preserve">-активное участие в сохранении и укреплении положительных семейных традиций. </w:t>
      </w:r>
    </w:p>
    <w:p w:rsidR="009211EC" w:rsidRPr="001A35CE" w:rsidRDefault="009211EC" w:rsidP="009211EC">
      <w:pPr>
        <w:widowControl w:val="0"/>
        <w:overflowPunct w:val="0"/>
        <w:autoSpaceDE w:val="0"/>
        <w:spacing w:after="0"/>
        <w:jc w:val="both"/>
        <w:rPr>
          <w:rFonts w:ascii="Times New Roman" w:hAnsi="Times New Roman" w:cs="Times New Roman"/>
          <w:b/>
          <w:sz w:val="24"/>
          <w:szCs w:val="24"/>
        </w:rPr>
      </w:pPr>
    </w:p>
    <w:p w:rsidR="009211EC" w:rsidRPr="001A35CE" w:rsidRDefault="009211EC" w:rsidP="009211EC">
      <w:pPr>
        <w:widowControl w:val="0"/>
        <w:overflowPunct w:val="0"/>
        <w:autoSpaceDE w:val="0"/>
        <w:spacing w:after="0"/>
        <w:ind w:firstLine="709"/>
        <w:jc w:val="center"/>
        <w:rPr>
          <w:rFonts w:ascii="Times New Roman" w:hAnsi="Times New Roman" w:cs="Times New Roman"/>
          <w:b/>
          <w:bCs/>
          <w:sz w:val="24"/>
          <w:szCs w:val="24"/>
        </w:rPr>
      </w:pPr>
      <w:r w:rsidRPr="001A35CE">
        <w:rPr>
          <w:rFonts w:ascii="Times New Roman" w:hAnsi="Times New Roman" w:cs="Times New Roman"/>
          <w:sz w:val="24"/>
          <w:szCs w:val="24"/>
        </w:rPr>
        <w:tab/>
      </w:r>
      <w:r w:rsidRPr="001A35CE">
        <w:rPr>
          <w:rFonts w:ascii="Times New Roman" w:hAnsi="Times New Roman" w:cs="Times New Roman"/>
          <w:b/>
          <w:bCs/>
          <w:sz w:val="24"/>
          <w:szCs w:val="24"/>
        </w:rPr>
        <w:t>Основные направления духовно-нравственного развития</w:t>
      </w:r>
    </w:p>
    <w:p w:rsidR="009211EC" w:rsidRPr="001A35CE" w:rsidRDefault="009211EC" w:rsidP="009211EC">
      <w:pPr>
        <w:widowControl w:val="0"/>
        <w:overflowPunct w:val="0"/>
        <w:autoSpaceDE w:val="0"/>
        <w:spacing w:after="0"/>
        <w:ind w:firstLine="709"/>
        <w:jc w:val="center"/>
        <w:rPr>
          <w:rFonts w:ascii="Times New Roman" w:hAnsi="Times New Roman" w:cs="Times New Roman"/>
          <w:b/>
          <w:sz w:val="24"/>
          <w:szCs w:val="24"/>
        </w:rPr>
      </w:pPr>
      <w:r w:rsidRPr="001A35CE">
        <w:rPr>
          <w:rFonts w:ascii="Times New Roman" w:hAnsi="Times New Roman" w:cs="Times New Roman"/>
          <w:b/>
          <w:bCs/>
          <w:sz w:val="24"/>
          <w:szCs w:val="24"/>
        </w:rPr>
        <w:t xml:space="preserve">обучающихся с умственной отсталостью </w:t>
      </w:r>
      <w:r w:rsidRPr="001A35CE">
        <w:rPr>
          <w:rFonts w:ascii="Times New Roman" w:hAnsi="Times New Roman" w:cs="Times New Roman"/>
          <w:b/>
          <w:sz w:val="24"/>
          <w:szCs w:val="24"/>
        </w:rPr>
        <w:t>(интеллектуальными нарушениями)</w:t>
      </w:r>
    </w:p>
    <w:p w:rsidR="009211EC" w:rsidRPr="001A35CE" w:rsidRDefault="009211EC" w:rsidP="009211EC">
      <w:pPr>
        <w:widowControl w:val="0"/>
        <w:overflowPunct w:val="0"/>
        <w:autoSpaceDE w:val="0"/>
        <w:spacing w:after="0"/>
        <w:ind w:firstLine="709"/>
        <w:jc w:val="center"/>
        <w:rPr>
          <w:rFonts w:ascii="Times New Roman" w:hAnsi="Times New Roman" w:cs="Times New Roman"/>
          <w:sz w:val="24"/>
          <w:szCs w:val="24"/>
        </w:rPr>
      </w:pPr>
    </w:p>
    <w:p w:rsidR="009211EC" w:rsidRPr="001A35CE" w:rsidRDefault="009211EC" w:rsidP="009211EC">
      <w:pPr>
        <w:widowControl w:val="0"/>
        <w:overflowPunct w:val="0"/>
        <w:autoSpaceDE w:val="0"/>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Общие задачи духовно-нравственного развития обу</w:t>
      </w:r>
      <w:r w:rsidRPr="001A35CE">
        <w:rPr>
          <w:rFonts w:ascii="Times New Roman" w:hAnsi="Times New Roman" w:cs="Times New Roman"/>
          <w:sz w:val="24"/>
          <w:szCs w:val="24"/>
        </w:rPr>
        <w:softHyphen/>
        <w:t>ча</w:t>
      </w:r>
      <w:r w:rsidRPr="001A35CE">
        <w:rPr>
          <w:rFonts w:ascii="Times New Roman" w:hAnsi="Times New Roman" w:cs="Times New Roman"/>
          <w:sz w:val="24"/>
          <w:szCs w:val="24"/>
        </w:rPr>
        <w:softHyphen/>
        <w:t>ю</w:t>
      </w:r>
      <w:r w:rsidRPr="001A35CE">
        <w:rPr>
          <w:rFonts w:ascii="Times New Roman" w:hAnsi="Times New Roman" w:cs="Times New Roman"/>
          <w:sz w:val="24"/>
          <w:szCs w:val="24"/>
        </w:rPr>
        <w:softHyphen/>
        <w:t>щи</w:t>
      </w:r>
      <w:r w:rsidRPr="001A35CE">
        <w:rPr>
          <w:rFonts w:ascii="Times New Roman" w:hAnsi="Times New Roman" w:cs="Times New Roman"/>
          <w:sz w:val="24"/>
          <w:szCs w:val="24"/>
        </w:rPr>
        <w:softHyphen/>
        <w:t>х</w:t>
      </w:r>
      <w:r w:rsidRPr="001A35CE">
        <w:rPr>
          <w:rFonts w:ascii="Times New Roman" w:hAnsi="Times New Roman" w:cs="Times New Roman"/>
          <w:sz w:val="24"/>
          <w:szCs w:val="24"/>
        </w:rPr>
        <w:softHyphen/>
        <w:t>ся с легкой умственной отсталостью (интеллектуальными нарушениями) классифицированы по направлениям, каждое из которых, будучи тесно свя</w:t>
      </w:r>
      <w:r w:rsidRPr="001A35CE">
        <w:rPr>
          <w:rFonts w:ascii="Times New Roman" w:hAnsi="Times New Roman" w:cs="Times New Roman"/>
          <w:sz w:val="24"/>
          <w:szCs w:val="24"/>
        </w:rPr>
        <w:softHyphen/>
        <w:t>занным с другими, раскрывает одну из существенных сторон духовно-нравственного развития личности гражданина России.</w:t>
      </w:r>
    </w:p>
    <w:p w:rsidR="009211EC" w:rsidRPr="001A35CE" w:rsidRDefault="009211EC" w:rsidP="009211EC">
      <w:pPr>
        <w:widowControl w:val="0"/>
        <w:overflowPunct w:val="0"/>
        <w:autoSpaceDE w:val="0"/>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9211EC" w:rsidRPr="001A35CE" w:rsidRDefault="009211EC" w:rsidP="009211EC">
      <w:pPr>
        <w:widowControl w:val="0"/>
        <w:overflowPunct w:val="0"/>
        <w:autoSpaceDE w:val="0"/>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Организация духовно-нравственного развития обучающихся осуществляется по следующим направлениям:</w:t>
      </w:r>
    </w:p>
    <w:p w:rsidR="009211EC" w:rsidRPr="001A35CE" w:rsidRDefault="009211EC" w:rsidP="009211EC">
      <w:pPr>
        <w:widowControl w:val="0"/>
        <w:tabs>
          <w:tab w:val="left" w:pos="1800"/>
        </w:tabs>
        <w:overflowPunct w:val="0"/>
        <w:autoSpaceDE w:val="0"/>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 xml:space="preserve">воспитание гражданственности, патриотизма, уважения к правам, свободам и обязанностям человека. </w:t>
      </w:r>
    </w:p>
    <w:p w:rsidR="009211EC" w:rsidRPr="001A35CE" w:rsidRDefault="009211EC" w:rsidP="009211EC">
      <w:pPr>
        <w:widowControl w:val="0"/>
        <w:tabs>
          <w:tab w:val="left" w:pos="1800"/>
        </w:tabs>
        <w:overflowPunct w:val="0"/>
        <w:autoSpaceDE w:val="0"/>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 xml:space="preserve">воспитание нравственных чувств, этического сознания и духовно-нравственного поведения. </w:t>
      </w:r>
    </w:p>
    <w:p w:rsidR="009211EC" w:rsidRPr="001A35CE" w:rsidRDefault="009211EC" w:rsidP="009211EC">
      <w:pPr>
        <w:widowControl w:val="0"/>
        <w:tabs>
          <w:tab w:val="left" w:pos="1800"/>
        </w:tabs>
        <w:overflowPunct w:val="0"/>
        <w:autoSpaceDE w:val="0"/>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воспитание трудолюбия, творческого отношения к учению, труду, жизни.</w:t>
      </w:r>
    </w:p>
    <w:p w:rsidR="009211EC" w:rsidRPr="001A35CE" w:rsidRDefault="009211EC" w:rsidP="009211EC">
      <w:pPr>
        <w:widowControl w:val="0"/>
        <w:tabs>
          <w:tab w:val="left" w:pos="1800"/>
        </w:tabs>
        <w:overflowPunct w:val="0"/>
        <w:autoSpaceDE w:val="0"/>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9211EC" w:rsidRPr="001A35CE" w:rsidRDefault="009211EC" w:rsidP="009211EC">
      <w:pPr>
        <w:widowControl w:val="0"/>
        <w:overflowPunct w:val="0"/>
        <w:autoSpaceDE w:val="0"/>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9211EC" w:rsidRPr="001A35CE" w:rsidRDefault="009211EC" w:rsidP="009211EC">
      <w:pPr>
        <w:widowControl w:val="0"/>
        <w:overflowPunct w:val="0"/>
        <w:autoSpaceDE w:val="0"/>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 xml:space="preserve">В основе реализации программы духовно-нравственного развития положен </w:t>
      </w:r>
      <w:r w:rsidRPr="001A35CE">
        <w:rPr>
          <w:rFonts w:ascii="Times New Roman" w:hAnsi="Times New Roman" w:cs="Times New Roman"/>
          <w:b/>
          <w:sz w:val="24"/>
          <w:szCs w:val="24"/>
        </w:rPr>
        <w:t>п</w:t>
      </w:r>
      <w:r w:rsidRPr="001A35CE">
        <w:rPr>
          <w:rFonts w:ascii="Times New Roman" w:hAnsi="Times New Roman" w:cs="Times New Roman"/>
          <w:b/>
          <w:bCs/>
          <w:sz w:val="24"/>
          <w:szCs w:val="24"/>
        </w:rPr>
        <w:t xml:space="preserve">ринцип системно-деятельностной организации воспитания. </w:t>
      </w:r>
      <w:r w:rsidRPr="001A35CE">
        <w:rPr>
          <w:rFonts w:ascii="Times New Roman" w:hAnsi="Times New Roman" w:cs="Times New Roman"/>
          <w:bCs/>
          <w:sz w:val="24"/>
          <w:szCs w:val="24"/>
        </w:rPr>
        <w:t>Он пред</w:t>
      </w:r>
      <w:r w:rsidRPr="001A35CE">
        <w:rPr>
          <w:rFonts w:ascii="Times New Roman" w:hAnsi="Times New Roman" w:cs="Times New Roman"/>
          <w:bCs/>
          <w:sz w:val="24"/>
          <w:szCs w:val="24"/>
        </w:rPr>
        <w:softHyphen/>
        <w:t>полагает, что в</w:t>
      </w:r>
      <w:r w:rsidRPr="001A35CE">
        <w:rPr>
          <w:rFonts w:ascii="Times New Roman" w:hAnsi="Times New Roman" w:cs="Times New Roman"/>
          <w:sz w:val="24"/>
          <w:szCs w:val="24"/>
        </w:rPr>
        <w:t>оспитание, направленное на духовно-нравственное</w:t>
      </w:r>
      <w:r w:rsidRPr="001A35CE">
        <w:rPr>
          <w:rFonts w:ascii="Times New Roman" w:hAnsi="Times New Roman" w:cs="Times New Roman"/>
          <w:b/>
          <w:bCs/>
          <w:sz w:val="24"/>
          <w:szCs w:val="24"/>
        </w:rPr>
        <w:t xml:space="preserve"> </w:t>
      </w:r>
      <w:r w:rsidRPr="001A35CE">
        <w:rPr>
          <w:rFonts w:ascii="Times New Roman" w:hAnsi="Times New Roman" w:cs="Times New Roman"/>
          <w:sz w:val="24"/>
          <w:szCs w:val="24"/>
        </w:rPr>
        <w:t>развитие обу</w:t>
      </w:r>
      <w:r w:rsidRPr="001A35CE">
        <w:rPr>
          <w:rFonts w:ascii="Times New Roman" w:hAnsi="Times New Roman" w:cs="Times New Roman"/>
          <w:sz w:val="24"/>
          <w:szCs w:val="24"/>
        </w:rPr>
        <w:softHyphen/>
        <w:t>ча</w:t>
      </w:r>
      <w:r w:rsidRPr="001A35CE">
        <w:rPr>
          <w:rFonts w:ascii="Times New Roman" w:hAnsi="Times New Roman" w:cs="Times New Roman"/>
          <w:sz w:val="24"/>
          <w:szCs w:val="24"/>
        </w:rPr>
        <w:softHyphen/>
        <w:t>ю</w:t>
      </w:r>
      <w:r w:rsidRPr="001A35CE">
        <w:rPr>
          <w:rFonts w:ascii="Times New Roman" w:hAnsi="Times New Roman" w:cs="Times New Roman"/>
          <w:sz w:val="24"/>
          <w:szCs w:val="24"/>
        </w:rPr>
        <w:softHyphen/>
        <w:t>щихся с умственной отсталостью (интеллектуальными нарушениями) и поддерживаемое всем укладом школьной жизни, включает в себя ор</w:t>
      </w:r>
      <w:r w:rsidRPr="001A35CE">
        <w:rPr>
          <w:rFonts w:ascii="Times New Roman" w:hAnsi="Times New Roman" w:cs="Times New Roman"/>
          <w:sz w:val="24"/>
          <w:szCs w:val="24"/>
        </w:rPr>
        <w:softHyphen/>
        <w:t xml:space="preserve">ганизацию учебной, внеучебной, общественно значимой деятельности школьников. </w:t>
      </w:r>
    </w:p>
    <w:p w:rsidR="009211EC" w:rsidRPr="001A35CE" w:rsidRDefault="009211EC" w:rsidP="009211EC">
      <w:pPr>
        <w:widowControl w:val="0"/>
        <w:overflowPunct w:val="0"/>
        <w:autoSpaceDE w:val="0"/>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Содержание различных видов деятельности обу</w:t>
      </w:r>
      <w:r w:rsidRPr="001A35CE">
        <w:rPr>
          <w:rFonts w:ascii="Times New Roman" w:hAnsi="Times New Roman" w:cs="Times New Roman"/>
          <w:sz w:val="24"/>
          <w:szCs w:val="24"/>
        </w:rPr>
        <w:softHyphen/>
        <w:t>ча</w:t>
      </w:r>
      <w:r w:rsidRPr="001A35CE">
        <w:rPr>
          <w:rFonts w:ascii="Times New Roman" w:hAnsi="Times New Roman" w:cs="Times New Roman"/>
          <w:sz w:val="24"/>
          <w:szCs w:val="24"/>
        </w:rPr>
        <w:softHyphen/>
        <w:t>ю</w:t>
      </w:r>
      <w:r w:rsidRPr="001A35CE">
        <w:rPr>
          <w:rFonts w:ascii="Times New Roman" w:hAnsi="Times New Roman" w:cs="Times New Roman"/>
          <w:sz w:val="24"/>
          <w:szCs w:val="24"/>
        </w:rPr>
        <w:softHyphen/>
        <w:t>щихся с умственной от</w:t>
      </w:r>
      <w:r w:rsidRPr="001A35CE">
        <w:rPr>
          <w:rFonts w:ascii="Times New Roman" w:hAnsi="Times New Roman" w:cs="Times New Roman"/>
          <w:sz w:val="24"/>
          <w:szCs w:val="24"/>
        </w:rPr>
        <w:softHyphen/>
        <w:t>с</w:t>
      </w:r>
      <w:r w:rsidRPr="001A35CE">
        <w:rPr>
          <w:rFonts w:ascii="Times New Roman" w:hAnsi="Times New Roman" w:cs="Times New Roman"/>
          <w:sz w:val="24"/>
          <w:szCs w:val="24"/>
        </w:rPr>
        <w:softHyphen/>
        <w:t>та</w:t>
      </w:r>
      <w:r w:rsidRPr="001A35CE">
        <w:rPr>
          <w:rFonts w:ascii="Times New Roman" w:hAnsi="Times New Roman" w:cs="Times New Roman"/>
          <w:sz w:val="24"/>
          <w:szCs w:val="24"/>
        </w:rPr>
        <w:softHyphen/>
        <w:t>ло</w:t>
      </w:r>
      <w:r w:rsidRPr="001A35CE">
        <w:rPr>
          <w:rFonts w:ascii="Times New Roman" w:hAnsi="Times New Roman" w:cs="Times New Roman"/>
          <w:sz w:val="24"/>
          <w:szCs w:val="24"/>
        </w:rPr>
        <w:softHyphen/>
        <w:t>с</w:t>
      </w:r>
      <w:r w:rsidRPr="001A35CE">
        <w:rPr>
          <w:rFonts w:ascii="Times New Roman" w:hAnsi="Times New Roman" w:cs="Times New Roman"/>
          <w:sz w:val="24"/>
          <w:szCs w:val="24"/>
        </w:rPr>
        <w:softHyphen/>
        <w:t>тью (интеллектуальными нарушениями) должно интегрировать в себя и предполагать фор</w:t>
      </w:r>
      <w:r w:rsidRPr="001A35CE">
        <w:rPr>
          <w:rFonts w:ascii="Times New Roman" w:hAnsi="Times New Roman" w:cs="Times New Roman"/>
          <w:sz w:val="24"/>
          <w:szCs w:val="24"/>
        </w:rPr>
        <w:softHyphen/>
        <w:t>ми</w:t>
      </w:r>
      <w:r w:rsidRPr="001A35CE">
        <w:rPr>
          <w:rFonts w:ascii="Times New Roman" w:hAnsi="Times New Roman" w:cs="Times New Roman"/>
          <w:sz w:val="24"/>
          <w:szCs w:val="24"/>
        </w:rPr>
        <w:softHyphen/>
        <w:t>рование за</w:t>
      </w:r>
      <w:r w:rsidRPr="001A35CE">
        <w:rPr>
          <w:rFonts w:ascii="Times New Roman" w:hAnsi="Times New Roman" w:cs="Times New Roman"/>
          <w:sz w:val="24"/>
          <w:szCs w:val="24"/>
        </w:rPr>
        <w:softHyphen/>
        <w:t>ло</w:t>
      </w:r>
      <w:r w:rsidRPr="001A35CE">
        <w:rPr>
          <w:rFonts w:ascii="Times New Roman" w:hAnsi="Times New Roman" w:cs="Times New Roman"/>
          <w:sz w:val="24"/>
          <w:szCs w:val="24"/>
        </w:rPr>
        <w:softHyphen/>
        <w:t>жен</w:t>
      </w:r>
      <w:r w:rsidRPr="001A35CE">
        <w:rPr>
          <w:rFonts w:ascii="Times New Roman" w:hAnsi="Times New Roman" w:cs="Times New Roman"/>
          <w:sz w:val="24"/>
          <w:szCs w:val="24"/>
        </w:rPr>
        <w:softHyphen/>
        <w:t>ных в программе духовно-нравственного развития общественных иде</w:t>
      </w:r>
      <w:r w:rsidRPr="001A35CE">
        <w:rPr>
          <w:rFonts w:ascii="Times New Roman" w:hAnsi="Times New Roman" w:cs="Times New Roman"/>
          <w:sz w:val="24"/>
          <w:szCs w:val="24"/>
        </w:rPr>
        <w:softHyphen/>
        <w:t>а</w:t>
      </w:r>
      <w:r w:rsidRPr="001A35CE">
        <w:rPr>
          <w:rFonts w:ascii="Times New Roman" w:hAnsi="Times New Roman" w:cs="Times New Roman"/>
          <w:sz w:val="24"/>
          <w:szCs w:val="24"/>
        </w:rPr>
        <w:softHyphen/>
        <w:t xml:space="preserve">лов и </w:t>
      </w:r>
      <w:r w:rsidRPr="001A35CE">
        <w:rPr>
          <w:rFonts w:ascii="Times New Roman" w:hAnsi="Times New Roman" w:cs="Times New Roman"/>
          <w:sz w:val="24"/>
          <w:szCs w:val="24"/>
        </w:rPr>
        <w:lastRenderedPageBreak/>
        <w:t>це</w:t>
      </w:r>
      <w:r w:rsidRPr="001A35CE">
        <w:rPr>
          <w:rFonts w:ascii="Times New Roman" w:hAnsi="Times New Roman" w:cs="Times New Roman"/>
          <w:sz w:val="24"/>
          <w:szCs w:val="24"/>
        </w:rPr>
        <w:softHyphen/>
        <w:t>н</w:t>
      </w:r>
      <w:r w:rsidRPr="001A35CE">
        <w:rPr>
          <w:rFonts w:ascii="Times New Roman" w:hAnsi="Times New Roman" w:cs="Times New Roman"/>
          <w:sz w:val="24"/>
          <w:szCs w:val="24"/>
        </w:rPr>
        <w:softHyphen/>
        <w:t>но</w:t>
      </w:r>
      <w:r w:rsidRPr="001A35CE">
        <w:rPr>
          <w:rFonts w:ascii="Times New Roman" w:hAnsi="Times New Roman" w:cs="Times New Roman"/>
          <w:sz w:val="24"/>
          <w:szCs w:val="24"/>
        </w:rPr>
        <w:softHyphen/>
        <w:t>с</w:t>
      </w:r>
      <w:r w:rsidRPr="001A35CE">
        <w:rPr>
          <w:rFonts w:ascii="Times New Roman" w:hAnsi="Times New Roman" w:cs="Times New Roman"/>
          <w:sz w:val="24"/>
          <w:szCs w:val="24"/>
        </w:rPr>
        <w:softHyphen/>
        <w:t xml:space="preserve">тей.  </w:t>
      </w:r>
    </w:p>
    <w:p w:rsidR="009211EC" w:rsidRPr="001A35CE" w:rsidRDefault="009211EC" w:rsidP="009211EC">
      <w:pPr>
        <w:widowControl w:val="0"/>
        <w:overflowPunct w:val="0"/>
        <w:autoSpaceDE w:val="0"/>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Для обучающихся с умственной отсталостью (интеллектуальными нарушениями) сло</w:t>
      </w:r>
      <w:r w:rsidRPr="001A35CE">
        <w:rPr>
          <w:rFonts w:ascii="Times New Roman" w:hAnsi="Times New Roman" w:cs="Times New Roman"/>
          <w:sz w:val="24"/>
          <w:szCs w:val="24"/>
        </w:rPr>
        <w:softHyphen/>
        <w:t>ва учителя, поступки, ценности и оценки имеют нравственное значение, учащиеся ис</w:t>
      </w:r>
      <w:r w:rsidRPr="001A35CE">
        <w:rPr>
          <w:rFonts w:ascii="Times New Roman" w:hAnsi="Times New Roman" w:cs="Times New Roman"/>
          <w:sz w:val="24"/>
          <w:szCs w:val="24"/>
        </w:rPr>
        <w:softHyphen/>
        <w:t>пы</w:t>
      </w:r>
      <w:r w:rsidRPr="001A35CE">
        <w:rPr>
          <w:rFonts w:ascii="Times New Roman" w:hAnsi="Times New Roman" w:cs="Times New Roman"/>
          <w:sz w:val="24"/>
          <w:szCs w:val="24"/>
        </w:rPr>
        <w:softHyphen/>
        <w:t>тывают большое доверие к учителю. Именно педагог не только словами, но и всем сво</w:t>
      </w:r>
      <w:r w:rsidRPr="001A35CE">
        <w:rPr>
          <w:rFonts w:ascii="Times New Roman" w:hAnsi="Times New Roman" w:cs="Times New Roman"/>
          <w:sz w:val="24"/>
          <w:szCs w:val="24"/>
        </w:rPr>
        <w:softHyphen/>
        <w:t>им поведением, своей личностью формирует устойчивые представления ребёнка о спра</w:t>
      </w:r>
      <w:r w:rsidRPr="001A35CE">
        <w:rPr>
          <w:rFonts w:ascii="Times New Roman" w:hAnsi="Times New Roman" w:cs="Times New Roman"/>
          <w:sz w:val="24"/>
          <w:szCs w:val="24"/>
        </w:rPr>
        <w:softHyphen/>
        <w:t>ве</w:t>
      </w:r>
      <w:r w:rsidRPr="001A35CE">
        <w:rPr>
          <w:rFonts w:ascii="Times New Roman" w:hAnsi="Times New Roman" w:cs="Times New Roman"/>
          <w:sz w:val="24"/>
          <w:szCs w:val="24"/>
        </w:rPr>
        <w:softHyphen/>
        <w:t>д</w:t>
      </w:r>
      <w:r w:rsidRPr="001A35CE">
        <w:rPr>
          <w:rFonts w:ascii="Times New Roman" w:hAnsi="Times New Roman" w:cs="Times New Roman"/>
          <w:sz w:val="24"/>
          <w:szCs w:val="24"/>
        </w:rPr>
        <w:softHyphen/>
        <w:t>ли</w:t>
      </w:r>
      <w:r w:rsidRPr="001A35CE">
        <w:rPr>
          <w:rFonts w:ascii="Times New Roman" w:hAnsi="Times New Roman" w:cs="Times New Roman"/>
          <w:sz w:val="24"/>
          <w:szCs w:val="24"/>
        </w:rPr>
        <w:softHyphen/>
        <w:t>вости, человечности, нравственности, об отношениях между людьми. Характер отно</w:t>
      </w:r>
      <w:r w:rsidRPr="001A35CE">
        <w:rPr>
          <w:rFonts w:ascii="Times New Roman" w:hAnsi="Times New Roman" w:cs="Times New Roman"/>
          <w:sz w:val="24"/>
          <w:szCs w:val="24"/>
        </w:rPr>
        <w:softHyphen/>
        <w:t>ше</w:t>
      </w:r>
      <w:r w:rsidRPr="001A35CE">
        <w:rPr>
          <w:rFonts w:ascii="Times New Roman" w:hAnsi="Times New Roman" w:cs="Times New Roman"/>
          <w:sz w:val="24"/>
          <w:szCs w:val="24"/>
        </w:rPr>
        <w:softHyphen/>
        <w:t>ний между педагогом и детьми во многом определяет качество духовно-нравственного раз</w:t>
      </w:r>
      <w:r w:rsidRPr="001A35CE">
        <w:rPr>
          <w:rFonts w:ascii="Times New Roman" w:hAnsi="Times New Roman" w:cs="Times New Roman"/>
          <w:sz w:val="24"/>
          <w:szCs w:val="24"/>
        </w:rPr>
        <w:softHyphen/>
        <w:t>вития детей.</w:t>
      </w:r>
    </w:p>
    <w:p w:rsidR="009211EC" w:rsidRPr="001A35CE" w:rsidRDefault="009211EC" w:rsidP="009211EC">
      <w:pPr>
        <w:widowControl w:val="0"/>
        <w:overflowPunct w:val="0"/>
        <w:autoSpaceDE w:val="0"/>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Родители (законные представители), так же, как и педагог, подают ребён</w:t>
      </w:r>
      <w:r w:rsidRPr="001A35CE">
        <w:rPr>
          <w:rFonts w:ascii="Times New Roman" w:hAnsi="Times New Roman" w:cs="Times New Roman"/>
          <w:sz w:val="24"/>
          <w:szCs w:val="24"/>
        </w:rPr>
        <w:softHyphen/>
        <w:t>ку первый при</w:t>
      </w:r>
      <w:r w:rsidRPr="001A35CE">
        <w:rPr>
          <w:rFonts w:ascii="Times New Roman" w:hAnsi="Times New Roman" w:cs="Times New Roman"/>
          <w:sz w:val="24"/>
          <w:szCs w:val="24"/>
        </w:rPr>
        <w:softHyphen/>
        <w:t>мер нравственности. Пример окружающих имеет огромное зна</w:t>
      </w:r>
      <w:r w:rsidRPr="001A35CE">
        <w:rPr>
          <w:rFonts w:ascii="Times New Roman" w:hAnsi="Times New Roman" w:cs="Times New Roman"/>
          <w:sz w:val="24"/>
          <w:szCs w:val="24"/>
        </w:rPr>
        <w:softHyphen/>
        <w:t>чение в нравственном ра</w:t>
      </w:r>
      <w:r w:rsidRPr="001A35CE">
        <w:rPr>
          <w:rFonts w:ascii="Times New Roman" w:hAnsi="Times New Roman" w:cs="Times New Roman"/>
          <w:sz w:val="24"/>
          <w:szCs w:val="24"/>
        </w:rPr>
        <w:softHyphen/>
        <w:t>звитии личности обучающегося с умственной отсталостью (интеллектуальными на</w:t>
      </w:r>
      <w:r w:rsidRPr="001A35CE">
        <w:rPr>
          <w:rFonts w:ascii="Times New Roman" w:hAnsi="Times New Roman" w:cs="Times New Roman"/>
          <w:sz w:val="24"/>
          <w:szCs w:val="24"/>
        </w:rPr>
        <w:softHyphen/>
        <w:t>ру</w:t>
      </w:r>
      <w:r w:rsidRPr="001A35CE">
        <w:rPr>
          <w:rFonts w:ascii="Times New Roman" w:hAnsi="Times New Roman" w:cs="Times New Roman"/>
          <w:sz w:val="24"/>
          <w:szCs w:val="24"/>
        </w:rPr>
        <w:softHyphen/>
        <w:t>ше</w:t>
      </w:r>
      <w:r w:rsidRPr="001A35CE">
        <w:rPr>
          <w:rFonts w:ascii="Times New Roman" w:hAnsi="Times New Roman" w:cs="Times New Roman"/>
          <w:sz w:val="24"/>
          <w:szCs w:val="24"/>
        </w:rPr>
        <w:softHyphen/>
        <w:t>ниями).</w:t>
      </w:r>
    </w:p>
    <w:p w:rsidR="009211EC" w:rsidRPr="001A35CE" w:rsidRDefault="009211EC" w:rsidP="009211EC">
      <w:pPr>
        <w:widowControl w:val="0"/>
        <w:overflowPunct w:val="0"/>
        <w:autoSpaceDE w:val="0"/>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Наполнение всего уклада жизни обучающихся обеспечивается также мно</w:t>
      </w:r>
      <w:r w:rsidRPr="001A35CE">
        <w:rPr>
          <w:rFonts w:ascii="Times New Roman" w:hAnsi="Times New Roman" w:cs="Times New Roman"/>
          <w:sz w:val="24"/>
          <w:szCs w:val="24"/>
        </w:rPr>
        <w:softHyphen/>
        <w:t>же</w:t>
      </w:r>
      <w:r w:rsidRPr="001A35CE">
        <w:rPr>
          <w:rFonts w:ascii="Times New Roman" w:hAnsi="Times New Roman" w:cs="Times New Roman"/>
          <w:sz w:val="24"/>
          <w:szCs w:val="24"/>
        </w:rPr>
        <w:softHyphen/>
        <w:t>с</w:t>
      </w:r>
      <w:r w:rsidRPr="001A35CE">
        <w:rPr>
          <w:rFonts w:ascii="Times New Roman" w:hAnsi="Times New Roman" w:cs="Times New Roman"/>
          <w:sz w:val="24"/>
          <w:szCs w:val="24"/>
        </w:rPr>
        <w:softHyphen/>
        <w:t>т</w:t>
      </w:r>
      <w:r w:rsidRPr="001A35CE">
        <w:rPr>
          <w:rFonts w:ascii="Times New Roman" w:hAnsi="Times New Roman" w:cs="Times New Roman"/>
          <w:sz w:val="24"/>
          <w:szCs w:val="24"/>
        </w:rPr>
        <w:softHyphen/>
        <w:t>вом при</w:t>
      </w:r>
      <w:r w:rsidRPr="001A35CE">
        <w:rPr>
          <w:rFonts w:ascii="Times New Roman" w:hAnsi="Times New Roman" w:cs="Times New Roman"/>
          <w:sz w:val="24"/>
          <w:szCs w:val="24"/>
        </w:rPr>
        <w:softHyphen/>
        <w:t>меров духовно-нравственного поведения, которые широко пред</w:t>
      </w:r>
      <w:r w:rsidRPr="001A35CE">
        <w:rPr>
          <w:rFonts w:ascii="Times New Roman" w:hAnsi="Times New Roman" w:cs="Times New Roman"/>
          <w:sz w:val="24"/>
          <w:szCs w:val="24"/>
        </w:rPr>
        <w:softHyphen/>
        <w:t>с</w:t>
      </w:r>
      <w:r w:rsidRPr="001A35CE">
        <w:rPr>
          <w:rFonts w:ascii="Times New Roman" w:hAnsi="Times New Roman" w:cs="Times New Roman"/>
          <w:sz w:val="24"/>
          <w:szCs w:val="24"/>
        </w:rPr>
        <w:softHyphen/>
        <w:t>та</w:t>
      </w:r>
      <w:r w:rsidRPr="001A35CE">
        <w:rPr>
          <w:rFonts w:ascii="Times New Roman" w:hAnsi="Times New Roman" w:cs="Times New Roman"/>
          <w:sz w:val="24"/>
          <w:szCs w:val="24"/>
        </w:rPr>
        <w:softHyphen/>
        <w:t>в</w:t>
      </w:r>
      <w:r w:rsidRPr="001A35CE">
        <w:rPr>
          <w:rFonts w:ascii="Times New Roman" w:hAnsi="Times New Roman" w:cs="Times New Roman"/>
          <w:sz w:val="24"/>
          <w:szCs w:val="24"/>
        </w:rPr>
        <w:softHyphen/>
        <w:t>лены в оте</w:t>
      </w:r>
      <w:r w:rsidRPr="001A35CE">
        <w:rPr>
          <w:rFonts w:ascii="Times New Roman" w:hAnsi="Times New Roman" w:cs="Times New Roman"/>
          <w:sz w:val="24"/>
          <w:szCs w:val="24"/>
        </w:rPr>
        <w:softHyphen/>
        <w:t>че</w:t>
      </w:r>
      <w:r w:rsidRPr="001A35CE">
        <w:rPr>
          <w:rFonts w:ascii="Times New Roman" w:hAnsi="Times New Roman" w:cs="Times New Roman"/>
          <w:sz w:val="24"/>
          <w:szCs w:val="24"/>
        </w:rPr>
        <w:softHyphen/>
        <w:t>с</w:t>
      </w:r>
      <w:r w:rsidRPr="001A35CE">
        <w:rPr>
          <w:rFonts w:ascii="Times New Roman" w:hAnsi="Times New Roman" w:cs="Times New Roman"/>
          <w:sz w:val="24"/>
          <w:szCs w:val="24"/>
        </w:rPr>
        <w:softHyphen/>
        <w:t>т</w:t>
      </w:r>
      <w:r w:rsidRPr="001A35CE">
        <w:rPr>
          <w:rFonts w:ascii="Times New Roman" w:hAnsi="Times New Roman" w:cs="Times New Roman"/>
          <w:sz w:val="24"/>
          <w:szCs w:val="24"/>
        </w:rPr>
        <w:softHyphen/>
        <w:t>ве</w:t>
      </w:r>
      <w:r w:rsidRPr="001A35CE">
        <w:rPr>
          <w:rFonts w:ascii="Times New Roman" w:hAnsi="Times New Roman" w:cs="Times New Roman"/>
          <w:sz w:val="24"/>
          <w:szCs w:val="24"/>
        </w:rPr>
        <w:softHyphen/>
        <w:t>н</w:t>
      </w:r>
      <w:r w:rsidRPr="001A35CE">
        <w:rPr>
          <w:rFonts w:ascii="Times New Roman" w:hAnsi="Times New Roman" w:cs="Times New Roman"/>
          <w:sz w:val="24"/>
          <w:szCs w:val="24"/>
        </w:rPr>
        <w:softHyphen/>
        <w:t>ной и мировой истории, истории и культуре традиционных ре</w:t>
      </w:r>
      <w:r w:rsidRPr="001A35CE">
        <w:rPr>
          <w:rFonts w:ascii="Times New Roman" w:hAnsi="Times New Roman" w:cs="Times New Roman"/>
          <w:sz w:val="24"/>
          <w:szCs w:val="24"/>
        </w:rPr>
        <w:softHyphen/>
        <w:t>ли</w:t>
      </w:r>
      <w:r w:rsidRPr="001A35CE">
        <w:rPr>
          <w:rFonts w:ascii="Times New Roman" w:hAnsi="Times New Roman" w:cs="Times New Roman"/>
          <w:sz w:val="24"/>
          <w:szCs w:val="24"/>
        </w:rPr>
        <w:softHyphen/>
        <w:t>гий, истории и духовно-нра</w:t>
      </w:r>
      <w:r w:rsidRPr="001A35CE">
        <w:rPr>
          <w:rFonts w:ascii="Times New Roman" w:hAnsi="Times New Roman" w:cs="Times New Roman"/>
          <w:sz w:val="24"/>
          <w:szCs w:val="24"/>
        </w:rPr>
        <w:softHyphen/>
        <w:t>вственной культуре народов Российской Фе</w:t>
      </w:r>
      <w:r w:rsidRPr="001A35CE">
        <w:rPr>
          <w:rFonts w:ascii="Times New Roman" w:hAnsi="Times New Roman" w:cs="Times New Roman"/>
          <w:sz w:val="24"/>
          <w:szCs w:val="24"/>
        </w:rPr>
        <w:softHyphen/>
        <w:t>де</w:t>
      </w:r>
      <w:r w:rsidRPr="001A35CE">
        <w:rPr>
          <w:rFonts w:ascii="Times New Roman" w:hAnsi="Times New Roman" w:cs="Times New Roman"/>
          <w:sz w:val="24"/>
          <w:szCs w:val="24"/>
        </w:rPr>
        <w:softHyphen/>
        <w:t>ра</w:t>
      </w:r>
      <w:r w:rsidRPr="001A35CE">
        <w:rPr>
          <w:rFonts w:ascii="Times New Roman" w:hAnsi="Times New Roman" w:cs="Times New Roman"/>
          <w:sz w:val="24"/>
          <w:szCs w:val="24"/>
        </w:rPr>
        <w:softHyphen/>
        <w:t>ции, литературе и различных видах ис</w:t>
      </w:r>
      <w:r w:rsidRPr="001A35CE">
        <w:rPr>
          <w:rFonts w:ascii="Times New Roman" w:hAnsi="Times New Roman" w:cs="Times New Roman"/>
          <w:sz w:val="24"/>
          <w:szCs w:val="24"/>
        </w:rPr>
        <w:softHyphen/>
        <w:t>ку</w:t>
      </w:r>
      <w:r w:rsidRPr="001A35CE">
        <w:rPr>
          <w:rFonts w:ascii="Times New Roman" w:hAnsi="Times New Roman" w:cs="Times New Roman"/>
          <w:sz w:val="24"/>
          <w:szCs w:val="24"/>
        </w:rPr>
        <w:softHyphen/>
        <w:t>сства, сказках, легендах и ми</w:t>
      </w:r>
      <w:r w:rsidRPr="001A35CE">
        <w:rPr>
          <w:rFonts w:ascii="Times New Roman" w:hAnsi="Times New Roman" w:cs="Times New Roman"/>
          <w:sz w:val="24"/>
          <w:szCs w:val="24"/>
        </w:rPr>
        <w:softHyphen/>
        <w:t>фах. Важно использовать и примеры реального нра</w:t>
      </w:r>
      <w:r w:rsidRPr="001A35CE">
        <w:rPr>
          <w:rFonts w:ascii="Times New Roman" w:hAnsi="Times New Roman" w:cs="Times New Roman"/>
          <w:sz w:val="24"/>
          <w:szCs w:val="24"/>
        </w:rPr>
        <w:softHyphen/>
        <w:t>в</w:t>
      </w:r>
      <w:r w:rsidRPr="001A35CE">
        <w:rPr>
          <w:rFonts w:ascii="Times New Roman" w:hAnsi="Times New Roman" w:cs="Times New Roman"/>
          <w:sz w:val="24"/>
          <w:szCs w:val="24"/>
        </w:rPr>
        <w:softHyphen/>
        <w:t>с</w:t>
      </w:r>
      <w:r w:rsidRPr="001A35CE">
        <w:rPr>
          <w:rFonts w:ascii="Times New Roman" w:hAnsi="Times New Roman" w:cs="Times New Roman"/>
          <w:sz w:val="24"/>
          <w:szCs w:val="24"/>
        </w:rPr>
        <w:softHyphen/>
        <w:t>т</w:t>
      </w:r>
      <w:r w:rsidRPr="001A35CE">
        <w:rPr>
          <w:rFonts w:ascii="Times New Roman" w:hAnsi="Times New Roman" w:cs="Times New Roman"/>
          <w:sz w:val="24"/>
          <w:szCs w:val="24"/>
        </w:rPr>
        <w:softHyphen/>
        <w:t>ве</w:t>
      </w:r>
      <w:r w:rsidRPr="001A35CE">
        <w:rPr>
          <w:rFonts w:ascii="Times New Roman" w:hAnsi="Times New Roman" w:cs="Times New Roman"/>
          <w:sz w:val="24"/>
          <w:szCs w:val="24"/>
        </w:rPr>
        <w:softHyphen/>
        <w:t>н</w:t>
      </w:r>
      <w:r w:rsidRPr="001A35CE">
        <w:rPr>
          <w:rFonts w:ascii="Times New Roman" w:hAnsi="Times New Roman" w:cs="Times New Roman"/>
          <w:sz w:val="24"/>
          <w:szCs w:val="24"/>
        </w:rPr>
        <w:softHyphen/>
        <w:t>но</w:t>
      </w:r>
      <w:r w:rsidRPr="001A35CE">
        <w:rPr>
          <w:rFonts w:ascii="Times New Roman" w:hAnsi="Times New Roman" w:cs="Times New Roman"/>
          <w:sz w:val="24"/>
          <w:szCs w:val="24"/>
        </w:rPr>
        <w:softHyphen/>
        <w:t>го поведения, ко</w:t>
      </w:r>
      <w:r w:rsidRPr="001A35CE">
        <w:rPr>
          <w:rFonts w:ascii="Times New Roman" w:hAnsi="Times New Roman" w:cs="Times New Roman"/>
          <w:sz w:val="24"/>
          <w:szCs w:val="24"/>
        </w:rPr>
        <w:softHyphen/>
        <w:t>то</w:t>
      </w:r>
      <w:r w:rsidRPr="001A35CE">
        <w:rPr>
          <w:rFonts w:ascii="Times New Roman" w:hAnsi="Times New Roman" w:cs="Times New Roman"/>
          <w:sz w:val="24"/>
          <w:szCs w:val="24"/>
        </w:rPr>
        <w:softHyphen/>
        <w:t>рые могут активно противодействовать тем образцам циничного, амо</w:t>
      </w:r>
      <w:r w:rsidRPr="001A35CE">
        <w:rPr>
          <w:rFonts w:ascii="Times New Roman" w:hAnsi="Times New Roman" w:cs="Times New Roman"/>
          <w:sz w:val="24"/>
          <w:szCs w:val="24"/>
        </w:rPr>
        <w:softHyphen/>
        <w:t>раль</w:t>
      </w:r>
      <w:r w:rsidRPr="001A35CE">
        <w:rPr>
          <w:rFonts w:ascii="Times New Roman" w:hAnsi="Times New Roman" w:cs="Times New Roman"/>
          <w:sz w:val="24"/>
          <w:szCs w:val="24"/>
        </w:rPr>
        <w:softHyphen/>
        <w:t>но</w:t>
      </w:r>
      <w:r w:rsidRPr="001A35CE">
        <w:rPr>
          <w:rFonts w:ascii="Times New Roman" w:hAnsi="Times New Roman" w:cs="Times New Roman"/>
          <w:sz w:val="24"/>
          <w:szCs w:val="24"/>
        </w:rPr>
        <w:softHyphen/>
        <w:t>го, откровенно разрушительного поведения, которые в большом количестве и при</w:t>
      </w:r>
      <w:r w:rsidRPr="001A35CE">
        <w:rPr>
          <w:rFonts w:ascii="Times New Roman" w:hAnsi="Times New Roman" w:cs="Times New Roman"/>
          <w:sz w:val="24"/>
          <w:szCs w:val="24"/>
        </w:rPr>
        <w:softHyphen/>
        <w:t>в</w:t>
      </w:r>
      <w:r w:rsidRPr="001A35CE">
        <w:rPr>
          <w:rFonts w:ascii="Times New Roman" w:hAnsi="Times New Roman" w:cs="Times New Roman"/>
          <w:sz w:val="24"/>
          <w:szCs w:val="24"/>
        </w:rPr>
        <w:softHyphen/>
        <w:t>ле</w:t>
      </w:r>
      <w:r w:rsidRPr="001A35CE">
        <w:rPr>
          <w:rFonts w:ascii="Times New Roman" w:hAnsi="Times New Roman" w:cs="Times New Roman"/>
          <w:sz w:val="24"/>
          <w:szCs w:val="24"/>
        </w:rPr>
        <w:softHyphen/>
        <w:t>кательной форме обрушивают на детское сознание компьютерные игры, телевидение и дру</w:t>
      </w:r>
      <w:r w:rsidRPr="001A35CE">
        <w:rPr>
          <w:rFonts w:ascii="Times New Roman" w:hAnsi="Times New Roman" w:cs="Times New Roman"/>
          <w:sz w:val="24"/>
          <w:szCs w:val="24"/>
        </w:rPr>
        <w:softHyphen/>
        <w:t xml:space="preserve">гие источники информации. </w:t>
      </w:r>
    </w:p>
    <w:p w:rsidR="009211EC" w:rsidRPr="001A35CE" w:rsidRDefault="009211EC" w:rsidP="009211EC">
      <w:pPr>
        <w:widowControl w:val="0"/>
        <w:overflowPunct w:val="0"/>
        <w:autoSpaceDE w:val="0"/>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Нравственное развитие обучающихся с умственной отсталостью (интел</w:t>
      </w:r>
      <w:r w:rsidRPr="001A35CE">
        <w:rPr>
          <w:rFonts w:ascii="Times New Roman" w:hAnsi="Times New Roman" w:cs="Times New Roman"/>
          <w:sz w:val="24"/>
          <w:szCs w:val="24"/>
        </w:rPr>
        <w:softHyphen/>
        <w:t>лек</w:t>
      </w:r>
      <w:r w:rsidRPr="001A35CE">
        <w:rPr>
          <w:rFonts w:ascii="Times New Roman" w:hAnsi="Times New Roman" w:cs="Times New Roman"/>
          <w:sz w:val="24"/>
          <w:szCs w:val="24"/>
        </w:rPr>
        <w:softHyphen/>
        <w:t>ту</w:t>
      </w:r>
      <w:r w:rsidRPr="001A35CE">
        <w:rPr>
          <w:rFonts w:ascii="Times New Roman" w:hAnsi="Times New Roman" w:cs="Times New Roman"/>
          <w:sz w:val="24"/>
          <w:szCs w:val="24"/>
        </w:rPr>
        <w:softHyphen/>
        <w:t>аль</w:t>
      </w:r>
      <w:r w:rsidRPr="001A35CE">
        <w:rPr>
          <w:rFonts w:ascii="Times New Roman" w:hAnsi="Times New Roman" w:cs="Times New Roman"/>
          <w:sz w:val="24"/>
          <w:szCs w:val="24"/>
        </w:rPr>
        <w:softHyphen/>
        <w:t>ны</w:t>
      </w:r>
      <w:r w:rsidRPr="001A35CE">
        <w:rPr>
          <w:rFonts w:ascii="Times New Roman" w:hAnsi="Times New Roman" w:cs="Times New Roman"/>
          <w:sz w:val="24"/>
          <w:szCs w:val="24"/>
        </w:rPr>
        <w:softHyphen/>
        <w:t>ми нарушениями) лежит в ос</w:t>
      </w:r>
      <w:r w:rsidRPr="001A35CE">
        <w:rPr>
          <w:rFonts w:ascii="Times New Roman" w:hAnsi="Times New Roman" w:cs="Times New Roman"/>
          <w:sz w:val="24"/>
          <w:szCs w:val="24"/>
        </w:rPr>
        <w:softHyphen/>
        <w:t>но</w:t>
      </w:r>
      <w:r w:rsidRPr="001A35CE">
        <w:rPr>
          <w:rFonts w:ascii="Times New Roman" w:hAnsi="Times New Roman" w:cs="Times New Roman"/>
          <w:sz w:val="24"/>
          <w:szCs w:val="24"/>
        </w:rPr>
        <w:softHyphen/>
        <w:t>ве их «вра</w:t>
      </w:r>
      <w:r w:rsidRPr="001A35CE">
        <w:rPr>
          <w:rFonts w:ascii="Times New Roman" w:hAnsi="Times New Roman" w:cs="Times New Roman"/>
          <w:sz w:val="24"/>
          <w:szCs w:val="24"/>
        </w:rPr>
        <w:softHyphen/>
        <w:t>стания в человеческую культуру», подлинной со</w:t>
      </w:r>
      <w:r w:rsidRPr="001A35CE">
        <w:rPr>
          <w:rFonts w:ascii="Times New Roman" w:hAnsi="Times New Roman" w:cs="Times New Roman"/>
          <w:sz w:val="24"/>
          <w:szCs w:val="24"/>
        </w:rPr>
        <w:softHyphen/>
        <w:t>ци</w:t>
      </w:r>
      <w:r w:rsidRPr="001A35CE">
        <w:rPr>
          <w:rFonts w:ascii="Times New Roman" w:hAnsi="Times New Roman" w:cs="Times New Roman"/>
          <w:sz w:val="24"/>
          <w:szCs w:val="24"/>
        </w:rPr>
        <w:softHyphen/>
        <w:t>ализации и ин</w:t>
      </w:r>
      <w:r w:rsidRPr="001A35CE">
        <w:rPr>
          <w:rFonts w:ascii="Times New Roman" w:hAnsi="Times New Roman" w:cs="Times New Roman"/>
          <w:sz w:val="24"/>
          <w:szCs w:val="24"/>
        </w:rPr>
        <w:softHyphen/>
        <w:t>теграции в общество, при</w:t>
      </w:r>
      <w:r w:rsidRPr="001A35CE">
        <w:rPr>
          <w:rFonts w:ascii="Times New Roman" w:hAnsi="Times New Roman" w:cs="Times New Roman"/>
          <w:sz w:val="24"/>
          <w:szCs w:val="24"/>
        </w:rPr>
        <w:softHyphen/>
        <w:t>звано способствовать преодолению изоляции про</w:t>
      </w:r>
      <w:r w:rsidRPr="001A35CE">
        <w:rPr>
          <w:rFonts w:ascii="Times New Roman" w:hAnsi="Times New Roman" w:cs="Times New Roman"/>
          <w:sz w:val="24"/>
          <w:szCs w:val="24"/>
        </w:rPr>
        <w:softHyphen/>
        <w:t>блемного детства. Для этого не</w:t>
      </w:r>
      <w:r w:rsidRPr="001A35CE">
        <w:rPr>
          <w:rFonts w:ascii="Times New Roman" w:hAnsi="Times New Roman" w:cs="Times New Roman"/>
          <w:sz w:val="24"/>
          <w:szCs w:val="24"/>
        </w:rPr>
        <w:softHyphen/>
        <w:t>об</w:t>
      </w:r>
      <w:r w:rsidRPr="001A35CE">
        <w:rPr>
          <w:rFonts w:ascii="Times New Roman" w:hAnsi="Times New Roman" w:cs="Times New Roman"/>
          <w:sz w:val="24"/>
          <w:szCs w:val="24"/>
        </w:rPr>
        <w:softHyphen/>
        <w:t>хо</w:t>
      </w:r>
      <w:r w:rsidRPr="001A35CE">
        <w:rPr>
          <w:rFonts w:ascii="Times New Roman" w:hAnsi="Times New Roman" w:cs="Times New Roman"/>
          <w:sz w:val="24"/>
          <w:szCs w:val="24"/>
        </w:rPr>
        <w:softHyphen/>
        <w:t>ди</w:t>
      </w:r>
      <w:r w:rsidRPr="001A35CE">
        <w:rPr>
          <w:rFonts w:ascii="Times New Roman" w:hAnsi="Times New Roman" w:cs="Times New Roman"/>
          <w:sz w:val="24"/>
          <w:szCs w:val="24"/>
        </w:rPr>
        <w:softHyphen/>
        <w:t>мо формировать и стимулировать стре</w:t>
      </w:r>
      <w:r w:rsidRPr="001A35CE">
        <w:rPr>
          <w:rFonts w:ascii="Times New Roman" w:hAnsi="Times New Roman" w:cs="Times New Roman"/>
          <w:sz w:val="24"/>
          <w:szCs w:val="24"/>
        </w:rPr>
        <w:softHyphen/>
        <w:t>мление ре</w:t>
      </w:r>
      <w:r w:rsidRPr="001A35CE">
        <w:rPr>
          <w:rFonts w:ascii="Times New Roman" w:hAnsi="Times New Roman" w:cs="Times New Roman"/>
          <w:sz w:val="24"/>
          <w:szCs w:val="24"/>
        </w:rPr>
        <w:softHyphen/>
        <w:t>бён</w:t>
      </w:r>
      <w:r w:rsidRPr="001A35CE">
        <w:rPr>
          <w:rFonts w:ascii="Times New Roman" w:hAnsi="Times New Roman" w:cs="Times New Roman"/>
          <w:sz w:val="24"/>
          <w:szCs w:val="24"/>
        </w:rPr>
        <w:softHyphen/>
        <w:t>ка включиться в посильное решение про</w:t>
      </w:r>
      <w:r w:rsidRPr="001A35CE">
        <w:rPr>
          <w:rFonts w:ascii="Times New Roman" w:hAnsi="Times New Roman" w:cs="Times New Roman"/>
          <w:sz w:val="24"/>
          <w:szCs w:val="24"/>
        </w:rPr>
        <w:softHyphen/>
        <w:t>блем школьного кол</w:t>
      </w:r>
      <w:r w:rsidRPr="001A35CE">
        <w:rPr>
          <w:rFonts w:ascii="Times New Roman" w:hAnsi="Times New Roman" w:cs="Times New Roman"/>
          <w:sz w:val="24"/>
          <w:szCs w:val="24"/>
        </w:rPr>
        <w:softHyphen/>
        <w:t>лектива, своей семьи, села, го</w:t>
      </w:r>
      <w:r w:rsidRPr="001A35CE">
        <w:rPr>
          <w:rFonts w:ascii="Times New Roman" w:hAnsi="Times New Roman" w:cs="Times New Roman"/>
          <w:sz w:val="24"/>
          <w:szCs w:val="24"/>
        </w:rPr>
        <w:softHyphen/>
        <w:t>рода, микрорайона, участвовать в со</w:t>
      </w:r>
      <w:r w:rsidRPr="001A35CE">
        <w:rPr>
          <w:rFonts w:ascii="Times New Roman" w:hAnsi="Times New Roman" w:cs="Times New Roman"/>
          <w:sz w:val="24"/>
          <w:szCs w:val="24"/>
        </w:rPr>
        <w:softHyphen/>
        <w:t>в</w:t>
      </w:r>
      <w:r w:rsidRPr="001A35CE">
        <w:rPr>
          <w:rFonts w:ascii="Times New Roman" w:hAnsi="Times New Roman" w:cs="Times New Roman"/>
          <w:sz w:val="24"/>
          <w:szCs w:val="24"/>
        </w:rPr>
        <w:softHyphen/>
        <w:t>мес</w:t>
      </w:r>
      <w:r w:rsidRPr="001A35CE">
        <w:rPr>
          <w:rFonts w:ascii="Times New Roman" w:hAnsi="Times New Roman" w:cs="Times New Roman"/>
          <w:sz w:val="24"/>
          <w:szCs w:val="24"/>
        </w:rPr>
        <w:softHyphen/>
        <w:t>т</w:t>
      </w:r>
      <w:r w:rsidRPr="001A35CE">
        <w:rPr>
          <w:rFonts w:ascii="Times New Roman" w:hAnsi="Times New Roman" w:cs="Times New Roman"/>
          <w:sz w:val="24"/>
          <w:szCs w:val="24"/>
        </w:rPr>
        <w:softHyphen/>
        <w:t>ной общественно полезной деятельности детей и взрослых.</w:t>
      </w:r>
    </w:p>
    <w:p w:rsidR="009211EC" w:rsidRPr="001A35CE" w:rsidRDefault="009211EC" w:rsidP="009211EC">
      <w:pPr>
        <w:widowControl w:val="0"/>
        <w:suppressAutoHyphens/>
        <w:overflowPunct w:val="0"/>
        <w:autoSpaceDE w:val="0"/>
        <w:spacing w:after="0"/>
        <w:jc w:val="center"/>
        <w:rPr>
          <w:rFonts w:ascii="Times New Roman" w:eastAsia="Arial Unicode MS" w:hAnsi="Times New Roman" w:cs="Times New Roman"/>
          <w:b/>
          <w:bCs/>
          <w:i/>
          <w:iCs/>
          <w:kern w:val="1"/>
          <w:sz w:val="24"/>
          <w:szCs w:val="24"/>
          <w:lang w:eastAsia="ar-SA"/>
        </w:rPr>
      </w:pPr>
      <w:r w:rsidRPr="001A35CE">
        <w:rPr>
          <w:rFonts w:ascii="Times New Roman" w:eastAsia="Arial Unicode MS" w:hAnsi="Times New Roman" w:cs="Times New Roman"/>
          <w:b/>
          <w:bCs/>
          <w:i/>
          <w:iCs/>
          <w:kern w:val="1"/>
          <w:sz w:val="24"/>
          <w:szCs w:val="24"/>
          <w:lang w:eastAsia="ar-SA"/>
        </w:rPr>
        <w:t>Воспитание гражданственности, патриотизма, уважения</w:t>
      </w:r>
    </w:p>
    <w:p w:rsidR="009211EC" w:rsidRPr="001A35CE" w:rsidRDefault="009211EC" w:rsidP="009211EC">
      <w:pPr>
        <w:widowControl w:val="0"/>
        <w:suppressAutoHyphens/>
        <w:overflowPunct w:val="0"/>
        <w:autoSpaceDE w:val="0"/>
        <w:spacing w:after="0"/>
        <w:jc w:val="center"/>
        <w:rPr>
          <w:rFonts w:ascii="Times New Roman" w:eastAsia="Arial Unicode MS" w:hAnsi="Times New Roman" w:cs="Times New Roman"/>
          <w:b/>
          <w:iCs/>
          <w:kern w:val="1"/>
          <w:sz w:val="24"/>
          <w:szCs w:val="24"/>
          <w:lang w:eastAsia="ar-SA"/>
        </w:rPr>
      </w:pPr>
      <w:r w:rsidRPr="001A35CE">
        <w:rPr>
          <w:rFonts w:ascii="Times New Roman" w:eastAsia="Arial Unicode MS" w:hAnsi="Times New Roman" w:cs="Times New Roman"/>
          <w:b/>
          <w:bCs/>
          <w:i/>
          <w:iCs/>
          <w:kern w:val="1"/>
          <w:sz w:val="24"/>
          <w:szCs w:val="24"/>
          <w:lang w:eastAsia="ar-SA"/>
        </w:rPr>
        <w:t>к правам, свободам и обязанностям человека ―</w:t>
      </w:r>
    </w:p>
    <w:p w:rsidR="009211EC" w:rsidRPr="001A35CE" w:rsidRDefault="009211EC" w:rsidP="009211EC">
      <w:pPr>
        <w:widowControl w:val="0"/>
        <w:overflowPunct w:val="0"/>
        <w:autoSpaceDE w:val="0"/>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 xml:space="preserve">представления о символах государства — Флаге, Гербе России, о флаге и гербе субъекта Российской Федерации, в котором находится Организация; </w:t>
      </w:r>
    </w:p>
    <w:p w:rsidR="009211EC" w:rsidRPr="001A35CE" w:rsidRDefault="009211EC" w:rsidP="009211EC">
      <w:pPr>
        <w:widowControl w:val="0"/>
        <w:overflowPunct w:val="0"/>
        <w:autoSpaceDE w:val="0"/>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 xml:space="preserve">интерес к общественным явлениям, понимание активной роли человека в обществе; </w:t>
      </w:r>
    </w:p>
    <w:p w:rsidR="009211EC" w:rsidRPr="001A35CE" w:rsidRDefault="009211EC" w:rsidP="009211EC">
      <w:pPr>
        <w:widowControl w:val="0"/>
        <w:overflowPunct w:val="0"/>
        <w:autoSpaceDE w:val="0"/>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 xml:space="preserve">уважительное отношение к русскому языку как государственному; </w:t>
      </w:r>
    </w:p>
    <w:p w:rsidR="009211EC" w:rsidRPr="001A35CE" w:rsidRDefault="009211EC" w:rsidP="009211EC">
      <w:pPr>
        <w:widowControl w:val="0"/>
        <w:overflowPunct w:val="0"/>
        <w:autoSpaceDE w:val="0"/>
        <w:spacing w:after="0"/>
        <w:ind w:firstLine="709"/>
        <w:jc w:val="both"/>
        <w:rPr>
          <w:rFonts w:ascii="Times New Roman" w:eastAsia="Arial Unicode MS" w:hAnsi="Times New Roman" w:cs="Times New Roman"/>
          <w:b/>
          <w:kern w:val="1"/>
          <w:sz w:val="24"/>
          <w:szCs w:val="24"/>
          <w:lang w:eastAsia="ar-SA"/>
        </w:rPr>
      </w:pPr>
      <w:r w:rsidRPr="001A35CE">
        <w:rPr>
          <w:rFonts w:ascii="Times New Roman" w:eastAsia="Arial Unicode MS" w:hAnsi="Times New Roman" w:cs="Times New Roman"/>
          <w:kern w:val="1"/>
          <w:sz w:val="24"/>
          <w:szCs w:val="24"/>
          <w:lang w:eastAsia="ar-SA"/>
        </w:rPr>
        <w:t>начальные представления о народах России, о единстве народов нашей страны.</w:t>
      </w:r>
    </w:p>
    <w:p w:rsidR="009211EC" w:rsidRPr="001A35CE" w:rsidRDefault="009211EC" w:rsidP="009211EC">
      <w:pPr>
        <w:widowControl w:val="0"/>
        <w:suppressAutoHyphens/>
        <w:overflowPunct w:val="0"/>
        <w:autoSpaceDE w:val="0"/>
        <w:spacing w:after="0"/>
        <w:jc w:val="center"/>
        <w:rPr>
          <w:rFonts w:ascii="Times New Roman" w:eastAsia="Arial Unicode MS" w:hAnsi="Times New Roman" w:cs="Times New Roman"/>
          <w:b/>
          <w:iCs/>
          <w:kern w:val="1"/>
          <w:sz w:val="24"/>
          <w:szCs w:val="24"/>
          <w:lang w:eastAsia="ar-SA"/>
        </w:rPr>
      </w:pPr>
      <w:r w:rsidRPr="001A35CE">
        <w:rPr>
          <w:rFonts w:ascii="Times New Roman" w:eastAsia="Arial Unicode MS" w:hAnsi="Times New Roman" w:cs="Times New Roman"/>
          <w:b/>
          <w:bCs/>
          <w:i/>
          <w:iCs/>
          <w:kern w:val="1"/>
          <w:sz w:val="24"/>
          <w:szCs w:val="24"/>
          <w:lang w:eastAsia="ar-SA"/>
        </w:rPr>
        <w:t>Воспитание нравственных чувств и этического сознания ―</w:t>
      </w:r>
    </w:p>
    <w:p w:rsidR="009211EC" w:rsidRPr="001A35CE" w:rsidRDefault="009211EC" w:rsidP="009211EC">
      <w:pPr>
        <w:widowControl w:val="0"/>
        <w:overflowPunct w:val="0"/>
        <w:autoSpaceDE w:val="0"/>
        <w:spacing w:after="0"/>
        <w:ind w:firstLine="709"/>
        <w:jc w:val="center"/>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b/>
          <w:kern w:val="1"/>
          <w:sz w:val="24"/>
          <w:szCs w:val="24"/>
          <w:lang w:eastAsia="ar-SA"/>
        </w:rPr>
        <w:t>V-IX классы:</w:t>
      </w:r>
    </w:p>
    <w:p w:rsidR="009211EC" w:rsidRPr="001A35CE" w:rsidRDefault="009211EC" w:rsidP="009211EC">
      <w:pPr>
        <w:widowControl w:val="0"/>
        <w:overflowPunct w:val="0"/>
        <w:autoSpaceDE w:val="0"/>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 xml:space="preserve">стремление недопущения совершения плохих поступков, умение признаться в проступке и проанализировать его; </w:t>
      </w:r>
    </w:p>
    <w:p w:rsidR="009211EC" w:rsidRPr="001A35CE" w:rsidRDefault="009211EC" w:rsidP="009211EC">
      <w:pPr>
        <w:widowControl w:val="0"/>
        <w:overflowPunct w:val="0"/>
        <w:autoSpaceDE w:val="0"/>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представления о правилах этики, культуре речи</w:t>
      </w:r>
    </w:p>
    <w:p w:rsidR="009211EC" w:rsidRPr="001A35CE" w:rsidRDefault="009211EC" w:rsidP="009211EC">
      <w:pPr>
        <w:widowControl w:val="0"/>
        <w:overflowPunct w:val="0"/>
        <w:autoSpaceDE w:val="0"/>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9211EC" w:rsidRPr="001A35CE" w:rsidRDefault="009211EC" w:rsidP="009211EC">
      <w:pPr>
        <w:widowControl w:val="0"/>
        <w:overflowPunct w:val="0"/>
        <w:autoSpaceDE w:val="0"/>
        <w:spacing w:after="0"/>
        <w:ind w:firstLine="709"/>
        <w:jc w:val="both"/>
        <w:rPr>
          <w:rFonts w:ascii="Times New Roman" w:eastAsia="Arial Unicode MS" w:hAnsi="Times New Roman" w:cs="Times New Roman"/>
          <w:b/>
          <w:kern w:val="1"/>
          <w:sz w:val="24"/>
          <w:szCs w:val="24"/>
          <w:lang w:eastAsia="ar-SA"/>
        </w:rPr>
      </w:pPr>
      <w:r w:rsidRPr="001A35CE">
        <w:rPr>
          <w:rFonts w:ascii="Times New Roman" w:eastAsia="Arial Unicode MS" w:hAnsi="Times New Roman" w:cs="Times New Roman"/>
          <w:kern w:val="1"/>
          <w:sz w:val="24"/>
          <w:szCs w:val="24"/>
          <w:lang w:eastAsia="ar-SA"/>
        </w:rPr>
        <w:t xml:space="preserve">отрицательное отношение к аморальным поступкам, грубости, оскорбительным </w:t>
      </w:r>
      <w:r w:rsidRPr="001A35CE">
        <w:rPr>
          <w:rFonts w:ascii="Times New Roman" w:eastAsia="Arial Unicode MS" w:hAnsi="Times New Roman" w:cs="Times New Roman"/>
          <w:kern w:val="1"/>
          <w:sz w:val="24"/>
          <w:szCs w:val="24"/>
          <w:lang w:eastAsia="ar-SA"/>
        </w:rPr>
        <w:lastRenderedPageBreak/>
        <w:t>словам и действиям, в том числе в содержании художественных фильмов и телевизионных передач.</w:t>
      </w:r>
    </w:p>
    <w:p w:rsidR="009211EC" w:rsidRPr="001A35CE" w:rsidRDefault="009211EC" w:rsidP="009211EC">
      <w:pPr>
        <w:widowControl w:val="0"/>
        <w:suppressAutoHyphens/>
        <w:overflowPunct w:val="0"/>
        <w:autoSpaceDE w:val="0"/>
        <w:spacing w:after="0"/>
        <w:jc w:val="center"/>
        <w:rPr>
          <w:rFonts w:ascii="Times New Roman" w:eastAsia="Arial Unicode MS" w:hAnsi="Times New Roman" w:cs="Times New Roman"/>
          <w:b/>
          <w:iCs/>
          <w:kern w:val="1"/>
          <w:sz w:val="24"/>
          <w:szCs w:val="24"/>
          <w:lang w:eastAsia="ar-SA"/>
        </w:rPr>
      </w:pPr>
      <w:r w:rsidRPr="001A35CE">
        <w:rPr>
          <w:rFonts w:ascii="Times New Roman" w:eastAsia="Arial Unicode MS" w:hAnsi="Times New Roman" w:cs="Times New Roman"/>
          <w:b/>
          <w:bCs/>
          <w:i/>
          <w:iCs/>
          <w:kern w:val="1"/>
          <w:sz w:val="24"/>
          <w:szCs w:val="24"/>
          <w:lang w:eastAsia="ar-SA"/>
        </w:rPr>
        <w:t>Воспитание трудолюбия, активного отношения к учению, труду, жизни</w:t>
      </w:r>
    </w:p>
    <w:p w:rsidR="009211EC" w:rsidRPr="001A35CE" w:rsidRDefault="009211EC" w:rsidP="009211EC">
      <w:pPr>
        <w:widowControl w:val="0"/>
        <w:overflowPunct w:val="0"/>
        <w:autoSpaceDE w:val="0"/>
        <w:spacing w:after="0"/>
        <w:ind w:firstLine="709"/>
        <w:jc w:val="center"/>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b/>
          <w:kern w:val="1"/>
          <w:sz w:val="24"/>
          <w:szCs w:val="24"/>
          <w:lang w:eastAsia="ar-SA"/>
        </w:rPr>
        <w:t>V-IX классы:</w:t>
      </w:r>
    </w:p>
    <w:p w:rsidR="009211EC" w:rsidRPr="001A35CE" w:rsidRDefault="009211EC" w:rsidP="009211EC">
      <w:pPr>
        <w:widowControl w:val="0"/>
        <w:overflowPunct w:val="0"/>
        <w:autoSpaceDE w:val="0"/>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 xml:space="preserve">элементарные представления об основных профессиях; </w:t>
      </w:r>
    </w:p>
    <w:p w:rsidR="009211EC" w:rsidRPr="001A35CE" w:rsidRDefault="009211EC" w:rsidP="009211EC">
      <w:pPr>
        <w:widowControl w:val="0"/>
        <w:overflowPunct w:val="0"/>
        <w:autoSpaceDE w:val="0"/>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 xml:space="preserve">уважение к труду и творчеству старших и младших товарищей, сверстников; </w:t>
      </w:r>
    </w:p>
    <w:p w:rsidR="009211EC" w:rsidRPr="001A35CE" w:rsidRDefault="009211EC" w:rsidP="009211EC">
      <w:pPr>
        <w:widowControl w:val="0"/>
        <w:overflowPunct w:val="0"/>
        <w:autoSpaceDE w:val="0"/>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 xml:space="preserve">проявление дисциплинированности, последовательности и настойчивости в выполнении учебных и учебно-трудовых заданий; </w:t>
      </w:r>
    </w:p>
    <w:p w:rsidR="009211EC" w:rsidRPr="001A35CE" w:rsidRDefault="009211EC" w:rsidP="009211EC">
      <w:pPr>
        <w:widowControl w:val="0"/>
        <w:overflowPunct w:val="0"/>
        <w:autoSpaceDE w:val="0"/>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 xml:space="preserve">бережное отношение к результатам своего труда, труда других людей, к школьному имуществу, учебникам, личным вещам; </w:t>
      </w:r>
    </w:p>
    <w:p w:rsidR="009211EC" w:rsidRPr="001A35CE" w:rsidRDefault="009211EC" w:rsidP="009211EC">
      <w:pPr>
        <w:widowControl w:val="0"/>
        <w:overflowPunct w:val="0"/>
        <w:autoSpaceDE w:val="0"/>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 xml:space="preserve">организация рабочего места в соответствии с предстоящим видом деятельности; </w:t>
      </w:r>
    </w:p>
    <w:p w:rsidR="009211EC" w:rsidRPr="001A35CE" w:rsidRDefault="009211EC" w:rsidP="009211EC">
      <w:pPr>
        <w:widowControl w:val="0"/>
        <w:overflowPunct w:val="0"/>
        <w:autoSpaceDE w:val="0"/>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 xml:space="preserve">отрицательное отношение к лени и небрежности в труде и учёбе, небережливому отношению к результатам труда людей. </w:t>
      </w:r>
    </w:p>
    <w:p w:rsidR="009211EC" w:rsidRPr="001A35CE" w:rsidRDefault="009211EC" w:rsidP="009211EC">
      <w:pPr>
        <w:widowControl w:val="0"/>
        <w:suppressAutoHyphens/>
        <w:overflowPunct w:val="0"/>
        <w:autoSpaceDE w:val="0"/>
        <w:spacing w:after="0"/>
        <w:ind w:firstLine="709"/>
        <w:jc w:val="center"/>
        <w:rPr>
          <w:rFonts w:ascii="Times New Roman" w:eastAsia="Arial Unicode MS" w:hAnsi="Times New Roman" w:cs="Times New Roman"/>
          <w:b/>
          <w:iCs/>
          <w:kern w:val="1"/>
          <w:sz w:val="24"/>
          <w:szCs w:val="24"/>
          <w:lang w:eastAsia="ar-SA"/>
        </w:rPr>
      </w:pPr>
      <w:r w:rsidRPr="001A35CE">
        <w:rPr>
          <w:rFonts w:ascii="Times New Roman" w:eastAsia="Arial Unicode MS" w:hAnsi="Times New Roman" w:cs="Times New Roman"/>
          <w:b/>
          <w:bCs/>
          <w:i/>
          <w:iCs/>
          <w:kern w:val="1"/>
          <w:sz w:val="24"/>
          <w:szCs w:val="24"/>
          <w:lang w:eastAsia="ar-SA"/>
        </w:rPr>
        <w:t>Воспитание ценностного отношения к прекрасному, формирование представлений об эстетических идеалах и ценностях (эстетическое воспитание) ―</w:t>
      </w:r>
    </w:p>
    <w:p w:rsidR="009211EC" w:rsidRPr="001A35CE" w:rsidRDefault="009211EC" w:rsidP="009211EC">
      <w:pPr>
        <w:widowControl w:val="0"/>
        <w:overflowPunct w:val="0"/>
        <w:autoSpaceDE w:val="0"/>
        <w:spacing w:after="0"/>
        <w:ind w:firstLine="709"/>
        <w:jc w:val="center"/>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b/>
          <w:kern w:val="1"/>
          <w:sz w:val="24"/>
          <w:szCs w:val="24"/>
          <w:lang w:eastAsia="ar-SA"/>
        </w:rPr>
        <w:t>V-IX классы</w:t>
      </w:r>
      <w:r w:rsidRPr="001A35CE">
        <w:rPr>
          <w:rFonts w:ascii="Times New Roman" w:eastAsia="Arial Unicode MS" w:hAnsi="Times New Roman" w:cs="Times New Roman"/>
          <w:kern w:val="1"/>
          <w:sz w:val="24"/>
          <w:szCs w:val="24"/>
          <w:lang w:eastAsia="ar-SA"/>
        </w:rPr>
        <w:t>:</w:t>
      </w:r>
    </w:p>
    <w:p w:rsidR="009211EC" w:rsidRPr="001A35CE" w:rsidRDefault="009211EC" w:rsidP="009211EC">
      <w:pPr>
        <w:widowControl w:val="0"/>
        <w:overflowPunct w:val="0"/>
        <w:autoSpaceDE w:val="0"/>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 xml:space="preserve">формирование элементарных представлений о душевной и физической красоте человека; </w:t>
      </w:r>
    </w:p>
    <w:p w:rsidR="009211EC" w:rsidRPr="001A35CE" w:rsidRDefault="009211EC" w:rsidP="009211EC">
      <w:pPr>
        <w:widowControl w:val="0"/>
        <w:overflowPunct w:val="0"/>
        <w:autoSpaceDE w:val="0"/>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формирование умения видеть красоту природы, труда и творчества;</w:t>
      </w:r>
    </w:p>
    <w:p w:rsidR="009211EC" w:rsidRPr="001A35CE" w:rsidRDefault="009211EC" w:rsidP="009211EC">
      <w:pPr>
        <w:widowControl w:val="0"/>
        <w:overflowPunct w:val="0"/>
        <w:autoSpaceDE w:val="0"/>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 xml:space="preserve">развитие стремления создавать прекрасное (делать «красиво»); </w:t>
      </w:r>
    </w:p>
    <w:p w:rsidR="009211EC" w:rsidRPr="001A35CE" w:rsidRDefault="009211EC" w:rsidP="009211EC">
      <w:pPr>
        <w:widowControl w:val="0"/>
        <w:overflowPunct w:val="0"/>
        <w:autoSpaceDE w:val="0"/>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 xml:space="preserve">закрепление интереса к чтению, произведениям искусства, детским спектаклям, концертам, выставкам, музыке; </w:t>
      </w:r>
    </w:p>
    <w:p w:rsidR="009211EC" w:rsidRPr="001A35CE" w:rsidRDefault="009211EC" w:rsidP="009211EC">
      <w:pPr>
        <w:widowControl w:val="0"/>
        <w:overflowPunct w:val="0"/>
        <w:autoSpaceDE w:val="0"/>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 xml:space="preserve">стремление к опрятному внешнему виду;  </w:t>
      </w:r>
    </w:p>
    <w:p w:rsidR="009211EC" w:rsidRPr="001A35CE" w:rsidRDefault="009211EC" w:rsidP="009211EC">
      <w:pPr>
        <w:widowControl w:val="0"/>
        <w:overflowPunct w:val="0"/>
        <w:autoSpaceDE w:val="0"/>
        <w:spacing w:after="0"/>
        <w:ind w:firstLine="709"/>
        <w:jc w:val="both"/>
        <w:rPr>
          <w:rFonts w:ascii="Times New Roman" w:eastAsia="Arial Unicode MS" w:hAnsi="Times New Roman" w:cs="Times New Roman"/>
          <w:b/>
          <w:kern w:val="1"/>
          <w:sz w:val="24"/>
          <w:szCs w:val="24"/>
          <w:lang w:eastAsia="ar-SA"/>
        </w:rPr>
      </w:pPr>
      <w:r w:rsidRPr="001A35CE">
        <w:rPr>
          <w:rFonts w:ascii="Times New Roman" w:eastAsia="Arial Unicode MS" w:hAnsi="Times New Roman" w:cs="Times New Roman"/>
          <w:kern w:val="1"/>
          <w:sz w:val="24"/>
          <w:szCs w:val="24"/>
          <w:lang w:eastAsia="ar-SA"/>
        </w:rPr>
        <w:t>отрицательное отношение к некрасивым поступкам и неряшливости.</w:t>
      </w:r>
    </w:p>
    <w:p w:rsidR="009211EC" w:rsidRPr="001A35CE" w:rsidRDefault="009211EC" w:rsidP="009211EC">
      <w:pPr>
        <w:widowControl w:val="0"/>
        <w:suppressAutoHyphens/>
        <w:overflowPunct w:val="0"/>
        <w:autoSpaceDE w:val="0"/>
        <w:spacing w:after="0"/>
        <w:ind w:firstLine="709"/>
        <w:jc w:val="center"/>
        <w:rPr>
          <w:rFonts w:ascii="Times New Roman" w:eastAsia="Arial Unicode MS" w:hAnsi="Times New Roman" w:cs="Times New Roman"/>
          <w:b/>
          <w:bCs/>
          <w:kern w:val="1"/>
          <w:sz w:val="24"/>
          <w:szCs w:val="24"/>
          <w:lang w:eastAsia="ar-SA"/>
        </w:rPr>
      </w:pPr>
      <w:r w:rsidRPr="001A35CE">
        <w:rPr>
          <w:rFonts w:ascii="Times New Roman" w:eastAsia="Arial Unicode MS" w:hAnsi="Times New Roman" w:cs="Times New Roman"/>
          <w:b/>
          <w:bCs/>
          <w:kern w:val="1"/>
          <w:sz w:val="24"/>
          <w:szCs w:val="24"/>
          <w:lang w:eastAsia="ar-SA"/>
        </w:rPr>
        <w:t>Условия реализации основных направлений</w:t>
      </w:r>
    </w:p>
    <w:p w:rsidR="009211EC" w:rsidRPr="001A35CE" w:rsidRDefault="009211EC" w:rsidP="009211EC">
      <w:pPr>
        <w:widowControl w:val="0"/>
        <w:suppressAutoHyphens/>
        <w:overflowPunct w:val="0"/>
        <w:autoSpaceDE w:val="0"/>
        <w:spacing w:after="0"/>
        <w:ind w:firstLine="709"/>
        <w:jc w:val="center"/>
        <w:rPr>
          <w:rFonts w:ascii="Times New Roman" w:eastAsia="Arial Unicode MS" w:hAnsi="Times New Roman" w:cs="Times New Roman"/>
          <w:bCs/>
          <w:kern w:val="1"/>
          <w:sz w:val="24"/>
          <w:szCs w:val="24"/>
          <w:lang w:eastAsia="ar-SA"/>
        </w:rPr>
      </w:pPr>
      <w:r w:rsidRPr="001A35CE">
        <w:rPr>
          <w:rFonts w:ascii="Times New Roman" w:eastAsia="Arial Unicode MS" w:hAnsi="Times New Roman" w:cs="Times New Roman"/>
          <w:b/>
          <w:bCs/>
          <w:kern w:val="1"/>
          <w:sz w:val="24"/>
          <w:szCs w:val="24"/>
          <w:lang w:eastAsia="ar-SA"/>
        </w:rPr>
        <w:t xml:space="preserve">духовно-нравственного развития обучающихся с умственной отсталостью </w:t>
      </w:r>
      <w:r w:rsidRPr="001A35CE">
        <w:rPr>
          <w:rFonts w:ascii="Times New Roman" w:eastAsia="Arial Unicode MS" w:hAnsi="Times New Roman" w:cs="Times New Roman"/>
          <w:b/>
          <w:kern w:val="1"/>
          <w:sz w:val="24"/>
          <w:szCs w:val="24"/>
          <w:lang w:eastAsia="ar-SA"/>
        </w:rPr>
        <w:t>(интеллектуальными нарушениями)</w:t>
      </w:r>
    </w:p>
    <w:p w:rsidR="009211EC" w:rsidRPr="001A35CE" w:rsidRDefault="009211EC" w:rsidP="009211EC">
      <w:pPr>
        <w:widowControl w:val="0"/>
        <w:suppressAutoHyphens/>
        <w:overflowPunct w:val="0"/>
        <w:autoSpaceDE w:val="0"/>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bCs/>
          <w:kern w:val="1"/>
          <w:sz w:val="24"/>
          <w:szCs w:val="24"/>
          <w:lang w:eastAsia="ar-SA"/>
        </w:rPr>
        <w:t>Направления коррекционно-воспитательной работы по духовно-н</w:t>
      </w:r>
      <w:r w:rsidRPr="001A35CE">
        <w:rPr>
          <w:rFonts w:ascii="Times New Roman" w:eastAsia="Arial Unicode MS" w:hAnsi="Times New Roman" w:cs="Times New Roman"/>
          <w:kern w:val="1"/>
          <w:sz w:val="24"/>
          <w:szCs w:val="24"/>
          <w:lang w:eastAsia="ar-SA"/>
        </w:rPr>
        <w:t>равственному раз</w:t>
      </w:r>
      <w:r w:rsidRPr="001A35CE">
        <w:rPr>
          <w:rFonts w:ascii="Times New Roman" w:eastAsia="Arial Unicode MS" w:hAnsi="Times New Roman" w:cs="Times New Roman"/>
          <w:kern w:val="1"/>
          <w:sz w:val="24"/>
          <w:szCs w:val="24"/>
          <w:lang w:eastAsia="ar-SA"/>
        </w:rPr>
        <w:softHyphen/>
        <w:t>ви</w:t>
      </w:r>
      <w:r w:rsidRPr="001A35CE">
        <w:rPr>
          <w:rFonts w:ascii="Times New Roman" w:eastAsia="Arial Unicode MS" w:hAnsi="Times New Roman" w:cs="Times New Roman"/>
          <w:kern w:val="1"/>
          <w:sz w:val="24"/>
          <w:szCs w:val="24"/>
          <w:lang w:eastAsia="ar-SA"/>
        </w:rPr>
        <w:softHyphen/>
        <w:t xml:space="preserve">тию обучающихся с умственной отсталостью (интеллектуальными нарушениями) </w:t>
      </w:r>
      <w:r w:rsidRPr="001A35CE">
        <w:rPr>
          <w:rFonts w:ascii="Times New Roman" w:eastAsia="Arial Unicode MS" w:hAnsi="Times New Roman" w:cs="Times New Roman"/>
          <w:bCs/>
          <w:kern w:val="1"/>
          <w:sz w:val="24"/>
          <w:szCs w:val="24"/>
          <w:lang w:eastAsia="ar-SA"/>
        </w:rPr>
        <w:t>ре</w:t>
      </w:r>
      <w:r w:rsidRPr="001A35CE">
        <w:rPr>
          <w:rFonts w:ascii="Times New Roman" w:eastAsia="Arial Unicode MS" w:hAnsi="Times New Roman" w:cs="Times New Roman"/>
          <w:bCs/>
          <w:kern w:val="1"/>
          <w:sz w:val="24"/>
          <w:szCs w:val="24"/>
          <w:lang w:eastAsia="ar-SA"/>
        </w:rPr>
        <w:softHyphen/>
        <w:t>а</w:t>
      </w:r>
      <w:r w:rsidRPr="001A35CE">
        <w:rPr>
          <w:rFonts w:ascii="Times New Roman" w:eastAsia="Arial Unicode MS" w:hAnsi="Times New Roman" w:cs="Times New Roman"/>
          <w:bCs/>
          <w:kern w:val="1"/>
          <w:sz w:val="24"/>
          <w:szCs w:val="24"/>
          <w:lang w:eastAsia="ar-SA"/>
        </w:rPr>
        <w:softHyphen/>
        <w:t>ли</w:t>
      </w:r>
      <w:r w:rsidRPr="001A35CE">
        <w:rPr>
          <w:rFonts w:ascii="Times New Roman" w:eastAsia="Arial Unicode MS" w:hAnsi="Times New Roman" w:cs="Times New Roman"/>
          <w:bCs/>
          <w:kern w:val="1"/>
          <w:sz w:val="24"/>
          <w:szCs w:val="24"/>
          <w:lang w:eastAsia="ar-SA"/>
        </w:rPr>
        <w:softHyphen/>
        <w:t xml:space="preserve">зуются как во внеурочной деятельности, так и в процессе </w:t>
      </w:r>
      <w:r w:rsidRPr="001A35CE">
        <w:rPr>
          <w:rFonts w:ascii="Times New Roman" w:eastAsia="Arial Unicode MS" w:hAnsi="Times New Roman" w:cs="Times New Roman"/>
          <w:kern w:val="1"/>
          <w:sz w:val="24"/>
          <w:szCs w:val="24"/>
          <w:lang w:eastAsia="ar-SA"/>
        </w:rPr>
        <w:t>изучения всех учебных пред</w:t>
      </w:r>
      <w:r w:rsidRPr="001A35CE">
        <w:rPr>
          <w:rFonts w:ascii="Times New Roman" w:eastAsia="Arial Unicode MS" w:hAnsi="Times New Roman" w:cs="Times New Roman"/>
          <w:kern w:val="1"/>
          <w:sz w:val="24"/>
          <w:szCs w:val="24"/>
          <w:lang w:eastAsia="ar-SA"/>
        </w:rPr>
        <w:softHyphen/>
        <w:t>ме</w:t>
      </w:r>
      <w:r w:rsidRPr="001A35CE">
        <w:rPr>
          <w:rFonts w:ascii="Times New Roman" w:eastAsia="Arial Unicode MS" w:hAnsi="Times New Roman" w:cs="Times New Roman"/>
          <w:kern w:val="1"/>
          <w:sz w:val="24"/>
          <w:szCs w:val="24"/>
          <w:lang w:eastAsia="ar-SA"/>
        </w:rPr>
        <w:softHyphen/>
        <w:t xml:space="preserve">тов.  </w:t>
      </w:r>
    </w:p>
    <w:p w:rsidR="009211EC" w:rsidRPr="001A35CE" w:rsidRDefault="009211EC" w:rsidP="009211EC">
      <w:pPr>
        <w:widowControl w:val="0"/>
        <w:suppressAutoHyphens/>
        <w:overflowPunct w:val="0"/>
        <w:autoSpaceDE w:val="0"/>
        <w:spacing w:after="0"/>
        <w:ind w:firstLine="709"/>
        <w:jc w:val="both"/>
        <w:rPr>
          <w:rFonts w:ascii="Times New Roman" w:eastAsia="Arial Unicode MS" w:hAnsi="Times New Roman" w:cs="Times New Roman"/>
          <w:b/>
          <w:bCs/>
          <w:i/>
          <w:kern w:val="1"/>
          <w:sz w:val="24"/>
          <w:szCs w:val="24"/>
          <w:lang w:eastAsia="ar-SA"/>
        </w:rPr>
      </w:pPr>
      <w:r w:rsidRPr="001A35CE">
        <w:rPr>
          <w:rFonts w:ascii="Times New Roman" w:eastAsia="Arial Unicode MS" w:hAnsi="Times New Roman" w:cs="Times New Roman"/>
          <w:kern w:val="1"/>
          <w:sz w:val="24"/>
          <w:szCs w:val="24"/>
          <w:lang w:eastAsia="ar-SA"/>
        </w:rPr>
        <w:t>Содержание и используемые формы работы должны соответствовать возрастным осо</w:t>
      </w:r>
      <w:r w:rsidRPr="001A35CE">
        <w:rPr>
          <w:rFonts w:ascii="Times New Roman" w:eastAsia="Arial Unicode MS" w:hAnsi="Times New Roman" w:cs="Times New Roman"/>
          <w:kern w:val="1"/>
          <w:sz w:val="24"/>
          <w:szCs w:val="24"/>
          <w:lang w:eastAsia="ar-SA"/>
        </w:rPr>
        <w:softHyphen/>
        <w:t>бенностям обучающихся, уровню их интеллектуального развития, а также пре</w:t>
      </w:r>
      <w:r w:rsidRPr="001A35CE">
        <w:rPr>
          <w:rFonts w:ascii="Times New Roman" w:eastAsia="Arial Unicode MS" w:hAnsi="Times New Roman" w:cs="Times New Roman"/>
          <w:kern w:val="1"/>
          <w:sz w:val="24"/>
          <w:szCs w:val="24"/>
          <w:lang w:eastAsia="ar-SA"/>
        </w:rPr>
        <w:softHyphen/>
        <w:t>ду</w:t>
      </w:r>
      <w:r w:rsidRPr="001A35CE">
        <w:rPr>
          <w:rFonts w:ascii="Times New Roman" w:eastAsia="Arial Unicode MS" w:hAnsi="Times New Roman" w:cs="Times New Roman"/>
          <w:kern w:val="1"/>
          <w:sz w:val="24"/>
          <w:szCs w:val="24"/>
          <w:lang w:eastAsia="ar-SA"/>
        </w:rPr>
        <w:softHyphen/>
        <w:t>с</w:t>
      </w:r>
      <w:r w:rsidRPr="001A35CE">
        <w:rPr>
          <w:rFonts w:ascii="Times New Roman" w:eastAsia="Arial Unicode MS" w:hAnsi="Times New Roman" w:cs="Times New Roman"/>
          <w:kern w:val="1"/>
          <w:sz w:val="24"/>
          <w:szCs w:val="24"/>
          <w:lang w:eastAsia="ar-SA"/>
        </w:rPr>
        <w:softHyphen/>
        <w:t>матривать учет психофизиологических особенностей и возможностей детей и подростков.</w:t>
      </w:r>
    </w:p>
    <w:p w:rsidR="009211EC" w:rsidRPr="001A35CE" w:rsidRDefault="009211EC" w:rsidP="009211EC">
      <w:pPr>
        <w:widowControl w:val="0"/>
        <w:overflowPunct w:val="0"/>
        <w:autoSpaceDE w:val="0"/>
        <w:spacing w:after="0"/>
        <w:jc w:val="center"/>
        <w:rPr>
          <w:rFonts w:ascii="Times New Roman" w:eastAsia="Arial Unicode MS" w:hAnsi="Times New Roman" w:cs="Times New Roman"/>
          <w:b/>
          <w:bCs/>
          <w:i/>
          <w:kern w:val="1"/>
          <w:sz w:val="24"/>
          <w:szCs w:val="24"/>
          <w:lang w:eastAsia="ar-SA"/>
        </w:rPr>
      </w:pPr>
      <w:r w:rsidRPr="001A35CE">
        <w:rPr>
          <w:rFonts w:ascii="Times New Roman" w:eastAsia="Arial Unicode MS" w:hAnsi="Times New Roman" w:cs="Times New Roman"/>
          <w:b/>
          <w:bCs/>
          <w:i/>
          <w:kern w:val="1"/>
          <w:sz w:val="24"/>
          <w:szCs w:val="24"/>
          <w:lang w:eastAsia="ar-SA"/>
        </w:rPr>
        <w:t>1. Совместная деятельность общеобразовательной организации, семьи</w:t>
      </w:r>
    </w:p>
    <w:p w:rsidR="009211EC" w:rsidRPr="001A35CE" w:rsidRDefault="009211EC" w:rsidP="009211EC">
      <w:pPr>
        <w:widowControl w:val="0"/>
        <w:overflowPunct w:val="0"/>
        <w:autoSpaceDE w:val="0"/>
        <w:spacing w:after="0"/>
        <w:jc w:val="center"/>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b/>
          <w:bCs/>
          <w:i/>
          <w:kern w:val="1"/>
          <w:sz w:val="24"/>
          <w:szCs w:val="24"/>
          <w:lang w:eastAsia="ar-SA"/>
        </w:rPr>
        <w:t>и общественности по духовно-нравственному развитию обучающихся</w:t>
      </w:r>
    </w:p>
    <w:p w:rsidR="009211EC" w:rsidRPr="001A35CE" w:rsidRDefault="009211EC" w:rsidP="009211EC">
      <w:pPr>
        <w:widowControl w:val="0"/>
        <w:suppressAutoHyphens/>
        <w:overflowPunct w:val="0"/>
        <w:autoSpaceDE w:val="0"/>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Духовно-нравственное развитие обучающихся с умственной отсталостью (инте</w:t>
      </w:r>
      <w:r w:rsidRPr="001A35CE">
        <w:rPr>
          <w:rFonts w:ascii="Times New Roman" w:eastAsia="Arial Unicode MS" w:hAnsi="Times New Roman" w:cs="Times New Roman"/>
          <w:kern w:val="1"/>
          <w:sz w:val="24"/>
          <w:szCs w:val="24"/>
          <w:lang w:eastAsia="ar-SA"/>
        </w:rPr>
        <w:softHyphen/>
        <w:t>л</w:t>
      </w:r>
      <w:r w:rsidRPr="001A35CE">
        <w:rPr>
          <w:rFonts w:ascii="Times New Roman" w:eastAsia="Arial Unicode MS" w:hAnsi="Times New Roman" w:cs="Times New Roman"/>
          <w:kern w:val="1"/>
          <w:sz w:val="24"/>
          <w:szCs w:val="24"/>
          <w:lang w:eastAsia="ar-SA"/>
        </w:rPr>
        <w:softHyphen/>
        <w:t>ле</w:t>
      </w:r>
      <w:r w:rsidRPr="001A35CE">
        <w:rPr>
          <w:rFonts w:ascii="Times New Roman" w:eastAsia="Arial Unicode MS" w:hAnsi="Times New Roman" w:cs="Times New Roman"/>
          <w:kern w:val="1"/>
          <w:sz w:val="24"/>
          <w:szCs w:val="24"/>
          <w:lang w:eastAsia="ar-SA"/>
        </w:rPr>
        <w:softHyphen/>
        <w:t>к</w:t>
      </w:r>
      <w:r w:rsidRPr="001A35CE">
        <w:rPr>
          <w:rFonts w:ascii="Times New Roman" w:eastAsia="Arial Unicode MS" w:hAnsi="Times New Roman" w:cs="Times New Roman"/>
          <w:kern w:val="1"/>
          <w:sz w:val="24"/>
          <w:szCs w:val="24"/>
          <w:lang w:eastAsia="ar-SA"/>
        </w:rPr>
        <w:softHyphen/>
        <w:t>туальными нарушениями) осу</w:t>
      </w:r>
      <w:r w:rsidRPr="001A35CE">
        <w:rPr>
          <w:rFonts w:ascii="Times New Roman" w:eastAsia="Arial Unicode MS" w:hAnsi="Times New Roman" w:cs="Times New Roman"/>
          <w:kern w:val="1"/>
          <w:sz w:val="24"/>
          <w:szCs w:val="24"/>
          <w:lang w:eastAsia="ar-SA"/>
        </w:rPr>
        <w:softHyphen/>
        <w:t>ще</w:t>
      </w:r>
      <w:r w:rsidRPr="001A35CE">
        <w:rPr>
          <w:rFonts w:ascii="Times New Roman" w:eastAsia="Arial Unicode MS" w:hAnsi="Times New Roman" w:cs="Times New Roman"/>
          <w:kern w:val="1"/>
          <w:sz w:val="24"/>
          <w:szCs w:val="24"/>
          <w:lang w:eastAsia="ar-SA"/>
        </w:rPr>
        <w:softHyphen/>
        <w:t>с</w:t>
      </w:r>
      <w:r w:rsidRPr="001A35CE">
        <w:rPr>
          <w:rFonts w:ascii="Times New Roman" w:eastAsia="Arial Unicode MS" w:hAnsi="Times New Roman" w:cs="Times New Roman"/>
          <w:kern w:val="1"/>
          <w:sz w:val="24"/>
          <w:szCs w:val="24"/>
          <w:lang w:eastAsia="ar-SA"/>
        </w:rPr>
        <w:softHyphen/>
        <w:t>т</w:t>
      </w:r>
      <w:r w:rsidRPr="001A35CE">
        <w:rPr>
          <w:rFonts w:ascii="Times New Roman" w:eastAsia="Arial Unicode MS" w:hAnsi="Times New Roman" w:cs="Times New Roman"/>
          <w:kern w:val="1"/>
          <w:sz w:val="24"/>
          <w:szCs w:val="24"/>
          <w:lang w:eastAsia="ar-SA"/>
        </w:rPr>
        <w:softHyphen/>
        <w:t>в</w:t>
      </w:r>
      <w:r w:rsidRPr="001A35CE">
        <w:rPr>
          <w:rFonts w:ascii="Times New Roman" w:eastAsia="Arial Unicode MS" w:hAnsi="Times New Roman" w:cs="Times New Roman"/>
          <w:kern w:val="1"/>
          <w:sz w:val="24"/>
          <w:szCs w:val="24"/>
          <w:lang w:eastAsia="ar-SA"/>
        </w:rPr>
        <w:softHyphen/>
        <w:t>ля</w:t>
      </w:r>
      <w:r w:rsidRPr="001A35CE">
        <w:rPr>
          <w:rFonts w:ascii="Times New Roman" w:eastAsia="Arial Unicode MS" w:hAnsi="Times New Roman" w:cs="Times New Roman"/>
          <w:kern w:val="1"/>
          <w:sz w:val="24"/>
          <w:szCs w:val="24"/>
          <w:lang w:eastAsia="ar-SA"/>
        </w:rPr>
        <w:softHyphen/>
        <w:t>ют</w:t>
      </w:r>
      <w:r w:rsidRPr="001A35CE">
        <w:rPr>
          <w:rFonts w:ascii="Times New Roman" w:eastAsia="Arial Unicode MS" w:hAnsi="Times New Roman" w:cs="Times New Roman"/>
          <w:kern w:val="1"/>
          <w:sz w:val="24"/>
          <w:szCs w:val="24"/>
          <w:lang w:eastAsia="ar-SA"/>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sidRPr="001A35CE">
        <w:rPr>
          <w:rFonts w:ascii="Times New Roman" w:eastAsia="Arial Unicode MS" w:hAnsi="Times New Roman" w:cs="Times New Roman"/>
          <w:kern w:val="1"/>
          <w:sz w:val="24"/>
          <w:szCs w:val="24"/>
          <w:lang w:eastAsia="ar-SA"/>
        </w:rPr>
        <w:softHyphen/>
        <w:t>га</w:t>
      </w:r>
      <w:r w:rsidRPr="001A35CE">
        <w:rPr>
          <w:rFonts w:ascii="Times New Roman" w:eastAsia="Arial Unicode MS" w:hAnsi="Times New Roman" w:cs="Times New Roman"/>
          <w:kern w:val="1"/>
          <w:sz w:val="24"/>
          <w:szCs w:val="24"/>
          <w:lang w:eastAsia="ar-SA"/>
        </w:rPr>
        <w:softHyphen/>
        <w:t>ни</w:t>
      </w:r>
      <w:r w:rsidRPr="001A35CE">
        <w:rPr>
          <w:rFonts w:ascii="Times New Roman" w:eastAsia="Arial Unicode MS" w:hAnsi="Times New Roman" w:cs="Times New Roman"/>
          <w:kern w:val="1"/>
          <w:sz w:val="24"/>
          <w:szCs w:val="24"/>
          <w:lang w:eastAsia="ar-SA"/>
        </w:rPr>
        <w:softHyphen/>
        <w:t>зации и семьи имеет решающее значение для осуществления духовно-нра</w:t>
      </w:r>
      <w:r w:rsidRPr="001A35CE">
        <w:rPr>
          <w:rFonts w:ascii="Times New Roman" w:eastAsia="Arial Unicode MS" w:hAnsi="Times New Roman" w:cs="Times New Roman"/>
          <w:kern w:val="1"/>
          <w:sz w:val="24"/>
          <w:szCs w:val="24"/>
          <w:lang w:eastAsia="ar-SA"/>
        </w:rPr>
        <w:softHyphen/>
        <w:t>в</w:t>
      </w:r>
      <w:r w:rsidRPr="001A35CE">
        <w:rPr>
          <w:rFonts w:ascii="Times New Roman" w:eastAsia="Arial Unicode MS" w:hAnsi="Times New Roman" w:cs="Times New Roman"/>
          <w:kern w:val="1"/>
          <w:sz w:val="24"/>
          <w:szCs w:val="24"/>
          <w:lang w:eastAsia="ar-SA"/>
        </w:rPr>
        <w:softHyphen/>
        <w:t>ственного уклада жизни обучающегося. В формировании такого уклада свои тра</w:t>
      </w:r>
      <w:r w:rsidRPr="001A35CE">
        <w:rPr>
          <w:rFonts w:ascii="Times New Roman" w:eastAsia="Arial Unicode MS" w:hAnsi="Times New Roman" w:cs="Times New Roman"/>
          <w:kern w:val="1"/>
          <w:sz w:val="24"/>
          <w:szCs w:val="24"/>
          <w:lang w:eastAsia="ar-SA"/>
        </w:rPr>
        <w:softHyphen/>
        <w:t>ди</w:t>
      </w:r>
      <w:r w:rsidRPr="001A35CE">
        <w:rPr>
          <w:rFonts w:ascii="Times New Roman" w:eastAsia="Arial Unicode MS" w:hAnsi="Times New Roman" w:cs="Times New Roman"/>
          <w:kern w:val="1"/>
          <w:sz w:val="24"/>
          <w:szCs w:val="24"/>
          <w:lang w:eastAsia="ar-SA"/>
        </w:rPr>
        <w:softHyphen/>
        <w:t>ци</w:t>
      </w:r>
      <w:r w:rsidRPr="001A35CE">
        <w:rPr>
          <w:rFonts w:ascii="Times New Roman" w:eastAsia="Arial Unicode MS" w:hAnsi="Times New Roman" w:cs="Times New Roman"/>
          <w:kern w:val="1"/>
          <w:sz w:val="24"/>
          <w:szCs w:val="24"/>
          <w:lang w:eastAsia="ar-SA"/>
        </w:rPr>
        <w:softHyphen/>
        <w:t>он</w:t>
      </w:r>
      <w:r w:rsidRPr="001A35CE">
        <w:rPr>
          <w:rFonts w:ascii="Times New Roman" w:eastAsia="Arial Unicode MS" w:hAnsi="Times New Roman" w:cs="Times New Roman"/>
          <w:kern w:val="1"/>
          <w:sz w:val="24"/>
          <w:szCs w:val="24"/>
          <w:lang w:eastAsia="ar-SA"/>
        </w:rPr>
        <w:softHyphen/>
        <w:t>ные позиции сохраняют организации дополнительного образования, куль</w:t>
      </w:r>
      <w:r w:rsidRPr="001A35CE">
        <w:rPr>
          <w:rFonts w:ascii="Times New Roman" w:eastAsia="Arial Unicode MS" w:hAnsi="Times New Roman" w:cs="Times New Roman"/>
          <w:kern w:val="1"/>
          <w:sz w:val="24"/>
          <w:szCs w:val="24"/>
          <w:lang w:eastAsia="ar-SA"/>
        </w:rPr>
        <w:softHyphen/>
        <w:t>туры и спорта.</w:t>
      </w:r>
    </w:p>
    <w:p w:rsidR="009211EC" w:rsidRPr="001A35CE" w:rsidRDefault="009211EC" w:rsidP="009211EC">
      <w:pPr>
        <w:widowControl w:val="0"/>
        <w:suppressAutoHyphens/>
        <w:overflowPunct w:val="0"/>
        <w:autoSpaceDE w:val="0"/>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Таким образом, важным условием эффективной реализации задач духовно-</w:t>
      </w:r>
      <w:r w:rsidRPr="001A35CE">
        <w:rPr>
          <w:rFonts w:ascii="Times New Roman" w:eastAsia="Arial Unicode MS" w:hAnsi="Times New Roman" w:cs="Times New Roman"/>
          <w:kern w:val="1"/>
          <w:sz w:val="24"/>
          <w:szCs w:val="24"/>
          <w:lang w:eastAsia="ar-SA"/>
        </w:rPr>
        <w:lastRenderedPageBreak/>
        <w:t>нравственного развития обучающихся является эффективность педагогического вза</w:t>
      </w:r>
      <w:r w:rsidRPr="001A35CE">
        <w:rPr>
          <w:rFonts w:ascii="Times New Roman" w:eastAsia="Arial Unicode MS" w:hAnsi="Times New Roman" w:cs="Times New Roman"/>
          <w:kern w:val="1"/>
          <w:sz w:val="24"/>
          <w:szCs w:val="24"/>
          <w:lang w:eastAsia="ar-SA"/>
        </w:rPr>
        <w:softHyphen/>
        <w:t>и</w:t>
      </w:r>
      <w:r w:rsidRPr="001A35CE">
        <w:rPr>
          <w:rFonts w:ascii="Times New Roman" w:eastAsia="Arial Unicode MS" w:hAnsi="Times New Roman" w:cs="Times New Roman"/>
          <w:kern w:val="1"/>
          <w:sz w:val="24"/>
          <w:szCs w:val="24"/>
          <w:lang w:eastAsia="ar-SA"/>
        </w:rPr>
        <w:softHyphen/>
        <w:t>мо</w:t>
      </w:r>
      <w:r w:rsidRPr="001A35CE">
        <w:rPr>
          <w:rFonts w:ascii="Times New Roman" w:eastAsia="Arial Unicode MS" w:hAnsi="Times New Roman" w:cs="Times New Roman"/>
          <w:kern w:val="1"/>
          <w:sz w:val="24"/>
          <w:szCs w:val="24"/>
          <w:lang w:eastAsia="ar-SA"/>
        </w:rPr>
        <w:softHyphen/>
        <w:t>действия различных социальных субъектов при ведущей роли пе</w:t>
      </w:r>
      <w:r w:rsidRPr="001A35CE">
        <w:rPr>
          <w:rFonts w:ascii="Times New Roman" w:eastAsia="Arial Unicode MS" w:hAnsi="Times New Roman" w:cs="Times New Roman"/>
          <w:kern w:val="1"/>
          <w:sz w:val="24"/>
          <w:szCs w:val="24"/>
          <w:lang w:eastAsia="ar-SA"/>
        </w:rPr>
        <w:softHyphen/>
        <w:t>да</w:t>
      </w:r>
      <w:r w:rsidRPr="001A35CE">
        <w:rPr>
          <w:rFonts w:ascii="Times New Roman" w:eastAsia="Arial Unicode MS" w:hAnsi="Times New Roman" w:cs="Times New Roman"/>
          <w:kern w:val="1"/>
          <w:sz w:val="24"/>
          <w:szCs w:val="24"/>
          <w:lang w:eastAsia="ar-SA"/>
        </w:rPr>
        <w:softHyphen/>
        <w:t>го</w:t>
      </w:r>
      <w:r w:rsidRPr="001A35CE">
        <w:rPr>
          <w:rFonts w:ascii="Times New Roman" w:eastAsia="Arial Unicode MS" w:hAnsi="Times New Roman" w:cs="Times New Roman"/>
          <w:kern w:val="1"/>
          <w:sz w:val="24"/>
          <w:szCs w:val="24"/>
          <w:lang w:eastAsia="ar-SA"/>
        </w:rPr>
        <w:softHyphen/>
        <w:t>ги</w:t>
      </w:r>
      <w:r w:rsidRPr="001A35CE">
        <w:rPr>
          <w:rFonts w:ascii="Times New Roman" w:eastAsia="Arial Unicode MS" w:hAnsi="Times New Roman" w:cs="Times New Roman"/>
          <w:kern w:val="1"/>
          <w:sz w:val="24"/>
          <w:szCs w:val="24"/>
          <w:lang w:eastAsia="ar-SA"/>
        </w:rPr>
        <w:softHyphen/>
        <w:t>ческого коллектива общеобразовательной организации.</w:t>
      </w:r>
    </w:p>
    <w:p w:rsidR="009211EC" w:rsidRPr="001A35CE" w:rsidRDefault="009211EC" w:rsidP="009211EC">
      <w:pPr>
        <w:widowControl w:val="0"/>
        <w:suppressAutoHyphens/>
        <w:overflowPunct w:val="0"/>
        <w:autoSpaceDE w:val="0"/>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При разработке и осуществлении программы духовно-нравственного развития обу</w:t>
      </w:r>
      <w:r w:rsidRPr="001A35CE">
        <w:rPr>
          <w:rFonts w:ascii="Times New Roman" w:eastAsia="Arial Unicode MS" w:hAnsi="Times New Roman" w:cs="Times New Roman"/>
          <w:kern w:val="1"/>
          <w:sz w:val="24"/>
          <w:szCs w:val="24"/>
          <w:lang w:eastAsia="ar-SA"/>
        </w:rPr>
        <w:softHyphen/>
        <w:t>ча</w:t>
      </w:r>
      <w:r w:rsidRPr="001A35CE">
        <w:rPr>
          <w:rFonts w:ascii="Times New Roman" w:eastAsia="Arial Unicode MS" w:hAnsi="Times New Roman" w:cs="Times New Roman"/>
          <w:kern w:val="1"/>
          <w:sz w:val="24"/>
          <w:szCs w:val="24"/>
          <w:lang w:eastAsia="ar-SA"/>
        </w:rPr>
        <w:softHyphen/>
        <w:t>ющихся Организация может взаимодействовать, в том числе на си</w:t>
      </w:r>
      <w:r w:rsidRPr="001A35CE">
        <w:rPr>
          <w:rFonts w:ascii="Times New Roman" w:eastAsia="Arial Unicode MS" w:hAnsi="Times New Roman" w:cs="Times New Roman"/>
          <w:kern w:val="1"/>
          <w:sz w:val="24"/>
          <w:szCs w:val="24"/>
          <w:lang w:eastAsia="ar-SA"/>
        </w:rPr>
        <w:softHyphen/>
        <w:t>с</w:t>
      </w:r>
      <w:r w:rsidRPr="001A35CE">
        <w:rPr>
          <w:rFonts w:ascii="Times New Roman" w:eastAsia="Arial Unicode MS" w:hAnsi="Times New Roman" w:cs="Times New Roman"/>
          <w:kern w:val="1"/>
          <w:sz w:val="24"/>
          <w:szCs w:val="24"/>
          <w:lang w:eastAsia="ar-SA"/>
        </w:rPr>
        <w:softHyphen/>
        <w:t>тем</w:t>
      </w:r>
      <w:r w:rsidRPr="001A35CE">
        <w:rPr>
          <w:rFonts w:ascii="Times New Roman" w:eastAsia="Arial Unicode MS" w:hAnsi="Times New Roman" w:cs="Times New Roman"/>
          <w:kern w:val="1"/>
          <w:sz w:val="24"/>
          <w:szCs w:val="24"/>
          <w:lang w:eastAsia="ar-SA"/>
        </w:rPr>
        <w:softHyphen/>
        <w:t>ной основе, с традиционными религиозными организациями, общественными орга</w:t>
      </w:r>
      <w:r w:rsidRPr="001A35CE">
        <w:rPr>
          <w:rFonts w:ascii="Times New Roman" w:eastAsia="Arial Unicode MS" w:hAnsi="Times New Roman" w:cs="Times New Roman"/>
          <w:kern w:val="1"/>
          <w:sz w:val="24"/>
          <w:szCs w:val="24"/>
          <w:lang w:eastAsia="ar-SA"/>
        </w:rPr>
        <w:softHyphen/>
        <w:t>ни</w:t>
      </w:r>
      <w:r w:rsidRPr="001A35CE">
        <w:rPr>
          <w:rFonts w:ascii="Times New Roman" w:eastAsia="Arial Unicode MS" w:hAnsi="Times New Roman" w:cs="Times New Roman"/>
          <w:kern w:val="1"/>
          <w:sz w:val="24"/>
          <w:szCs w:val="24"/>
          <w:lang w:eastAsia="ar-SA"/>
        </w:rPr>
        <w:softHyphen/>
        <w:t>за</w:t>
      </w:r>
      <w:r w:rsidRPr="001A35CE">
        <w:rPr>
          <w:rFonts w:ascii="Times New Roman" w:eastAsia="Arial Unicode MS" w:hAnsi="Times New Roman" w:cs="Times New Roman"/>
          <w:kern w:val="1"/>
          <w:sz w:val="24"/>
          <w:szCs w:val="24"/>
          <w:lang w:eastAsia="ar-SA"/>
        </w:rPr>
        <w:softHyphen/>
        <w:t>циями и объединениями граждан ― с патриотической, культурной, экологической и иной направленностью, детско-юно</w:t>
      </w:r>
      <w:r w:rsidRPr="001A35CE">
        <w:rPr>
          <w:rFonts w:ascii="Times New Roman" w:eastAsia="Arial Unicode MS" w:hAnsi="Times New Roman" w:cs="Times New Roman"/>
          <w:kern w:val="1"/>
          <w:sz w:val="24"/>
          <w:szCs w:val="24"/>
          <w:lang w:eastAsia="ar-SA"/>
        </w:rPr>
        <w:softHyphen/>
        <w:t>ше</w:t>
      </w:r>
      <w:r w:rsidRPr="001A35CE">
        <w:rPr>
          <w:rFonts w:ascii="Times New Roman" w:eastAsia="Arial Unicode MS" w:hAnsi="Times New Roman" w:cs="Times New Roman"/>
          <w:kern w:val="1"/>
          <w:sz w:val="24"/>
          <w:szCs w:val="24"/>
          <w:lang w:eastAsia="ar-SA"/>
        </w:rPr>
        <w:softHyphen/>
        <w:t>с</w:t>
      </w:r>
      <w:r w:rsidRPr="001A35CE">
        <w:rPr>
          <w:rFonts w:ascii="Times New Roman" w:eastAsia="Arial Unicode MS" w:hAnsi="Times New Roman" w:cs="Times New Roman"/>
          <w:kern w:val="1"/>
          <w:sz w:val="24"/>
          <w:szCs w:val="24"/>
          <w:lang w:eastAsia="ar-SA"/>
        </w:rPr>
        <w:softHyphen/>
        <w:t>ки</w:t>
      </w:r>
      <w:r w:rsidRPr="001A35CE">
        <w:rPr>
          <w:rFonts w:ascii="Times New Roman" w:eastAsia="Arial Unicode MS" w:hAnsi="Times New Roman" w:cs="Times New Roman"/>
          <w:kern w:val="1"/>
          <w:sz w:val="24"/>
          <w:szCs w:val="24"/>
          <w:lang w:eastAsia="ar-SA"/>
        </w:rPr>
        <w:softHyphen/>
        <w:t>ми и молодёжными движениями, организациями, объединениями, раз</w:t>
      </w:r>
      <w:r w:rsidRPr="001A35CE">
        <w:rPr>
          <w:rFonts w:ascii="Times New Roman" w:eastAsia="Arial Unicode MS" w:hAnsi="Times New Roman" w:cs="Times New Roman"/>
          <w:kern w:val="1"/>
          <w:sz w:val="24"/>
          <w:szCs w:val="24"/>
          <w:lang w:eastAsia="ar-SA"/>
        </w:rPr>
        <w:softHyphen/>
        <w:t>де</w:t>
      </w:r>
      <w:r w:rsidRPr="001A35CE">
        <w:rPr>
          <w:rFonts w:ascii="Times New Roman" w:eastAsia="Arial Unicode MS" w:hAnsi="Times New Roman" w:cs="Times New Roman"/>
          <w:kern w:val="1"/>
          <w:sz w:val="24"/>
          <w:szCs w:val="24"/>
          <w:lang w:eastAsia="ar-SA"/>
        </w:rPr>
        <w:softHyphen/>
        <w:t>ля</w:t>
      </w:r>
      <w:r w:rsidRPr="001A35CE">
        <w:rPr>
          <w:rFonts w:ascii="Times New Roman" w:eastAsia="Arial Unicode MS" w:hAnsi="Times New Roman" w:cs="Times New Roman"/>
          <w:kern w:val="1"/>
          <w:sz w:val="24"/>
          <w:szCs w:val="24"/>
          <w:lang w:eastAsia="ar-SA"/>
        </w:rPr>
        <w:softHyphen/>
        <w:t>ю</w:t>
      </w:r>
      <w:r w:rsidRPr="001A35CE">
        <w:rPr>
          <w:rFonts w:ascii="Times New Roman" w:eastAsia="Arial Unicode MS" w:hAnsi="Times New Roman" w:cs="Times New Roman"/>
          <w:kern w:val="1"/>
          <w:sz w:val="24"/>
          <w:szCs w:val="24"/>
          <w:lang w:eastAsia="ar-SA"/>
        </w:rPr>
        <w:softHyphen/>
        <w:t>щи</w:t>
      </w:r>
      <w:r w:rsidRPr="001A35CE">
        <w:rPr>
          <w:rFonts w:ascii="Times New Roman" w:eastAsia="Arial Unicode MS" w:hAnsi="Times New Roman" w:cs="Times New Roman"/>
          <w:kern w:val="1"/>
          <w:sz w:val="24"/>
          <w:szCs w:val="24"/>
          <w:lang w:eastAsia="ar-SA"/>
        </w:rPr>
        <w:softHyphen/>
        <w:t>ми в своей деятельности базовые национальные ценности. При этом могут быть использованы различные формы взаимодействия:</w:t>
      </w:r>
    </w:p>
    <w:p w:rsidR="009211EC" w:rsidRPr="001A35CE" w:rsidRDefault="009211EC" w:rsidP="009211EC">
      <w:pPr>
        <w:widowControl w:val="0"/>
        <w:suppressAutoHyphens/>
        <w:overflowPunct w:val="0"/>
        <w:autoSpaceDE w:val="0"/>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участие представителей общественных организаций и объединений, а так</w:t>
      </w:r>
      <w:r w:rsidRPr="001A35CE">
        <w:rPr>
          <w:rFonts w:ascii="Times New Roman" w:eastAsia="Arial Unicode MS" w:hAnsi="Times New Roman" w:cs="Times New Roman"/>
          <w:kern w:val="1"/>
          <w:sz w:val="24"/>
          <w:szCs w:val="24"/>
          <w:lang w:eastAsia="ar-SA"/>
        </w:rPr>
        <w:softHyphen/>
        <w:t>же традиционных религиозных организаций с согласия обучающихся и их ро</w:t>
      </w:r>
      <w:r w:rsidRPr="001A35CE">
        <w:rPr>
          <w:rFonts w:ascii="Times New Roman" w:eastAsia="Arial Unicode MS" w:hAnsi="Times New Roman" w:cs="Times New Roman"/>
          <w:kern w:val="1"/>
          <w:sz w:val="24"/>
          <w:szCs w:val="24"/>
          <w:lang w:eastAsia="ar-SA"/>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9211EC" w:rsidRPr="001A35CE" w:rsidRDefault="009211EC" w:rsidP="009211EC">
      <w:pPr>
        <w:widowControl w:val="0"/>
        <w:tabs>
          <w:tab w:val="left" w:pos="900"/>
        </w:tabs>
        <w:overflowPunct w:val="0"/>
        <w:autoSpaceDE w:val="0"/>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9211EC" w:rsidRPr="001A35CE" w:rsidRDefault="009211EC" w:rsidP="009211EC">
      <w:pPr>
        <w:widowControl w:val="0"/>
        <w:tabs>
          <w:tab w:val="left" w:pos="900"/>
        </w:tabs>
        <w:overflowPunct w:val="0"/>
        <w:autoSpaceDE w:val="0"/>
        <w:spacing w:after="0"/>
        <w:ind w:firstLine="709"/>
        <w:jc w:val="both"/>
        <w:rPr>
          <w:rFonts w:ascii="Times New Roman" w:eastAsia="Arial Unicode MS" w:hAnsi="Times New Roman" w:cs="Times New Roman"/>
          <w:b/>
          <w:bCs/>
          <w:i/>
          <w:kern w:val="1"/>
          <w:sz w:val="24"/>
          <w:szCs w:val="24"/>
          <w:lang w:eastAsia="ar-SA"/>
        </w:rPr>
      </w:pPr>
      <w:r w:rsidRPr="001A35CE">
        <w:rPr>
          <w:rFonts w:ascii="Times New Roman" w:eastAsia="Arial Unicode MS" w:hAnsi="Times New Roman" w:cs="Times New Roman"/>
          <w:kern w:val="1"/>
          <w:sz w:val="24"/>
          <w:szCs w:val="24"/>
          <w:lang w:eastAsia="ar-SA"/>
        </w:rPr>
        <w:t xml:space="preserve">проведение совместных мероприятий по направлениям духовно-нравственного развития в общеобразовательной организации. </w:t>
      </w:r>
    </w:p>
    <w:p w:rsidR="009211EC" w:rsidRPr="001A35CE" w:rsidRDefault="009211EC" w:rsidP="009211EC">
      <w:pPr>
        <w:widowControl w:val="0"/>
        <w:suppressAutoHyphens/>
        <w:overflowPunct w:val="0"/>
        <w:autoSpaceDE w:val="0"/>
        <w:spacing w:after="0"/>
        <w:jc w:val="center"/>
        <w:rPr>
          <w:rFonts w:ascii="Times New Roman" w:eastAsia="Arial Unicode MS" w:hAnsi="Times New Roman" w:cs="Times New Roman"/>
          <w:b/>
          <w:bCs/>
          <w:i/>
          <w:kern w:val="1"/>
          <w:sz w:val="24"/>
          <w:szCs w:val="24"/>
          <w:lang w:eastAsia="ar-SA"/>
        </w:rPr>
      </w:pPr>
      <w:r w:rsidRPr="001A35CE">
        <w:rPr>
          <w:rFonts w:ascii="Times New Roman" w:eastAsia="Arial Unicode MS" w:hAnsi="Times New Roman" w:cs="Times New Roman"/>
          <w:b/>
          <w:bCs/>
          <w:i/>
          <w:kern w:val="1"/>
          <w:sz w:val="24"/>
          <w:szCs w:val="24"/>
          <w:lang w:eastAsia="ar-SA"/>
        </w:rPr>
        <w:t>2. Повышение педагогической культуры родителей</w:t>
      </w:r>
    </w:p>
    <w:p w:rsidR="009211EC" w:rsidRPr="001A35CE" w:rsidRDefault="009211EC" w:rsidP="009211EC">
      <w:pPr>
        <w:widowControl w:val="0"/>
        <w:suppressAutoHyphens/>
        <w:overflowPunct w:val="0"/>
        <w:autoSpaceDE w:val="0"/>
        <w:spacing w:after="0"/>
        <w:ind w:firstLine="709"/>
        <w:jc w:val="center"/>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b/>
          <w:bCs/>
          <w:i/>
          <w:kern w:val="1"/>
          <w:sz w:val="24"/>
          <w:szCs w:val="24"/>
          <w:lang w:eastAsia="ar-SA"/>
        </w:rPr>
        <w:t>(законных представителей) обучающихся</w:t>
      </w:r>
    </w:p>
    <w:p w:rsidR="009211EC" w:rsidRPr="001A35CE" w:rsidRDefault="009211EC" w:rsidP="009211EC">
      <w:pPr>
        <w:widowControl w:val="0"/>
        <w:suppressAutoHyphens/>
        <w:overflowPunct w:val="0"/>
        <w:autoSpaceDE w:val="0"/>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Педагогическая культура родителей (законных представителей) обучающихся с ум</w:t>
      </w:r>
      <w:r w:rsidRPr="001A35CE">
        <w:rPr>
          <w:rFonts w:ascii="Times New Roman" w:eastAsia="Arial Unicode MS" w:hAnsi="Times New Roman" w:cs="Times New Roman"/>
          <w:kern w:val="1"/>
          <w:sz w:val="24"/>
          <w:szCs w:val="24"/>
          <w:lang w:eastAsia="ar-SA"/>
        </w:rPr>
        <w:softHyphen/>
        <w:t>с</w:t>
      </w:r>
      <w:r w:rsidRPr="001A35CE">
        <w:rPr>
          <w:rFonts w:ascii="Times New Roman" w:eastAsia="Arial Unicode MS" w:hAnsi="Times New Roman" w:cs="Times New Roman"/>
          <w:kern w:val="1"/>
          <w:sz w:val="24"/>
          <w:szCs w:val="24"/>
          <w:lang w:eastAsia="ar-SA"/>
        </w:rPr>
        <w:softHyphen/>
        <w:t>т</w:t>
      </w:r>
      <w:r w:rsidRPr="001A35CE">
        <w:rPr>
          <w:rFonts w:ascii="Times New Roman" w:eastAsia="Arial Unicode MS" w:hAnsi="Times New Roman" w:cs="Times New Roman"/>
          <w:kern w:val="1"/>
          <w:sz w:val="24"/>
          <w:szCs w:val="24"/>
          <w:lang w:eastAsia="ar-SA"/>
        </w:rPr>
        <w:softHyphen/>
        <w:t>венной отсталостью (интеллектуальными нарушениями) — один из самых действенных фа</w:t>
      </w:r>
      <w:r w:rsidRPr="001A35CE">
        <w:rPr>
          <w:rFonts w:ascii="Times New Roman" w:eastAsia="Arial Unicode MS" w:hAnsi="Times New Roman" w:cs="Times New Roman"/>
          <w:kern w:val="1"/>
          <w:sz w:val="24"/>
          <w:szCs w:val="24"/>
          <w:lang w:eastAsia="ar-SA"/>
        </w:rPr>
        <w:softHyphen/>
        <w:t>к</w:t>
      </w:r>
      <w:r w:rsidRPr="001A35CE">
        <w:rPr>
          <w:rFonts w:ascii="Times New Roman" w:eastAsia="Arial Unicode MS" w:hAnsi="Times New Roman" w:cs="Times New Roman"/>
          <w:kern w:val="1"/>
          <w:sz w:val="24"/>
          <w:szCs w:val="24"/>
          <w:lang w:eastAsia="ar-SA"/>
        </w:rPr>
        <w:softHyphen/>
        <w:t>торов их духовно-нравственного развития. Повышение педагогической культуры ро</w:t>
      </w:r>
      <w:r w:rsidRPr="001A35CE">
        <w:rPr>
          <w:rFonts w:ascii="Times New Roman" w:eastAsia="Arial Unicode MS" w:hAnsi="Times New Roman" w:cs="Times New Roman"/>
          <w:kern w:val="1"/>
          <w:sz w:val="24"/>
          <w:szCs w:val="24"/>
          <w:lang w:eastAsia="ar-SA"/>
        </w:rPr>
        <w:softHyphen/>
        <w:t>ди</w:t>
      </w:r>
      <w:r w:rsidRPr="001A35CE">
        <w:rPr>
          <w:rFonts w:ascii="Times New Roman" w:eastAsia="Arial Unicode MS" w:hAnsi="Times New Roman" w:cs="Times New Roman"/>
          <w:kern w:val="1"/>
          <w:sz w:val="24"/>
          <w:szCs w:val="24"/>
          <w:lang w:eastAsia="ar-SA"/>
        </w:rPr>
        <w:softHyphen/>
        <w:t>те</w:t>
      </w:r>
      <w:r w:rsidRPr="001A35CE">
        <w:rPr>
          <w:rFonts w:ascii="Times New Roman" w:eastAsia="Arial Unicode MS" w:hAnsi="Times New Roman" w:cs="Times New Roman"/>
          <w:kern w:val="1"/>
          <w:sz w:val="24"/>
          <w:szCs w:val="24"/>
          <w:lang w:eastAsia="ar-SA"/>
        </w:rPr>
        <w:softHyphen/>
        <w:t>лей (законных представителей) рассматривается как одно из ключевых направлений ре</w:t>
      </w:r>
      <w:r w:rsidRPr="001A35CE">
        <w:rPr>
          <w:rFonts w:ascii="Times New Roman" w:eastAsia="Arial Unicode MS" w:hAnsi="Times New Roman" w:cs="Times New Roman"/>
          <w:kern w:val="1"/>
          <w:sz w:val="24"/>
          <w:szCs w:val="24"/>
          <w:lang w:eastAsia="ar-SA"/>
        </w:rPr>
        <w:softHyphen/>
        <w:t>а</w:t>
      </w:r>
      <w:r w:rsidRPr="001A35CE">
        <w:rPr>
          <w:rFonts w:ascii="Times New Roman" w:eastAsia="Arial Unicode MS" w:hAnsi="Times New Roman" w:cs="Times New Roman"/>
          <w:kern w:val="1"/>
          <w:sz w:val="24"/>
          <w:szCs w:val="24"/>
          <w:lang w:eastAsia="ar-SA"/>
        </w:rPr>
        <w:softHyphen/>
        <w:t>ли</w:t>
      </w:r>
      <w:r w:rsidRPr="001A35CE">
        <w:rPr>
          <w:rFonts w:ascii="Times New Roman" w:eastAsia="Arial Unicode MS" w:hAnsi="Times New Roman" w:cs="Times New Roman"/>
          <w:kern w:val="1"/>
          <w:sz w:val="24"/>
          <w:szCs w:val="24"/>
          <w:lang w:eastAsia="ar-SA"/>
        </w:rPr>
        <w:softHyphen/>
        <w:t xml:space="preserve">зации программы духовно-нравственного развития обучающихся.   </w:t>
      </w:r>
    </w:p>
    <w:p w:rsidR="009211EC" w:rsidRPr="001A35CE" w:rsidRDefault="009211EC" w:rsidP="009211EC">
      <w:pPr>
        <w:widowControl w:val="0"/>
        <w:suppressAutoHyphens/>
        <w:overflowPunct w:val="0"/>
        <w:autoSpaceDE w:val="0"/>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9211EC" w:rsidRPr="001A35CE" w:rsidRDefault="009211EC" w:rsidP="009211EC">
      <w:pPr>
        <w:widowControl w:val="0"/>
        <w:suppressAutoHyphens/>
        <w:overflowPunct w:val="0"/>
        <w:autoSpaceDE w:val="0"/>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Система работы общеобразовательной организации по повышению пе</w:t>
      </w:r>
      <w:r w:rsidRPr="001A35CE">
        <w:rPr>
          <w:rFonts w:ascii="Times New Roman" w:eastAsia="Arial Unicode MS" w:hAnsi="Times New Roman" w:cs="Times New Roman"/>
          <w:kern w:val="1"/>
          <w:sz w:val="24"/>
          <w:szCs w:val="24"/>
          <w:lang w:eastAsia="ar-SA"/>
        </w:rPr>
        <w:softHyphen/>
        <w:t>да</w:t>
      </w:r>
      <w:r w:rsidRPr="001A35CE">
        <w:rPr>
          <w:rFonts w:ascii="Times New Roman" w:eastAsia="Arial Unicode MS" w:hAnsi="Times New Roman" w:cs="Times New Roman"/>
          <w:kern w:val="1"/>
          <w:sz w:val="24"/>
          <w:szCs w:val="24"/>
          <w:lang w:eastAsia="ar-SA"/>
        </w:rPr>
        <w:softHyphen/>
        <w:t>го</w:t>
      </w:r>
      <w:r w:rsidRPr="001A35CE">
        <w:rPr>
          <w:rFonts w:ascii="Times New Roman" w:eastAsia="Arial Unicode MS" w:hAnsi="Times New Roman" w:cs="Times New Roman"/>
          <w:kern w:val="1"/>
          <w:sz w:val="24"/>
          <w:szCs w:val="24"/>
          <w:lang w:eastAsia="ar-SA"/>
        </w:rPr>
        <w:softHyphen/>
        <w:t>ги</w:t>
      </w:r>
      <w:r w:rsidRPr="001A35CE">
        <w:rPr>
          <w:rFonts w:ascii="Times New Roman" w:eastAsia="Arial Unicode MS" w:hAnsi="Times New Roman" w:cs="Times New Roman"/>
          <w:kern w:val="1"/>
          <w:sz w:val="24"/>
          <w:szCs w:val="24"/>
          <w:lang w:eastAsia="ar-SA"/>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sidRPr="001A35CE">
        <w:rPr>
          <w:rFonts w:ascii="Times New Roman" w:eastAsia="Arial Unicode MS" w:hAnsi="Times New Roman" w:cs="Times New Roman"/>
          <w:kern w:val="1"/>
          <w:sz w:val="24"/>
          <w:szCs w:val="24"/>
          <w:lang w:eastAsia="ar-SA"/>
        </w:rPr>
        <w:softHyphen/>
        <w:t>н</w:t>
      </w:r>
      <w:r w:rsidRPr="001A35CE">
        <w:rPr>
          <w:rFonts w:ascii="Times New Roman" w:eastAsia="Arial Unicode MS" w:hAnsi="Times New Roman" w:cs="Times New Roman"/>
          <w:kern w:val="1"/>
          <w:sz w:val="24"/>
          <w:szCs w:val="24"/>
          <w:lang w:eastAsia="ar-SA"/>
        </w:rPr>
        <w:softHyphen/>
        <w:t>ци</w:t>
      </w:r>
      <w:r w:rsidRPr="001A35CE">
        <w:rPr>
          <w:rFonts w:ascii="Times New Roman" w:eastAsia="Arial Unicode MS" w:hAnsi="Times New Roman" w:cs="Times New Roman"/>
          <w:kern w:val="1"/>
          <w:sz w:val="24"/>
          <w:szCs w:val="24"/>
          <w:lang w:eastAsia="ar-SA"/>
        </w:rPr>
        <w:softHyphen/>
        <w:t>пах:</w:t>
      </w:r>
    </w:p>
    <w:p w:rsidR="009211EC" w:rsidRPr="001A35CE" w:rsidRDefault="009211EC" w:rsidP="009211EC">
      <w:pPr>
        <w:widowControl w:val="0"/>
        <w:overflowPunct w:val="0"/>
        <w:autoSpaceDE w:val="0"/>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9211EC" w:rsidRPr="001A35CE" w:rsidRDefault="009211EC" w:rsidP="009211EC">
      <w:pPr>
        <w:widowControl w:val="0"/>
        <w:overflowPunct w:val="0"/>
        <w:autoSpaceDE w:val="0"/>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 xml:space="preserve">сочетание педагогического просвещения с педагогическим самообразованием родителей (законных представителей); </w:t>
      </w:r>
    </w:p>
    <w:p w:rsidR="009211EC" w:rsidRPr="001A35CE" w:rsidRDefault="009211EC" w:rsidP="009211EC">
      <w:pPr>
        <w:widowControl w:val="0"/>
        <w:overflowPunct w:val="0"/>
        <w:autoSpaceDE w:val="0"/>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 xml:space="preserve">педагогическое внимание, уважение и требовательность к родителям (законным представителям); </w:t>
      </w:r>
    </w:p>
    <w:p w:rsidR="009211EC" w:rsidRPr="001A35CE" w:rsidRDefault="009211EC" w:rsidP="009211EC">
      <w:pPr>
        <w:widowControl w:val="0"/>
        <w:overflowPunct w:val="0"/>
        <w:autoSpaceDE w:val="0"/>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 xml:space="preserve">поддержка и индивидуальное сопровождение становления и развития педагогической </w:t>
      </w:r>
      <w:r w:rsidRPr="001A35CE">
        <w:rPr>
          <w:rFonts w:ascii="Times New Roman" w:eastAsia="Arial Unicode MS" w:hAnsi="Times New Roman" w:cs="Times New Roman"/>
          <w:kern w:val="1"/>
          <w:sz w:val="24"/>
          <w:szCs w:val="24"/>
          <w:lang w:eastAsia="ar-SA"/>
        </w:rPr>
        <w:lastRenderedPageBreak/>
        <w:t xml:space="preserve">культуры каждого из родителей (законных представителей); </w:t>
      </w:r>
    </w:p>
    <w:p w:rsidR="009211EC" w:rsidRPr="001A35CE" w:rsidRDefault="009211EC" w:rsidP="009211EC">
      <w:pPr>
        <w:widowControl w:val="0"/>
        <w:overflowPunct w:val="0"/>
        <w:autoSpaceDE w:val="0"/>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 xml:space="preserve">содействие родителям (законным представителям) в решении индивидуальных проблем воспитания детей; </w:t>
      </w:r>
    </w:p>
    <w:p w:rsidR="009211EC" w:rsidRPr="001A35CE" w:rsidRDefault="009211EC" w:rsidP="009211EC">
      <w:pPr>
        <w:widowControl w:val="0"/>
        <w:overflowPunct w:val="0"/>
        <w:autoSpaceDE w:val="0"/>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 xml:space="preserve">опора на положительный опыт семейного воспитания.  </w:t>
      </w:r>
    </w:p>
    <w:p w:rsidR="009211EC" w:rsidRPr="001A35CE" w:rsidRDefault="009211EC" w:rsidP="009211EC">
      <w:pPr>
        <w:widowControl w:val="0"/>
        <w:suppressAutoHyphens/>
        <w:overflowPunct w:val="0"/>
        <w:autoSpaceDE w:val="0"/>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9211EC" w:rsidRPr="001A35CE" w:rsidRDefault="009211EC" w:rsidP="009211EC">
      <w:pPr>
        <w:widowControl w:val="0"/>
        <w:suppressAutoHyphens/>
        <w:overflowPunct w:val="0"/>
        <w:autoSpaceDE w:val="0"/>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с обучающимися и подготавливать к ней.</w:t>
      </w:r>
    </w:p>
    <w:p w:rsidR="009211EC" w:rsidRPr="001A35CE" w:rsidRDefault="009211EC" w:rsidP="009211EC">
      <w:pPr>
        <w:widowControl w:val="0"/>
        <w:suppressAutoHyphens/>
        <w:overflowPunct w:val="0"/>
        <w:autoSpaceDE w:val="0"/>
        <w:spacing w:after="0"/>
        <w:ind w:firstLine="709"/>
        <w:jc w:val="both"/>
        <w:rPr>
          <w:rFonts w:ascii="Times New Roman" w:eastAsia="Arial Unicode MS" w:hAnsi="Times New Roman" w:cs="Times New Roman"/>
          <w:b/>
          <w:bCs/>
          <w:kern w:val="1"/>
          <w:sz w:val="24"/>
          <w:szCs w:val="24"/>
          <w:lang w:eastAsia="ar-SA"/>
        </w:rPr>
      </w:pPr>
      <w:r w:rsidRPr="001A35CE">
        <w:rPr>
          <w:rFonts w:ascii="Times New Roman" w:eastAsia="Arial Unicode MS" w:hAnsi="Times New Roman" w:cs="Times New Roman"/>
          <w:kern w:val="1"/>
          <w:sz w:val="24"/>
          <w:szCs w:val="24"/>
          <w:lang w:eastAsia="ar-SA"/>
        </w:rPr>
        <w:t>В системе повышения педагогической культуры родителей (законных пред</w:t>
      </w:r>
      <w:r w:rsidRPr="001A35CE">
        <w:rPr>
          <w:rFonts w:ascii="Times New Roman" w:eastAsia="Arial Unicode MS" w:hAnsi="Times New Roman" w:cs="Times New Roman"/>
          <w:kern w:val="1"/>
          <w:sz w:val="24"/>
          <w:szCs w:val="24"/>
          <w:lang w:eastAsia="ar-SA"/>
        </w:rPr>
        <w:softHyphen/>
        <w:t>с</w:t>
      </w:r>
      <w:r w:rsidRPr="001A35CE">
        <w:rPr>
          <w:rFonts w:ascii="Times New Roman" w:eastAsia="Arial Unicode MS" w:hAnsi="Times New Roman" w:cs="Times New Roman"/>
          <w:kern w:val="1"/>
          <w:sz w:val="24"/>
          <w:szCs w:val="24"/>
          <w:lang w:eastAsia="ar-SA"/>
        </w:rPr>
        <w:softHyphen/>
        <w:t>та</w:t>
      </w:r>
      <w:r w:rsidRPr="001A35CE">
        <w:rPr>
          <w:rFonts w:ascii="Times New Roman" w:eastAsia="Arial Unicode MS" w:hAnsi="Times New Roman" w:cs="Times New Roman"/>
          <w:kern w:val="1"/>
          <w:sz w:val="24"/>
          <w:szCs w:val="24"/>
          <w:lang w:eastAsia="ar-SA"/>
        </w:rPr>
        <w:softHyphen/>
        <w:t>ви</w:t>
      </w:r>
      <w:r w:rsidRPr="001A35CE">
        <w:rPr>
          <w:rFonts w:ascii="Times New Roman" w:eastAsia="Arial Unicode MS" w:hAnsi="Times New Roman" w:cs="Times New Roman"/>
          <w:kern w:val="1"/>
          <w:sz w:val="24"/>
          <w:szCs w:val="24"/>
          <w:lang w:eastAsia="ar-SA"/>
        </w:rPr>
        <w:softHyphen/>
        <w:t>те</w:t>
      </w:r>
      <w:r w:rsidRPr="001A35CE">
        <w:rPr>
          <w:rFonts w:ascii="Times New Roman" w:eastAsia="Arial Unicode MS" w:hAnsi="Times New Roman" w:cs="Times New Roman"/>
          <w:kern w:val="1"/>
          <w:sz w:val="24"/>
          <w:szCs w:val="24"/>
          <w:lang w:eastAsia="ar-SA"/>
        </w:rPr>
        <w:softHyphen/>
        <w:t>лей) могут быть использованы различные формы работы (родительское собрание, ро</w:t>
      </w:r>
      <w:r w:rsidRPr="001A35CE">
        <w:rPr>
          <w:rFonts w:ascii="Times New Roman" w:eastAsia="Arial Unicode MS" w:hAnsi="Times New Roman" w:cs="Times New Roman"/>
          <w:kern w:val="1"/>
          <w:sz w:val="24"/>
          <w:szCs w:val="24"/>
          <w:lang w:eastAsia="ar-SA"/>
        </w:rPr>
        <w:softHyphen/>
        <w:t>ди</w:t>
      </w:r>
      <w:r w:rsidRPr="001A35CE">
        <w:rPr>
          <w:rFonts w:ascii="Times New Roman" w:eastAsia="Arial Unicode MS" w:hAnsi="Times New Roman" w:cs="Times New Roman"/>
          <w:kern w:val="1"/>
          <w:sz w:val="24"/>
          <w:szCs w:val="24"/>
          <w:lang w:eastAsia="ar-SA"/>
        </w:rPr>
        <w:softHyphen/>
        <w:t>тельская конференция, организационно-</w:t>
      </w:r>
      <w:proofErr w:type="spellStart"/>
      <w:r w:rsidRPr="001A35CE">
        <w:rPr>
          <w:rFonts w:ascii="Times New Roman" w:eastAsia="Arial Unicode MS" w:hAnsi="Times New Roman" w:cs="Times New Roman"/>
          <w:kern w:val="1"/>
          <w:sz w:val="24"/>
          <w:szCs w:val="24"/>
          <w:lang w:eastAsia="ar-SA"/>
        </w:rPr>
        <w:t>деятельностная</w:t>
      </w:r>
      <w:proofErr w:type="spellEnd"/>
      <w:r w:rsidRPr="001A35CE">
        <w:rPr>
          <w:rFonts w:ascii="Times New Roman" w:eastAsia="Arial Unicode MS" w:hAnsi="Times New Roman" w:cs="Times New Roman"/>
          <w:kern w:val="1"/>
          <w:sz w:val="24"/>
          <w:szCs w:val="24"/>
          <w:lang w:eastAsia="ar-SA"/>
        </w:rPr>
        <w:t xml:space="preserve">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w:t>
      </w:r>
      <w:proofErr w:type="spellStart"/>
      <w:r w:rsidRPr="001A35CE">
        <w:rPr>
          <w:rFonts w:ascii="Times New Roman" w:eastAsia="Arial Unicode MS" w:hAnsi="Times New Roman" w:cs="Times New Roman"/>
          <w:kern w:val="1"/>
          <w:sz w:val="24"/>
          <w:szCs w:val="24"/>
          <w:lang w:eastAsia="ar-SA"/>
        </w:rPr>
        <w:t>др</w:t>
      </w:r>
      <w:proofErr w:type="spellEnd"/>
      <w:r w:rsidRPr="001A35CE">
        <w:rPr>
          <w:rFonts w:ascii="Times New Roman" w:eastAsia="Arial Unicode MS" w:hAnsi="Times New Roman" w:cs="Times New Roman"/>
          <w:kern w:val="1"/>
          <w:sz w:val="24"/>
          <w:szCs w:val="24"/>
          <w:lang w:eastAsia="ar-SA"/>
        </w:rPr>
        <w:t>).</w:t>
      </w:r>
    </w:p>
    <w:p w:rsidR="009211EC" w:rsidRPr="001A35CE" w:rsidRDefault="009211EC" w:rsidP="009211EC">
      <w:pPr>
        <w:widowControl w:val="0"/>
        <w:overflowPunct w:val="0"/>
        <w:autoSpaceDE w:val="0"/>
        <w:spacing w:after="0"/>
        <w:ind w:firstLine="709"/>
        <w:jc w:val="both"/>
        <w:rPr>
          <w:rFonts w:ascii="Times New Roman" w:eastAsia="Arial Unicode MS" w:hAnsi="Times New Roman" w:cs="Times New Roman"/>
          <w:b/>
          <w:kern w:val="1"/>
          <w:sz w:val="24"/>
          <w:szCs w:val="24"/>
          <w:lang w:eastAsia="ar-SA"/>
        </w:rPr>
      </w:pPr>
    </w:p>
    <w:p w:rsidR="009211EC" w:rsidRPr="001A35CE" w:rsidRDefault="009211EC" w:rsidP="009211EC">
      <w:pPr>
        <w:widowControl w:val="0"/>
        <w:suppressAutoHyphens/>
        <w:overflowPunct w:val="0"/>
        <w:autoSpaceDE w:val="0"/>
        <w:spacing w:after="0"/>
        <w:ind w:firstLine="709"/>
        <w:jc w:val="center"/>
        <w:rPr>
          <w:rFonts w:ascii="Times New Roman" w:eastAsia="Arial Unicode MS" w:hAnsi="Times New Roman" w:cs="Times New Roman"/>
          <w:b/>
          <w:bCs/>
          <w:kern w:val="1"/>
          <w:sz w:val="24"/>
          <w:szCs w:val="24"/>
          <w:lang w:eastAsia="ar-SA"/>
        </w:rPr>
      </w:pPr>
      <w:r w:rsidRPr="001A35CE">
        <w:rPr>
          <w:rFonts w:ascii="Times New Roman" w:eastAsia="Arial Unicode MS" w:hAnsi="Times New Roman" w:cs="Times New Roman"/>
          <w:b/>
          <w:bCs/>
          <w:kern w:val="1"/>
          <w:sz w:val="24"/>
          <w:szCs w:val="24"/>
          <w:lang w:eastAsia="ar-SA"/>
        </w:rPr>
        <w:t>Планируемые результаты духовно-нравственного развития</w:t>
      </w:r>
    </w:p>
    <w:p w:rsidR="009211EC" w:rsidRPr="001A35CE" w:rsidRDefault="009211EC" w:rsidP="009211EC">
      <w:pPr>
        <w:widowControl w:val="0"/>
        <w:suppressAutoHyphens/>
        <w:overflowPunct w:val="0"/>
        <w:autoSpaceDE w:val="0"/>
        <w:spacing w:after="0"/>
        <w:ind w:firstLine="709"/>
        <w:jc w:val="center"/>
        <w:rPr>
          <w:rFonts w:ascii="Times New Roman" w:eastAsia="Arial Unicode MS" w:hAnsi="Times New Roman" w:cs="Times New Roman"/>
          <w:b/>
          <w:kern w:val="1"/>
          <w:sz w:val="24"/>
          <w:szCs w:val="24"/>
          <w:lang w:eastAsia="ar-SA"/>
        </w:rPr>
      </w:pPr>
      <w:r w:rsidRPr="001A35CE">
        <w:rPr>
          <w:rFonts w:ascii="Times New Roman" w:eastAsia="Arial Unicode MS" w:hAnsi="Times New Roman" w:cs="Times New Roman"/>
          <w:b/>
          <w:bCs/>
          <w:kern w:val="1"/>
          <w:sz w:val="24"/>
          <w:szCs w:val="24"/>
          <w:lang w:eastAsia="ar-SA"/>
        </w:rPr>
        <w:t xml:space="preserve">обучающихся с умственной отсталостью </w:t>
      </w:r>
    </w:p>
    <w:p w:rsidR="009211EC" w:rsidRPr="001A35CE" w:rsidRDefault="009211EC" w:rsidP="009211EC">
      <w:pPr>
        <w:widowControl w:val="0"/>
        <w:suppressAutoHyphens/>
        <w:overflowPunct w:val="0"/>
        <w:autoSpaceDE w:val="0"/>
        <w:spacing w:after="0"/>
        <w:ind w:firstLine="709"/>
        <w:jc w:val="center"/>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b/>
          <w:kern w:val="1"/>
          <w:sz w:val="24"/>
          <w:szCs w:val="24"/>
          <w:lang w:eastAsia="ar-SA"/>
        </w:rPr>
        <w:t>(интеллектуальными нарушениями)</w:t>
      </w:r>
    </w:p>
    <w:p w:rsidR="009211EC" w:rsidRPr="001A35CE" w:rsidRDefault="009211EC" w:rsidP="009211EC">
      <w:pPr>
        <w:widowControl w:val="0"/>
        <w:suppressAutoHyphens/>
        <w:overflowPunct w:val="0"/>
        <w:autoSpaceDE w:val="0"/>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9211EC" w:rsidRPr="001A35CE" w:rsidRDefault="009211EC" w:rsidP="009211EC">
      <w:pPr>
        <w:widowControl w:val="0"/>
        <w:suppressAutoHyphens/>
        <w:overflowPunct w:val="0"/>
        <w:autoSpaceDE w:val="0"/>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В результате реализации программы духовно-нравственного развития должно обеспечиваться:</w:t>
      </w:r>
    </w:p>
    <w:p w:rsidR="009211EC" w:rsidRPr="001A35CE" w:rsidRDefault="009211EC" w:rsidP="009211EC">
      <w:pPr>
        <w:widowControl w:val="0"/>
        <w:tabs>
          <w:tab w:val="left" w:pos="1080"/>
        </w:tabs>
        <w:suppressAutoHyphens/>
        <w:overflowPunct w:val="0"/>
        <w:autoSpaceDE w:val="0"/>
        <w:spacing w:after="0"/>
        <w:ind w:firstLine="1077"/>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приобретение обучающимися представлений и знаний (о Родине, о бли</w:t>
      </w:r>
      <w:r w:rsidRPr="001A35CE">
        <w:rPr>
          <w:rFonts w:ascii="Times New Roman" w:eastAsia="Arial Unicode MS" w:hAnsi="Times New Roman" w:cs="Times New Roman"/>
          <w:kern w:val="1"/>
          <w:sz w:val="24"/>
          <w:szCs w:val="24"/>
          <w:lang w:eastAsia="ar-SA"/>
        </w:rPr>
        <w:softHyphen/>
        <w:t>жайшем окружении и о себе, об общественных нормах, социально одо</w:t>
      </w:r>
      <w:r w:rsidRPr="001A35CE">
        <w:rPr>
          <w:rFonts w:ascii="Times New Roman" w:eastAsia="Arial Unicode MS" w:hAnsi="Times New Roman" w:cs="Times New Roman"/>
          <w:kern w:val="1"/>
          <w:sz w:val="24"/>
          <w:szCs w:val="24"/>
          <w:lang w:eastAsia="ar-SA"/>
        </w:rPr>
        <w:softHyphen/>
        <w:t>б</w:t>
      </w:r>
      <w:r w:rsidRPr="001A35CE">
        <w:rPr>
          <w:rFonts w:ascii="Times New Roman" w:eastAsia="Arial Unicode MS" w:hAnsi="Times New Roman" w:cs="Times New Roman"/>
          <w:kern w:val="1"/>
          <w:sz w:val="24"/>
          <w:szCs w:val="24"/>
          <w:lang w:eastAsia="ar-SA"/>
        </w:rPr>
        <w:softHyphen/>
        <w:t>ря</w:t>
      </w:r>
      <w:r w:rsidRPr="001A35CE">
        <w:rPr>
          <w:rFonts w:ascii="Times New Roman" w:eastAsia="Arial Unicode MS" w:hAnsi="Times New Roman" w:cs="Times New Roman"/>
          <w:kern w:val="1"/>
          <w:sz w:val="24"/>
          <w:szCs w:val="24"/>
          <w:lang w:eastAsia="ar-SA"/>
        </w:rPr>
        <w:softHyphen/>
        <w:t xml:space="preserve">емых и не одобряемых формах поведения в обществе </w:t>
      </w:r>
      <w:proofErr w:type="gramStart"/>
      <w:r w:rsidRPr="001A35CE">
        <w:rPr>
          <w:rFonts w:ascii="Times New Roman" w:eastAsia="Arial Unicode MS" w:hAnsi="Times New Roman" w:cs="Times New Roman"/>
          <w:kern w:val="1"/>
          <w:sz w:val="24"/>
          <w:szCs w:val="24"/>
          <w:lang w:eastAsia="ar-SA"/>
        </w:rPr>
        <w:t>и  т.</w:t>
      </w:r>
      <w:proofErr w:type="gramEnd"/>
      <w:r w:rsidRPr="001A35CE">
        <w:rPr>
          <w:rFonts w:ascii="Times New Roman" w:eastAsia="Arial Unicode MS" w:hAnsi="Times New Roman" w:cs="Times New Roman"/>
          <w:kern w:val="1"/>
          <w:sz w:val="24"/>
          <w:szCs w:val="24"/>
          <w:lang w:eastAsia="ar-SA"/>
        </w:rPr>
        <w:t xml:space="preserve"> п.), первичного по</w:t>
      </w:r>
      <w:r w:rsidRPr="001A35CE">
        <w:rPr>
          <w:rFonts w:ascii="Times New Roman" w:eastAsia="Arial Unicode MS" w:hAnsi="Times New Roman" w:cs="Times New Roman"/>
          <w:kern w:val="1"/>
          <w:sz w:val="24"/>
          <w:szCs w:val="24"/>
          <w:lang w:eastAsia="ar-SA"/>
        </w:rPr>
        <w:softHyphen/>
        <w:t>ни</w:t>
      </w:r>
      <w:r w:rsidRPr="001A35CE">
        <w:rPr>
          <w:rFonts w:ascii="Times New Roman" w:eastAsia="Arial Unicode MS" w:hAnsi="Times New Roman" w:cs="Times New Roman"/>
          <w:kern w:val="1"/>
          <w:sz w:val="24"/>
          <w:szCs w:val="24"/>
          <w:lang w:eastAsia="ar-SA"/>
        </w:rPr>
        <w:softHyphen/>
        <w:t xml:space="preserve">мания социальной реальности и повседневной жизни;  </w:t>
      </w:r>
    </w:p>
    <w:p w:rsidR="009211EC" w:rsidRPr="001A35CE" w:rsidRDefault="009211EC" w:rsidP="009211EC">
      <w:pPr>
        <w:widowControl w:val="0"/>
        <w:tabs>
          <w:tab w:val="left" w:pos="1080"/>
          <w:tab w:val="left" w:pos="1440"/>
        </w:tabs>
        <w:suppressAutoHyphens/>
        <w:overflowPunct w:val="0"/>
        <w:autoSpaceDE w:val="0"/>
        <w:spacing w:after="0"/>
        <w:ind w:firstLine="1077"/>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9211EC" w:rsidRPr="001A35CE" w:rsidRDefault="009211EC" w:rsidP="009211EC">
      <w:pPr>
        <w:widowControl w:val="0"/>
        <w:tabs>
          <w:tab w:val="left" w:pos="1080"/>
        </w:tabs>
        <w:overflowPunct w:val="0"/>
        <w:autoSpaceDE w:val="0"/>
        <w:spacing w:after="0"/>
        <w:ind w:firstLine="1077"/>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приобретение обучающимся нравственных моделей поведения, ко</w:t>
      </w:r>
      <w:r w:rsidRPr="001A35CE">
        <w:rPr>
          <w:rFonts w:ascii="Times New Roman" w:eastAsia="Arial Unicode MS" w:hAnsi="Times New Roman" w:cs="Times New Roman"/>
          <w:kern w:val="1"/>
          <w:sz w:val="24"/>
          <w:szCs w:val="24"/>
          <w:lang w:eastAsia="ar-SA"/>
        </w:rPr>
        <w:softHyphen/>
        <w:t>то</w:t>
      </w:r>
      <w:r w:rsidRPr="001A35CE">
        <w:rPr>
          <w:rFonts w:ascii="Times New Roman" w:eastAsia="Arial Unicode MS" w:hAnsi="Times New Roman" w:cs="Times New Roman"/>
          <w:kern w:val="1"/>
          <w:sz w:val="24"/>
          <w:szCs w:val="24"/>
          <w:lang w:eastAsia="ar-SA"/>
        </w:rPr>
        <w:softHyphen/>
        <w:t xml:space="preserve">рые он усвоил вследствие участия в той или иной общественно значимой деятельности; </w:t>
      </w:r>
    </w:p>
    <w:p w:rsidR="009211EC" w:rsidRPr="001A35CE" w:rsidRDefault="009211EC" w:rsidP="009211EC">
      <w:pPr>
        <w:widowControl w:val="0"/>
        <w:tabs>
          <w:tab w:val="left" w:pos="1080"/>
        </w:tabs>
        <w:overflowPunct w:val="0"/>
        <w:autoSpaceDE w:val="0"/>
        <w:spacing w:after="0"/>
        <w:ind w:firstLine="1077"/>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 xml:space="preserve">развитие обучающегося как личности, формирование его социальной компетентности, чувства патриотизма и т. д. </w:t>
      </w:r>
    </w:p>
    <w:p w:rsidR="009211EC" w:rsidRPr="001A35CE" w:rsidRDefault="009211EC" w:rsidP="009211EC">
      <w:pPr>
        <w:widowControl w:val="0"/>
        <w:suppressAutoHyphens/>
        <w:overflowPunct w:val="0"/>
        <w:autoSpaceDE w:val="0"/>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9211EC" w:rsidRPr="001A35CE" w:rsidRDefault="009211EC" w:rsidP="009211EC">
      <w:pPr>
        <w:widowControl w:val="0"/>
        <w:suppressAutoHyphens/>
        <w:overflowPunct w:val="0"/>
        <w:autoSpaceDE w:val="0"/>
        <w:spacing w:after="0"/>
        <w:ind w:firstLine="709"/>
        <w:jc w:val="both"/>
        <w:rPr>
          <w:rFonts w:ascii="Times New Roman" w:eastAsia="Arial Unicode MS" w:hAnsi="Times New Roman" w:cs="Times New Roman"/>
          <w:b/>
          <w:bCs/>
          <w:i/>
          <w:iCs/>
          <w:kern w:val="1"/>
          <w:sz w:val="24"/>
          <w:szCs w:val="24"/>
          <w:lang w:eastAsia="ar-SA"/>
        </w:rPr>
      </w:pPr>
      <w:r w:rsidRPr="001A35CE">
        <w:rPr>
          <w:rFonts w:ascii="Times New Roman" w:eastAsia="Arial Unicode MS" w:hAnsi="Times New Roman" w:cs="Times New Roman"/>
          <w:kern w:val="1"/>
          <w:sz w:val="24"/>
          <w:szCs w:val="24"/>
          <w:lang w:eastAsia="ar-SA"/>
        </w:rPr>
        <w:t xml:space="preserve">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w:t>
      </w:r>
      <w:r w:rsidRPr="001A35CE">
        <w:rPr>
          <w:rFonts w:ascii="Times New Roman" w:eastAsia="Arial Unicode MS" w:hAnsi="Times New Roman" w:cs="Times New Roman"/>
          <w:kern w:val="1"/>
          <w:sz w:val="24"/>
          <w:szCs w:val="24"/>
          <w:lang w:eastAsia="ar-SA"/>
        </w:rPr>
        <w:lastRenderedPageBreak/>
        <w:t>обучающимися.</w:t>
      </w:r>
    </w:p>
    <w:p w:rsidR="009211EC" w:rsidRPr="001A35CE" w:rsidRDefault="009211EC" w:rsidP="009211EC">
      <w:pPr>
        <w:widowControl w:val="0"/>
        <w:overflowPunct w:val="0"/>
        <w:autoSpaceDE w:val="0"/>
        <w:spacing w:after="0"/>
        <w:ind w:firstLine="709"/>
        <w:jc w:val="both"/>
        <w:rPr>
          <w:rFonts w:ascii="Times New Roman" w:hAnsi="Times New Roman" w:cs="Times New Roman"/>
          <w:sz w:val="24"/>
          <w:szCs w:val="24"/>
        </w:rPr>
      </w:pPr>
    </w:p>
    <w:p w:rsidR="009211EC" w:rsidRPr="001A35CE" w:rsidRDefault="009211EC" w:rsidP="009211EC">
      <w:pPr>
        <w:widowControl w:val="0"/>
        <w:overflowPunct w:val="0"/>
        <w:autoSpaceDE w:val="0"/>
        <w:spacing w:after="0"/>
        <w:jc w:val="center"/>
        <w:rPr>
          <w:rFonts w:ascii="Times New Roman" w:hAnsi="Times New Roman" w:cs="Times New Roman"/>
          <w:b/>
          <w:bCs/>
          <w:i/>
          <w:iCs/>
          <w:sz w:val="24"/>
          <w:szCs w:val="24"/>
        </w:rPr>
      </w:pPr>
      <w:r w:rsidRPr="001A35CE">
        <w:rPr>
          <w:rFonts w:ascii="Times New Roman" w:hAnsi="Times New Roman" w:cs="Times New Roman"/>
          <w:b/>
          <w:bCs/>
          <w:i/>
          <w:iCs/>
          <w:sz w:val="24"/>
          <w:szCs w:val="24"/>
        </w:rPr>
        <w:t>Воспитание гражданственности, патриотизма, уважения</w:t>
      </w:r>
    </w:p>
    <w:p w:rsidR="009211EC" w:rsidRPr="001A35CE" w:rsidRDefault="009211EC" w:rsidP="009211EC">
      <w:pPr>
        <w:widowControl w:val="0"/>
        <w:overflowPunct w:val="0"/>
        <w:autoSpaceDE w:val="0"/>
        <w:spacing w:after="0"/>
        <w:jc w:val="center"/>
        <w:rPr>
          <w:rFonts w:ascii="Times New Roman" w:hAnsi="Times New Roman" w:cs="Times New Roman"/>
          <w:b/>
          <w:iCs/>
          <w:sz w:val="24"/>
          <w:szCs w:val="24"/>
        </w:rPr>
      </w:pPr>
      <w:r w:rsidRPr="001A35CE">
        <w:rPr>
          <w:rFonts w:ascii="Times New Roman" w:hAnsi="Times New Roman" w:cs="Times New Roman"/>
          <w:b/>
          <w:bCs/>
          <w:i/>
          <w:iCs/>
          <w:sz w:val="24"/>
          <w:szCs w:val="24"/>
        </w:rPr>
        <w:t>к правам, свободам и обязанностям человека ―</w:t>
      </w:r>
    </w:p>
    <w:p w:rsidR="009211EC" w:rsidRPr="001A35CE" w:rsidRDefault="009211EC" w:rsidP="009211EC">
      <w:pPr>
        <w:widowControl w:val="0"/>
        <w:overflowPunct w:val="0"/>
        <w:autoSpaceDE w:val="0"/>
        <w:spacing w:after="0"/>
        <w:ind w:firstLine="709"/>
        <w:jc w:val="center"/>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b/>
          <w:kern w:val="1"/>
          <w:sz w:val="24"/>
          <w:szCs w:val="24"/>
          <w:lang w:eastAsia="ar-SA"/>
        </w:rPr>
        <w:t>V-IX классы:</w:t>
      </w:r>
    </w:p>
    <w:p w:rsidR="009211EC" w:rsidRPr="001A35CE" w:rsidRDefault="009211EC" w:rsidP="009211EC">
      <w:pPr>
        <w:widowControl w:val="0"/>
        <w:overflowPunct w:val="0"/>
        <w:autoSpaceDE w:val="0"/>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 xml:space="preserve">представления о символах государства — Флаге, Гербе России, о флаге и гербе субъекта Российской Федерации, в котором находится Организация; </w:t>
      </w:r>
    </w:p>
    <w:p w:rsidR="009211EC" w:rsidRPr="001A35CE" w:rsidRDefault="009211EC" w:rsidP="009211EC">
      <w:pPr>
        <w:widowControl w:val="0"/>
        <w:overflowPunct w:val="0"/>
        <w:autoSpaceDE w:val="0"/>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 xml:space="preserve">интерес к общественным явлениям, понимание активной роли человека в обществе; </w:t>
      </w:r>
    </w:p>
    <w:p w:rsidR="009211EC" w:rsidRPr="001A35CE" w:rsidRDefault="009211EC" w:rsidP="009211EC">
      <w:pPr>
        <w:widowControl w:val="0"/>
        <w:overflowPunct w:val="0"/>
        <w:autoSpaceDE w:val="0"/>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 xml:space="preserve">уважительное отношение к русскому языку как государственному; </w:t>
      </w:r>
    </w:p>
    <w:p w:rsidR="009211EC" w:rsidRPr="001A35CE" w:rsidRDefault="009211EC" w:rsidP="009211EC">
      <w:pPr>
        <w:widowControl w:val="0"/>
        <w:overflowPunct w:val="0"/>
        <w:autoSpaceDE w:val="0"/>
        <w:spacing w:after="0"/>
        <w:ind w:firstLine="709"/>
        <w:jc w:val="both"/>
        <w:rPr>
          <w:rFonts w:ascii="Times New Roman" w:eastAsia="Arial Unicode MS" w:hAnsi="Times New Roman" w:cs="Times New Roman"/>
          <w:b/>
          <w:kern w:val="1"/>
          <w:sz w:val="24"/>
          <w:szCs w:val="24"/>
          <w:lang w:eastAsia="ar-SA"/>
        </w:rPr>
      </w:pPr>
      <w:r w:rsidRPr="001A35CE">
        <w:rPr>
          <w:rFonts w:ascii="Times New Roman" w:eastAsia="Arial Unicode MS" w:hAnsi="Times New Roman" w:cs="Times New Roman"/>
          <w:kern w:val="1"/>
          <w:sz w:val="24"/>
          <w:szCs w:val="24"/>
          <w:lang w:eastAsia="ar-SA"/>
        </w:rPr>
        <w:t>начальные представления о народах России, о единстве народов нашей страны.</w:t>
      </w:r>
    </w:p>
    <w:p w:rsidR="009211EC" w:rsidRPr="001A35CE" w:rsidRDefault="009211EC" w:rsidP="009211EC">
      <w:pPr>
        <w:widowControl w:val="0"/>
        <w:autoSpaceDE w:val="0"/>
        <w:spacing w:after="0"/>
        <w:ind w:firstLine="709"/>
        <w:jc w:val="center"/>
        <w:rPr>
          <w:rFonts w:ascii="Times New Roman" w:hAnsi="Times New Roman" w:cs="Times New Roman"/>
          <w:b/>
          <w:sz w:val="24"/>
          <w:szCs w:val="24"/>
        </w:rPr>
      </w:pPr>
      <w:r w:rsidRPr="001A35CE">
        <w:rPr>
          <w:rFonts w:ascii="Times New Roman" w:hAnsi="Times New Roman" w:cs="Times New Roman"/>
          <w:b/>
          <w:iCs/>
          <w:sz w:val="24"/>
          <w:szCs w:val="24"/>
        </w:rPr>
        <w:t xml:space="preserve"> </w:t>
      </w:r>
    </w:p>
    <w:p w:rsidR="009211EC" w:rsidRPr="001A35CE" w:rsidRDefault="009211EC" w:rsidP="009211EC">
      <w:pPr>
        <w:widowControl w:val="0"/>
        <w:overflowPunct w:val="0"/>
        <w:autoSpaceDE w:val="0"/>
        <w:spacing w:after="0"/>
        <w:jc w:val="center"/>
        <w:rPr>
          <w:rFonts w:ascii="Times New Roman" w:hAnsi="Times New Roman" w:cs="Times New Roman"/>
          <w:b/>
          <w:iCs/>
          <w:sz w:val="24"/>
          <w:szCs w:val="24"/>
        </w:rPr>
      </w:pPr>
      <w:r w:rsidRPr="001A35CE">
        <w:rPr>
          <w:rFonts w:ascii="Times New Roman" w:hAnsi="Times New Roman" w:cs="Times New Roman"/>
          <w:b/>
          <w:bCs/>
          <w:i/>
          <w:iCs/>
          <w:sz w:val="24"/>
          <w:szCs w:val="24"/>
        </w:rPr>
        <w:t>Воспитание нравственных чувств и этического сознания ―</w:t>
      </w:r>
    </w:p>
    <w:p w:rsidR="009211EC" w:rsidRPr="001A35CE" w:rsidRDefault="009211EC" w:rsidP="009211EC">
      <w:pPr>
        <w:widowControl w:val="0"/>
        <w:overflowPunct w:val="0"/>
        <w:autoSpaceDE w:val="0"/>
        <w:spacing w:after="0"/>
        <w:ind w:firstLine="709"/>
        <w:jc w:val="center"/>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b/>
          <w:kern w:val="1"/>
          <w:sz w:val="24"/>
          <w:szCs w:val="24"/>
          <w:lang w:eastAsia="ar-SA"/>
        </w:rPr>
        <w:t>V-IX классы:</w:t>
      </w:r>
    </w:p>
    <w:p w:rsidR="009211EC" w:rsidRPr="001A35CE" w:rsidRDefault="009211EC" w:rsidP="009211EC">
      <w:pPr>
        <w:widowControl w:val="0"/>
        <w:overflowPunct w:val="0"/>
        <w:autoSpaceDE w:val="0"/>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 xml:space="preserve">стремление недопущения совершения плохих поступков, умение признаться в проступке и проанализировать его; </w:t>
      </w:r>
    </w:p>
    <w:p w:rsidR="009211EC" w:rsidRPr="001A35CE" w:rsidRDefault="009211EC" w:rsidP="009211EC">
      <w:pPr>
        <w:widowControl w:val="0"/>
        <w:overflowPunct w:val="0"/>
        <w:autoSpaceDE w:val="0"/>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представления о правилах этики, культуре речи</w:t>
      </w:r>
    </w:p>
    <w:p w:rsidR="009211EC" w:rsidRPr="001A35CE" w:rsidRDefault="009211EC" w:rsidP="009211EC">
      <w:pPr>
        <w:widowControl w:val="0"/>
        <w:overflowPunct w:val="0"/>
        <w:autoSpaceDE w:val="0"/>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9211EC" w:rsidRPr="001A35CE" w:rsidRDefault="009211EC" w:rsidP="009211EC">
      <w:pPr>
        <w:widowControl w:val="0"/>
        <w:overflowPunct w:val="0"/>
        <w:autoSpaceDE w:val="0"/>
        <w:spacing w:after="0"/>
        <w:ind w:firstLine="709"/>
        <w:jc w:val="both"/>
        <w:rPr>
          <w:rFonts w:ascii="Times New Roman" w:eastAsia="Arial Unicode MS" w:hAnsi="Times New Roman" w:cs="Times New Roman"/>
          <w:b/>
          <w:kern w:val="1"/>
          <w:sz w:val="24"/>
          <w:szCs w:val="24"/>
          <w:lang w:eastAsia="ar-SA"/>
        </w:rPr>
      </w:pPr>
      <w:r w:rsidRPr="001A35CE">
        <w:rPr>
          <w:rFonts w:ascii="Times New Roman" w:eastAsia="Arial Unicode MS" w:hAnsi="Times New Roman" w:cs="Times New Roman"/>
          <w:kern w:val="1"/>
          <w:sz w:val="24"/>
          <w:szCs w:val="24"/>
          <w:lang w:eastAsia="ar-SA"/>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9211EC" w:rsidRPr="001A35CE" w:rsidRDefault="009211EC" w:rsidP="009211EC">
      <w:pPr>
        <w:widowControl w:val="0"/>
        <w:overflowPunct w:val="0"/>
        <w:autoSpaceDE w:val="0"/>
        <w:spacing w:after="0"/>
        <w:jc w:val="center"/>
        <w:rPr>
          <w:rFonts w:ascii="Times New Roman" w:hAnsi="Times New Roman" w:cs="Times New Roman"/>
          <w:b/>
          <w:bCs/>
          <w:i/>
          <w:iCs/>
          <w:sz w:val="24"/>
          <w:szCs w:val="24"/>
        </w:rPr>
      </w:pPr>
    </w:p>
    <w:p w:rsidR="009211EC" w:rsidRPr="001A35CE" w:rsidRDefault="009211EC" w:rsidP="009211EC">
      <w:pPr>
        <w:widowControl w:val="0"/>
        <w:overflowPunct w:val="0"/>
        <w:autoSpaceDE w:val="0"/>
        <w:spacing w:after="0"/>
        <w:jc w:val="center"/>
        <w:rPr>
          <w:rFonts w:ascii="Times New Roman" w:hAnsi="Times New Roman" w:cs="Times New Roman"/>
          <w:b/>
          <w:iCs/>
          <w:sz w:val="24"/>
          <w:szCs w:val="24"/>
        </w:rPr>
      </w:pPr>
      <w:r w:rsidRPr="001A35CE">
        <w:rPr>
          <w:rFonts w:ascii="Times New Roman" w:hAnsi="Times New Roman" w:cs="Times New Roman"/>
          <w:b/>
          <w:bCs/>
          <w:i/>
          <w:iCs/>
          <w:sz w:val="24"/>
          <w:szCs w:val="24"/>
        </w:rPr>
        <w:t>Воспитание трудолюбия, активного отношения к учению, труду, жизни</w:t>
      </w:r>
    </w:p>
    <w:p w:rsidR="009211EC" w:rsidRPr="001A35CE" w:rsidRDefault="009211EC" w:rsidP="009211EC">
      <w:pPr>
        <w:widowControl w:val="0"/>
        <w:overflowPunct w:val="0"/>
        <w:autoSpaceDE w:val="0"/>
        <w:spacing w:after="0"/>
        <w:ind w:firstLine="709"/>
        <w:jc w:val="center"/>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b/>
          <w:kern w:val="1"/>
          <w:sz w:val="24"/>
          <w:szCs w:val="24"/>
          <w:lang w:eastAsia="ar-SA"/>
        </w:rPr>
        <w:t>V-IX классы:</w:t>
      </w:r>
    </w:p>
    <w:p w:rsidR="009211EC" w:rsidRPr="001A35CE" w:rsidRDefault="009211EC" w:rsidP="009211EC">
      <w:pPr>
        <w:widowControl w:val="0"/>
        <w:overflowPunct w:val="0"/>
        <w:autoSpaceDE w:val="0"/>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 xml:space="preserve">элементарные представления об основных профессиях; </w:t>
      </w:r>
    </w:p>
    <w:p w:rsidR="009211EC" w:rsidRPr="001A35CE" w:rsidRDefault="009211EC" w:rsidP="009211EC">
      <w:pPr>
        <w:widowControl w:val="0"/>
        <w:overflowPunct w:val="0"/>
        <w:autoSpaceDE w:val="0"/>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 xml:space="preserve">уважение к труду и творчеству старших и младших товарищей, сверстников; </w:t>
      </w:r>
    </w:p>
    <w:p w:rsidR="009211EC" w:rsidRPr="001A35CE" w:rsidRDefault="009211EC" w:rsidP="009211EC">
      <w:pPr>
        <w:widowControl w:val="0"/>
        <w:overflowPunct w:val="0"/>
        <w:autoSpaceDE w:val="0"/>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 xml:space="preserve">проявление дисциплинированности, последовательности и настойчивости в выполнении учебных и учебно-трудовых заданий; </w:t>
      </w:r>
    </w:p>
    <w:p w:rsidR="009211EC" w:rsidRPr="001A35CE" w:rsidRDefault="009211EC" w:rsidP="009211EC">
      <w:pPr>
        <w:widowControl w:val="0"/>
        <w:overflowPunct w:val="0"/>
        <w:autoSpaceDE w:val="0"/>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 xml:space="preserve">бережное отношение к результатам своего труда, труда других людей, к школьному имуществу, учебникам, личным вещам; </w:t>
      </w:r>
    </w:p>
    <w:p w:rsidR="009211EC" w:rsidRPr="001A35CE" w:rsidRDefault="009211EC" w:rsidP="009211EC">
      <w:pPr>
        <w:widowControl w:val="0"/>
        <w:overflowPunct w:val="0"/>
        <w:autoSpaceDE w:val="0"/>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 xml:space="preserve">организация рабочего места в соответствии с предстоящим видом деятельности; </w:t>
      </w:r>
    </w:p>
    <w:p w:rsidR="009211EC" w:rsidRPr="001A35CE" w:rsidRDefault="009211EC" w:rsidP="009211EC">
      <w:pPr>
        <w:widowControl w:val="0"/>
        <w:overflowPunct w:val="0"/>
        <w:autoSpaceDE w:val="0"/>
        <w:spacing w:after="0"/>
        <w:ind w:firstLine="709"/>
        <w:jc w:val="both"/>
        <w:rPr>
          <w:rFonts w:ascii="Times New Roman" w:eastAsia="Arial Unicode MS" w:hAnsi="Times New Roman" w:cs="Times New Roman"/>
          <w:b/>
          <w:kern w:val="1"/>
          <w:sz w:val="24"/>
          <w:szCs w:val="24"/>
          <w:lang w:eastAsia="ar-SA"/>
        </w:rPr>
      </w:pPr>
      <w:r w:rsidRPr="001A35CE">
        <w:rPr>
          <w:rFonts w:ascii="Times New Roman" w:eastAsia="Arial Unicode MS" w:hAnsi="Times New Roman" w:cs="Times New Roman"/>
          <w:kern w:val="1"/>
          <w:sz w:val="24"/>
          <w:szCs w:val="24"/>
          <w:lang w:eastAsia="ar-SA"/>
        </w:rPr>
        <w:t xml:space="preserve">отрицательное отношение к лени и небрежности в труде и учёбе, небережливому отношению к результатам труда людей. </w:t>
      </w:r>
    </w:p>
    <w:p w:rsidR="009211EC" w:rsidRPr="001A35CE" w:rsidRDefault="009211EC" w:rsidP="009211EC">
      <w:pPr>
        <w:widowControl w:val="0"/>
        <w:overflowPunct w:val="0"/>
        <w:autoSpaceDE w:val="0"/>
        <w:spacing w:after="0"/>
        <w:ind w:firstLine="709"/>
        <w:jc w:val="center"/>
        <w:rPr>
          <w:rFonts w:ascii="Times New Roman" w:hAnsi="Times New Roman" w:cs="Times New Roman"/>
          <w:b/>
          <w:bCs/>
          <w:i/>
          <w:iCs/>
          <w:sz w:val="24"/>
          <w:szCs w:val="24"/>
        </w:rPr>
      </w:pPr>
    </w:p>
    <w:p w:rsidR="009211EC" w:rsidRPr="001A35CE" w:rsidRDefault="009211EC" w:rsidP="009211EC">
      <w:pPr>
        <w:widowControl w:val="0"/>
        <w:overflowPunct w:val="0"/>
        <w:autoSpaceDE w:val="0"/>
        <w:spacing w:after="0"/>
        <w:ind w:firstLine="709"/>
        <w:jc w:val="center"/>
        <w:rPr>
          <w:rFonts w:ascii="Times New Roman" w:hAnsi="Times New Roman" w:cs="Times New Roman"/>
          <w:b/>
          <w:bCs/>
          <w:i/>
          <w:iCs/>
          <w:sz w:val="24"/>
          <w:szCs w:val="24"/>
        </w:rPr>
      </w:pPr>
      <w:r w:rsidRPr="001A35CE">
        <w:rPr>
          <w:rFonts w:ascii="Times New Roman" w:hAnsi="Times New Roman" w:cs="Times New Roman"/>
          <w:b/>
          <w:bCs/>
          <w:i/>
          <w:iCs/>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 ―</w:t>
      </w:r>
    </w:p>
    <w:p w:rsidR="009211EC" w:rsidRPr="001A35CE" w:rsidRDefault="009211EC" w:rsidP="009211EC">
      <w:pPr>
        <w:widowControl w:val="0"/>
        <w:overflowPunct w:val="0"/>
        <w:autoSpaceDE w:val="0"/>
        <w:spacing w:after="0"/>
        <w:ind w:firstLine="709"/>
        <w:jc w:val="center"/>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b/>
          <w:kern w:val="1"/>
          <w:sz w:val="24"/>
          <w:szCs w:val="24"/>
          <w:lang w:eastAsia="ar-SA"/>
        </w:rPr>
        <w:t>V-IX классы</w:t>
      </w:r>
      <w:r w:rsidRPr="001A35CE">
        <w:rPr>
          <w:rFonts w:ascii="Times New Roman" w:eastAsia="Arial Unicode MS" w:hAnsi="Times New Roman" w:cs="Times New Roman"/>
          <w:kern w:val="1"/>
          <w:sz w:val="24"/>
          <w:szCs w:val="24"/>
          <w:lang w:eastAsia="ar-SA"/>
        </w:rPr>
        <w:t>:</w:t>
      </w:r>
    </w:p>
    <w:p w:rsidR="009211EC" w:rsidRPr="001A35CE" w:rsidRDefault="009211EC" w:rsidP="009211EC">
      <w:pPr>
        <w:widowControl w:val="0"/>
        <w:overflowPunct w:val="0"/>
        <w:autoSpaceDE w:val="0"/>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 xml:space="preserve">формирование элементарных представлений о душевной и физической красоте человека; </w:t>
      </w:r>
    </w:p>
    <w:p w:rsidR="009211EC" w:rsidRPr="001A35CE" w:rsidRDefault="009211EC" w:rsidP="009211EC">
      <w:pPr>
        <w:widowControl w:val="0"/>
        <w:overflowPunct w:val="0"/>
        <w:autoSpaceDE w:val="0"/>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формирование умения видеть красоту природы, труда и творчества;</w:t>
      </w:r>
    </w:p>
    <w:p w:rsidR="009211EC" w:rsidRPr="001A35CE" w:rsidRDefault="009211EC" w:rsidP="009211EC">
      <w:pPr>
        <w:widowControl w:val="0"/>
        <w:overflowPunct w:val="0"/>
        <w:autoSpaceDE w:val="0"/>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 xml:space="preserve">развитие стремления создавать прекрасное (делать «красиво»); </w:t>
      </w:r>
    </w:p>
    <w:p w:rsidR="009211EC" w:rsidRPr="001A35CE" w:rsidRDefault="009211EC" w:rsidP="009211EC">
      <w:pPr>
        <w:widowControl w:val="0"/>
        <w:overflowPunct w:val="0"/>
        <w:autoSpaceDE w:val="0"/>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t xml:space="preserve">закрепление интереса к чтению, произведениям искусства, детским спектаклям, концертам, выставкам, музыке; </w:t>
      </w:r>
    </w:p>
    <w:p w:rsidR="009211EC" w:rsidRPr="001A35CE" w:rsidRDefault="009211EC" w:rsidP="009211EC">
      <w:pPr>
        <w:widowControl w:val="0"/>
        <w:overflowPunct w:val="0"/>
        <w:autoSpaceDE w:val="0"/>
        <w:spacing w:after="0"/>
        <w:ind w:firstLine="709"/>
        <w:jc w:val="both"/>
        <w:rPr>
          <w:rFonts w:ascii="Times New Roman" w:eastAsia="Arial Unicode MS" w:hAnsi="Times New Roman" w:cs="Times New Roman"/>
          <w:kern w:val="1"/>
          <w:sz w:val="24"/>
          <w:szCs w:val="24"/>
          <w:lang w:eastAsia="ar-SA"/>
        </w:rPr>
      </w:pPr>
      <w:r w:rsidRPr="001A35CE">
        <w:rPr>
          <w:rFonts w:ascii="Times New Roman" w:eastAsia="Arial Unicode MS" w:hAnsi="Times New Roman" w:cs="Times New Roman"/>
          <w:kern w:val="1"/>
          <w:sz w:val="24"/>
          <w:szCs w:val="24"/>
          <w:lang w:eastAsia="ar-SA"/>
        </w:rPr>
        <w:lastRenderedPageBreak/>
        <w:t xml:space="preserve">стремление к опрятному внешнему виду;  </w:t>
      </w:r>
    </w:p>
    <w:p w:rsidR="009211EC" w:rsidRPr="001A35CE" w:rsidRDefault="009211EC" w:rsidP="009211EC">
      <w:pPr>
        <w:widowControl w:val="0"/>
        <w:overflowPunct w:val="0"/>
        <w:autoSpaceDE w:val="0"/>
        <w:spacing w:after="0"/>
        <w:ind w:firstLine="709"/>
        <w:jc w:val="both"/>
        <w:rPr>
          <w:rFonts w:ascii="Times New Roman" w:eastAsia="Arial Unicode MS" w:hAnsi="Times New Roman" w:cs="Times New Roman"/>
          <w:b/>
          <w:kern w:val="1"/>
          <w:sz w:val="24"/>
          <w:szCs w:val="24"/>
          <w:lang w:eastAsia="ar-SA"/>
        </w:rPr>
      </w:pPr>
      <w:r w:rsidRPr="001A35CE">
        <w:rPr>
          <w:rFonts w:ascii="Times New Roman" w:eastAsia="Arial Unicode MS" w:hAnsi="Times New Roman" w:cs="Times New Roman"/>
          <w:kern w:val="1"/>
          <w:sz w:val="24"/>
          <w:szCs w:val="24"/>
          <w:lang w:eastAsia="ar-SA"/>
        </w:rPr>
        <w:t>отрицательное отношение к некрасивым поступкам и неряшливости.</w:t>
      </w:r>
    </w:p>
    <w:p w:rsidR="009211EC" w:rsidRDefault="009211EC" w:rsidP="001A35CE">
      <w:pPr>
        <w:spacing w:after="0"/>
        <w:jc w:val="center"/>
        <w:rPr>
          <w:rFonts w:ascii="Times New Roman" w:hAnsi="Times New Roman" w:cs="Times New Roman"/>
          <w:b/>
          <w:color w:val="000000"/>
          <w:sz w:val="24"/>
          <w:szCs w:val="24"/>
        </w:rPr>
      </w:pPr>
    </w:p>
    <w:p w:rsidR="009211EC" w:rsidRDefault="009211EC" w:rsidP="001A35CE">
      <w:pPr>
        <w:spacing w:after="0"/>
        <w:jc w:val="center"/>
        <w:rPr>
          <w:rFonts w:ascii="Times New Roman" w:hAnsi="Times New Roman" w:cs="Times New Roman"/>
          <w:b/>
          <w:color w:val="000000"/>
          <w:sz w:val="24"/>
          <w:szCs w:val="24"/>
        </w:rPr>
      </w:pPr>
    </w:p>
    <w:p w:rsidR="009211EC" w:rsidRPr="009211EC" w:rsidRDefault="009211EC" w:rsidP="009211EC">
      <w:pPr>
        <w:pStyle w:val="NormalPP"/>
        <w:tabs>
          <w:tab w:val="left" w:leader="dot" w:pos="5850"/>
        </w:tabs>
        <w:spacing w:line="276" w:lineRule="auto"/>
        <w:jc w:val="center"/>
        <w:rPr>
          <w:rStyle w:val="Zag11"/>
          <w:rFonts w:ascii="Times New Roman" w:eastAsia="@Arial Unicode MS" w:hAnsi="Times New Roman" w:cs="Times New Roman"/>
          <w:b/>
          <w:sz w:val="28"/>
          <w:lang w:val="ru-RU"/>
        </w:rPr>
      </w:pPr>
      <w:r w:rsidRPr="009211EC">
        <w:rPr>
          <w:rFonts w:ascii="Times New Roman" w:hAnsi="Times New Roman" w:cs="Times New Roman"/>
          <w:b/>
          <w:i/>
          <w:caps/>
          <w:sz w:val="28"/>
          <w:lang w:val="ru-RU"/>
        </w:rPr>
        <w:t>2.4</w:t>
      </w:r>
      <w:r w:rsidRPr="009211EC">
        <w:rPr>
          <w:rFonts w:ascii="Times New Roman" w:hAnsi="Times New Roman" w:cs="Times New Roman"/>
          <w:b/>
          <w:caps/>
          <w:sz w:val="28"/>
          <w:lang w:val="ru-RU"/>
        </w:rPr>
        <w:t xml:space="preserve">. </w:t>
      </w:r>
      <w:r>
        <w:rPr>
          <w:rFonts w:ascii="Times New Roman" w:hAnsi="Times New Roman" w:cs="Times New Roman"/>
          <w:b/>
          <w:caps/>
          <w:sz w:val="28"/>
          <w:lang w:val="ru-RU"/>
        </w:rPr>
        <w:t>Программа</w:t>
      </w:r>
      <w:r w:rsidRPr="009211EC">
        <w:rPr>
          <w:rFonts w:ascii="Times New Roman" w:hAnsi="Times New Roman" w:cs="Times New Roman"/>
          <w:b/>
          <w:caps/>
          <w:sz w:val="28"/>
          <w:lang w:val="ru-RU"/>
        </w:rPr>
        <w:t xml:space="preserve"> </w:t>
      </w:r>
      <w:r w:rsidRPr="009211EC">
        <w:rPr>
          <w:rStyle w:val="Zag11"/>
          <w:rFonts w:ascii="Times New Roman" w:eastAsia="@Arial Unicode MS" w:hAnsi="Times New Roman" w:cs="Times New Roman"/>
          <w:b/>
          <w:sz w:val="28"/>
          <w:lang w:val="ru-RU"/>
        </w:rPr>
        <w:t>формирования экологической культуры, здорового и безопасного образа жизни</w:t>
      </w:r>
    </w:p>
    <w:p w:rsidR="009211EC" w:rsidRPr="009211EC" w:rsidRDefault="009211EC" w:rsidP="009211EC">
      <w:pPr>
        <w:pStyle w:val="af0"/>
        <w:spacing w:line="276" w:lineRule="auto"/>
        <w:ind w:firstLine="709"/>
        <w:jc w:val="center"/>
        <w:rPr>
          <w:b/>
          <w:caps w:val="0"/>
          <w:sz w:val="24"/>
          <w:szCs w:val="24"/>
        </w:rPr>
      </w:pPr>
    </w:p>
    <w:p w:rsidR="009211EC" w:rsidRPr="001A35CE" w:rsidRDefault="009211EC" w:rsidP="009211EC">
      <w:pPr>
        <w:pStyle w:val="af0"/>
        <w:spacing w:line="276" w:lineRule="auto"/>
        <w:ind w:firstLine="709"/>
        <w:jc w:val="center"/>
        <w:rPr>
          <w:caps w:val="0"/>
          <w:sz w:val="24"/>
          <w:szCs w:val="24"/>
        </w:rPr>
      </w:pPr>
      <w:r w:rsidRPr="001A35CE">
        <w:rPr>
          <w:b/>
          <w:i/>
          <w:caps w:val="0"/>
          <w:sz w:val="24"/>
          <w:szCs w:val="24"/>
        </w:rPr>
        <w:t>Основные направления, формы реализации программы</w:t>
      </w:r>
    </w:p>
    <w:p w:rsidR="009211EC" w:rsidRPr="001A35CE" w:rsidRDefault="009211EC" w:rsidP="009211EC">
      <w:pPr>
        <w:pStyle w:val="af0"/>
        <w:spacing w:line="276" w:lineRule="auto"/>
        <w:ind w:firstLine="709"/>
        <w:rPr>
          <w:caps w:val="0"/>
          <w:sz w:val="24"/>
          <w:szCs w:val="24"/>
        </w:rPr>
      </w:pPr>
      <w:r w:rsidRPr="001A35CE">
        <w:rPr>
          <w:caps w:val="0"/>
          <w:sz w:val="24"/>
          <w:szCs w:val="24"/>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9211EC" w:rsidRPr="001A35CE" w:rsidRDefault="009211EC" w:rsidP="009211EC">
      <w:pPr>
        <w:pStyle w:val="af0"/>
        <w:spacing w:line="276" w:lineRule="auto"/>
        <w:ind w:firstLine="709"/>
        <w:rPr>
          <w:caps w:val="0"/>
          <w:sz w:val="24"/>
          <w:szCs w:val="24"/>
        </w:rPr>
      </w:pPr>
      <w:r w:rsidRPr="001A35CE">
        <w:rPr>
          <w:caps w:val="0"/>
          <w:sz w:val="24"/>
          <w:szCs w:val="24"/>
        </w:rPr>
        <w:t>1. Создание экологически безопасной, здоровьесберегающей инфраструктуры общеобразовательной организации.</w:t>
      </w:r>
    </w:p>
    <w:p w:rsidR="009211EC" w:rsidRPr="001A35CE" w:rsidRDefault="009211EC" w:rsidP="009211EC">
      <w:pPr>
        <w:pStyle w:val="af0"/>
        <w:spacing w:line="276" w:lineRule="auto"/>
        <w:ind w:firstLine="709"/>
        <w:rPr>
          <w:caps w:val="0"/>
          <w:sz w:val="24"/>
          <w:szCs w:val="24"/>
        </w:rPr>
      </w:pPr>
      <w:r w:rsidRPr="001A35CE">
        <w:rPr>
          <w:caps w:val="0"/>
          <w:sz w:val="24"/>
          <w:szCs w:val="24"/>
        </w:rPr>
        <w:t>2. Реализация программы формирования экологической культуры и здорового образа жизни в урочной деятельности.</w:t>
      </w:r>
    </w:p>
    <w:p w:rsidR="009211EC" w:rsidRPr="001A35CE" w:rsidRDefault="009211EC" w:rsidP="009211EC">
      <w:pPr>
        <w:pStyle w:val="af0"/>
        <w:spacing w:line="276" w:lineRule="auto"/>
        <w:ind w:firstLine="709"/>
        <w:rPr>
          <w:caps w:val="0"/>
          <w:sz w:val="24"/>
          <w:szCs w:val="24"/>
        </w:rPr>
      </w:pPr>
      <w:r w:rsidRPr="001A35CE">
        <w:rPr>
          <w:caps w:val="0"/>
          <w:sz w:val="24"/>
          <w:szCs w:val="24"/>
        </w:rPr>
        <w:t>3. Реализация программы формирования экологической культуры и здорового образа жизни во внеурочной деятельности.</w:t>
      </w:r>
    </w:p>
    <w:p w:rsidR="009211EC" w:rsidRPr="001A35CE" w:rsidRDefault="009211EC" w:rsidP="009211EC">
      <w:pPr>
        <w:pStyle w:val="af0"/>
        <w:spacing w:line="276" w:lineRule="auto"/>
        <w:ind w:firstLine="709"/>
        <w:rPr>
          <w:caps w:val="0"/>
          <w:sz w:val="24"/>
          <w:szCs w:val="24"/>
        </w:rPr>
      </w:pPr>
      <w:r w:rsidRPr="001A35CE">
        <w:rPr>
          <w:caps w:val="0"/>
          <w:sz w:val="24"/>
          <w:szCs w:val="24"/>
        </w:rPr>
        <w:t>4. Работа с родителями (законными представителями).</w:t>
      </w:r>
    </w:p>
    <w:p w:rsidR="009211EC" w:rsidRPr="001A35CE" w:rsidRDefault="009211EC" w:rsidP="009211EC">
      <w:pPr>
        <w:pStyle w:val="af0"/>
        <w:spacing w:line="276" w:lineRule="auto"/>
        <w:ind w:firstLine="709"/>
        <w:rPr>
          <w:sz w:val="24"/>
          <w:szCs w:val="24"/>
        </w:rPr>
      </w:pPr>
      <w:r w:rsidRPr="001A35CE">
        <w:rPr>
          <w:caps w:val="0"/>
          <w:sz w:val="24"/>
          <w:szCs w:val="24"/>
        </w:rPr>
        <w:t>5. Просветительская и методическая работа со специалистами общеобразовательной организации.</w:t>
      </w:r>
    </w:p>
    <w:p w:rsidR="009211EC" w:rsidRPr="001A35CE" w:rsidRDefault="009211EC" w:rsidP="009211EC">
      <w:pPr>
        <w:pStyle w:val="ac"/>
        <w:spacing w:line="276" w:lineRule="auto"/>
        <w:ind w:firstLine="709"/>
        <w:jc w:val="both"/>
        <w:rPr>
          <w:rFonts w:ascii="Times New Roman" w:hAnsi="Times New Roman"/>
          <w:sz w:val="24"/>
          <w:szCs w:val="24"/>
        </w:rPr>
      </w:pPr>
      <w:r w:rsidRPr="001A35CE">
        <w:rPr>
          <w:rFonts w:ascii="Times New Roman" w:hAnsi="Times New Roman"/>
          <w:sz w:val="24"/>
          <w:szCs w:val="24"/>
        </w:rPr>
        <w:t xml:space="preserve"> Экологически безопасная, здоровьесберегающая инфраструктура общеобразовательной организации включает</w:t>
      </w:r>
      <w:r w:rsidRPr="001A35CE">
        <w:rPr>
          <w:rFonts w:ascii="Times New Roman" w:hAnsi="Times New Roman"/>
          <w:i/>
          <w:sz w:val="24"/>
          <w:szCs w:val="24"/>
        </w:rPr>
        <w:t>:</w:t>
      </w:r>
    </w:p>
    <w:p w:rsidR="009211EC" w:rsidRPr="001A35CE" w:rsidRDefault="009211EC" w:rsidP="009211EC">
      <w:pPr>
        <w:pStyle w:val="ac"/>
        <w:spacing w:line="276" w:lineRule="auto"/>
        <w:ind w:firstLine="709"/>
        <w:jc w:val="both"/>
        <w:rPr>
          <w:rFonts w:ascii="Times New Roman" w:hAnsi="Times New Roman"/>
          <w:sz w:val="24"/>
          <w:szCs w:val="24"/>
        </w:rPr>
      </w:pPr>
      <w:r w:rsidRPr="001A35CE">
        <w:rPr>
          <w:rFonts w:ascii="Times New Roman" w:hAnsi="Times New Roman"/>
          <w:sz w:val="24"/>
          <w:szCs w:val="24"/>
        </w:rPr>
        <w:t>•</w:t>
      </w:r>
      <w:r w:rsidRPr="001A35CE">
        <w:rPr>
          <w:rFonts w:ascii="Times New Roman" w:hAnsi="Times New Roman"/>
          <w:sz w:val="24"/>
          <w:szCs w:val="24"/>
          <w:lang w:val="en-US"/>
        </w:rPr>
        <w:t> </w:t>
      </w:r>
      <w:r w:rsidRPr="001A35CE">
        <w:rPr>
          <w:rFonts w:ascii="Times New Roman" w:hAnsi="Times New Roman"/>
          <w:sz w:val="24"/>
          <w:szCs w:val="24"/>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9211EC" w:rsidRPr="001A35CE" w:rsidRDefault="009211EC" w:rsidP="009211EC">
      <w:pPr>
        <w:pStyle w:val="ac"/>
        <w:spacing w:line="276" w:lineRule="auto"/>
        <w:ind w:firstLine="709"/>
        <w:jc w:val="both"/>
        <w:rPr>
          <w:rFonts w:ascii="Times New Roman" w:hAnsi="Times New Roman"/>
          <w:sz w:val="24"/>
          <w:szCs w:val="24"/>
        </w:rPr>
      </w:pPr>
      <w:r w:rsidRPr="001A35CE">
        <w:rPr>
          <w:rFonts w:ascii="Times New Roman" w:hAnsi="Times New Roman"/>
          <w:sz w:val="24"/>
          <w:szCs w:val="24"/>
        </w:rPr>
        <w:t>•</w:t>
      </w:r>
      <w:r w:rsidRPr="001A35CE">
        <w:rPr>
          <w:rFonts w:ascii="Times New Roman" w:hAnsi="Times New Roman"/>
          <w:sz w:val="24"/>
          <w:szCs w:val="24"/>
          <w:lang w:val="en-US"/>
        </w:rPr>
        <w:t> </w:t>
      </w:r>
      <w:r w:rsidRPr="001A35CE">
        <w:rPr>
          <w:rFonts w:ascii="Times New Roman" w:hAnsi="Times New Roman"/>
          <w:sz w:val="24"/>
          <w:szCs w:val="24"/>
        </w:rPr>
        <w:t>наличие и необходимое оснащение помещений для питания обучающихся, а также для хранения и приготовления пищи;</w:t>
      </w:r>
    </w:p>
    <w:p w:rsidR="009211EC" w:rsidRPr="001A35CE" w:rsidRDefault="009211EC" w:rsidP="009211EC">
      <w:pPr>
        <w:pStyle w:val="ac"/>
        <w:spacing w:line="276" w:lineRule="auto"/>
        <w:ind w:firstLine="709"/>
        <w:jc w:val="both"/>
        <w:rPr>
          <w:rFonts w:ascii="Times New Roman" w:hAnsi="Times New Roman"/>
          <w:sz w:val="24"/>
          <w:szCs w:val="24"/>
        </w:rPr>
      </w:pPr>
      <w:r w:rsidRPr="001A35CE">
        <w:rPr>
          <w:rFonts w:ascii="Times New Roman" w:hAnsi="Times New Roman"/>
          <w:sz w:val="24"/>
          <w:szCs w:val="24"/>
        </w:rPr>
        <w:t>•</w:t>
      </w:r>
      <w:r w:rsidRPr="001A35CE">
        <w:rPr>
          <w:rFonts w:ascii="Times New Roman" w:hAnsi="Times New Roman"/>
          <w:sz w:val="24"/>
          <w:szCs w:val="24"/>
          <w:lang w:val="en-US"/>
        </w:rPr>
        <w:t> </w:t>
      </w:r>
      <w:r w:rsidRPr="001A35CE">
        <w:rPr>
          <w:rFonts w:ascii="Times New Roman" w:hAnsi="Times New Roman"/>
          <w:sz w:val="24"/>
          <w:szCs w:val="24"/>
        </w:rPr>
        <w:t>организацию качественного горячего питания обучающихся, в том числе горячих завтраков;</w:t>
      </w:r>
    </w:p>
    <w:p w:rsidR="009211EC" w:rsidRPr="001A35CE" w:rsidRDefault="009211EC" w:rsidP="009211EC">
      <w:pPr>
        <w:pStyle w:val="ac"/>
        <w:spacing w:line="276" w:lineRule="auto"/>
        <w:ind w:firstLine="709"/>
        <w:jc w:val="both"/>
        <w:rPr>
          <w:rFonts w:ascii="Times New Roman" w:hAnsi="Times New Roman"/>
          <w:sz w:val="24"/>
          <w:szCs w:val="24"/>
        </w:rPr>
      </w:pPr>
      <w:r w:rsidRPr="001A35CE">
        <w:rPr>
          <w:rFonts w:ascii="Times New Roman" w:hAnsi="Times New Roman"/>
          <w:sz w:val="24"/>
          <w:szCs w:val="24"/>
        </w:rPr>
        <w:t>•</w:t>
      </w:r>
      <w:r w:rsidRPr="001A35CE">
        <w:rPr>
          <w:rFonts w:ascii="Times New Roman" w:hAnsi="Times New Roman"/>
          <w:sz w:val="24"/>
          <w:szCs w:val="24"/>
          <w:lang w:val="en-US"/>
        </w:rPr>
        <w:t> </w:t>
      </w:r>
      <w:r w:rsidRPr="001A35CE">
        <w:rPr>
          <w:rFonts w:ascii="Times New Roman" w:hAnsi="Times New Roman"/>
          <w:sz w:val="24"/>
          <w:szCs w:val="24"/>
        </w:rPr>
        <w:t>оснащённость кабинетов, физкультурного зала, спортплощадок необходимым игровым и спортивным оборудованием и инвентарём;</w:t>
      </w:r>
    </w:p>
    <w:p w:rsidR="009211EC" w:rsidRPr="001A35CE" w:rsidRDefault="009211EC" w:rsidP="009211EC">
      <w:pPr>
        <w:pStyle w:val="ac"/>
        <w:spacing w:line="276" w:lineRule="auto"/>
        <w:ind w:firstLine="709"/>
        <w:jc w:val="both"/>
        <w:rPr>
          <w:rFonts w:ascii="Times New Roman" w:hAnsi="Times New Roman"/>
          <w:sz w:val="24"/>
          <w:szCs w:val="24"/>
        </w:rPr>
      </w:pPr>
      <w:r w:rsidRPr="001A35CE">
        <w:rPr>
          <w:rFonts w:ascii="Times New Roman" w:hAnsi="Times New Roman"/>
          <w:sz w:val="24"/>
          <w:szCs w:val="24"/>
        </w:rPr>
        <w:t>•</w:t>
      </w:r>
      <w:r w:rsidRPr="001A35CE">
        <w:rPr>
          <w:rFonts w:ascii="Times New Roman" w:hAnsi="Times New Roman"/>
          <w:sz w:val="24"/>
          <w:szCs w:val="24"/>
          <w:lang w:val="en-US"/>
        </w:rPr>
        <w:t> </w:t>
      </w:r>
      <w:r w:rsidRPr="001A35CE">
        <w:rPr>
          <w:rFonts w:ascii="Times New Roman" w:hAnsi="Times New Roman"/>
          <w:sz w:val="24"/>
          <w:szCs w:val="24"/>
        </w:rPr>
        <w:t>наличие помещений для медицинского персонала;</w:t>
      </w:r>
    </w:p>
    <w:p w:rsidR="009211EC" w:rsidRPr="001A35CE" w:rsidRDefault="009211EC" w:rsidP="009211EC">
      <w:pPr>
        <w:pStyle w:val="ac"/>
        <w:spacing w:line="276" w:lineRule="auto"/>
        <w:ind w:firstLine="709"/>
        <w:jc w:val="both"/>
        <w:rPr>
          <w:rFonts w:ascii="Times New Roman" w:hAnsi="Times New Roman"/>
          <w:sz w:val="24"/>
          <w:szCs w:val="24"/>
        </w:rPr>
      </w:pPr>
      <w:r w:rsidRPr="001A35CE">
        <w:rPr>
          <w:rFonts w:ascii="Times New Roman" w:hAnsi="Times New Roman"/>
          <w:sz w:val="24"/>
          <w:szCs w:val="24"/>
        </w:rPr>
        <w:t>•</w:t>
      </w:r>
      <w:r w:rsidRPr="001A35CE">
        <w:rPr>
          <w:rFonts w:ascii="Times New Roman" w:hAnsi="Times New Roman"/>
          <w:sz w:val="24"/>
          <w:szCs w:val="24"/>
          <w:lang w:val="en-US"/>
        </w:rPr>
        <w:t> </w:t>
      </w:r>
      <w:r w:rsidRPr="001A35CE">
        <w:rPr>
          <w:rFonts w:ascii="Times New Roman" w:hAnsi="Times New Roman"/>
          <w:sz w:val="24"/>
          <w:szCs w:val="24"/>
        </w:rPr>
        <w:t>наличие необходимого (в расчёте на количество обучающихся) и ква</w:t>
      </w:r>
      <w:r w:rsidRPr="001A35CE">
        <w:rPr>
          <w:rFonts w:ascii="Times New Roman" w:hAnsi="Times New Roman"/>
          <w:sz w:val="24"/>
          <w:szCs w:val="24"/>
        </w:rPr>
        <w:softHyphen/>
        <w:t>ли</w:t>
      </w:r>
      <w:r w:rsidRPr="001A35CE">
        <w:rPr>
          <w:rFonts w:ascii="Times New Roman" w:hAnsi="Times New Roman"/>
          <w:sz w:val="24"/>
          <w:szCs w:val="24"/>
        </w:rPr>
        <w:softHyphen/>
        <w:t>фи</w:t>
      </w:r>
      <w:r w:rsidRPr="001A35CE">
        <w:rPr>
          <w:rFonts w:ascii="Times New Roman" w:hAnsi="Times New Roman"/>
          <w:sz w:val="24"/>
          <w:szCs w:val="24"/>
        </w:rPr>
        <w:softHyphen/>
        <w:t>цированного состава специалистов, обеспечивающих оздоровительную ра</w:t>
      </w:r>
      <w:r w:rsidRPr="001A35CE">
        <w:rPr>
          <w:rFonts w:ascii="Times New Roman" w:hAnsi="Times New Roman"/>
          <w:sz w:val="24"/>
          <w:szCs w:val="24"/>
        </w:rPr>
        <w:softHyphen/>
        <w:t>боту с обучающимися (логопеды, учителя физической культуры, пси</w:t>
      </w:r>
      <w:r w:rsidRPr="001A35CE">
        <w:rPr>
          <w:rFonts w:ascii="Times New Roman" w:hAnsi="Times New Roman"/>
          <w:sz w:val="24"/>
          <w:szCs w:val="24"/>
        </w:rPr>
        <w:softHyphen/>
        <w:t>хо</w:t>
      </w:r>
      <w:r w:rsidRPr="001A35CE">
        <w:rPr>
          <w:rFonts w:ascii="Times New Roman" w:hAnsi="Times New Roman"/>
          <w:sz w:val="24"/>
          <w:szCs w:val="24"/>
        </w:rPr>
        <w:softHyphen/>
        <w:t>ло</w:t>
      </w:r>
      <w:r w:rsidRPr="001A35CE">
        <w:rPr>
          <w:rFonts w:ascii="Times New Roman" w:hAnsi="Times New Roman"/>
          <w:sz w:val="24"/>
          <w:szCs w:val="24"/>
        </w:rPr>
        <w:softHyphen/>
        <w:t>ги, медицинские работники).</w:t>
      </w:r>
    </w:p>
    <w:p w:rsidR="009211EC" w:rsidRPr="001A35CE" w:rsidRDefault="009211EC" w:rsidP="009211EC">
      <w:pPr>
        <w:pStyle w:val="ac"/>
        <w:spacing w:line="276" w:lineRule="auto"/>
        <w:ind w:firstLine="709"/>
        <w:jc w:val="both"/>
        <w:rPr>
          <w:rFonts w:ascii="Times New Roman" w:hAnsi="Times New Roman"/>
          <w:i/>
          <w:sz w:val="24"/>
          <w:szCs w:val="24"/>
        </w:rPr>
      </w:pPr>
      <w:r w:rsidRPr="001A35CE">
        <w:rPr>
          <w:rFonts w:ascii="Times New Roman" w:hAnsi="Times New Roman"/>
          <w:sz w:val="24"/>
          <w:szCs w:val="24"/>
        </w:rPr>
        <w:t>Ответственность и контроль за реализацию этого направления возлагаются на администрацию общеобразовательной организации.</w:t>
      </w:r>
    </w:p>
    <w:p w:rsidR="009211EC" w:rsidRPr="001A35CE" w:rsidRDefault="009211EC" w:rsidP="009211EC">
      <w:pPr>
        <w:spacing w:after="0"/>
        <w:ind w:firstLine="709"/>
        <w:jc w:val="center"/>
        <w:rPr>
          <w:rFonts w:ascii="Times New Roman" w:hAnsi="Times New Roman" w:cs="Times New Roman"/>
          <w:i/>
          <w:sz w:val="24"/>
          <w:szCs w:val="24"/>
        </w:rPr>
      </w:pPr>
    </w:p>
    <w:p w:rsidR="009211EC" w:rsidRPr="001A35CE" w:rsidRDefault="009211EC" w:rsidP="009211EC">
      <w:pPr>
        <w:spacing w:after="0"/>
        <w:ind w:firstLine="709"/>
        <w:jc w:val="center"/>
        <w:rPr>
          <w:rFonts w:ascii="Times New Roman" w:hAnsi="Times New Roman" w:cs="Times New Roman"/>
          <w:b/>
          <w:i/>
          <w:sz w:val="24"/>
          <w:szCs w:val="24"/>
        </w:rPr>
      </w:pPr>
      <w:r w:rsidRPr="001A35CE">
        <w:rPr>
          <w:rFonts w:ascii="Times New Roman" w:hAnsi="Times New Roman" w:cs="Times New Roman"/>
          <w:b/>
          <w:i/>
          <w:sz w:val="24"/>
          <w:szCs w:val="24"/>
        </w:rPr>
        <w:t>Реализация программы формирования экологической культуры</w:t>
      </w:r>
    </w:p>
    <w:p w:rsidR="009211EC" w:rsidRPr="001A35CE" w:rsidRDefault="009211EC" w:rsidP="009211EC">
      <w:pPr>
        <w:spacing w:after="0"/>
        <w:ind w:firstLine="709"/>
        <w:jc w:val="center"/>
        <w:rPr>
          <w:rFonts w:ascii="Times New Roman" w:hAnsi="Times New Roman" w:cs="Times New Roman"/>
          <w:b/>
          <w:color w:val="000000"/>
          <w:sz w:val="24"/>
          <w:szCs w:val="24"/>
        </w:rPr>
      </w:pPr>
      <w:r w:rsidRPr="001A35CE">
        <w:rPr>
          <w:rFonts w:ascii="Times New Roman" w:hAnsi="Times New Roman" w:cs="Times New Roman"/>
          <w:b/>
          <w:i/>
          <w:sz w:val="24"/>
          <w:szCs w:val="24"/>
        </w:rPr>
        <w:t>и здорового образа жизни в урочной деятельности.</w:t>
      </w:r>
    </w:p>
    <w:p w:rsidR="009211EC" w:rsidRPr="001A35CE" w:rsidRDefault="009211EC" w:rsidP="009211EC">
      <w:pPr>
        <w:spacing w:after="0"/>
        <w:ind w:firstLine="709"/>
        <w:jc w:val="both"/>
        <w:rPr>
          <w:rFonts w:ascii="Times New Roman" w:hAnsi="Times New Roman" w:cs="Times New Roman"/>
          <w:color w:val="000000"/>
          <w:sz w:val="24"/>
          <w:szCs w:val="24"/>
        </w:rPr>
      </w:pPr>
      <w:r w:rsidRPr="001A35CE">
        <w:rPr>
          <w:rFonts w:ascii="Times New Roman" w:hAnsi="Times New Roman" w:cs="Times New Roman"/>
          <w:color w:val="000000"/>
          <w:sz w:val="24"/>
          <w:szCs w:val="24"/>
        </w:rPr>
        <w:t xml:space="preserve">Программа реализуется на </w:t>
      </w:r>
      <w:proofErr w:type="spellStart"/>
      <w:r w:rsidRPr="001A35CE">
        <w:rPr>
          <w:rFonts w:ascii="Times New Roman" w:hAnsi="Times New Roman" w:cs="Times New Roman"/>
          <w:color w:val="000000"/>
          <w:sz w:val="24"/>
          <w:szCs w:val="24"/>
        </w:rPr>
        <w:t>межпредметной</w:t>
      </w:r>
      <w:proofErr w:type="spellEnd"/>
      <w:r w:rsidRPr="001A35CE">
        <w:rPr>
          <w:rFonts w:ascii="Times New Roman" w:hAnsi="Times New Roman" w:cs="Times New Roman"/>
          <w:color w:val="000000"/>
          <w:sz w:val="24"/>
          <w:szCs w:val="24"/>
        </w:rPr>
        <w:t xml:space="preserve"> основе путем интеграции в со</w:t>
      </w:r>
      <w:r w:rsidRPr="001A35CE">
        <w:rPr>
          <w:rFonts w:ascii="Times New Roman" w:hAnsi="Times New Roman" w:cs="Times New Roman"/>
          <w:color w:val="000000"/>
          <w:sz w:val="24"/>
          <w:szCs w:val="24"/>
        </w:rPr>
        <w:softHyphen/>
        <w:t>де</w:t>
      </w:r>
      <w:r w:rsidRPr="001A35CE">
        <w:rPr>
          <w:rFonts w:ascii="Times New Roman" w:hAnsi="Times New Roman" w:cs="Times New Roman"/>
          <w:color w:val="000000"/>
          <w:sz w:val="24"/>
          <w:szCs w:val="24"/>
        </w:rPr>
        <w:softHyphen/>
        <w:t>р</w:t>
      </w:r>
      <w:r w:rsidRPr="001A35CE">
        <w:rPr>
          <w:rFonts w:ascii="Times New Roman" w:hAnsi="Times New Roman" w:cs="Times New Roman"/>
          <w:color w:val="000000"/>
          <w:sz w:val="24"/>
          <w:szCs w:val="24"/>
        </w:rPr>
        <w:softHyphen/>
        <w:t>жание ба</w:t>
      </w:r>
      <w:r w:rsidRPr="001A35CE">
        <w:rPr>
          <w:rFonts w:ascii="Times New Roman" w:hAnsi="Times New Roman" w:cs="Times New Roman"/>
          <w:color w:val="000000"/>
          <w:sz w:val="24"/>
          <w:szCs w:val="24"/>
        </w:rPr>
        <w:softHyphen/>
        <w:t>зовых учебных предметов разделов и тем, способствующих фо</w:t>
      </w:r>
      <w:r w:rsidRPr="001A35CE">
        <w:rPr>
          <w:rFonts w:ascii="Times New Roman" w:hAnsi="Times New Roman" w:cs="Times New Roman"/>
          <w:color w:val="000000"/>
          <w:sz w:val="24"/>
          <w:szCs w:val="24"/>
        </w:rPr>
        <w:softHyphen/>
        <w:t>р</w:t>
      </w:r>
      <w:r w:rsidRPr="001A35CE">
        <w:rPr>
          <w:rFonts w:ascii="Times New Roman" w:hAnsi="Times New Roman" w:cs="Times New Roman"/>
          <w:color w:val="000000"/>
          <w:sz w:val="24"/>
          <w:szCs w:val="24"/>
        </w:rPr>
        <w:softHyphen/>
        <w:t>ми</w:t>
      </w:r>
      <w:r w:rsidRPr="001A35CE">
        <w:rPr>
          <w:rFonts w:ascii="Times New Roman" w:hAnsi="Times New Roman" w:cs="Times New Roman"/>
          <w:color w:val="000000"/>
          <w:sz w:val="24"/>
          <w:szCs w:val="24"/>
        </w:rPr>
        <w:softHyphen/>
        <w:t>рованию у обу</w:t>
      </w:r>
      <w:r w:rsidRPr="001A35CE">
        <w:rPr>
          <w:rFonts w:ascii="Times New Roman" w:hAnsi="Times New Roman" w:cs="Times New Roman"/>
          <w:color w:val="000000"/>
          <w:sz w:val="24"/>
          <w:szCs w:val="24"/>
        </w:rPr>
        <w:softHyphen/>
        <w:t>ча</w:t>
      </w:r>
      <w:r w:rsidRPr="001A35CE">
        <w:rPr>
          <w:rFonts w:ascii="Times New Roman" w:hAnsi="Times New Roman" w:cs="Times New Roman"/>
          <w:color w:val="000000"/>
          <w:sz w:val="24"/>
          <w:szCs w:val="24"/>
        </w:rPr>
        <w:softHyphen/>
        <w:t>ю</w:t>
      </w:r>
      <w:r w:rsidRPr="001A35CE">
        <w:rPr>
          <w:rFonts w:ascii="Times New Roman" w:hAnsi="Times New Roman" w:cs="Times New Roman"/>
          <w:color w:val="000000"/>
          <w:sz w:val="24"/>
          <w:szCs w:val="24"/>
        </w:rPr>
        <w:softHyphen/>
        <w:t>щи</w:t>
      </w:r>
      <w:r w:rsidRPr="001A35CE">
        <w:rPr>
          <w:rFonts w:ascii="Times New Roman" w:hAnsi="Times New Roman" w:cs="Times New Roman"/>
          <w:color w:val="000000"/>
          <w:sz w:val="24"/>
          <w:szCs w:val="24"/>
        </w:rPr>
        <w:softHyphen/>
        <w:t xml:space="preserve">хся с </w:t>
      </w:r>
      <w:r w:rsidRPr="001A35CE">
        <w:rPr>
          <w:rFonts w:ascii="Times New Roman" w:hAnsi="Times New Roman" w:cs="Times New Roman"/>
          <w:color w:val="000000"/>
          <w:sz w:val="24"/>
          <w:szCs w:val="24"/>
        </w:rPr>
        <w:lastRenderedPageBreak/>
        <w:t>умственной отсталостью (интеллектуальными нарушениями) основ эко</w:t>
      </w:r>
      <w:r w:rsidRPr="001A35CE">
        <w:rPr>
          <w:rFonts w:ascii="Times New Roman" w:hAnsi="Times New Roman" w:cs="Times New Roman"/>
          <w:color w:val="000000"/>
          <w:sz w:val="24"/>
          <w:szCs w:val="24"/>
        </w:rPr>
        <w:softHyphen/>
        <w:t>ло</w:t>
      </w:r>
      <w:r w:rsidRPr="001A35CE">
        <w:rPr>
          <w:rFonts w:ascii="Times New Roman" w:hAnsi="Times New Roman" w:cs="Times New Roman"/>
          <w:color w:val="000000"/>
          <w:sz w:val="24"/>
          <w:szCs w:val="24"/>
        </w:rPr>
        <w:softHyphen/>
        <w:t>ги</w:t>
      </w:r>
      <w:r w:rsidRPr="001A35CE">
        <w:rPr>
          <w:rFonts w:ascii="Times New Roman" w:hAnsi="Times New Roman" w:cs="Times New Roman"/>
          <w:color w:val="000000"/>
          <w:sz w:val="24"/>
          <w:szCs w:val="24"/>
        </w:rPr>
        <w:softHyphen/>
        <w:t>че</w:t>
      </w:r>
      <w:r w:rsidRPr="001A35CE">
        <w:rPr>
          <w:rFonts w:ascii="Times New Roman" w:hAnsi="Times New Roman" w:cs="Times New Roman"/>
          <w:color w:val="000000"/>
          <w:sz w:val="24"/>
          <w:szCs w:val="24"/>
        </w:rPr>
        <w:softHyphen/>
        <w:t>с</w:t>
      </w:r>
      <w:r w:rsidRPr="001A35CE">
        <w:rPr>
          <w:rFonts w:ascii="Times New Roman" w:hAnsi="Times New Roman" w:cs="Times New Roman"/>
          <w:color w:val="000000"/>
          <w:sz w:val="24"/>
          <w:szCs w:val="24"/>
        </w:rPr>
        <w:softHyphen/>
        <w:t>кой культуры, установки на здоровый и без</w:t>
      </w:r>
      <w:r w:rsidRPr="001A35CE">
        <w:rPr>
          <w:rFonts w:ascii="Times New Roman" w:hAnsi="Times New Roman" w:cs="Times New Roman"/>
          <w:color w:val="000000"/>
          <w:sz w:val="24"/>
          <w:szCs w:val="24"/>
        </w:rPr>
        <w:softHyphen/>
        <w:t>опасный образ жизни. Ведущая роль принадлежит таким учебным предметам как «Фи</w:t>
      </w:r>
      <w:r w:rsidRPr="001A35CE">
        <w:rPr>
          <w:rFonts w:ascii="Times New Roman" w:hAnsi="Times New Roman" w:cs="Times New Roman"/>
          <w:color w:val="000000"/>
          <w:sz w:val="24"/>
          <w:szCs w:val="24"/>
        </w:rPr>
        <w:softHyphen/>
        <w:t>зи</w:t>
      </w:r>
      <w:r w:rsidRPr="001A35CE">
        <w:rPr>
          <w:rFonts w:ascii="Times New Roman" w:hAnsi="Times New Roman" w:cs="Times New Roman"/>
          <w:color w:val="000000"/>
          <w:sz w:val="24"/>
          <w:szCs w:val="24"/>
        </w:rPr>
        <w:softHyphen/>
        <w:t>ческая культура», «Мир природы и человека», «Природоведение», «Биология», «Основы со</w:t>
      </w:r>
      <w:r w:rsidRPr="001A35CE">
        <w:rPr>
          <w:rFonts w:ascii="Times New Roman" w:hAnsi="Times New Roman" w:cs="Times New Roman"/>
          <w:color w:val="000000"/>
          <w:sz w:val="24"/>
          <w:szCs w:val="24"/>
        </w:rPr>
        <w:softHyphen/>
        <w:t>ци</w:t>
      </w:r>
      <w:r w:rsidRPr="001A35CE">
        <w:rPr>
          <w:rFonts w:ascii="Times New Roman" w:hAnsi="Times New Roman" w:cs="Times New Roman"/>
          <w:color w:val="000000"/>
          <w:sz w:val="24"/>
          <w:szCs w:val="24"/>
        </w:rPr>
        <w:softHyphen/>
        <w:t>аль</w:t>
      </w:r>
      <w:r w:rsidRPr="001A35CE">
        <w:rPr>
          <w:rFonts w:ascii="Times New Roman" w:hAnsi="Times New Roman" w:cs="Times New Roman"/>
          <w:color w:val="000000"/>
          <w:sz w:val="24"/>
          <w:szCs w:val="24"/>
        </w:rPr>
        <w:softHyphen/>
        <w:t>ной жизни», «География», а также «Ручной труд» и «Профильный труд».</w:t>
      </w:r>
    </w:p>
    <w:p w:rsidR="009211EC" w:rsidRPr="001A35CE" w:rsidRDefault="009211EC" w:rsidP="009211EC">
      <w:pPr>
        <w:pStyle w:val="a5"/>
        <w:spacing w:after="0"/>
        <w:ind w:firstLine="709"/>
        <w:jc w:val="both"/>
        <w:rPr>
          <w:rFonts w:ascii="Times New Roman" w:hAnsi="Times New Roman"/>
          <w:sz w:val="24"/>
          <w:szCs w:val="24"/>
        </w:rPr>
      </w:pPr>
      <w:r w:rsidRPr="001A35CE">
        <w:rPr>
          <w:rFonts w:ascii="Times New Roman" w:hAnsi="Times New Roman"/>
          <w:i/>
          <w:iCs/>
          <w:color w:val="000000"/>
          <w:spacing w:val="-4"/>
          <w:sz w:val="24"/>
          <w:szCs w:val="24"/>
        </w:rPr>
        <w:t>В результате</w:t>
      </w:r>
      <w:r w:rsidRPr="001A35CE">
        <w:rPr>
          <w:rFonts w:ascii="Times New Roman" w:hAnsi="Times New Roman"/>
          <w:color w:val="000000"/>
          <w:spacing w:val="-4"/>
          <w:sz w:val="24"/>
          <w:szCs w:val="24"/>
        </w:rPr>
        <w:t xml:space="preserve"> реализации программы у обучающихся будут</w:t>
      </w:r>
      <w:r w:rsidRPr="001A35CE">
        <w:rPr>
          <w:rFonts w:ascii="Times New Roman" w:hAnsi="Times New Roman"/>
          <w:color w:val="000000"/>
          <w:sz w:val="24"/>
          <w:szCs w:val="24"/>
        </w:rPr>
        <w:t xml:space="preserve"> сформированы практико-ориентированные умения и навыки, которые обеспечат им возможность в достижении жизненных компетенций: </w:t>
      </w:r>
    </w:p>
    <w:p w:rsidR="009211EC" w:rsidRPr="001A35CE" w:rsidRDefault="009211EC" w:rsidP="009211EC">
      <w:pPr>
        <w:spacing w:after="0"/>
        <w:ind w:firstLine="709"/>
        <w:jc w:val="both"/>
        <w:rPr>
          <w:rFonts w:ascii="Times New Roman" w:hAnsi="Times New Roman" w:cs="Times New Roman"/>
          <w:color w:val="000000"/>
          <w:sz w:val="24"/>
          <w:szCs w:val="24"/>
        </w:rPr>
      </w:pPr>
      <w:r w:rsidRPr="001A35CE">
        <w:rPr>
          <w:rFonts w:ascii="Times New Roman" w:hAnsi="Times New Roman" w:cs="Times New Roman"/>
          <w:color w:val="000000"/>
          <w:sz w:val="24"/>
          <w:szCs w:val="24"/>
        </w:rPr>
        <w:t xml:space="preserve">элементарные </w:t>
      </w:r>
      <w:proofErr w:type="spellStart"/>
      <w:r w:rsidRPr="001A35CE">
        <w:rPr>
          <w:rFonts w:ascii="Times New Roman" w:hAnsi="Times New Roman" w:cs="Times New Roman"/>
          <w:color w:val="000000"/>
          <w:sz w:val="24"/>
          <w:szCs w:val="24"/>
        </w:rPr>
        <w:t>природосберегающие</w:t>
      </w:r>
      <w:proofErr w:type="spellEnd"/>
      <w:r w:rsidRPr="001A35CE">
        <w:rPr>
          <w:rFonts w:ascii="Times New Roman" w:hAnsi="Times New Roman" w:cs="Times New Roman"/>
          <w:color w:val="000000"/>
          <w:sz w:val="24"/>
          <w:szCs w:val="24"/>
        </w:rPr>
        <w:t xml:space="preserve"> умения и навыки: </w:t>
      </w:r>
    </w:p>
    <w:p w:rsidR="009211EC" w:rsidRPr="001A35CE" w:rsidRDefault="009211EC" w:rsidP="009211EC">
      <w:pPr>
        <w:spacing w:after="0"/>
        <w:ind w:firstLine="709"/>
        <w:jc w:val="both"/>
        <w:rPr>
          <w:rFonts w:ascii="Times New Roman" w:hAnsi="Times New Roman" w:cs="Times New Roman"/>
          <w:sz w:val="24"/>
          <w:szCs w:val="24"/>
        </w:rPr>
      </w:pPr>
      <w:r w:rsidRPr="001A35CE">
        <w:rPr>
          <w:rFonts w:ascii="Times New Roman" w:hAnsi="Times New Roman" w:cs="Times New Roman"/>
          <w:color w:val="000000"/>
          <w:sz w:val="24"/>
          <w:szCs w:val="24"/>
        </w:rPr>
        <w:t xml:space="preserve">умения оценивать правильность поведения людей в природе; </w:t>
      </w:r>
      <w:r w:rsidRPr="001A35CE">
        <w:rPr>
          <w:rFonts w:ascii="Times New Roman" w:hAnsi="Times New Roman" w:cs="Times New Roman"/>
          <w:sz w:val="24"/>
          <w:szCs w:val="24"/>
        </w:rPr>
        <w:t>бережное отношения к природе, растениям и животным; элементарный опыт природоохранительной деятельности.</w:t>
      </w:r>
    </w:p>
    <w:p w:rsidR="009211EC" w:rsidRPr="001A35CE" w:rsidRDefault="009211EC" w:rsidP="009211EC">
      <w:pPr>
        <w:spacing w:after="0"/>
        <w:ind w:firstLine="709"/>
        <w:jc w:val="both"/>
        <w:rPr>
          <w:rFonts w:ascii="Times New Roman" w:hAnsi="Times New Roman" w:cs="Times New Roman"/>
          <w:color w:val="000000"/>
          <w:sz w:val="24"/>
          <w:szCs w:val="24"/>
        </w:rPr>
      </w:pPr>
      <w:r w:rsidRPr="001A35CE">
        <w:rPr>
          <w:rFonts w:ascii="Times New Roman" w:hAnsi="Times New Roman" w:cs="Times New Roman"/>
          <w:color w:val="000000"/>
          <w:sz w:val="24"/>
          <w:szCs w:val="24"/>
        </w:rPr>
        <w:t>элементарные здоровьесберегающие умения и навыки:</w:t>
      </w:r>
    </w:p>
    <w:p w:rsidR="009211EC" w:rsidRPr="001A35CE" w:rsidRDefault="009211EC" w:rsidP="009211EC">
      <w:pPr>
        <w:spacing w:after="0"/>
        <w:ind w:firstLine="709"/>
        <w:jc w:val="both"/>
        <w:rPr>
          <w:rFonts w:ascii="Times New Roman" w:hAnsi="Times New Roman" w:cs="Times New Roman"/>
          <w:color w:val="000000"/>
          <w:sz w:val="24"/>
          <w:szCs w:val="24"/>
        </w:rPr>
      </w:pPr>
      <w:r w:rsidRPr="001A35CE">
        <w:rPr>
          <w:rFonts w:ascii="Times New Roman" w:hAnsi="Times New Roman" w:cs="Times New Roman"/>
          <w:color w:val="000000"/>
          <w:sz w:val="24"/>
          <w:szCs w:val="24"/>
        </w:rPr>
        <w:t xml:space="preserve">навыки личной гигиены; активного образа жизни; </w:t>
      </w:r>
    </w:p>
    <w:p w:rsidR="009211EC" w:rsidRPr="001A35CE" w:rsidRDefault="009211EC" w:rsidP="009211EC">
      <w:pPr>
        <w:spacing w:after="0"/>
        <w:ind w:firstLine="709"/>
        <w:jc w:val="both"/>
        <w:rPr>
          <w:rFonts w:ascii="Times New Roman" w:hAnsi="Times New Roman" w:cs="Times New Roman"/>
          <w:color w:val="000000"/>
          <w:sz w:val="24"/>
          <w:szCs w:val="24"/>
        </w:rPr>
      </w:pPr>
      <w:r w:rsidRPr="001A35CE">
        <w:rPr>
          <w:rFonts w:ascii="Times New Roman" w:hAnsi="Times New Roman" w:cs="Times New Roman"/>
          <w:color w:val="000000"/>
          <w:sz w:val="24"/>
          <w:szCs w:val="24"/>
        </w:rPr>
        <w:t xml:space="preserve">умения </w:t>
      </w:r>
      <w:r w:rsidRPr="001A35CE">
        <w:rPr>
          <w:rFonts w:ascii="Times New Roman" w:hAnsi="Times New Roman" w:cs="Times New Roman"/>
          <w:kern w:val="2"/>
          <w:sz w:val="24"/>
          <w:szCs w:val="24"/>
        </w:rPr>
        <w:t>организовывать здоровьесберегающую жизнедеятельность: режим дня, утренняя зарядка, оздоровительные мероприятия, подвижные игры и т. д.</w:t>
      </w:r>
      <w:r w:rsidRPr="001A35CE">
        <w:rPr>
          <w:rFonts w:ascii="Times New Roman" w:hAnsi="Times New Roman" w:cs="Times New Roman"/>
          <w:color w:val="000000"/>
          <w:sz w:val="24"/>
          <w:szCs w:val="24"/>
        </w:rPr>
        <w:t>;</w:t>
      </w:r>
    </w:p>
    <w:p w:rsidR="009211EC" w:rsidRPr="001A35CE" w:rsidRDefault="009211EC" w:rsidP="009211EC">
      <w:pPr>
        <w:spacing w:after="0"/>
        <w:ind w:firstLine="709"/>
        <w:jc w:val="both"/>
        <w:rPr>
          <w:rFonts w:ascii="Times New Roman" w:hAnsi="Times New Roman" w:cs="Times New Roman"/>
          <w:sz w:val="24"/>
          <w:szCs w:val="24"/>
        </w:rPr>
      </w:pPr>
      <w:r w:rsidRPr="001A35CE">
        <w:rPr>
          <w:rFonts w:ascii="Times New Roman" w:hAnsi="Times New Roman" w:cs="Times New Roman"/>
          <w:color w:val="000000"/>
          <w:sz w:val="24"/>
          <w:szCs w:val="24"/>
        </w:rPr>
        <w:t>умение оценивать правильность собственного поведения и поведения окружающих с позиций здорового образа жизни;</w:t>
      </w:r>
      <w:r w:rsidRPr="001A35CE">
        <w:rPr>
          <w:rFonts w:ascii="Times New Roman" w:hAnsi="Times New Roman" w:cs="Times New Roman"/>
          <w:sz w:val="24"/>
          <w:szCs w:val="24"/>
        </w:rPr>
        <w:t xml:space="preserve"> </w:t>
      </w:r>
    </w:p>
    <w:p w:rsidR="009211EC" w:rsidRPr="001A35CE" w:rsidRDefault="009211EC" w:rsidP="009211EC">
      <w:pPr>
        <w:spacing w:after="0"/>
        <w:ind w:firstLine="709"/>
        <w:jc w:val="both"/>
        <w:rPr>
          <w:rFonts w:ascii="Times New Roman" w:hAnsi="Times New Roman" w:cs="Times New Roman"/>
          <w:sz w:val="24"/>
          <w:szCs w:val="24"/>
          <w:bdr w:val="none" w:sz="0" w:space="0" w:color="auto" w:frame="1"/>
        </w:rPr>
      </w:pPr>
      <w:r w:rsidRPr="001A35CE">
        <w:rPr>
          <w:rFonts w:ascii="Times New Roman" w:hAnsi="Times New Roman" w:cs="Times New Roman"/>
          <w:color w:val="000000"/>
          <w:sz w:val="24"/>
          <w:szCs w:val="24"/>
        </w:rPr>
        <w:t>умение соблюдать правила здорового питания</w:t>
      </w:r>
      <w:r w:rsidRPr="001A35CE">
        <w:rPr>
          <w:rFonts w:ascii="Times New Roman" w:hAnsi="Times New Roman" w:cs="Times New Roman"/>
          <w:sz w:val="24"/>
          <w:szCs w:val="24"/>
        </w:rPr>
        <w:t>:</w:t>
      </w:r>
      <w:r w:rsidRPr="001A35CE">
        <w:rPr>
          <w:rFonts w:ascii="Times New Roman" w:hAnsi="Times New Roman" w:cs="Times New Roman"/>
          <w:color w:val="333333"/>
          <w:sz w:val="24"/>
          <w:szCs w:val="24"/>
          <w:bdr w:val="none" w:sz="0" w:space="0" w:color="auto" w:frame="1"/>
        </w:rPr>
        <w:t xml:space="preserve"> навыков гигиены приготовления, </w:t>
      </w:r>
      <w:r w:rsidRPr="001A35CE">
        <w:rPr>
          <w:rFonts w:ascii="Times New Roman" w:hAnsi="Times New Roman" w:cs="Times New Roman"/>
          <w:sz w:val="24"/>
          <w:szCs w:val="24"/>
          <w:bdr w:val="none" w:sz="0" w:space="0" w:color="auto" w:frame="1"/>
        </w:rPr>
        <w:t xml:space="preserve">хранения и культуры приема пищи; </w:t>
      </w:r>
    </w:p>
    <w:p w:rsidR="009211EC" w:rsidRPr="001A35CE" w:rsidRDefault="009211EC" w:rsidP="009211EC">
      <w:pPr>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 xml:space="preserve">навыки противостояния вовлечению в табакокурение, употребления алкоголя, наркотических и сильнодействующих веществ; </w:t>
      </w:r>
    </w:p>
    <w:p w:rsidR="009211EC" w:rsidRPr="001A35CE" w:rsidRDefault="009211EC" w:rsidP="009211EC">
      <w:pPr>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bdr w:val="none" w:sz="0" w:space="0" w:color="auto" w:frame="1"/>
        </w:rPr>
        <w:t>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9211EC" w:rsidRPr="001A35CE" w:rsidRDefault="009211EC" w:rsidP="009211EC">
      <w:pPr>
        <w:spacing w:after="0"/>
        <w:ind w:firstLine="709"/>
        <w:jc w:val="both"/>
        <w:rPr>
          <w:rFonts w:ascii="Times New Roman" w:hAnsi="Times New Roman" w:cs="Times New Roman"/>
          <w:color w:val="000000"/>
          <w:sz w:val="24"/>
          <w:szCs w:val="24"/>
        </w:rPr>
      </w:pPr>
      <w:r w:rsidRPr="001A35CE">
        <w:rPr>
          <w:rFonts w:ascii="Times New Roman" w:hAnsi="Times New Roman" w:cs="Times New Roman"/>
          <w:color w:val="000000"/>
          <w:sz w:val="24"/>
          <w:szCs w:val="24"/>
        </w:rPr>
        <w:t>навыки и умения безопасного образа жизни:</w:t>
      </w:r>
    </w:p>
    <w:p w:rsidR="009211EC" w:rsidRPr="001A35CE" w:rsidRDefault="009211EC" w:rsidP="009211EC">
      <w:pPr>
        <w:spacing w:after="0"/>
        <w:ind w:firstLine="709"/>
        <w:jc w:val="both"/>
        <w:rPr>
          <w:rFonts w:ascii="Times New Roman" w:hAnsi="Times New Roman" w:cs="Times New Roman"/>
          <w:color w:val="333333"/>
          <w:sz w:val="24"/>
          <w:szCs w:val="24"/>
          <w:bdr w:val="none" w:sz="0" w:space="0" w:color="auto" w:frame="1"/>
        </w:rPr>
      </w:pPr>
      <w:r w:rsidRPr="001A35CE">
        <w:rPr>
          <w:rFonts w:ascii="Times New Roman" w:hAnsi="Times New Roman" w:cs="Times New Roman"/>
          <w:color w:val="000000"/>
          <w:sz w:val="24"/>
          <w:szCs w:val="24"/>
        </w:rPr>
        <w:t xml:space="preserve">навыки адекватного </w:t>
      </w:r>
      <w:r w:rsidRPr="001A35CE">
        <w:rPr>
          <w:rFonts w:ascii="Times New Roman" w:hAnsi="Times New Roman" w:cs="Times New Roman"/>
          <w:color w:val="333333"/>
          <w:sz w:val="24"/>
          <w:szCs w:val="24"/>
          <w:bdr w:val="none" w:sz="0" w:space="0" w:color="auto" w:frame="1"/>
        </w:rPr>
        <w:t>поведения</w:t>
      </w:r>
      <w:r w:rsidRPr="001A35CE">
        <w:rPr>
          <w:rFonts w:ascii="Times New Roman" w:hAnsi="Times New Roman" w:cs="Times New Roman"/>
          <w:color w:val="333333"/>
          <w:sz w:val="24"/>
          <w:szCs w:val="24"/>
        </w:rPr>
        <w:t xml:space="preserve"> </w:t>
      </w:r>
      <w:r w:rsidRPr="001A35CE">
        <w:rPr>
          <w:rFonts w:ascii="Times New Roman" w:hAnsi="Times New Roman" w:cs="Times New Roman"/>
          <w:color w:val="333333"/>
          <w:sz w:val="24"/>
          <w:szCs w:val="24"/>
          <w:bdr w:val="none" w:sz="0" w:space="0" w:color="auto" w:frame="1"/>
        </w:rPr>
        <w:t xml:space="preserve">в случае возникновения опасных ситуаций в школе, дома, на улице; </w:t>
      </w:r>
    </w:p>
    <w:p w:rsidR="009211EC" w:rsidRPr="001A35CE" w:rsidRDefault="009211EC" w:rsidP="009211EC">
      <w:pPr>
        <w:spacing w:after="0"/>
        <w:ind w:firstLine="709"/>
        <w:jc w:val="both"/>
        <w:rPr>
          <w:rFonts w:ascii="Times New Roman" w:hAnsi="Times New Roman" w:cs="Times New Roman"/>
          <w:color w:val="000000"/>
          <w:sz w:val="24"/>
          <w:szCs w:val="24"/>
        </w:rPr>
      </w:pPr>
      <w:r w:rsidRPr="001A35CE">
        <w:rPr>
          <w:rFonts w:ascii="Times New Roman" w:hAnsi="Times New Roman" w:cs="Times New Roman"/>
          <w:color w:val="333333"/>
          <w:sz w:val="24"/>
          <w:szCs w:val="24"/>
          <w:bdr w:val="none" w:sz="0" w:space="0" w:color="auto" w:frame="1"/>
        </w:rPr>
        <w:t xml:space="preserve">умение </w:t>
      </w:r>
      <w:r w:rsidRPr="001A35CE">
        <w:rPr>
          <w:rFonts w:ascii="Times New Roman" w:hAnsi="Times New Roman" w:cs="Times New Roman"/>
          <w:color w:val="000000"/>
          <w:sz w:val="24"/>
          <w:szCs w:val="24"/>
        </w:rPr>
        <w:t xml:space="preserve">оценивать правильность поведения в быту; </w:t>
      </w:r>
    </w:p>
    <w:p w:rsidR="009211EC" w:rsidRPr="001A35CE" w:rsidRDefault="009211EC" w:rsidP="009211EC">
      <w:pPr>
        <w:spacing w:after="0"/>
        <w:ind w:firstLine="709"/>
        <w:jc w:val="both"/>
        <w:rPr>
          <w:rFonts w:ascii="Times New Roman" w:hAnsi="Times New Roman" w:cs="Times New Roman"/>
          <w:color w:val="000000"/>
          <w:sz w:val="24"/>
          <w:szCs w:val="24"/>
        </w:rPr>
      </w:pPr>
      <w:r w:rsidRPr="001A35CE">
        <w:rPr>
          <w:rFonts w:ascii="Times New Roman" w:hAnsi="Times New Roman" w:cs="Times New Roman"/>
          <w:color w:val="000000"/>
          <w:sz w:val="24"/>
          <w:szCs w:val="24"/>
        </w:rPr>
        <w:t xml:space="preserve">умения соблюдать правила безопасного поведения с огнём, водой, газом, электричеством; </w:t>
      </w:r>
      <w:r w:rsidRPr="001A35CE">
        <w:rPr>
          <w:rFonts w:ascii="Times New Roman" w:hAnsi="Times New Roman" w:cs="Times New Roman"/>
          <w:sz w:val="24"/>
          <w:szCs w:val="24"/>
        </w:rPr>
        <w:t>безопасного использования учебных принадлежностей, инструментов;</w:t>
      </w:r>
      <w:r w:rsidRPr="001A35CE">
        <w:rPr>
          <w:rFonts w:ascii="Times New Roman" w:hAnsi="Times New Roman" w:cs="Times New Roman"/>
          <w:color w:val="000000"/>
          <w:sz w:val="24"/>
          <w:szCs w:val="24"/>
        </w:rPr>
        <w:t xml:space="preserve"> </w:t>
      </w:r>
    </w:p>
    <w:p w:rsidR="009211EC" w:rsidRPr="001A35CE" w:rsidRDefault="009211EC" w:rsidP="009211EC">
      <w:pPr>
        <w:spacing w:after="0"/>
        <w:ind w:firstLine="709"/>
        <w:jc w:val="both"/>
        <w:rPr>
          <w:rFonts w:ascii="Times New Roman" w:hAnsi="Times New Roman" w:cs="Times New Roman"/>
          <w:color w:val="000000"/>
          <w:sz w:val="24"/>
          <w:szCs w:val="24"/>
        </w:rPr>
      </w:pPr>
      <w:r w:rsidRPr="001A35CE">
        <w:rPr>
          <w:rFonts w:ascii="Times New Roman" w:hAnsi="Times New Roman" w:cs="Times New Roman"/>
          <w:color w:val="000000"/>
          <w:sz w:val="24"/>
          <w:szCs w:val="24"/>
        </w:rPr>
        <w:t xml:space="preserve">навыки соблюдения правил дорожного движения и поведения на улице, пожарной безопасности; </w:t>
      </w:r>
    </w:p>
    <w:p w:rsidR="009211EC" w:rsidRPr="001A35CE" w:rsidRDefault="009211EC" w:rsidP="009211EC">
      <w:pPr>
        <w:spacing w:after="0"/>
        <w:ind w:firstLine="709"/>
        <w:jc w:val="both"/>
        <w:rPr>
          <w:rFonts w:ascii="Times New Roman" w:hAnsi="Times New Roman" w:cs="Times New Roman"/>
          <w:color w:val="000000"/>
          <w:sz w:val="24"/>
          <w:szCs w:val="24"/>
        </w:rPr>
      </w:pPr>
      <w:r w:rsidRPr="001A35CE">
        <w:rPr>
          <w:rFonts w:ascii="Times New Roman" w:hAnsi="Times New Roman" w:cs="Times New Roman"/>
          <w:color w:val="000000"/>
          <w:sz w:val="24"/>
          <w:szCs w:val="24"/>
        </w:rPr>
        <w:t xml:space="preserve">навыки </w:t>
      </w:r>
      <w:r w:rsidRPr="001A35CE">
        <w:rPr>
          <w:rFonts w:ascii="Times New Roman" w:hAnsi="Times New Roman" w:cs="Times New Roman"/>
          <w:sz w:val="24"/>
          <w:szCs w:val="24"/>
        </w:rPr>
        <w:t xml:space="preserve">позитивного общения; </w:t>
      </w:r>
      <w:r w:rsidRPr="001A35CE">
        <w:rPr>
          <w:rFonts w:ascii="Times New Roman" w:hAnsi="Times New Roman" w:cs="Times New Roman"/>
          <w:color w:val="000000"/>
          <w:sz w:val="24"/>
          <w:szCs w:val="24"/>
        </w:rPr>
        <w:t>соблюдение правил взаимоотношений с незнакомыми людьми; правил безопасного поведения в общественном транспорте.</w:t>
      </w:r>
    </w:p>
    <w:p w:rsidR="009211EC" w:rsidRPr="001A35CE" w:rsidRDefault="009211EC" w:rsidP="009211EC">
      <w:pPr>
        <w:spacing w:after="0"/>
        <w:ind w:firstLine="709"/>
        <w:jc w:val="both"/>
        <w:rPr>
          <w:rFonts w:ascii="Times New Roman" w:hAnsi="Times New Roman" w:cs="Times New Roman"/>
          <w:color w:val="000000"/>
          <w:sz w:val="24"/>
          <w:szCs w:val="24"/>
        </w:rPr>
      </w:pPr>
      <w:r w:rsidRPr="001A35CE">
        <w:rPr>
          <w:rFonts w:ascii="Times New Roman" w:hAnsi="Times New Roman" w:cs="Times New Roman"/>
          <w:color w:val="000000"/>
          <w:sz w:val="24"/>
          <w:szCs w:val="24"/>
        </w:rPr>
        <w:t xml:space="preserve"> навыки и умения безопасного поведения в окружающей среде и простейшие умения поведения в экстремальных (чрезвычайных) ситуациях: </w:t>
      </w:r>
    </w:p>
    <w:p w:rsidR="009211EC" w:rsidRPr="001A35CE" w:rsidRDefault="009211EC" w:rsidP="009211EC">
      <w:pPr>
        <w:spacing w:after="0"/>
        <w:ind w:firstLine="709"/>
        <w:jc w:val="both"/>
        <w:rPr>
          <w:rFonts w:ascii="Times New Roman" w:hAnsi="Times New Roman" w:cs="Times New Roman"/>
          <w:sz w:val="24"/>
          <w:szCs w:val="24"/>
        </w:rPr>
      </w:pPr>
      <w:r w:rsidRPr="001A35CE">
        <w:rPr>
          <w:rFonts w:ascii="Times New Roman" w:hAnsi="Times New Roman" w:cs="Times New Roman"/>
          <w:color w:val="000000"/>
          <w:sz w:val="24"/>
          <w:szCs w:val="24"/>
        </w:rPr>
        <w:t xml:space="preserve">умения </w:t>
      </w:r>
      <w:r w:rsidRPr="001A35CE">
        <w:rPr>
          <w:rFonts w:ascii="Times New Roman" w:hAnsi="Times New Roman" w:cs="Times New Roman"/>
          <w:sz w:val="24"/>
          <w:szCs w:val="24"/>
        </w:rPr>
        <w:t>действовать в неблагоприятных погодных условиях</w:t>
      </w:r>
      <w:r w:rsidRPr="001A35CE">
        <w:rPr>
          <w:rFonts w:ascii="Times New Roman" w:hAnsi="Times New Roman" w:cs="Times New Roman"/>
          <w:color w:val="000000"/>
          <w:sz w:val="24"/>
          <w:szCs w:val="24"/>
        </w:rPr>
        <w:t xml:space="preserve"> (соблюдение правил поведения при грозе, в лесу, на водоёме и т.п.)</w:t>
      </w:r>
      <w:r w:rsidRPr="001A35CE">
        <w:rPr>
          <w:rFonts w:ascii="Times New Roman" w:hAnsi="Times New Roman" w:cs="Times New Roman"/>
          <w:sz w:val="24"/>
          <w:szCs w:val="24"/>
        </w:rPr>
        <w:t xml:space="preserve">; </w:t>
      </w:r>
    </w:p>
    <w:p w:rsidR="009211EC" w:rsidRPr="001A35CE" w:rsidRDefault="009211EC" w:rsidP="009211EC">
      <w:pPr>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 xml:space="preserve">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 </w:t>
      </w:r>
    </w:p>
    <w:p w:rsidR="009211EC" w:rsidRPr="001A35CE" w:rsidRDefault="009211EC" w:rsidP="009211EC">
      <w:pPr>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умения оказывать первую медицинскую помощь (при травмах, ушибах, порезах, ожогах, укусах насекомых, при отравлении пищевыми продуктами).</w:t>
      </w:r>
    </w:p>
    <w:p w:rsidR="009211EC" w:rsidRPr="001A35CE" w:rsidRDefault="009211EC" w:rsidP="009211EC">
      <w:pPr>
        <w:pStyle w:val="af0"/>
        <w:spacing w:line="276" w:lineRule="auto"/>
        <w:ind w:firstLine="709"/>
        <w:jc w:val="center"/>
        <w:rPr>
          <w:b/>
          <w:i/>
          <w:caps w:val="0"/>
          <w:sz w:val="24"/>
          <w:szCs w:val="24"/>
        </w:rPr>
      </w:pPr>
      <w:r w:rsidRPr="001A35CE">
        <w:rPr>
          <w:b/>
          <w:i/>
          <w:caps w:val="0"/>
          <w:sz w:val="24"/>
          <w:szCs w:val="24"/>
        </w:rPr>
        <w:t>Реализация программы формирования экологической культуры</w:t>
      </w:r>
    </w:p>
    <w:p w:rsidR="009211EC" w:rsidRPr="001A35CE" w:rsidRDefault="009211EC" w:rsidP="009211EC">
      <w:pPr>
        <w:pStyle w:val="af0"/>
        <w:spacing w:line="276" w:lineRule="auto"/>
        <w:ind w:firstLine="709"/>
        <w:jc w:val="center"/>
        <w:rPr>
          <w:sz w:val="24"/>
          <w:szCs w:val="24"/>
        </w:rPr>
      </w:pPr>
      <w:r w:rsidRPr="001A35CE">
        <w:rPr>
          <w:b/>
          <w:i/>
          <w:caps w:val="0"/>
          <w:sz w:val="24"/>
          <w:szCs w:val="24"/>
        </w:rPr>
        <w:lastRenderedPageBreak/>
        <w:t>и здорового образа жизни во внеурочной деятельности</w:t>
      </w:r>
    </w:p>
    <w:p w:rsidR="009211EC" w:rsidRPr="001A35CE" w:rsidRDefault="009211EC" w:rsidP="009211EC">
      <w:pPr>
        <w:pStyle w:val="a5"/>
        <w:spacing w:after="0"/>
        <w:ind w:firstLine="709"/>
        <w:jc w:val="both"/>
        <w:rPr>
          <w:rFonts w:ascii="Times New Roman" w:hAnsi="Times New Roman"/>
          <w:sz w:val="24"/>
          <w:szCs w:val="24"/>
        </w:rPr>
      </w:pPr>
      <w:r w:rsidRPr="001A35CE">
        <w:rPr>
          <w:rFonts w:ascii="Times New Roman" w:hAnsi="Times New Roman"/>
          <w:sz w:val="24"/>
          <w:szCs w:val="24"/>
        </w:rPr>
        <w:t>Формирование экологической культуры, здорового и безопасного об</w:t>
      </w:r>
      <w:r w:rsidRPr="001A35CE">
        <w:rPr>
          <w:rFonts w:ascii="Times New Roman" w:hAnsi="Times New Roman"/>
          <w:sz w:val="24"/>
          <w:szCs w:val="24"/>
        </w:rPr>
        <w:softHyphen/>
        <w:t>ра</w:t>
      </w:r>
      <w:r w:rsidRPr="001A35CE">
        <w:rPr>
          <w:rFonts w:ascii="Times New Roman" w:hAnsi="Times New Roman"/>
          <w:sz w:val="24"/>
          <w:szCs w:val="24"/>
        </w:rPr>
        <w:softHyphen/>
        <w:t>за жизни осуществляется во внеурочной деятельности во всех направлениях (со</w:t>
      </w:r>
      <w:r w:rsidRPr="001A35CE">
        <w:rPr>
          <w:rFonts w:ascii="Times New Roman" w:hAnsi="Times New Roman"/>
          <w:sz w:val="24"/>
          <w:szCs w:val="24"/>
        </w:rPr>
        <w:softHyphen/>
        <w:t>циальном, духовно-нравственном, спортивно-оздоровительном, об</w:t>
      </w:r>
      <w:r w:rsidRPr="001A35CE">
        <w:rPr>
          <w:rFonts w:ascii="Times New Roman" w:hAnsi="Times New Roman"/>
          <w:sz w:val="24"/>
          <w:szCs w:val="24"/>
        </w:rPr>
        <w:softHyphen/>
        <w:t>ще</w:t>
      </w:r>
      <w:r w:rsidRPr="001A35CE">
        <w:rPr>
          <w:rFonts w:ascii="Times New Roman" w:hAnsi="Times New Roman"/>
          <w:sz w:val="24"/>
          <w:szCs w:val="24"/>
        </w:rPr>
        <w:softHyphen/>
        <w:t>куль</w:t>
      </w:r>
      <w:r w:rsidRPr="001A35CE">
        <w:rPr>
          <w:rFonts w:ascii="Times New Roman" w:hAnsi="Times New Roman"/>
          <w:sz w:val="24"/>
          <w:szCs w:val="24"/>
        </w:rPr>
        <w:softHyphen/>
        <w:t>ту</w:t>
      </w:r>
      <w:r w:rsidRPr="001A35CE">
        <w:rPr>
          <w:rFonts w:ascii="Times New Roman" w:hAnsi="Times New Roman"/>
          <w:sz w:val="24"/>
          <w:szCs w:val="24"/>
        </w:rPr>
        <w:softHyphen/>
        <w:t>рном). Приоритетными могут рассматриваться спортивно-оздоровительное и духовно-нравственное направления (особенно в части экологической состав</w:t>
      </w:r>
      <w:r w:rsidRPr="001A35CE">
        <w:rPr>
          <w:rFonts w:ascii="Times New Roman" w:hAnsi="Times New Roman"/>
          <w:sz w:val="24"/>
          <w:szCs w:val="24"/>
        </w:rPr>
        <w:softHyphen/>
        <w:t>ляющей).</w:t>
      </w:r>
    </w:p>
    <w:p w:rsidR="009211EC" w:rsidRPr="001A35CE" w:rsidRDefault="009211EC" w:rsidP="009211EC">
      <w:pPr>
        <w:pStyle w:val="Pa7"/>
        <w:spacing w:line="276" w:lineRule="auto"/>
        <w:ind w:firstLine="709"/>
        <w:jc w:val="both"/>
      </w:pPr>
      <w:r w:rsidRPr="001A35CE">
        <w:t>Спортивно-оздоровительная деятельность является важнейшим направле</w:t>
      </w:r>
      <w:r w:rsidRPr="001A35CE">
        <w:softHyphen/>
        <w:t>нием внеуро</w:t>
      </w:r>
      <w:r w:rsidRPr="001A35CE">
        <w:softHyphen/>
        <w:t>чной деятельности обучающихся с умственной отсталостью (интеллектуальными на</w:t>
      </w:r>
      <w:r w:rsidRPr="001A35CE">
        <w:softHyphen/>
        <w:t>ру</w:t>
      </w:r>
      <w:r w:rsidRPr="001A35CE">
        <w:softHyphen/>
        <w:t>ше</w:t>
      </w:r>
      <w:r w:rsidRPr="001A35CE">
        <w:softHyphen/>
        <w:t>ниями), основная цель которой создание условий, способствующих гармоничному фи</w:t>
      </w:r>
      <w:r w:rsidRPr="001A35CE">
        <w:softHyphen/>
        <w:t>зи</w:t>
      </w:r>
      <w:r w:rsidRPr="001A35CE">
        <w:softHyphen/>
        <w:t>чес</w:t>
      </w:r>
      <w:r w:rsidRPr="001A35CE">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sidRPr="001A35CE">
        <w:softHyphen/>
        <w:t>р</w:t>
      </w:r>
      <w:r w:rsidRPr="001A35CE">
        <w:softHyphen/>
        <w:t>ми</w:t>
      </w:r>
      <w:r w:rsidRPr="001A35CE">
        <w:softHyphen/>
        <w:t>ро</w:t>
      </w:r>
      <w:r w:rsidRPr="001A35CE">
        <w:softHyphen/>
        <w:t>ванию культуры здорового и безопасного образа жизни.</w:t>
      </w:r>
      <w:r w:rsidRPr="001A35CE">
        <w:rPr>
          <w:color w:val="000000"/>
        </w:rPr>
        <w:t xml:space="preserve"> Взаимодействие урочной и внеурочной деятельности в спортивно-оздоровительном направлении способствует усиле</w:t>
      </w:r>
      <w:r w:rsidRPr="001A35CE">
        <w:rPr>
          <w:color w:val="000000"/>
        </w:rPr>
        <w:softHyphen/>
        <w:t>нию оздоровительного эффекта, достигаемого в ходе активного использования обучаю</w:t>
      </w:r>
      <w:r w:rsidRPr="001A35CE">
        <w:rPr>
          <w:color w:val="000000"/>
        </w:rPr>
        <w:softHyphen/>
        <w:t>щи</w:t>
      </w:r>
      <w:r w:rsidRPr="001A35CE">
        <w:rPr>
          <w:color w:val="000000"/>
        </w:rPr>
        <w:softHyphen/>
        <w:t xml:space="preserve">мися с умственной отсталостью </w:t>
      </w:r>
      <w:r w:rsidRPr="001A35CE">
        <w:t xml:space="preserve">(интеллектуальными нарушениями) </w:t>
      </w:r>
      <w:r w:rsidRPr="001A35CE">
        <w:rPr>
          <w:color w:val="000000"/>
        </w:rPr>
        <w:t>освоенных знаний, спо</w:t>
      </w:r>
      <w:r w:rsidRPr="001A35CE">
        <w:rPr>
          <w:color w:val="000000"/>
        </w:rPr>
        <w:softHyphen/>
        <w:t>собов и физических упражнений в физкультурно-оздоровительных мероприятиях, режи</w:t>
      </w:r>
      <w:r w:rsidRPr="001A35CE">
        <w:rPr>
          <w:color w:val="000000"/>
        </w:rPr>
        <w:softHyphen/>
        <w:t xml:space="preserve">ме дня, самостоятельных занятиях физическими упражнениями. </w:t>
      </w:r>
      <w:r w:rsidRPr="001A35CE">
        <w:t>Образовательные орга</w:t>
      </w:r>
      <w:r w:rsidRPr="001A35CE">
        <w:softHyphen/>
        <w:t>ни</w:t>
      </w:r>
      <w:r w:rsidRPr="001A35CE">
        <w:softHyphen/>
        <w:t xml:space="preserve">зации </w:t>
      </w:r>
      <w:r w:rsidRPr="001A35CE">
        <w:rPr>
          <w:color w:val="000000"/>
        </w:rPr>
        <w:t>должны предусмотреть:</w:t>
      </w:r>
      <w:r w:rsidRPr="001A35CE">
        <w:t xml:space="preserve"> </w:t>
      </w:r>
    </w:p>
    <w:p w:rsidR="009211EC" w:rsidRPr="001A35CE" w:rsidRDefault="009211EC" w:rsidP="009211EC">
      <w:pPr>
        <w:pStyle w:val="af0"/>
        <w:spacing w:line="276" w:lineRule="auto"/>
        <w:ind w:firstLine="709"/>
        <w:rPr>
          <w:sz w:val="24"/>
          <w:szCs w:val="24"/>
        </w:rPr>
      </w:pPr>
      <w:r w:rsidRPr="001A35CE">
        <w:rPr>
          <w:sz w:val="24"/>
          <w:szCs w:val="24"/>
        </w:rPr>
        <w:t>―</w:t>
      </w:r>
      <w:r w:rsidRPr="001A35CE">
        <w:rPr>
          <w:sz w:val="24"/>
          <w:szCs w:val="24"/>
          <w:lang w:val="en-US"/>
        </w:rPr>
        <w:t> </w:t>
      </w:r>
      <w:r w:rsidRPr="001A35CE">
        <w:rPr>
          <w:caps w:val="0"/>
          <w:sz w:val="24"/>
          <w:szCs w:val="24"/>
        </w:rPr>
        <w:t>организацию работы спортивных секций и создание условий для их эффективного функционирования;</w:t>
      </w:r>
    </w:p>
    <w:p w:rsidR="009211EC" w:rsidRPr="001A35CE" w:rsidRDefault="009211EC" w:rsidP="009211EC">
      <w:pPr>
        <w:pStyle w:val="af0"/>
        <w:spacing w:line="276" w:lineRule="auto"/>
        <w:ind w:firstLine="709"/>
        <w:rPr>
          <w:sz w:val="24"/>
          <w:szCs w:val="24"/>
        </w:rPr>
      </w:pPr>
      <w:r w:rsidRPr="001A35CE">
        <w:rPr>
          <w:sz w:val="24"/>
          <w:szCs w:val="24"/>
        </w:rPr>
        <w:t>―</w:t>
      </w:r>
      <w:r w:rsidRPr="001A35CE">
        <w:rPr>
          <w:sz w:val="24"/>
          <w:szCs w:val="24"/>
          <w:lang w:val="en-US"/>
        </w:rPr>
        <w:t> </w:t>
      </w:r>
      <w:r w:rsidRPr="001A35CE">
        <w:rPr>
          <w:caps w:val="0"/>
          <w:sz w:val="24"/>
          <w:szCs w:val="24"/>
        </w:rPr>
        <w:t>регулярное проведение спортивно-оздоровительных мероприятий (дней спорта, соревнований, олимпиад, походов и т. п.).</w:t>
      </w:r>
    </w:p>
    <w:p w:rsidR="009211EC" w:rsidRPr="001A35CE" w:rsidRDefault="009211EC" w:rsidP="009211EC">
      <w:pPr>
        <w:tabs>
          <w:tab w:val="left" w:pos="720"/>
          <w:tab w:val="left" w:pos="1080"/>
        </w:tabs>
        <w:spacing w:after="0"/>
        <w:ind w:firstLine="709"/>
        <w:jc w:val="both"/>
        <w:rPr>
          <w:rStyle w:val="14"/>
          <w:rFonts w:cs="Times New Roman"/>
          <w:caps w:val="0"/>
          <w:sz w:val="24"/>
          <w:szCs w:val="24"/>
        </w:rPr>
      </w:pPr>
      <w:r w:rsidRPr="001A35CE">
        <w:rPr>
          <w:rFonts w:ascii="Times New Roman" w:hAnsi="Times New Roman" w:cs="Times New Roman"/>
          <w:sz w:val="24"/>
          <w:szCs w:val="24"/>
        </w:rPr>
        <w:t>―</w:t>
      </w:r>
      <w:r w:rsidRPr="001A35CE">
        <w:rPr>
          <w:rFonts w:ascii="Times New Roman" w:hAnsi="Times New Roman" w:cs="Times New Roman"/>
          <w:sz w:val="24"/>
          <w:szCs w:val="24"/>
          <w:lang w:val="en-US"/>
        </w:rPr>
        <w:t> </w:t>
      </w:r>
      <w:r w:rsidRPr="001A35CE">
        <w:rPr>
          <w:rFonts w:ascii="Times New Roman" w:hAnsi="Times New Roman" w:cs="Times New Roman"/>
          <w:sz w:val="24"/>
          <w:szCs w:val="24"/>
        </w:rPr>
        <w:t>проведение просветительской работы с обучающимися с умственной от</w:t>
      </w:r>
      <w:r w:rsidRPr="001A35CE">
        <w:rPr>
          <w:rFonts w:ascii="Times New Roman" w:hAnsi="Times New Roman" w:cs="Times New Roman"/>
          <w:sz w:val="24"/>
          <w:szCs w:val="24"/>
        </w:rPr>
        <w:softHyphen/>
        <w:t>с</w:t>
      </w:r>
      <w:r w:rsidRPr="001A35CE">
        <w:rPr>
          <w:rFonts w:ascii="Times New Roman" w:hAnsi="Times New Roman" w:cs="Times New Roman"/>
          <w:sz w:val="24"/>
          <w:szCs w:val="24"/>
        </w:rPr>
        <w:softHyphen/>
        <w:t>та</w:t>
      </w:r>
      <w:r w:rsidRPr="001A35CE">
        <w:rPr>
          <w:rFonts w:ascii="Times New Roman" w:hAnsi="Times New Roman" w:cs="Times New Roman"/>
          <w:sz w:val="24"/>
          <w:szCs w:val="24"/>
        </w:rPr>
        <w:softHyphen/>
        <w:t>ло</w:t>
      </w:r>
      <w:r w:rsidRPr="001A35CE">
        <w:rPr>
          <w:rFonts w:ascii="Times New Roman" w:hAnsi="Times New Roman" w:cs="Times New Roman"/>
          <w:sz w:val="24"/>
          <w:szCs w:val="24"/>
        </w:rPr>
        <w:softHyphen/>
        <w:t>с</w:t>
      </w:r>
      <w:r w:rsidRPr="001A35CE">
        <w:rPr>
          <w:rFonts w:ascii="Times New Roman" w:hAnsi="Times New Roman" w:cs="Times New Roman"/>
          <w:sz w:val="24"/>
          <w:szCs w:val="24"/>
        </w:rPr>
        <w:softHyphen/>
        <w:t>тью (интеллектуальными нарушениями) (по вопросам сохранения и укрепления здоровья обучающихся, профилактике вредных привычек, заболеваний, травматизма и т.п.).</w:t>
      </w:r>
    </w:p>
    <w:p w:rsidR="009211EC" w:rsidRPr="001A35CE" w:rsidRDefault="009211EC" w:rsidP="009211EC">
      <w:pPr>
        <w:pStyle w:val="a5"/>
        <w:spacing w:after="0"/>
        <w:ind w:firstLine="709"/>
        <w:jc w:val="both"/>
        <w:rPr>
          <w:rStyle w:val="14"/>
          <w:i w:val="0"/>
          <w:caps w:val="0"/>
          <w:sz w:val="24"/>
          <w:szCs w:val="24"/>
        </w:rPr>
      </w:pPr>
      <w:r w:rsidRPr="001A35CE">
        <w:rPr>
          <w:rStyle w:val="14"/>
          <w:sz w:val="24"/>
          <w:szCs w:val="24"/>
        </w:rPr>
        <w:t>Реализация дополнительных программ</w:t>
      </w:r>
    </w:p>
    <w:p w:rsidR="009211EC" w:rsidRPr="001A35CE" w:rsidRDefault="009211EC" w:rsidP="009211EC">
      <w:pPr>
        <w:pStyle w:val="a5"/>
        <w:spacing w:after="0"/>
        <w:ind w:firstLine="709"/>
        <w:jc w:val="both"/>
        <w:rPr>
          <w:rFonts w:ascii="Times New Roman" w:hAnsi="Times New Roman"/>
          <w:sz w:val="24"/>
          <w:szCs w:val="24"/>
        </w:rPr>
      </w:pPr>
      <w:r w:rsidRPr="001A35CE">
        <w:rPr>
          <w:rStyle w:val="14"/>
          <w:sz w:val="24"/>
          <w:szCs w:val="24"/>
        </w:rPr>
        <w:t>В рамках указанных направлений внеурочной работы разрабатываются до</w:t>
      </w:r>
      <w:r w:rsidRPr="001A35CE">
        <w:rPr>
          <w:rStyle w:val="14"/>
          <w:sz w:val="24"/>
          <w:szCs w:val="24"/>
        </w:rPr>
        <w:softHyphen/>
        <w:t>пол</w:t>
      </w:r>
      <w:r w:rsidRPr="001A35CE">
        <w:rPr>
          <w:rStyle w:val="14"/>
          <w:sz w:val="24"/>
          <w:szCs w:val="24"/>
        </w:rPr>
        <w:softHyphen/>
        <w:t>ни</w:t>
      </w:r>
      <w:r w:rsidRPr="001A35CE">
        <w:rPr>
          <w:rStyle w:val="14"/>
          <w:sz w:val="24"/>
          <w:szCs w:val="24"/>
        </w:rPr>
        <w:softHyphen/>
        <w:t>тель</w:t>
      </w:r>
      <w:r w:rsidRPr="001A35CE">
        <w:rPr>
          <w:rStyle w:val="14"/>
          <w:sz w:val="24"/>
          <w:szCs w:val="24"/>
        </w:rPr>
        <w:softHyphen/>
        <w:t xml:space="preserve">ные программы экологического воспитания обучающихся с умственной отсталостью </w:t>
      </w:r>
      <w:r w:rsidRPr="001A35CE">
        <w:rPr>
          <w:rFonts w:ascii="Times New Roman" w:hAnsi="Times New Roman"/>
          <w:color w:val="auto"/>
          <w:sz w:val="24"/>
          <w:szCs w:val="24"/>
        </w:rPr>
        <w:t>(ин</w:t>
      </w:r>
      <w:r w:rsidRPr="001A35CE">
        <w:rPr>
          <w:rFonts w:ascii="Times New Roman" w:hAnsi="Times New Roman"/>
          <w:color w:val="auto"/>
          <w:sz w:val="24"/>
          <w:szCs w:val="24"/>
        </w:rPr>
        <w:softHyphen/>
        <w:t>те</w:t>
      </w:r>
      <w:r w:rsidRPr="001A35CE">
        <w:rPr>
          <w:rFonts w:ascii="Times New Roman" w:hAnsi="Times New Roman"/>
          <w:color w:val="auto"/>
          <w:sz w:val="24"/>
          <w:szCs w:val="24"/>
        </w:rPr>
        <w:softHyphen/>
        <w:t>л</w:t>
      </w:r>
      <w:r w:rsidRPr="001A35CE">
        <w:rPr>
          <w:rFonts w:ascii="Times New Roman" w:hAnsi="Times New Roman"/>
          <w:color w:val="auto"/>
          <w:sz w:val="24"/>
          <w:szCs w:val="24"/>
        </w:rPr>
        <w:softHyphen/>
        <w:t>ле</w:t>
      </w:r>
      <w:r w:rsidRPr="001A35CE">
        <w:rPr>
          <w:rFonts w:ascii="Times New Roman" w:hAnsi="Times New Roman"/>
          <w:color w:val="auto"/>
          <w:sz w:val="24"/>
          <w:szCs w:val="24"/>
        </w:rPr>
        <w:softHyphen/>
        <w:t>к</w:t>
      </w:r>
      <w:r w:rsidRPr="001A35CE">
        <w:rPr>
          <w:rFonts w:ascii="Times New Roman" w:hAnsi="Times New Roman"/>
          <w:color w:val="auto"/>
          <w:sz w:val="24"/>
          <w:szCs w:val="24"/>
        </w:rPr>
        <w:softHyphen/>
        <w:t xml:space="preserve">туальными нарушениями) </w:t>
      </w:r>
      <w:r w:rsidRPr="001A35CE">
        <w:rPr>
          <w:rStyle w:val="14"/>
          <w:sz w:val="24"/>
          <w:szCs w:val="24"/>
        </w:rPr>
        <w:t>и формирования основ безопасной жи</w:t>
      </w:r>
      <w:r w:rsidRPr="001A35CE">
        <w:rPr>
          <w:rStyle w:val="14"/>
          <w:sz w:val="24"/>
          <w:szCs w:val="24"/>
        </w:rPr>
        <w:softHyphen/>
        <w:t>з</w:t>
      </w:r>
      <w:r w:rsidRPr="001A35CE">
        <w:rPr>
          <w:rStyle w:val="14"/>
          <w:sz w:val="24"/>
          <w:szCs w:val="24"/>
        </w:rPr>
        <w:softHyphen/>
        <w:t>не</w:t>
      </w:r>
      <w:r w:rsidRPr="001A35CE">
        <w:rPr>
          <w:rStyle w:val="14"/>
          <w:sz w:val="24"/>
          <w:szCs w:val="24"/>
        </w:rPr>
        <w:softHyphen/>
        <w:t>де</w:t>
      </w:r>
      <w:r w:rsidRPr="001A35CE">
        <w:rPr>
          <w:rStyle w:val="14"/>
          <w:sz w:val="24"/>
          <w:szCs w:val="24"/>
        </w:rPr>
        <w:softHyphen/>
        <w:t>я</w:t>
      </w:r>
      <w:r w:rsidRPr="001A35CE">
        <w:rPr>
          <w:rStyle w:val="14"/>
          <w:sz w:val="24"/>
          <w:szCs w:val="24"/>
        </w:rPr>
        <w:softHyphen/>
        <w:t>тель</w:t>
      </w:r>
      <w:r w:rsidRPr="001A35CE">
        <w:rPr>
          <w:rStyle w:val="14"/>
          <w:sz w:val="24"/>
          <w:szCs w:val="24"/>
        </w:rPr>
        <w:softHyphen/>
        <w:t>но</w:t>
      </w:r>
      <w:r w:rsidRPr="001A35CE">
        <w:rPr>
          <w:rStyle w:val="14"/>
          <w:sz w:val="24"/>
          <w:szCs w:val="24"/>
        </w:rPr>
        <w:softHyphen/>
        <w:t>с</w:t>
      </w:r>
      <w:r w:rsidRPr="001A35CE">
        <w:rPr>
          <w:rStyle w:val="14"/>
          <w:sz w:val="24"/>
          <w:szCs w:val="24"/>
        </w:rPr>
        <w:softHyphen/>
        <w:t>ти.</w:t>
      </w:r>
    </w:p>
    <w:p w:rsidR="009211EC" w:rsidRPr="001A35CE" w:rsidRDefault="009211EC" w:rsidP="009211EC">
      <w:pPr>
        <w:pStyle w:val="a5"/>
        <w:spacing w:after="0"/>
        <w:ind w:firstLine="709"/>
        <w:jc w:val="both"/>
        <w:rPr>
          <w:rFonts w:ascii="Times New Roman" w:hAnsi="Times New Roman"/>
          <w:sz w:val="24"/>
          <w:szCs w:val="24"/>
        </w:rPr>
      </w:pPr>
      <w:r w:rsidRPr="001A35CE">
        <w:rPr>
          <w:rFonts w:ascii="Times New Roman" w:hAnsi="Times New Roman"/>
          <w:sz w:val="24"/>
          <w:szCs w:val="24"/>
        </w:rPr>
        <w:t>Во внеурочной деятельности экологическое воспитание осу</w:t>
      </w:r>
      <w:r w:rsidRPr="001A35CE">
        <w:rPr>
          <w:rFonts w:ascii="Times New Roman" w:hAnsi="Times New Roman"/>
          <w:sz w:val="24"/>
          <w:szCs w:val="24"/>
        </w:rPr>
        <w:softHyphen/>
        <w:t>ще</w:t>
      </w:r>
      <w:r w:rsidRPr="001A35CE">
        <w:rPr>
          <w:rFonts w:ascii="Times New Roman" w:hAnsi="Times New Roman"/>
          <w:sz w:val="24"/>
          <w:szCs w:val="24"/>
        </w:rPr>
        <w:softHyphen/>
        <w:t>с</w:t>
      </w:r>
      <w:r w:rsidRPr="001A35CE">
        <w:rPr>
          <w:rFonts w:ascii="Times New Roman" w:hAnsi="Times New Roman"/>
          <w:sz w:val="24"/>
          <w:szCs w:val="24"/>
        </w:rPr>
        <w:softHyphen/>
        <w:t>т</w:t>
      </w:r>
      <w:r w:rsidRPr="001A35CE">
        <w:rPr>
          <w:rFonts w:ascii="Times New Roman" w:hAnsi="Times New Roman"/>
          <w:sz w:val="24"/>
          <w:szCs w:val="24"/>
        </w:rPr>
        <w:softHyphen/>
        <w:t>в</w:t>
      </w:r>
      <w:r w:rsidRPr="001A35CE">
        <w:rPr>
          <w:rFonts w:ascii="Times New Roman" w:hAnsi="Times New Roman"/>
          <w:sz w:val="24"/>
          <w:szCs w:val="24"/>
        </w:rPr>
        <w:softHyphen/>
        <w:t>ля</w:t>
      </w:r>
      <w:r w:rsidRPr="001A35CE">
        <w:rPr>
          <w:rFonts w:ascii="Times New Roman" w:hAnsi="Times New Roman"/>
          <w:sz w:val="24"/>
          <w:szCs w:val="24"/>
        </w:rPr>
        <w:softHyphen/>
        <w:t>ет</w:t>
      </w:r>
      <w:r w:rsidRPr="001A35CE">
        <w:rPr>
          <w:rFonts w:ascii="Times New Roman" w:hAnsi="Times New Roman"/>
          <w:sz w:val="24"/>
          <w:szCs w:val="24"/>
        </w:rPr>
        <w:softHyphen/>
        <w:t>ся в рамках духовно-нравственного воспитания. Экологическое воспитание направлено на фор</w:t>
      </w:r>
      <w:r w:rsidRPr="001A35CE">
        <w:rPr>
          <w:rFonts w:ascii="Times New Roman" w:hAnsi="Times New Roman"/>
          <w:sz w:val="24"/>
          <w:szCs w:val="24"/>
        </w:rPr>
        <w:softHyphen/>
        <w:t>ми</w:t>
      </w:r>
      <w:r w:rsidRPr="001A35CE">
        <w:rPr>
          <w:rFonts w:ascii="Times New Roman" w:hAnsi="Times New Roman"/>
          <w:sz w:val="24"/>
          <w:szCs w:val="24"/>
        </w:rPr>
        <w:softHyphen/>
        <w:t>ро</w:t>
      </w:r>
      <w:r w:rsidRPr="001A35CE">
        <w:rPr>
          <w:rFonts w:ascii="Times New Roman" w:hAnsi="Times New Roman"/>
          <w:sz w:val="24"/>
          <w:szCs w:val="24"/>
        </w:rPr>
        <w:softHyphen/>
        <w:t>ва</w:t>
      </w:r>
      <w:r w:rsidRPr="001A35CE">
        <w:rPr>
          <w:rFonts w:ascii="Times New Roman" w:hAnsi="Times New Roman"/>
          <w:sz w:val="24"/>
          <w:szCs w:val="24"/>
        </w:rPr>
        <w:softHyphen/>
        <w:t>ние элементарных экологических представлений, осознанного отношения к объектам ок</w:t>
      </w:r>
      <w:r w:rsidRPr="001A35CE">
        <w:rPr>
          <w:rFonts w:ascii="Times New Roman" w:hAnsi="Times New Roman"/>
          <w:sz w:val="24"/>
          <w:szCs w:val="24"/>
        </w:rPr>
        <w:softHyphen/>
        <w:t>ру</w:t>
      </w:r>
      <w:r w:rsidRPr="001A35CE">
        <w:rPr>
          <w:rFonts w:ascii="Times New Roman" w:hAnsi="Times New Roman"/>
          <w:sz w:val="24"/>
          <w:szCs w:val="24"/>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sidRPr="001A35CE">
        <w:rPr>
          <w:rFonts w:ascii="Times New Roman" w:hAnsi="Times New Roman"/>
          <w:sz w:val="24"/>
          <w:szCs w:val="24"/>
        </w:rPr>
        <w:softHyphen/>
        <w:t>ма.</w:t>
      </w:r>
    </w:p>
    <w:p w:rsidR="009211EC" w:rsidRPr="001A35CE" w:rsidRDefault="009211EC" w:rsidP="009211EC">
      <w:pPr>
        <w:pStyle w:val="a5"/>
        <w:spacing w:after="0"/>
        <w:ind w:firstLine="709"/>
        <w:jc w:val="both"/>
        <w:rPr>
          <w:rFonts w:ascii="Times New Roman" w:hAnsi="Times New Roman"/>
          <w:sz w:val="24"/>
          <w:szCs w:val="24"/>
        </w:rPr>
      </w:pPr>
      <w:r w:rsidRPr="001A35CE">
        <w:rPr>
          <w:rFonts w:ascii="Times New Roman" w:hAnsi="Times New Roman"/>
          <w:sz w:val="24"/>
          <w:szCs w:val="24"/>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9211EC" w:rsidRPr="001A35CE" w:rsidRDefault="009211EC" w:rsidP="009211EC">
      <w:pPr>
        <w:pStyle w:val="a5"/>
        <w:spacing w:after="0"/>
        <w:ind w:firstLine="709"/>
        <w:jc w:val="both"/>
        <w:rPr>
          <w:rStyle w:val="14"/>
          <w:i w:val="0"/>
          <w:caps w:val="0"/>
          <w:sz w:val="24"/>
          <w:szCs w:val="24"/>
        </w:rPr>
      </w:pPr>
      <w:r w:rsidRPr="001A35CE">
        <w:rPr>
          <w:rFonts w:ascii="Times New Roman" w:hAnsi="Times New Roman"/>
          <w:sz w:val="24"/>
          <w:szCs w:val="24"/>
        </w:rPr>
        <w:t>Формируемые ценности: природа, здоровье, экологическая культура, экологически безопасное поведение.</w:t>
      </w:r>
    </w:p>
    <w:p w:rsidR="009211EC" w:rsidRPr="001A35CE" w:rsidRDefault="009211EC" w:rsidP="009211EC">
      <w:pPr>
        <w:pStyle w:val="a5"/>
        <w:spacing w:after="0"/>
        <w:ind w:firstLine="709"/>
        <w:jc w:val="both"/>
        <w:rPr>
          <w:rStyle w:val="14"/>
          <w:i w:val="0"/>
          <w:caps w:val="0"/>
          <w:sz w:val="24"/>
          <w:szCs w:val="24"/>
        </w:rPr>
      </w:pPr>
      <w:r w:rsidRPr="001A35CE">
        <w:rPr>
          <w:rStyle w:val="14"/>
          <w:sz w:val="24"/>
          <w:szCs w:val="24"/>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w:t>
      </w:r>
      <w:r w:rsidRPr="001A35CE">
        <w:rPr>
          <w:rFonts w:ascii="Times New Roman" w:hAnsi="Times New Roman"/>
          <w:color w:val="auto"/>
          <w:sz w:val="24"/>
          <w:szCs w:val="24"/>
        </w:rPr>
        <w:t>(интеллектуальными нарушениями)</w:t>
      </w:r>
      <w:r w:rsidRPr="001A35CE">
        <w:rPr>
          <w:rStyle w:val="14"/>
          <w:sz w:val="24"/>
          <w:szCs w:val="24"/>
        </w:rPr>
        <w:t xml:space="preserve">. </w:t>
      </w:r>
    </w:p>
    <w:p w:rsidR="009211EC" w:rsidRPr="001A35CE" w:rsidRDefault="009211EC" w:rsidP="009211EC">
      <w:pPr>
        <w:pStyle w:val="a5"/>
        <w:spacing w:after="0"/>
        <w:ind w:firstLine="709"/>
        <w:jc w:val="both"/>
        <w:rPr>
          <w:rStyle w:val="14"/>
          <w:i w:val="0"/>
          <w:caps w:val="0"/>
          <w:sz w:val="24"/>
          <w:szCs w:val="24"/>
        </w:rPr>
      </w:pPr>
      <w:r w:rsidRPr="001A35CE">
        <w:rPr>
          <w:rStyle w:val="14"/>
          <w:sz w:val="24"/>
          <w:szCs w:val="24"/>
        </w:rPr>
        <w:lastRenderedPageBreak/>
        <w:t xml:space="preserve">В содержании программ предусмотрено расширение представлений обучающихся с умственной отсталостью </w:t>
      </w:r>
      <w:r w:rsidRPr="001A35CE">
        <w:rPr>
          <w:rFonts w:ascii="Times New Roman" w:hAnsi="Times New Roman"/>
          <w:color w:val="auto"/>
          <w:sz w:val="24"/>
          <w:szCs w:val="24"/>
        </w:rPr>
        <w:t xml:space="preserve">(интеллектуальными нарушениями) </w:t>
      </w:r>
      <w:r w:rsidRPr="001A35CE">
        <w:rPr>
          <w:rStyle w:val="14"/>
          <w:sz w:val="24"/>
          <w:szCs w:val="24"/>
        </w:rPr>
        <w:t>о здоровом образе жизни, ознакомление с правилами дорожного движения, безопасного поведения в быту, природе, в обществе, на улице,</w:t>
      </w:r>
      <w:r w:rsidRPr="001A35CE">
        <w:rPr>
          <w:rFonts w:ascii="Times New Roman" w:hAnsi="Times New Roman"/>
          <w:i/>
          <w:color w:val="333333"/>
          <w:sz w:val="24"/>
          <w:szCs w:val="24"/>
        </w:rPr>
        <w:t xml:space="preserve"> </w:t>
      </w:r>
      <w:r w:rsidRPr="001A35CE">
        <w:rPr>
          <w:rFonts w:ascii="Times New Roman" w:hAnsi="Times New Roman"/>
          <w:color w:val="333333"/>
          <w:sz w:val="24"/>
          <w:szCs w:val="24"/>
        </w:rPr>
        <w:t>в транспорте, а также в экстремальных ситуациях.</w:t>
      </w:r>
    </w:p>
    <w:p w:rsidR="009211EC" w:rsidRPr="001A35CE" w:rsidRDefault="009211EC" w:rsidP="009211EC">
      <w:pPr>
        <w:pStyle w:val="a5"/>
        <w:spacing w:after="0"/>
        <w:ind w:firstLine="709"/>
        <w:jc w:val="both"/>
        <w:rPr>
          <w:rFonts w:ascii="Times New Roman" w:hAnsi="Times New Roman"/>
          <w:sz w:val="24"/>
          <w:szCs w:val="24"/>
        </w:rPr>
      </w:pPr>
      <w:r w:rsidRPr="001A35CE">
        <w:rPr>
          <w:rStyle w:val="14"/>
          <w:sz w:val="24"/>
          <w:szCs w:val="24"/>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sidRPr="001A35CE">
        <w:rPr>
          <w:rFonts w:ascii="Times New Roman" w:hAnsi="Times New Roman"/>
          <w:i/>
          <w:sz w:val="24"/>
          <w:szCs w:val="24"/>
        </w:rPr>
        <w:t xml:space="preserve"> </w:t>
      </w:r>
      <w:r w:rsidRPr="001A35CE">
        <w:rPr>
          <w:rFonts w:ascii="Times New Roman" w:hAnsi="Times New Roman"/>
          <w:sz w:val="24"/>
          <w:szCs w:val="24"/>
        </w:rPr>
        <w:t xml:space="preserve">овладению обучающимися с умственной отсталостью </w:t>
      </w:r>
      <w:r w:rsidRPr="001A35CE">
        <w:rPr>
          <w:rFonts w:ascii="Times New Roman" w:hAnsi="Times New Roman"/>
          <w:color w:val="auto"/>
          <w:sz w:val="24"/>
          <w:szCs w:val="24"/>
        </w:rPr>
        <w:t xml:space="preserve">(интеллектуальными нарушениями) </w:t>
      </w:r>
      <w:r w:rsidRPr="001A35CE">
        <w:rPr>
          <w:rFonts w:ascii="Times New Roman" w:hAnsi="Times New Roman"/>
          <w:sz w:val="24"/>
          <w:szCs w:val="24"/>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9211EC" w:rsidRPr="001A35CE" w:rsidRDefault="009211EC" w:rsidP="009211EC">
      <w:pPr>
        <w:pStyle w:val="a5"/>
        <w:spacing w:after="0"/>
        <w:ind w:firstLine="709"/>
        <w:jc w:val="both"/>
        <w:rPr>
          <w:rFonts w:ascii="Times New Roman" w:hAnsi="Times New Roman"/>
          <w:sz w:val="24"/>
          <w:szCs w:val="24"/>
        </w:rPr>
      </w:pPr>
      <w:r w:rsidRPr="001A35CE">
        <w:rPr>
          <w:rFonts w:ascii="Times New Roman" w:hAnsi="Times New Roman"/>
          <w:sz w:val="24"/>
          <w:szCs w:val="24"/>
        </w:rPr>
        <w:t>Содержательные приоритеты программ определяются на основании учета ин</w:t>
      </w:r>
      <w:r w:rsidRPr="001A35CE">
        <w:rPr>
          <w:rFonts w:ascii="Times New Roman" w:hAnsi="Times New Roman"/>
          <w:sz w:val="24"/>
          <w:szCs w:val="24"/>
        </w:rPr>
        <w:softHyphen/>
        <w:t>ди</w:t>
      </w:r>
      <w:r w:rsidRPr="001A35CE">
        <w:rPr>
          <w:rFonts w:ascii="Times New Roman" w:hAnsi="Times New Roman"/>
          <w:sz w:val="24"/>
          <w:szCs w:val="24"/>
        </w:rPr>
        <w:softHyphen/>
        <w:t>ви</w:t>
      </w:r>
      <w:r w:rsidRPr="001A35CE">
        <w:rPr>
          <w:rFonts w:ascii="Times New Roman" w:hAnsi="Times New Roman"/>
          <w:sz w:val="24"/>
          <w:szCs w:val="24"/>
        </w:rPr>
        <w:softHyphen/>
        <w:t>ду</w:t>
      </w:r>
      <w:r w:rsidRPr="001A35CE">
        <w:rPr>
          <w:rFonts w:ascii="Times New Roman" w:hAnsi="Times New Roman"/>
          <w:sz w:val="24"/>
          <w:szCs w:val="24"/>
        </w:rPr>
        <w:softHyphen/>
        <w:t>альных и возрастных особенностей обучающихся их потребностей, а также осо</w:t>
      </w:r>
      <w:r w:rsidRPr="001A35CE">
        <w:rPr>
          <w:rFonts w:ascii="Times New Roman" w:hAnsi="Times New Roman"/>
          <w:sz w:val="24"/>
          <w:szCs w:val="24"/>
        </w:rPr>
        <w:softHyphen/>
        <w:t>бен</w:t>
      </w:r>
      <w:r w:rsidRPr="001A35CE">
        <w:rPr>
          <w:rFonts w:ascii="Times New Roman" w:hAnsi="Times New Roman"/>
          <w:sz w:val="24"/>
          <w:szCs w:val="24"/>
        </w:rPr>
        <w:softHyphen/>
        <w:t>но</w:t>
      </w:r>
      <w:r w:rsidRPr="001A35CE">
        <w:rPr>
          <w:rFonts w:ascii="Times New Roman" w:hAnsi="Times New Roman"/>
          <w:sz w:val="24"/>
          <w:szCs w:val="24"/>
        </w:rPr>
        <w:softHyphen/>
        <w:t>стей региона проживания.</w:t>
      </w:r>
    </w:p>
    <w:p w:rsidR="009211EC" w:rsidRPr="001A35CE" w:rsidRDefault="009211EC" w:rsidP="009211EC">
      <w:pPr>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При реализации программы следует учитывать, что во внеурочной деятельности на пер</w:t>
      </w:r>
      <w:r w:rsidRPr="001A35CE">
        <w:rPr>
          <w:rFonts w:ascii="Times New Roman" w:hAnsi="Times New Roman" w:cs="Times New Roman"/>
          <w:sz w:val="24"/>
          <w:szCs w:val="24"/>
        </w:rPr>
        <w:softHyphen/>
        <w:t>вое место выдвигается опыт применения формируемых усилиями всех учебных пред</w:t>
      </w:r>
      <w:r w:rsidRPr="001A35CE">
        <w:rPr>
          <w:rFonts w:ascii="Times New Roman" w:hAnsi="Times New Roman" w:cs="Times New Roman"/>
          <w:sz w:val="24"/>
          <w:szCs w:val="24"/>
        </w:rPr>
        <w:softHyphen/>
        <w:t>ме</w:t>
      </w:r>
      <w:r w:rsidRPr="001A35CE">
        <w:rPr>
          <w:rFonts w:ascii="Times New Roman" w:hAnsi="Times New Roman" w:cs="Times New Roman"/>
          <w:sz w:val="24"/>
          <w:szCs w:val="24"/>
        </w:rPr>
        <w:softHyphen/>
        <w:t>тов базовых учебных действий, ценностных ориентаций и оценочных умений, со</w:t>
      </w:r>
      <w:r w:rsidRPr="001A35CE">
        <w:rPr>
          <w:rFonts w:ascii="Times New Roman" w:hAnsi="Times New Roman" w:cs="Times New Roman"/>
          <w:sz w:val="24"/>
          <w:szCs w:val="24"/>
        </w:rPr>
        <w:softHyphen/>
        <w:t>ци</w:t>
      </w:r>
      <w:r w:rsidRPr="001A35CE">
        <w:rPr>
          <w:rFonts w:ascii="Times New Roman" w:hAnsi="Times New Roman" w:cs="Times New Roman"/>
          <w:sz w:val="24"/>
          <w:szCs w:val="24"/>
        </w:rPr>
        <w:softHyphen/>
        <w:t>аль</w:t>
      </w:r>
      <w:r w:rsidRPr="001A35CE">
        <w:rPr>
          <w:rFonts w:ascii="Times New Roman" w:hAnsi="Times New Roman" w:cs="Times New Roman"/>
          <w:sz w:val="24"/>
          <w:szCs w:val="24"/>
        </w:rPr>
        <w:softHyphen/>
        <w:t>ных норм поведения, направленных на сохранение здоровья и обеспечение экологической без</w:t>
      </w:r>
      <w:r w:rsidRPr="001A35CE">
        <w:rPr>
          <w:rFonts w:ascii="Times New Roman" w:hAnsi="Times New Roman" w:cs="Times New Roman"/>
          <w:sz w:val="24"/>
          <w:szCs w:val="24"/>
        </w:rPr>
        <w:softHyphen/>
        <w:t>опасности человека и природы. В связи с этим необходимо продумать организацию си</w:t>
      </w:r>
      <w:r w:rsidRPr="001A35CE">
        <w:rPr>
          <w:rFonts w:ascii="Times New Roman" w:hAnsi="Times New Roman" w:cs="Times New Roman"/>
          <w:sz w:val="24"/>
          <w:szCs w:val="24"/>
        </w:rPr>
        <w:softHyphen/>
        <w:t>с</w:t>
      </w:r>
      <w:r w:rsidRPr="001A35CE">
        <w:rPr>
          <w:rFonts w:ascii="Times New Roman" w:hAnsi="Times New Roman" w:cs="Times New Roman"/>
          <w:sz w:val="24"/>
          <w:szCs w:val="24"/>
        </w:rPr>
        <w:softHyphen/>
        <w:t>темы мероприятий, позволяющих обучающимся с умственной отсталостью (интеллектуальными нарушениями) использовать на практике полученные знания и усвоенные модели, нормы поведения в типичных си</w:t>
      </w:r>
      <w:r w:rsidRPr="001A35CE">
        <w:rPr>
          <w:rFonts w:ascii="Times New Roman" w:hAnsi="Times New Roman" w:cs="Times New Roman"/>
          <w:sz w:val="24"/>
          <w:szCs w:val="24"/>
        </w:rPr>
        <w:softHyphen/>
        <w:t>ту</w:t>
      </w:r>
      <w:r w:rsidRPr="001A35CE">
        <w:rPr>
          <w:rFonts w:ascii="Times New Roman" w:hAnsi="Times New Roman" w:cs="Times New Roman"/>
          <w:sz w:val="24"/>
          <w:szCs w:val="24"/>
        </w:rPr>
        <w:softHyphen/>
        <w:t>а</w:t>
      </w:r>
      <w:r w:rsidRPr="001A35CE">
        <w:rPr>
          <w:rFonts w:ascii="Times New Roman" w:hAnsi="Times New Roman" w:cs="Times New Roman"/>
          <w:sz w:val="24"/>
          <w:szCs w:val="24"/>
        </w:rPr>
        <w:softHyphen/>
        <w:t>ци</w:t>
      </w:r>
      <w:r w:rsidRPr="001A35CE">
        <w:rPr>
          <w:rFonts w:ascii="Times New Roman" w:hAnsi="Times New Roman" w:cs="Times New Roman"/>
          <w:sz w:val="24"/>
          <w:szCs w:val="24"/>
        </w:rPr>
        <w:softHyphen/>
        <w:t>ях.</w:t>
      </w:r>
    </w:p>
    <w:p w:rsidR="009211EC" w:rsidRPr="001A35CE" w:rsidRDefault="009211EC" w:rsidP="009211EC">
      <w:pPr>
        <w:pStyle w:val="a5"/>
        <w:spacing w:after="0"/>
        <w:ind w:firstLine="709"/>
        <w:jc w:val="both"/>
        <w:rPr>
          <w:rFonts w:ascii="Times New Roman" w:hAnsi="Times New Roman"/>
          <w:i/>
          <w:sz w:val="24"/>
          <w:szCs w:val="24"/>
        </w:rPr>
      </w:pPr>
      <w:r w:rsidRPr="001A35CE">
        <w:rPr>
          <w:rFonts w:ascii="Times New Roman" w:hAnsi="Times New Roman"/>
          <w:sz w:val="24"/>
          <w:szCs w:val="24"/>
        </w:rPr>
        <w:t>Формы организации внеурочной деятельности: спортивно-оздоровительные ме</w:t>
      </w:r>
      <w:r w:rsidRPr="001A35CE">
        <w:rPr>
          <w:rFonts w:ascii="Times New Roman" w:hAnsi="Times New Roman"/>
          <w:sz w:val="24"/>
          <w:szCs w:val="24"/>
        </w:rPr>
        <w:softHyphen/>
        <w:t>ро</w:t>
      </w:r>
      <w:r w:rsidRPr="001A35CE">
        <w:rPr>
          <w:rFonts w:ascii="Times New Roman" w:hAnsi="Times New Roman"/>
          <w:sz w:val="24"/>
          <w:szCs w:val="24"/>
        </w:rPr>
        <w:softHyphen/>
        <w:t>при</w:t>
      </w:r>
      <w:r w:rsidRPr="001A35CE">
        <w:rPr>
          <w:rFonts w:ascii="Times New Roman" w:hAnsi="Times New Roman"/>
          <w:sz w:val="24"/>
          <w:szCs w:val="24"/>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9211EC" w:rsidRPr="001A35CE" w:rsidRDefault="009211EC" w:rsidP="009211EC">
      <w:pPr>
        <w:pStyle w:val="a5"/>
        <w:spacing w:after="0"/>
        <w:ind w:firstLine="709"/>
        <w:jc w:val="center"/>
        <w:rPr>
          <w:rFonts w:ascii="Times New Roman" w:hAnsi="Times New Roman"/>
          <w:sz w:val="24"/>
          <w:szCs w:val="24"/>
        </w:rPr>
      </w:pPr>
      <w:r w:rsidRPr="001A35CE">
        <w:rPr>
          <w:rFonts w:ascii="Times New Roman" w:hAnsi="Times New Roman"/>
          <w:i/>
          <w:sz w:val="24"/>
          <w:szCs w:val="24"/>
        </w:rPr>
        <w:t>Просветительская работа с родителями</w:t>
      </w:r>
    </w:p>
    <w:p w:rsidR="009211EC" w:rsidRPr="001A35CE" w:rsidRDefault="009211EC" w:rsidP="009211EC">
      <w:pPr>
        <w:pStyle w:val="a5"/>
        <w:spacing w:after="0"/>
        <w:ind w:firstLine="709"/>
        <w:jc w:val="both"/>
        <w:rPr>
          <w:rFonts w:ascii="Times New Roman" w:hAnsi="Times New Roman"/>
          <w:sz w:val="24"/>
          <w:szCs w:val="24"/>
        </w:rPr>
      </w:pPr>
      <w:r w:rsidRPr="001A35CE">
        <w:rPr>
          <w:rFonts w:ascii="Times New Roman" w:hAnsi="Times New Roman"/>
          <w:sz w:val="24"/>
          <w:szCs w:val="24"/>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sidRPr="001A35CE">
        <w:rPr>
          <w:rFonts w:ascii="Times New Roman" w:hAnsi="Times New Roman"/>
          <w:sz w:val="24"/>
          <w:szCs w:val="24"/>
        </w:rPr>
        <w:softHyphen/>
        <w:t>ми</w:t>
      </w:r>
      <w:r w:rsidRPr="001A35CE">
        <w:rPr>
          <w:rFonts w:ascii="Times New Roman" w:hAnsi="Times New Roman"/>
          <w:sz w:val="24"/>
          <w:szCs w:val="24"/>
        </w:rPr>
        <w:softHyphen/>
        <w:t>ро</w:t>
      </w:r>
      <w:r w:rsidRPr="001A35CE">
        <w:rPr>
          <w:rFonts w:ascii="Times New Roman" w:hAnsi="Times New Roman"/>
          <w:sz w:val="24"/>
          <w:szCs w:val="24"/>
        </w:rPr>
        <w:softHyphen/>
        <w:t>ва</w:t>
      </w:r>
      <w:r w:rsidRPr="001A35CE">
        <w:rPr>
          <w:rFonts w:ascii="Times New Roman" w:hAnsi="Times New Roman"/>
          <w:sz w:val="24"/>
          <w:szCs w:val="24"/>
        </w:rPr>
        <w:softHyphen/>
        <w:t xml:space="preserve">ния безопасного образа жизни включает: </w:t>
      </w:r>
    </w:p>
    <w:p w:rsidR="009211EC" w:rsidRPr="001A35CE" w:rsidRDefault="009211EC" w:rsidP="009211EC">
      <w:pPr>
        <w:pStyle w:val="a5"/>
        <w:spacing w:after="0"/>
        <w:ind w:firstLine="709"/>
        <w:jc w:val="both"/>
        <w:rPr>
          <w:rFonts w:ascii="Times New Roman" w:hAnsi="Times New Roman"/>
          <w:sz w:val="24"/>
          <w:szCs w:val="24"/>
        </w:rPr>
      </w:pPr>
      <w:r w:rsidRPr="001A35CE">
        <w:rPr>
          <w:rFonts w:ascii="Times New Roman" w:hAnsi="Times New Roman"/>
          <w:sz w:val="24"/>
          <w:szCs w:val="24"/>
        </w:rPr>
        <w:t>проведение родительских собраний, семинаров, лекций, тренингов, конференций, кру</w:t>
      </w:r>
      <w:r w:rsidRPr="001A35CE">
        <w:rPr>
          <w:rFonts w:ascii="Times New Roman" w:hAnsi="Times New Roman"/>
          <w:sz w:val="24"/>
          <w:szCs w:val="24"/>
        </w:rPr>
        <w:softHyphen/>
        <w:t>глых столов и т.п.;</w:t>
      </w:r>
    </w:p>
    <w:p w:rsidR="009211EC" w:rsidRPr="001A35CE" w:rsidRDefault="009211EC" w:rsidP="009211EC">
      <w:pPr>
        <w:pStyle w:val="a5"/>
        <w:spacing w:after="0"/>
        <w:ind w:firstLine="709"/>
        <w:jc w:val="both"/>
        <w:rPr>
          <w:rFonts w:ascii="Times New Roman" w:hAnsi="Times New Roman"/>
          <w:sz w:val="24"/>
          <w:szCs w:val="24"/>
        </w:rPr>
      </w:pPr>
      <w:r w:rsidRPr="001A35CE">
        <w:rPr>
          <w:rFonts w:ascii="Times New Roman" w:hAnsi="Times New Roman"/>
          <w:sz w:val="24"/>
          <w:szCs w:val="24"/>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sidRPr="001A35CE">
        <w:rPr>
          <w:rFonts w:ascii="Times New Roman" w:hAnsi="Times New Roman"/>
          <w:sz w:val="24"/>
          <w:szCs w:val="24"/>
        </w:rPr>
        <w:softHyphen/>
        <w:t>ре</w:t>
      </w:r>
      <w:r w:rsidRPr="001A35CE">
        <w:rPr>
          <w:rFonts w:ascii="Times New Roman" w:hAnsi="Times New Roman"/>
          <w:sz w:val="24"/>
          <w:szCs w:val="24"/>
        </w:rPr>
        <w:softHyphen/>
        <w:t>в</w:t>
      </w:r>
      <w:r w:rsidRPr="001A35CE">
        <w:rPr>
          <w:rFonts w:ascii="Times New Roman" w:hAnsi="Times New Roman"/>
          <w:sz w:val="24"/>
          <w:szCs w:val="24"/>
        </w:rPr>
        <w:softHyphen/>
        <w:t>но</w:t>
      </w:r>
      <w:r w:rsidRPr="001A35CE">
        <w:rPr>
          <w:rFonts w:ascii="Times New Roman" w:hAnsi="Times New Roman"/>
          <w:sz w:val="24"/>
          <w:szCs w:val="24"/>
        </w:rPr>
        <w:softHyphen/>
        <w:t>ва</w:t>
      </w:r>
      <w:r w:rsidRPr="001A35CE">
        <w:rPr>
          <w:rFonts w:ascii="Times New Roman" w:hAnsi="Times New Roman"/>
          <w:sz w:val="24"/>
          <w:szCs w:val="24"/>
        </w:rPr>
        <w:softHyphen/>
        <w:t>ний, дней здоровья, занятий по профилактике вредных привычек и т. п.</w:t>
      </w:r>
    </w:p>
    <w:p w:rsidR="009211EC" w:rsidRPr="001A35CE" w:rsidRDefault="009211EC" w:rsidP="009211EC">
      <w:pPr>
        <w:pStyle w:val="a5"/>
        <w:spacing w:after="0"/>
        <w:ind w:firstLine="709"/>
        <w:jc w:val="both"/>
        <w:rPr>
          <w:rFonts w:ascii="Times New Roman" w:hAnsi="Times New Roman"/>
          <w:sz w:val="24"/>
          <w:szCs w:val="24"/>
        </w:rPr>
      </w:pPr>
      <w:r w:rsidRPr="001A35CE">
        <w:rPr>
          <w:rFonts w:ascii="Times New Roman" w:hAnsi="Times New Roman"/>
          <w:sz w:val="24"/>
          <w:szCs w:val="24"/>
        </w:rPr>
        <w:t>В содержательном плане просветительская работа направлена на ознакомление родителей широким кругом вопросов, связанных с осо</w:t>
      </w:r>
      <w:r w:rsidRPr="001A35CE">
        <w:rPr>
          <w:rFonts w:ascii="Times New Roman" w:hAnsi="Times New Roman"/>
          <w:sz w:val="24"/>
          <w:szCs w:val="24"/>
        </w:rPr>
        <w:softHyphen/>
        <w:t>бе</w:t>
      </w:r>
      <w:r w:rsidRPr="001A35CE">
        <w:rPr>
          <w:rFonts w:ascii="Times New Roman" w:hAnsi="Times New Roman"/>
          <w:sz w:val="24"/>
          <w:szCs w:val="24"/>
        </w:rPr>
        <w:softHyphen/>
        <w:t>н</w:t>
      </w:r>
      <w:r w:rsidRPr="001A35CE">
        <w:rPr>
          <w:rFonts w:ascii="Times New Roman" w:hAnsi="Times New Roman"/>
          <w:sz w:val="24"/>
          <w:szCs w:val="24"/>
        </w:rPr>
        <w:softHyphen/>
        <w:t>но</w:t>
      </w:r>
      <w:r w:rsidRPr="001A35CE">
        <w:rPr>
          <w:rFonts w:ascii="Times New Roman" w:hAnsi="Times New Roman"/>
          <w:sz w:val="24"/>
          <w:szCs w:val="24"/>
        </w:rPr>
        <w:softHyphen/>
        <w:t>с</w:t>
      </w:r>
      <w:r w:rsidRPr="001A35CE">
        <w:rPr>
          <w:rFonts w:ascii="Times New Roman" w:hAnsi="Times New Roman"/>
          <w:sz w:val="24"/>
          <w:szCs w:val="24"/>
        </w:rPr>
        <w:softHyphen/>
        <w:t>тя</w:t>
      </w:r>
      <w:r w:rsidRPr="001A35CE">
        <w:rPr>
          <w:rFonts w:ascii="Times New Roman" w:hAnsi="Times New Roman"/>
          <w:sz w:val="24"/>
          <w:szCs w:val="24"/>
        </w:rPr>
        <w:softHyphen/>
        <w:t>ми психофизического развития детей, укреплением здоровья детей, со</w:t>
      </w:r>
      <w:r w:rsidRPr="001A35CE">
        <w:rPr>
          <w:rFonts w:ascii="Times New Roman" w:hAnsi="Times New Roman"/>
          <w:sz w:val="24"/>
          <w:szCs w:val="24"/>
        </w:rPr>
        <w:softHyphen/>
        <w:t>з</w:t>
      </w:r>
      <w:r w:rsidRPr="001A35CE">
        <w:rPr>
          <w:rFonts w:ascii="Times New Roman" w:hAnsi="Times New Roman"/>
          <w:sz w:val="24"/>
          <w:szCs w:val="24"/>
        </w:rPr>
        <w:softHyphen/>
        <w:t xml:space="preserve">данием оптимальных средовых условий в семье, соблюдением режима дня в семье, формированием у детей стереотипов безопасного </w:t>
      </w:r>
      <w:r w:rsidRPr="001A35CE">
        <w:rPr>
          <w:rFonts w:ascii="Times New Roman" w:hAnsi="Times New Roman"/>
          <w:sz w:val="24"/>
          <w:szCs w:val="24"/>
        </w:rPr>
        <w:lastRenderedPageBreak/>
        <w:t>поведения, повышением адаптивных возможностей организма, профилактикой вредных привычек, дорожно-транспортного травматизма и т. д.</w:t>
      </w:r>
    </w:p>
    <w:p w:rsidR="009211EC" w:rsidRPr="001A35CE" w:rsidRDefault="009211EC" w:rsidP="009211EC">
      <w:pPr>
        <w:pStyle w:val="af1"/>
        <w:widowControl w:val="0"/>
        <w:spacing w:line="276" w:lineRule="auto"/>
        <w:ind w:firstLine="709"/>
        <w:rPr>
          <w:i/>
          <w:sz w:val="24"/>
          <w:szCs w:val="24"/>
        </w:rPr>
      </w:pPr>
      <w:r w:rsidRPr="001A35CE">
        <w:rPr>
          <w:sz w:val="24"/>
          <w:szCs w:val="24"/>
        </w:rPr>
        <w:t>Эффективность реализации этого направления зависит от деятельности админис</w:t>
      </w:r>
      <w:r w:rsidRPr="001A35CE">
        <w:rPr>
          <w:sz w:val="24"/>
          <w:szCs w:val="24"/>
        </w:rPr>
        <w:softHyphen/>
        <w:t>т</w:t>
      </w:r>
      <w:r w:rsidRPr="001A35CE">
        <w:rPr>
          <w:sz w:val="24"/>
          <w:szCs w:val="24"/>
        </w:rPr>
        <w:softHyphen/>
        <w:t>ра</w:t>
      </w:r>
      <w:r w:rsidRPr="001A35CE">
        <w:rPr>
          <w:sz w:val="24"/>
          <w:szCs w:val="24"/>
        </w:rPr>
        <w:softHyphen/>
        <w:t>ции общеобразовательной организации, всех специалистов, работающих в общеобразовательной ор</w:t>
      </w:r>
      <w:r w:rsidRPr="001A35CE">
        <w:rPr>
          <w:sz w:val="24"/>
          <w:szCs w:val="24"/>
        </w:rPr>
        <w:softHyphen/>
        <w:t>ганизации (педагогов-дефектологов, педагогов-психологов, медицинских работников и др.).</w:t>
      </w:r>
    </w:p>
    <w:p w:rsidR="009211EC" w:rsidRPr="001A35CE" w:rsidRDefault="009211EC" w:rsidP="009211EC">
      <w:pPr>
        <w:pStyle w:val="af1"/>
        <w:widowControl w:val="0"/>
        <w:spacing w:line="276" w:lineRule="auto"/>
        <w:ind w:firstLine="709"/>
        <w:jc w:val="center"/>
        <w:rPr>
          <w:sz w:val="24"/>
          <w:szCs w:val="24"/>
        </w:rPr>
      </w:pPr>
      <w:r w:rsidRPr="001A35CE">
        <w:rPr>
          <w:i/>
          <w:sz w:val="24"/>
          <w:szCs w:val="24"/>
        </w:rPr>
        <w:t>Просветительская и методическая работа с педагогами и специалистами</w:t>
      </w:r>
    </w:p>
    <w:p w:rsidR="009211EC" w:rsidRPr="001A35CE" w:rsidRDefault="009211EC" w:rsidP="009211EC">
      <w:pPr>
        <w:pStyle w:val="af0"/>
        <w:spacing w:line="276" w:lineRule="auto"/>
        <w:ind w:firstLine="709"/>
        <w:rPr>
          <w:caps w:val="0"/>
          <w:sz w:val="24"/>
          <w:szCs w:val="24"/>
        </w:rPr>
      </w:pPr>
      <w:r w:rsidRPr="001A35CE">
        <w:rPr>
          <w:caps w:val="0"/>
          <w:sz w:val="24"/>
          <w:szCs w:val="24"/>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9211EC" w:rsidRPr="001A35CE" w:rsidRDefault="009211EC" w:rsidP="009211EC">
      <w:pPr>
        <w:pStyle w:val="af0"/>
        <w:spacing w:line="276" w:lineRule="auto"/>
        <w:ind w:firstLine="709"/>
        <w:rPr>
          <w:caps w:val="0"/>
          <w:sz w:val="24"/>
          <w:szCs w:val="24"/>
        </w:rPr>
      </w:pPr>
      <w:r w:rsidRPr="001A35CE">
        <w:rPr>
          <w:caps w:val="0"/>
          <w:sz w:val="24"/>
          <w:szCs w:val="24"/>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9211EC" w:rsidRPr="001A35CE" w:rsidRDefault="009211EC" w:rsidP="009211EC">
      <w:pPr>
        <w:pStyle w:val="af0"/>
        <w:spacing w:line="276" w:lineRule="auto"/>
        <w:ind w:firstLine="709"/>
        <w:rPr>
          <w:sz w:val="24"/>
          <w:szCs w:val="24"/>
        </w:rPr>
      </w:pPr>
      <w:r w:rsidRPr="001A35CE">
        <w:rPr>
          <w:caps w:val="0"/>
          <w:sz w:val="24"/>
          <w:szCs w:val="24"/>
        </w:rPr>
        <w:t>• приобретение для педагогов, специалистов и родителей (законных представителей) необходимой научно-методической литературы;</w:t>
      </w:r>
    </w:p>
    <w:p w:rsidR="009211EC" w:rsidRPr="001A35CE" w:rsidRDefault="009211EC" w:rsidP="009211EC">
      <w:pPr>
        <w:widowControl w:val="0"/>
        <w:overflowPunct w:val="0"/>
        <w:autoSpaceDE w:val="0"/>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 привлечение педагогов, медицинских работников, психологов и ро</w:t>
      </w:r>
      <w:r w:rsidRPr="001A35CE">
        <w:rPr>
          <w:rFonts w:ascii="Times New Roman" w:hAnsi="Times New Roman" w:cs="Times New Roman"/>
          <w:sz w:val="24"/>
          <w:szCs w:val="24"/>
        </w:rPr>
        <w:softHyphen/>
        <w:t>ди</w:t>
      </w:r>
      <w:r w:rsidRPr="001A35CE">
        <w:rPr>
          <w:rFonts w:ascii="Times New Roman" w:hAnsi="Times New Roman" w:cs="Times New Roman"/>
          <w:sz w:val="24"/>
          <w:szCs w:val="24"/>
        </w:rPr>
        <w:softHyphen/>
        <w:t>те</w:t>
      </w:r>
      <w:r w:rsidRPr="001A35CE">
        <w:rPr>
          <w:rFonts w:ascii="Times New Roman" w:hAnsi="Times New Roman" w:cs="Times New Roman"/>
          <w:sz w:val="24"/>
          <w:szCs w:val="24"/>
        </w:rPr>
        <w:softHyphen/>
        <w:t>лей (законных представителей) к совместной работе по проведению при</w:t>
      </w:r>
      <w:r w:rsidRPr="001A35CE">
        <w:rPr>
          <w:rFonts w:ascii="Times New Roman" w:hAnsi="Times New Roman" w:cs="Times New Roman"/>
          <w:sz w:val="24"/>
          <w:szCs w:val="24"/>
        </w:rPr>
        <w:softHyphen/>
        <w:t>родоохранных, оздоровительных мероприятий и спортивных соревнований.</w:t>
      </w:r>
    </w:p>
    <w:p w:rsidR="009211EC" w:rsidRPr="001A35CE" w:rsidRDefault="009211EC" w:rsidP="009211EC">
      <w:pPr>
        <w:widowControl w:val="0"/>
        <w:overflowPunct w:val="0"/>
        <w:autoSpaceDE w:val="0"/>
        <w:spacing w:after="0"/>
        <w:ind w:firstLine="709"/>
        <w:jc w:val="both"/>
        <w:rPr>
          <w:rFonts w:ascii="Times New Roman" w:hAnsi="Times New Roman" w:cs="Times New Roman"/>
          <w:b/>
          <w:bCs/>
          <w:sz w:val="24"/>
          <w:szCs w:val="24"/>
        </w:rPr>
      </w:pPr>
    </w:p>
    <w:p w:rsidR="009211EC" w:rsidRPr="001A35CE" w:rsidRDefault="009211EC" w:rsidP="009211EC">
      <w:pPr>
        <w:widowControl w:val="0"/>
        <w:overflowPunct w:val="0"/>
        <w:autoSpaceDE w:val="0"/>
        <w:spacing w:after="0"/>
        <w:ind w:firstLine="709"/>
        <w:jc w:val="center"/>
        <w:rPr>
          <w:rFonts w:ascii="Times New Roman" w:hAnsi="Times New Roman" w:cs="Times New Roman"/>
          <w:b/>
          <w:bCs/>
          <w:sz w:val="24"/>
          <w:szCs w:val="24"/>
        </w:rPr>
      </w:pPr>
      <w:r w:rsidRPr="001A35CE">
        <w:rPr>
          <w:rFonts w:ascii="Times New Roman" w:hAnsi="Times New Roman" w:cs="Times New Roman"/>
          <w:b/>
          <w:bCs/>
          <w:sz w:val="24"/>
          <w:szCs w:val="24"/>
        </w:rPr>
        <w:t xml:space="preserve">Планируемые результаты освоения программы формирования </w:t>
      </w:r>
    </w:p>
    <w:p w:rsidR="009211EC" w:rsidRPr="001A35CE" w:rsidRDefault="009211EC" w:rsidP="009211EC">
      <w:pPr>
        <w:widowControl w:val="0"/>
        <w:overflowPunct w:val="0"/>
        <w:autoSpaceDE w:val="0"/>
        <w:spacing w:after="0"/>
        <w:ind w:firstLine="709"/>
        <w:jc w:val="center"/>
        <w:rPr>
          <w:rFonts w:ascii="Times New Roman" w:hAnsi="Times New Roman" w:cs="Times New Roman"/>
          <w:i/>
          <w:sz w:val="24"/>
          <w:szCs w:val="24"/>
        </w:rPr>
      </w:pPr>
      <w:r w:rsidRPr="001A35CE">
        <w:rPr>
          <w:rFonts w:ascii="Times New Roman" w:hAnsi="Times New Roman" w:cs="Times New Roman"/>
          <w:b/>
          <w:bCs/>
          <w:sz w:val="24"/>
          <w:szCs w:val="24"/>
        </w:rPr>
        <w:t>экологической культуры, здорового и безопасного образа жизни</w:t>
      </w:r>
    </w:p>
    <w:p w:rsidR="009211EC" w:rsidRPr="001A35CE" w:rsidRDefault="009211EC" w:rsidP="009211EC">
      <w:pPr>
        <w:widowControl w:val="0"/>
        <w:autoSpaceDE w:val="0"/>
        <w:spacing w:after="0"/>
        <w:ind w:firstLine="709"/>
        <w:jc w:val="both"/>
        <w:rPr>
          <w:rFonts w:ascii="Times New Roman" w:hAnsi="Times New Roman" w:cs="Times New Roman"/>
          <w:sz w:val="24"/>
          <w:szCs w:val="24"/>
        </w:rPr>
      </w:pPr>
      <w:r w:rsidRPr="001A35CE">
        <w:rPr>
          <w:rFonts w:ascii="Times New Roman" w:hAnsi="Times New Roman" w:cs="Times New Roman"/>
          <w:i/>
          <w:sz w:val="24"/>
          <w:szCs w:val="24"/>
        </w:rPr>
        <w:t>Важнейшие личностные результаты:</w:t>
      </w:r>
    </w:p>
    <w:p w:rsidR="009211EC" w:rsidRPr="001A35CE" w:rsidRDefault="009211EC" w:rsidP="009211EC">
      <w:pPr>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 xml:space="preserve">ценностное отношение к природе; </w:t>
      </w:r>
      <w:r w:rsidRPr="001A35CE">
        <w:rPr>
          <w:rFonts w:ascii="Times New Roman" w:hAnsi="Times New Roman" w:cs="Times New Roman"/>
          <w:color w:val="000000"/>
          <w:sz w:val="24"/>
          <w:szCs w:val="24"/>
        </w:rPr>
        <w:t>бережное отношение к живым организмам, способность сочувствовать природе и её обитателям;</w:t>
      </w:r>
    </w:p>
    <w:p w:rsidR="009211EC" w:rsidRPr="001A35CE" w:rsidRDefault="009211EC" w:rsidP="009211EC">
      <w:pPr>
        <w:tabs>
          <w:tab w:val="left" w:pos="720"/>
          <w:tab w:val="left" w:pos="1080"/>
        </w:tabs>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 xml:space="preserve">потребность в занятиях физической культурой и спортом; </w:t>
      </w:r>
    </w:p>
    <w:p w:rsidR="009211EC" w:rsidRPr="001A35CE" w:rsidRDefault="009211EC" w:rsidP="009211EC">
      <w:pPr>
        <w:tabs>
          <w:tab w:val="left" w:pos="720"/>
          <w:tab w:val="left" w:pos="1080"/>
        </w:tabs>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негативное отношение к факторам риска здоровью (сниженная двигательная ак</w:t>
      </w:r>
      <w:r w:rsidRPr="001A35CE">
        <w:rPr>
          <w:rFonts w:ascii="Times New Roman" w:hAnsi="Times New Roman" w:cs="Times New Roman"/>
          <w:sz w:val="24"/>
          <w:szCs w:val="24"/>
        </w:rPr>
        <w:softHyphen/>
        <w:t>ти</w:t>
      </w:r>
      <w:r w:rsidRPr="001A35CE">
        <w:rPr>
          <w:rFonts w:ascii="Times New Roman" w:hAnsi="Times New Roman" w:cs="Times New Roman"/>
          <w:sz w:val="24"/>
          <w:szCs w:val="24"/>
        </w:rPr>
        <w:softHyphen/>
        <w:t>в</w:t>
      </w:r>
      <w:r w:rsidRPr="001A35CE">
        <w:rPr>
          <w:rFonts w:ascii="Times New Roman" w:hAnsi="Times New Roman" w:cs="Times New Roman"/>
          <w:sz w:val="24"/>
          <w:szCs w:val="24"/>
        </w:rPr>
        <w:softHyphen/>
        <w:t xml:space="preserve">ность, курение, алкоголь, наркотики и другие </w:t>
      </w:r>
      <w:proofErr w:type="spellStart"/>
      <w:r w:rsidRPr="001A35CE">
        <w:rPr>
          <w:rFonts w:ascii="Times New Roman" w:hAnsi="Times New Roman" w:cs="Times New Roman"/>
          <w:sz w:val="24"/>
          <w:szCs w:val="24"/>
        </w:rPr>
        <w:t>психоактивные</w:t>
      </w:r>
      <w:proofErr w:type="spellEnd"/>
      <w:r w:rsidRPr="001A35CE">
        <w:rPr>
          <w:rFonts w:ascii="Times New Roman" w:hAnsi="Times New Roman" w:cs="Times New Roman"/>
          <w:sz w:val="24"/>
          <w:szCs w:val="24"/>
        </w:rPr>
        <w:t xml:space="preserve"> вещества, инфекционные за</w:t>
      </w:r>
      <w:r w:rsidRPr="001A35CE">
        <w:rPr>
          <w:rFonts w:ascii="Times New Roman" w:hAnsi="Times New Roman" w:cs="Times New Roman"/>
          <w:sz w:val="24"/>
          <w:szCs w:val="24"/>
        </w:rPr>
        <w:softHyphen/>
        <w:t>бо</w:t>
      </w:r>
      <w:r w:rsidRPr="001A35CE">
        <w:rPr>
          <w:rFonts w:ascii="Times New Roman" w:hAnsi="Times New Roman" w:cs="Times New Roman"/>
          <w:sz w:val="24"/>
          <w:szCs w:val="24"/>
        </w:rPr>
        <w:softHyphen/>
        <w:t xml:space="preserve">левания); </w:t>
      </w:r>
    </w:p>
    <w:p w:rsidR="009211EC" w:rsidRPr="001A35CE" w:rsidRDefault="009211EC" w:rsidP="009211EC">
      <w:pPr>
        <w:widowControl w:val="0"/>
        <w:tabs>
          <w:tab w:val="left" w:pos="720"/>
        </w:tabs>
        <w:overflowPunct w:val="0"/>
        <w:autoSpaceDE w:val="0"/>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эмоционально-ценностное отношение к окружающей среде, осознание не</w:t>
      </w:r>
      <w:r w:rsidRPr="001A35CE">
        <w:rPr>
          <w:rFonts w:ascii="Times New Roman" w:hAnsi="Times New Roman" w:cs="Times New Roman"/>
          <w:sz w:val="24"/>
          <w:szCs w:val="24"/>
        </w:rPr>
        <w:softHyphen/>
        <w:t>об</w:t>
      </w:r>
      <w:r w:rsidRPr="001A35CE">
        <w:rPr>
          <w:rFonts w:ascii="Times New Roman" w:hAnsi="Times New Roman" w:cs="Times New Roman"/>
          <w:sz w:val="24"/>
          <w:szCs w:val="24"/>
        </w:rPr>
        <w:softHyphen/>
        <w:t>хо</w:t>
      </w:r>
      <w:r w:rsidRPr="001A35CE">
        <w:rPr>
          <w:rFonts w:ascii="Times New Roman" w:hAnsi="Times New Roman" w:cs="Times New Roman"/>
          <w:sz w:val="24"/>
          <w:szCs w:val="24"/>
        </w:rPr>
        <w:softHyphen/>
        <w:t>ди</w:t>
      </w:r>
      <w:r w:rsidRPr="001A35CE">
        <w:rPr>
          <w:rFonts w:ascii="Times New Roman" w:hAnsi="Times New Roman" w:cs="Times New Roman"/>
          <w:sz w:val="24"/>
          <w:szCs w:val="24"/>
        </w:rPr>
        <w:softHyphen/>
        <w:t>мо</w:t>
      </w:r>
      <w:r w:rsidRPr="001A35CE">
        <w:rPr>
          <w:rFonts w:ascii="Times New Roman" w:hAnsi="Times New Roman" w:cs="Times New Roman"/>
          <w:sz w:val="24"/>
          <w:szCs w:val="24"/>
        </w:rPr>
        <w:softHyphen/>
        <w:t>с</w:t>
      </w:r>
      <w:r w:rsidRPr="001A35CE">
        <w:rPr>
          <w:rFonts w:ascii="Times New Roman" w:hAnsi="Times New Roman" w:cs="Times New Roman"/>
          <w:sz w:val="24"/>
          <w:szCs w:val="24"/>
        </w:rPr>
        <w:softHyphen/>
        <w:t>ти ее охраны;</w:t>
      </w:r>
    </w:p>
    <w:p w:rsidR="009211EC" w:rsidRPr="001A35CE" w:rsidRDefault="009211EC" w:rsidP="009211EC">
      <w:pPr>
        <w:pStyle w:val="ac"/>
        <w:spacing w:line="276" w:lineRule="auto"/>
        <w:ind w:firstLine="709"/>
        <w:jc w:val="both"/>
        <w:rPr>
          <w:rFonts w:ascii="Times New Roman" w:hAnsi="Times New Roman"/>
          <w:bCs/>
          <w:sz w:val="24"/>
          <w:szCs w:val="24"/>
        </w:rPr>
      </w:pPr>
      <w:r w:rsidRPr="001A35CE">
        <w:rPr>
          <w:rFonts w:ascii="Times New Roman" w:hAnsi="Times New Roman"/>
          <w:sz w:val="24"/>
          <w:szCs w:val="24"/>
        </w:rPr>
        <w:t xml:space="preserve">ценностное отношение к своему здоровью, здоровью близких и окружающих людей; </w:t>
      </w:r>
    </w:p>
    <w:p w:rsidR="009211EC" w:rsidRPr="001A35CE" w:rsidRDefault="009211EC" w:rsidP="009211EC">
      <w:pPr>
        <w:pStyle w:val="ac"/>
        <w:spacing w:line="276" w:lineRule="auto"/>
        <w:ind w:firstLine="709"/>
        <w:jc w:val="both"/>
        <w:rPr>
          <w:rFonts w:ascii="Times New Roman" w:hAnsi="Times New Roman"/>
          <w:sz w:val="24"/>
          <w:szCs w:val="24"/>
        </w:rPr>
      </w:pPr>
      <w:r w:rsidRPr="001A35CE">
        <w:rPr>
          <w:rFonts w:ascii="Times New Roman" w:hAnsi="Times New Roman"/>
          <w:bCs/>
          <w:sz w:val="24"/>
          <w:szCs w:val="24"/>
        </w:rPr>
        <w:t>элементарные представления об окружающем мире в совокупности его природных и социальных компонентов;</w:t>
      </w:r>
    </w:p>
    <w:p w:rsidR="009211EC" w:rsidRPr="001A35CE" w:rsidRDefault="009211EC" w:rsidP="009211EC">
      <w:pPr>
        <w:tabs>
          <w:tab w:val="left" w:pos="720"/>
          <w:tab w:val="left" w:pos="1080"/>
        </w:tabs>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 xml:space="preserve"> установка на здоровый образ жизни и реализация ее в реальном поведении и поступках; </w:t>
      </w:r>
    </w:p>
    <w:p w:rsidR="009211EC" w:rsidRPr="001A35CE" w:rsidRDefault="009211EC" w:rsidP="009211EC">
      <w:pPr>
        <w:tabs>
          <w:tab w:val="left" w:pos="720"/>
          <w:tab w:val="left" w:pos="993"/>
          <w:tab w:val="left" w:pos="1080"/>
        </w:tabs>
        <w:autoSpaceDE w:val="0"/>
        <w:spacing w:after="0"/>
        <w:ind w:firstLine="709"/>
        <w:jc w:val="both"/>
        <w:rPr>
          <w:rFonts w:ascii="Times New Roman" w:hAnsi="Times New Roman" w:cs="Times New Roman"/>
          <w:color w:val="000000"/>
          <w:sz w:val="24"/>
          <w:szCs w:val="24"/>
        </w:rPr>
      </w:pPr>
      <w:r w:rsidRPr="001A35CE">
        <w:rPr>
          <w:rFonts w:ascii="Times New Roman" w:hAnsi="Times New Roman" w:cs="Times New Roman"/>
          <w:sz w:val="24"/>
          <w:szCs w:val="24"/>
        </w:rPr>
        <w:t xml:space="preserve">стремление заботиться о своем здоровье; </w:t>
      </w:r>
    </w:p>
    <w:p w:rsidR="009211EC" w:rsidRPr="001A35CE" w:rsidRDefault="009211EC" w:rsidP="009211EC">
      <w:pPr>
        <w:shd w:val="clear" w:color="auto" w:fill="FFFFFF"/>
        <w:spacing w:after="0"/>
        <w:ind w:firstLine="709"/>
        <w:jc w:val="both"/>
        <w:rPr>
          <w:rFonts w:ascii="Times New Roman" w:hAnsi="Times New Roman" w:cs="Times New Roman"/>
          <w:sz w:val="24"/>
          <w:szCs w:val="24"/>
        </w:rPr>
      </w:pPr>
      <w:r w:rsidRPr="001A35CE">
        <w:rPr>
          <w:rFonts w:ascii="Times New Roman" w:hAnsi="Times New Roman" w:cs="Times New Roman"/>
          <w:color w:val="000000"/>
          <w:sz w:val="24"/>
          <w:szCs w:val="24"/>
        </w:rPr>
        <w:t xml:space="preserve">готовность следовать социальным установкам экологически культурного </w:t>
      </w:r>
      <w:proofErr w:type="spellStart"/>
      <w:r w:rsidRPr="001A35CE">
        <w:rPr>
          <w:rFonts w:ascii="Times New Roman" w:hAnsi="Times New Roman" w:cs="Times New Roman"/>
          <w:color w:val="000000"/>
          <w:sz w:val="24"/>
          <w:szCs w:val="24"/>
        </w:rPr>
        <w:t>здо</w:t>
      </w:r>
      <w:r w:rsidRPr="001A35CE">
        <w:rPr>
          <w:rFonts w:ascii="Times New Roman" w:hAnsi="Times New Roman" w:cs="Times New Roman"/>
          <w:color w:val="000000"/>
          <w:sz w:val="24"/>
          <w:szCs w:val="24"/>
        </w:rPr>
        <w:softHyphen/>
        <w:t>ро</w:t>
      </w:r>
      <w:r w:rsidRPr="001A35CE">
        <w:rPr>
          <w:rFonts w:ascii="Times New Roman" w:hAnsi="Times New Roman" w:cs="Times New Roman"/>
          <w:color w:val="000000"/>
          <w:sz w:val="24"/>
          <w:szCs w:val="24"/>
        </w:rPr>
        <w:softHyphen/>
        <w:t>вье</w:t>
      </w:r>
      <w:r w:rsidRPr="001A35CE">
        <w:rPr>
          <w:rFonts w:ascii="Times New Roman" w:hAnsi="Times New Roman" w:cs="Times New Roman"/>
          <w:color w:val="000000"/>
          <w:sz w:val="24"/>
          <w:szCs w:val="24"/>
        </w:rPr>
        <w:softHyphen/>
        <w:t>с</w:t>
      </w:r>
      <w:r w:rsidRPr="001A35CE">
        <w:rPr>
          <w:rFonts w:ascii="Times New Roman" w:hAnsi="Times New Roman" w:cs="Times New Roman"/>
          <w:color w:val="000000"/>
          <w:sz w:val="24"/>
          <w:szCs w:val="24"/>
        </w:rPr>
        <w:softHyphen/>
        <w:t>бе</w:t>
      </w:r>
      <w:r w:rsidRPr="001A35CE">
        <w:rPr>
          <w:rFonts w:ascii="Times New Roman" w:hAnsi="Times New Roman" w:cs="Times New Roman"/>
          <w:color w:val="000000"/>
          <w:sz w:val="24"/>
          <w:szCs w:val="24"/>
        </w:rPr>
        <w:softHyphen/>
        <w:t>ре</w:t>
      </w:r>
      <w:r w:rsidRPr="001A35CE">
        <w:rPr>
          <w:rFonts w:ascii="Times New Roman" w:hAnsi="Times New Roman" w:cs="Times New Roman"/>
          <w:color w:val="000000"/>
          <w:sz w:val="24"/>
          <w:szCs w:val="24"/>
        </w:rPr>
        <w:softHyphen/>
        <w:t>гаюшего</w:t>
      </w:r>
      <w:proofErr w:type="spellEnd"/>
      <w:r w:rsidRPr="001A35CE">
        <w:rPr>
          <w:rFonts w:ascii="Times New Roman" w:hAnsi="Times New Roman" w:cs="Times New Roman"/>
          <w:color w:val="000000"/>
          <w:sz w:val="24"/>
          <w:szCs w:val="24"/>
        </w:rPr>
        <w:t>, безопасного поведения (в отношении к природе и людям);</w:t>
      </w:r>
    </w:p>
    <w:p w:rsidR="009211EC" w:rsidRPr="001A35CE" w:rsidRDefault="009211EC" w:rsidP="009211EC">
      <w:pPr>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готовность противостоять вовлечению в табакокурение, употребление алкоголя, наркотических и сильнодействующих веществ;</w:t>
      </w:r>
    </w:p>
    <w:p w:rsidR="009211EC" w:rsidRPr="001A35CE" w:rsidRDefault="009211EC" w:rsidP="009211EC">
      <w:pPr>
        <w:tabs>
          <w:tab w:val="left" w:pos="720"/>
          <w:tab w:val="left" w:pos="993"/>
          <w:tab w:val="left" w:pos="1080"/>
        </w:tabs>
        <w:autoSpaceDE w:val="0"/>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готовность самостоятельно поддерживать свое здоровье на основе использования навыков личной гигиены;</w:t>
      </w:r>
    </w:p>
    <w:p w:rsidR="009211EC" w:rsidRPr="001A35CE" w:rsidRDefault="009211EC" w:rsidP="009211EC">
      <w:pPr>
        <w:pStyle w:val="a7"/>
        <w:spacing w:before="0" w:after="0" w:line="276" w:lineRule="auto"/>
        <w:ind w:firstLine="709"/>
        <w:jc w:val="both"/>
      </w:pPr>
      <w:r w:rsidRPr="001A35CE">
        <w:t xml:space="preserve"> овладение умениями взаимодействия с людьми, работать в коллективе с выполнением различных социальных ролей; </w:t>
      </w:r>
    </w:p>
    <w:p w:rsidR="009211EC" w:rsidRPr="001A35CE" w:rsidRDefault="009211EC" w:rsidP="009211EC">
      <w:pPr>
        <w:tabs>
          <w:tab w:val="left" w:pos="1080"/>
        </w:tabs>
        <w:autoSpaceDE w:val="0"/>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lastRenderedPageBreak/>
        <w:t>освоение доступных способов изучения природы и общества (наблюдение, запись, измерение, опыт, сравнение, классификация и др.);</w:t>
      </w:r>
    </w:p>
    <w:p w:rsidR="009211EC" w:rsidRPr="001A35CE" w:rsidRDefault="009211EC" w:rsidP="009211EC">
      <w:pPr>
        <w:tabs>
          <w:tab w:val="left" w:pos="1080"/>
        </w:tabs>
        <w:autoSpaceDE w:val="0"/>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развитие навыков устанавливать и выявлять причинно-следственные связи в окружающем мире;</w:t>
      </w:r>
    </w:p>
    <w:p w:rsidR="009211EC" w:rsidRDefault="009211EC" w:rsidP="00693DF9">
      <w:pPr>
        <w:tabs>
          <w:tab w:val="left" w:pos="720"/>
          <w:tab w:val="left" w:pos="993"/>
          <w:tab w:val="left" w:pos="1080"/>
        </w:tabs>
        <w:autoSpaceDE w:val="0"/>
        <w:spacing w:after="0"/>
        <w:ind w:firstLine="709"/>
        <w:jc w:val="both"/>
        <w:rPr>
          <w:rFonts w:ascii="Times New Roman" w:hAnsi="Times New Roman" w:cs="Times New Roman"/>
          <w:b/>
          <w:color w:val="000000"/>
          <w:sz w:val="24"/>
          <w:szCs w:val="24"/>
        </w:rPr>
      </w:pPr>
      <w:r w:rsidRPr="001A35CE">
        <w:rPr>
          <w:rFonts w:ascii="Times New Roman" w:hAnsi="Times New Roman" w:cs="Times New Roman"/>
          <w:sz w:val="24"/>
          <w:szCs w:val="24"/>
        </w:rPr>
        <w:t>овладение умениями ориентироваться в окружающем мире, выбирать целевые и смысловые установки в своих действиях и</w:t>
      </w:r>
      <w:r w:rsidR="00693DF9">
        <w:rPr>
          <w:rFonts w:ascii="Times New Roman" w:hAnsi="Times New Roman" w:cs="Times New Roman"/>
          <w:sz w:val="24"/>
          <w:szCs w:val="24"/>
        </w:rPr>
        <w:t xml:space="preserve"> поступках, принимать решения. </w:t>
      </w:r>
    </w:p>
    <w:p w:rsidR="009211EC" w:rsidRDefault="009211EC" w:rsidP="001A35CE">
      <w:pPr>
        <w:spacing w:after="0"/>
        <w:jc w:val="center"/>
        <w:rPr>
          <w:rFonts w:ascii="Times New Roman" w:hAnsi="Times New Roman" w:cs="Times New Roman"/>
          <w:b/>
          <w:color w:val="000000"/>
          <w:sz w:val="24"/>
          <w:szCs w:val="24"/>
        </w:rPr>
      </w:pPr>
    </w:p>
    <w:p w:rsidR="009211EC" w:rsidRDefault="009211EC" w:rsidP="001A35CE">
      <w:pPr>
        <w:spacing w:after="0"/>
        <w:jc w:val="center"/>
        <w:rPr>
          <w:rFonts w:ascii="Times New Roman" w:hAnsi="Times New Roman" w:cs="Times New Roman"/>
          <w:b/>
          <w:color w:val="000000"/>
          <w:sz w:val="24"/>
          <w:szCs w:val="24"/>
        </w:rPr>
      </w:pPr>
    </w:p>
    <w:p w:rsidR="00152471" w:rsidRPr="001A35CE" w:rsidRDefault="00693DF9" w:rsidP="001A35CE">
      <w:pPr>
        <w:spacing w:after="0"/>
        <w:jc w:val="center"/>
        <w:rPr>
          <w:rFonts w:ascii="Times New Roman" w:hAnsi="Times New Roman" w:cs="Times New Roman"/>
          <w:b/>
          <w:sz w:val="24"/>
          <w:szCs w:val="24"/>
        </w:rPr>
      </w:pPr>
      <w:r>
        <w:rPr>
          <w:rFonts w:ascii="Times New Roman" w:hAnsi="Times New Roman" w:cs="Times New Roman"/>
          <w:b/>
          <w:color w:val="000000"/>
          <w:sz w:val="24"/>
          <w:szCs w:val="24"/>
        </w:rPr>
        <w:t>2.65   ПРОГРАММЫ КОРРЕКЦИОННОЙ РАБОТЫ</w:t>
      </w:r>
    </w:p>
    <w:p w:rsidR="00693DF9" w:rsidRPr="001A35CE" w:rsidRDefault="00693DF9" w:rsidP="00693DF9">
      <w:pPr>
        <w:pStyle w:val="af0"/>
        <w:spacing w:line="276" w:lineRule="auto"/>
        <w:ind w:firstLine="720"/>
        <w:jc w:val="center"/>
        <w:rPr>
          <w:caps w:val="0"/>
          <w:color w:val="0000FF"/>
          <w:sz w:val="24"/>
          <w:szCs w:val="24"/>
        </w:rPr>
      </w:pPr>
      <w:r w:rsidRPr="001A35CE">
        <w:rPr>
          <w:b/>
          <w:caps w:val="0"/>
          <w:color w:val="auto"/>
          <w:sz w:val="24"/>
          <w:szCs w:val="24"/>
        </w:rPr>
        <w:t>Цель коррекционной работы</w:t>
      </w:r>
    </w:p>
    <w:p w:rsidR="00693DF9" w:rsidRPr="001A35CE" w:rsidRDefault="00693DF9" w:rsidP="00693DF9">
      <w:pPr>
        <w:pStyle w:val="a5"/>
        <w:spacing w:after="0"/>
        <w:ind w:firstLine="709"/>
        <w:jc w:val="both"/>
        <w:rPr>
          <w:rFonts w:ascii="Times New Roman" w:hAnsi="Times New Roman"/>
          <w:color w:val="auto"/>
          <w:sz w:val="24"/>
          <w:szCs w:val="24"/>
        </w:rPr>
      </w:pPr>
      <w:r w:rsidRPr="001A35CE">
        <w:rPr>
          <w:rFonts w:ascii="Times New Roman" w:hAnsi="Times New Roman"/>
          <w:color w:val="auto"/>
          <w:sz w:val="24"/>
          <w:szCs w:val="24"/>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693DF9" w:rsidRPr="001A35CE" w:rsidRDefault="00693DF9" w:rsidP="00693DF9">
      <w:pPr>
        <w:pStyle w:val="af0"/>
        <w:spacing w:line="276" w:lineRule="auto"/>
        <w:ind w:firstLine="709"/>
        <w:rPr>
          <w:strike/>
          <w:color w:val="auto"/>
          <w:sz w:val="24"/>
          <w:szCs w:val="24"/>
        </w:rPr>
      </w:pPr>
      <w:r w:rsidRPr="001A35CE">
        <w:rPr>
          <w:caps w:val="0"/>
          <w:color w:val="auto"/>
          <w:sz w:val="24"/>
          <w:szCs w:val="24"/>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693DF9" w:rsidRPr="001A35CE" w:rsidRDefault="00693DF9" w:rsidP="00693DF9">
      <w:pPr>
        <w:tabs>
          <w:tab w:val="left" w:pos="0"/>
        </w:tabs>
        <w:spacing w:after="0"/>
        <w:ind w:firstLine="709"/>
        <w:jc w:val="center"/>
        <w:rPr>
          <w:rFonts w:ascii="Times New Roman" w:hAnsi="Times New Roman" w:cs="Times New Roman"/>
          <w:sz w:val="24"/>
          <w:szCs w:val="24"/>
        </w:rPr>
      </w:pPr>
      <w:bookmarkStart w:id="1" w:name="bookmark187"/>
      <w:r w:rsidRPr="001A35CE">
        <w:rPr>
          <w:rFonts w:ascii="Times New Roman" w:hAnsi="Times New Roman" w:cs="Times New Roman"/>
          <w:b/>
          <w:i/>
          <w:sz w:val="24"/>
          <w:szCs w:val="24"/>
        </w:rPr>
        <w:t>Задачи коррекционной работы:</w:t>
      </w:r>
      <w:bookmarkEnd w:id="1"/>
    </w:p>
    <w:p w:rsidR="00693DF9" w:rsidRPr="001A35CE" w:rsidRDefault="00693DF9" w:rsidP="00693DF9">
      <w:pPr>
        <w:tabs>
          <w:tab w:val="left" w:pos="720"/>
          <w:tab w:val="left" w:pos="1080"/>
        </w:tabs>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693DF9" w:rsidRPr="001A35CE" w:rsidRDefault="00693DF9" w:rsidP="00693DF9">
      <w:pPr>
        <w:tabs>
          <w:tab w:val="left" w:pos="720"/>
          <w:tab w:val="left" w:pos="1080"/>
        </w:tabs>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 осуществление индивидуально ориентированной психолого-медико-педа</w:t>
      </w:r>
      <w:r w:rsidRPr="001A35CE">
        <w:rPr>
          <w:rFonts w:ascii="Times New Roman" w:hAnsi="Times New Roman" w:cs="Times New Roman"/>
          <w:sz w:val="24"/>
          <w:szCs w:val="24"/>
        </w:rPr>
        <w:softHyphen/>
        <w:t>го</w:t>
      </w:r>
      <w:r w:rsidRPr="001A35CE">
        <w:rPr>
          <w:rFonts w:ascii="Times New Roman" w:hAnsi="Times New Roman" w:cs="Times New Roman"/>
          <w:sz w:val="24"/>
          <w:szCs w:val="24"/>
        </w:rPr>
        <w:softHyphen/>
        <w:t>ги</w:t>
      </w:r>
      <w:r w:rsidRPr="001A35CE">
        <w:rPr>
          <w:rFonts w:ascii="Times New Roman" w:hAnsi="Times New Roman" w:cs="Times New Roman"/>
          <w:sz w:val="24"/>
          <w:szCs w:val="24"/>
        </w:rPr>
        <w:softHyphen/>
        <w:t>че</w:t>
      </w:r>
      <w:r w:rsidRPr="001A35CE">
        <w:rPr>
          <w:rFonts w:ascii="Times New Roman" w:hAnsi="Times New Roman" w:cs="Times New Roman"/>
          <w:sz w:val="24"/>
          <w:szCs w:val="24"/>
        </w:rPr>
        <w:softHyphen/>
        <w:t>с</w:t>
      </w:r>
      <w:r w:rsidRPr="001A35CE">
        <w:rPr>
          <w:rFonts w:ascii="Times New Roman" w:hAnsi="Times New Roman" w:cs="Times New Roman"/>
          <w:sz w:val="24"/>
          <w:szCs w:val="24"/>
        </w:rPr>
        <w:softHyphen/>
        <w:t>кой помощи детям с умственной отсталостью (интеллектуальными нарушениями) с учетом особенностей пси</w:t>
      </w:r>
      <w:r w:rsidRPr="001A35CE">
        <w:rPr>
          <w:rFonts w:ascii="Times New Roman" w:hAnsi="Times New Roman" w:cs="Times New Roman"/>
          <w:sz w:val="24"/>
          <w:szCs w:val="24"/>
        </w:rPr>
        <w:softHyphen/>
        <w:t>хо</w:t>
      </w:r>
      <w:r w:rsidRPr="001A35CE">
        <w:rPr>
          <w:rFonts w:ascii="Times New Roman" w:hAnsi="Times New Roman" w:cs="Times New Roman"/>
          <w:sz w:val="24"/>
          <w:szCs w:val="24"/>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693DF9" w:rsidRPr="001A35CE" w:rsidRDefault="00693DF9" w:rsidP="00693DF9">
      <w:pPr>
        <w:tabs>
          <w:tab w:val="left" w:pos="-180"/>
          <w:tab w:val="left" w:pos="0"/>
        </w:tabs>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 организация ин</w:t>
      </w:r>
      <w:r w:rsidRPr="001A35CE">
        <w:rPr>
          <w:rFonts w:ascii="Times New Roman" w:hAnsi="Times New Roman" w:cs="Times New Roman"/>
          <w:sz w:val="24"/>
          <w:szCs w:val="24"/>
        </w:rPr>
        <w:softHyphen/>
        <w:t>ди</w:t>
      </w:r>
      <w:r w:rsidRPr="001A35CE">
        <w:rPr>
          <w:rFonts w:ascii="Times New Roman" w:hAnsi="Times New Roman" w:cs="Times New Roman"/>
          <w:sz w:val="24"/>
          <w:szCs w:val="24"/>
        </w:rPr>
        <w:softHyphen/>
        <w:t>ви</w:t>
      </w:r>
      <w:r w:rsidRPr="001A35CE">
        <w:rPr>
          <w:rFonts w:ascii="Times New Roman" w:hAnsi="Times New Roman" w:cs="Times New Roman"/>
          <w:sz w:val="24"/>
          <w:szCs w:val="24"/>
        </w:rPr>
        <w:softHyphen/>
        <w:t>ду</w:t>
      </w:r>
      <w:r w:rsidRPr="001A35CE">
        <w:rPr>
          <w:rFonts w:ascii="Times New Roman" w:hAnsi="Times New Roman" w:cs="Times New Roman"/>
          <w:sz w:val="24"/>
          <w:szCs w:val="24"/>
        </w:rPr>
        <w:softHyphen/>
        <w:t>аль</w:t>
      </w:r>
      <w:r w:rsidRPr="001A35CE">
        <w:rPr>
          <w:rFonts w:ascii="Times New Roman" w:hAnsi="Times New Roman" w:cs="Times New Roman"/>
          <w:sz w:val="24"/>
          <w:szCs w:val="24"/>
        </w:rPr>
        <w:softHyphen/>
        <w:t>ных и групповых занятий для детей с учетом индивидуальных и типологических осо</w:t>
      </w:r>
      <w:r w:rsidRPr="001A35CE">
        <w:rPr>
          <w:rFonts w:ascii="Times New Roman" w:hAnsi="Times New Roman" w:cs="Times New Roman"/>
          <w:sz w:val="24"/>
          <w:szCs w:val="24"/>
        </w:rPr>
        <w:softHyphen/>
        <w:t>бе</w:t>
      </w:r>
      <w:r w:rsidRPr="001A35CE">
        <w:rPr>
          <w:rFonts w:ascii="Times New Roman" w:hAnsi="Times New Roman" w:cs="Times New Roman"/>
          <w:sz w:val="24"/>
          <w:szCs w:val="24"/>
        </w:rPr>
        <w:softHyphen/>
        <w:t>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693DF9" w:rsidRPr="001A35CE" w:rsidRDefault="00693DF9" w:rsidP="00693DF9">
      <w:pPr>
        <w:pStyle w:val="af0"/>
        <w:tabs>
          <w:tab w:val="left" w:pos="-180"/>
          <w:tab w:val="left" w:pos="0"/>
        </w:tabs>
        <w:spacing w:line="276" w:lineRule="auto"/>
        <w:ind w:firstLine="709"/>
        <w:rPr>
          <w:caps w:val="0"/>
          <w:color w:val="auto"/>
          <w:sz w:val="24"/>
          <w:szCs w:val="24"/>
        </w:rPr>
      </w:pPr>
      <w:r w:rsidRPr="001A35CE">
        <w:rPr>
          <w:sz w:val="24"/>
          <w:szCs w:val="24"/>
        </w:rPr>
        <w:t>―</w:t>
      </w:r>
      <w:r w:rsidRPr="001A35CE">
        <w:rPr>
          <w:caps w:val="0"/>
          <w:color w:val="auto"/>
          <w:sz w:val="24"/>
          <w:szCs w:val="24"/>
        </w:rPr>
        <w:t> реализация системы мероприятий по социальной адаптации обучающихся с умственной отсталостью (интеллектуальными нарушениями);</w:t>
      </w:r>
    </w:p>
    <w:p w:rsidR="00693DF9" w:rsidRPr="001A35CE" w:rsidRDefault="00693DF9" w:rsidP="00693DF9">
      <w:pPr>
        <w:tabs>
          <w:tab w:val="left" w:pos="-180"/>
          <w:tab w:val="left" w:pos="0"/>
        </w:tabs>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 оказание родителям (законным представителям) обучающихся с умственной от</w:t>
      </w:r>
      <w:r w:rsidRPr="001A35CE">
        <w:rPr>
          <w:rFonts w:ascii="Times New Roman" w:hAnsi="Times New Roman" w:cs="Times New Roman"/>
          <w:sz w:val="24"/>
          <w:szCs w:val="24"/>
        </w:rPr>
        <w:softHyphen/>
        <w:t>с</w:t>
      </w:r>
      <w:r w:rsidRPr="001A35CE">
        <w:rPr>
          <w:rFonts w:ascii="Times New Roman" w:hAnsi="Times New Roman" w:cs="Times New Roman"/>
          <w:sz w:val="24"/>
          <w:szCs w:val="24"/>
        </w:rPr>
        <w:softHyphen/>
        <w:t>та</w:t>
      </w:r>
      <w:r w:rsidRPr="001A35CE">
        <w:rPr>
          <w:rFonts w:ascii="Times New Roman" w:hAnsi="Times New Roman" w:cs="Times New Roman"/>
          <w:sz w:val="24"/>
          <w:szCs w:val="24"/>
        </w:rPr>
        <w:softHyphen/>
        <w:t>ло</w:t>
      </w:r>
      <w:r w:rsidRPr="001A35CE">
        <w:rPr>
          <w:rFonts w:ascii="Times New Roman" w:hAnsi="Times New Roman" w:cs="Times New Roman"/>
          <w:sz w:val="24"/>
          <w:szCs w:val="24"/>
        </w:rPr>
        <w:softHyphen/>
        <w:t>стью (интеллектуальными нарушениями) консультативной и методической помощи по психолого-педагогическим, со</w:t>
      </w:r>
      <w:r w:rsidRPr="001A35CE">
        <w:rPr>
          <w:rFonts w:ascii="Times New Roman" w:hAnsi="Times New Roman" w:cs="Times New Roman"/>
          <w:sz w:val="24"/>
          <w:szCs w:val="24"/>
        </w:rPr>
        <w:softHyphen/>
        <w:t>ци</w:t>
      </w:r>
      <w:r w:rsidRPr="001A35CE">
        <w:rPr>
          <w:rFonts w:ascii="Times New Roman" w:hAnsi="Times New Roman" w:cs="Times New Roman"/>
          <w:sz w:val="24"/>
          <w:szCs w:val="24"/>
        </w:rPr>
        <w:softHyphen/>
        <w:t>аль</w:t>
      </w:r>
      <w:r w:rsidRPr="001A35CE">
        <w:rPr>
          <w:rFonts w:ascii="Times New Roman" w:hAnsi="Times New Roman" w:cs="Times New Roman"/>
          <w:sz w:val="24"/>
          <w:szCs w:val="24"/>
        </w:rPr>
        <w:softHyphen/>
        <w:t>ным, правовым, медицинским и другим вопросам, связанным с их воспитанием и обу</w:t>
      </w:r>
      <w:r w:rsidRPr="001A35CE">
        <w:rPr>
          <w:rFonts w:ascii="Times New Roman" w:hAnsi="Times New Roman" w:cs="Times New Roman"/>
          <w:sz w:val="24"/>
          <w:szCs w:val="24"/>
        </w:rPr>
        <w:softHyphen/>
        <w:t>че</w:t>
      </w:r>
      <w:r w:rsidRPr="001A35CE">
        <w:rPr>
          <w:rFonts w:ascii="Times New Roman" w:hAnsi="Times New Roman" w:cs="Times New Roman"/>
          <w:sz w:val="24"/>
          <w:szCs w:val="24"/>
        </w:rPr>
        <w:softHyphen/>
        <w:t>ни</w:t>
      </w:r>
      <w:r w:rsidRPr="001A35CE">
        <w:rPr>
          <w:rFonts w:ascii="Times New Roman" w:hAnsi="Times New Roman" w:cs="Times New Roman"/>
          <w:sz w:val="24"/>
          <w:szCs w:val="24"/>
        </w:rPr>
        <w:softHyphen/>
        <w:t>ем.</w:t>
      </w:r>
    </w:p>
    <w:p w:rsidR="00693DF9" w:rsidRPr="001A35CE" w:rsidRDefault="00693DF9" w:rsidP="00693DF9">
      <w:pPr>
        <w:pStyle w:val="af0"/>
        <w:spacing w:line="276" w:lineRule="auto"/>
        <w:ind w:firstLine="709"/>
        <w:jc w:val="center"/>
        <w:rPr>
          <w:b/>
          <w:i/>
          <w:caps w:val="0"/>
          <w:color w:val="auto"/>
          <w:sz w:val="24"/>
          <w:szCs w:val="24"/>
        </w:rPr>
      </w:pPr>
      <w:bookmarkStart w:id="2" w:name="bookmark188"/>
      <w:r w:rsidRPr="001A35CE">
        <w:rPr>
          <w:b/>
          <w:i/>
          <w:caps w:val="0"/>
          <w:color w:val="auto"/>
          <w:sz w:val="24"/>
          <w:szCs w:val="24"/>
        </w:rPr>
        <w:t xml:space="preserve">Принципы </w:t>
      </w:r>
      <w:bookmarkEnd w:id="2"/>
      <w:r w:rsidRPr="001A35CE">
        <w:rPr>
          <w:b/>
          <w:i/>
          <w:caps w:val="0"/>
          <w:color w:val="auto"/>
          <w:sz w:val="24"/>
          <w:szCs w:val="24"/>
        </w:rPr>
        <w:t>коррекционной работы:</w:t>
      </w:r>
    </w:p>
    <w:p w:rsidR="00693DF9" w:rsidRPr="001A35CE" w:rsidRDefault="00693DF9" w:rsidP="00693DF9">
      <w:pPr>
        <w:pStyle w:val="af0"/>
        <w:spacing w:line="276" w:lineRule="auto"/>
        <w:ind w:firstLine="709"/>
        <w:jc w:val="center"/>
        <w:rPr>
          <w:color w:val="auto"/>
          <w:sz w:val="24"/>
          <w:szCs w:val="24"/>
        </w:rPr>
      </w:pPr>
    </w:p>
    <w:p w:rsidR="00693DF9" w:rsidRPr="001A35CE" w:rsidRDefault="00693DF9" w:rsidP="00693DF9">
      <w:pPr>
        <w:pStyle w:val="a5"/>
        <w:spacing w:after="0"/>
        <w:ind w:firstLine="709"/>
        <w:jc w:val="both"/>
        <w:rPr>
          <w:rFonts w:ascii="Times New Roman" w:hAnsi="Times New Roman"/>
          <w:sz w:val="24"/>
          <w:szCs w:val="24"/>
        </w:rPr>
      </w:pPr>
      <w:r w:rsidRPr="001A35CE">
        <w:rPr>
          <w:rFonts w:ascii="Times New Roman" w:hAnsi="Times New Roman"/>
          <w:sz w:val="24"/>
          <w:szCs w:val="24"/>
        </w:rPr>
        <w:t xml:space="preserve">Принцип </w:t>
      </w:r>
      <w:r w:rsidRPr="001A35CE">
        <w:rPr>
          <w:rFonts w:ascii="Times New Roman" w:hAnsi="Times New Roman"/>
          <w:i/>
          <w:sz w:val="24"/>
          <w:szCs w:val="24"/>
        </w:rPr>
        <w:t>приоритетности интересов</w:t>
      </w:r>
      <w:r w:rsidRPr="001A35CE">
        <w:rPr>
          <w:rFonts w:ascii="Times New Roman" w:hAnsi="Times New Roman"/>
          <w:caps/>
          <w:sz w:val="24"/>
          <w:szCs w:val="24"/>
        </w:rPr>
        <w:t xml:space="preserve"> </w:t>
      </w:r>
      <w:r w:rsidRPr="001A35CE">
        <w:rPr>
          <w:rFonts w:ascii="Times New Roman" w:hAnsi="Times New Roman"/>
          <w:sz w:val="24"/>
          <w:szCs w:val="24"/>
        </w:rPr>
        <w:t>обучающегося</w:t>
      </w:r>
      <w:r w:rsidRPr="001A35CE">
        <w:rPr>
          <w:rFonts w:ascii="Times New Roman" w:hAnsi="Times New Roman"/>
          <w:caps/>
          <w:sz w:val="24"/>
          <w:szCs w:val="24"/>
        </w:rPr>
        <w:t xml:space="preserve"> </w:t>
      </w:r>
      <w:r w:rsidRPr="001A35CE">
        <w:rPr>
          <w:rFonts w:ascii="Times New Roman" w:hAnsi="Times New Roman"/>
          <w:sz w:val="24"/>
          <w:szCs w:val="24"/>
        </w:rPr>
        <w:t>определяет от</w:t>
      </w:r>
      <w:r w:rsidRPr="001A35CE">
        <w:rPr>
          <w:rFonts w:ascii="Times New Roman" w:hAnsi="Times New Roman"/>
          <w:sz w:val="24"/>
          <w:szCs w:val="24"/>
        </w:rPr>
        <w:softHyphen/>
        <w:t>но</w:t>
      </w:r>
      <w:r w:rsidRPr="001A35CE">
        <w:rPr>
          <w:rFonts w:ascii="Times New Roman" w:hAnsi="Times New Roman"/>
          <w:sz w:val="24"/>
          <w:szCs w:val="24"/>
        </w:rPr>
        <w:softHyphen/>
        <w:t>ше</w:t>
      </w:r>
      <w:r w:rsidRPr="001A35CE">
        <w:rPr>
          <w:rFonts w:ascii="Times New Roman" w:hAnsi="Times New Roman"/>
          <w:sz w:val="24"/>
          <w:szCs w:val="24"/>
        </w:rPr>
        <w:softHyphen/>
        <w:t>ние работников организации, которые призваны</w:t>
      </w:r>
      <w:r w:rsidRPr="001A35CE">
        <w:rPr>
          <w:rFonts w:ascii="Times New Roman" w:hAnsi="Times New Roman"/>
          <w:caps/>
          <w:sz w:val="24"/>
          <w:szCs w:val="24"/>
        </w:rPr>
        <w:t xml:space="preserve"> </w:t>
      </w:r>
      <w:r w:rsidRPr="001A35CE">
        <w:rPr>
          <w:rFonts w:ascii="Times New Roman" w:hAnsi="Times New Roman"/>
          <w:sz w:val="24"/>
          <w:szCs w:val="24"/>
        </w:rPr>
        <w:t>оказывать каждому обу</w:t>
      </w:r>
      <w:r w:rsidRPr="001A35CE">
        <w:rPr>
          <w:rFonts w:ascii="Times New Roman" w:hAnsi="Times New Roman"/>
          <w:sz w:val="24"/>
          <w:szCs w:val="24"/>
        </w:rPr>
        <w:softHyphen/>
        <w:t>ча</w:t>
      </w:r>
      <w:r w:rsidRPr="001A35CE">
        <w:rPr>
          <w:rFonts w:ascii="Times New Roman" w:hAnsi="Times New Roman"/>
          <w:sz w:val="24"/>
          <w:szCs w:val="24"/>
        </w:rPr>
        <w:softHyphen/>
        <w:t>ю</w:t>
      </w:r>
      <w:r w:rsidRPr="001A35CE">
        <w:rPr>
          <w:rFonts w:ascii="Times New Roman" w:hAnsi="Times New Roman"/>
          <w:sz w:val="24"/>
          <w:szCs w:val="24"/>
        </w:rPr>
        <w:softHyphen/>
        <w:t>щемуся</w:t>
      </w:r>
      <w:r w:rsidRPr="001A35CE">
        <w:rPr>
          <w:rFonts w:ascii="Times New Roman" w:hAnsi="Times New Roman"/>
          <w:caps/>
          <w:sz w:val="24"/>
          <w:szCs w:val="24"/>
        </w:rPr>
        <w:t xml:space="preserve"> </w:t>
      </w:r>
      <w:r w:rsidRPr="001A35CE">
        <w:rPr>
          <w:rFonts w:ascii="Times New Roman" w:hAnsi="Times New Roman"/>
          <w:sz w:val="24"/>
          <w:szCs w:val="24"/>
        </w:rPr>
        <w:t>помощь в развитии с учетом его индивидуальных образовательных потребностей</w:t>
      </w:r>
      <w:r w:rsidRPr="001A35CE">
        <w:rPr>
          <w:rFonts w:ascii="Times New Roman" w:hAnsi="Times New Roman"/>
          <w:caps/>
          <w:sz w:val="24"/>
          <w:szCs w:val="24"/>
        </w:rPr>
        <w:t>.</w:t>
      </w:r>
    </w:p>
    <w:p w:rsidR="00693DF9" w:rsidRPr="001A35CE" w:rsidRDefault="00693DF9" w:rsidP="00693DF9">
      <w:pPr>
        <w:pStyle w:val="a5"/>
        <w:spacing w:after="0"/>
        <w:ind w:firstLine="709"/>
        <w:jc w:val="both"/>
        <w:rPr>
          <w:rFonts w:ascii="Times New Roman" w:hAnsi="Times New Roman"/>
          <w:sz w:val="24"/>
          <w:szCs w:val="24"/>
        </w:rPr>
      </w:pPr>
      <w:r w:rsidRPr="001A35CE">
        <w:rPr>
          <w:rFonts w:ascii="Times New Roman" w:hAnsi="Times New Roman"/>
          <w:sz w:val="24"/>
          <w:szCs w:val="24"/>
        </w:rPr>
        <w:t>Принцип</w:t>
      </w:r>
      <w:r w:rsidRPr="001A35CE">
        <w:rPr>
          <w:rStyle w:val="14"/>
          <w:iCs/>
          <w:color w:val="auto"/>
          <w:sz w:val="24"/>
          <w:szCs w:val="24"/>
        </w:rPr>
        <w:t xml:space="preserve"> системности -</w:t>
      </w:r>
      <w:r w:rsidRPr="001A35CE">
        <w:rPr>
          <w:rFonts w:ascii="Times New Roman" w:hAnsi="Times New Roman"/>
          <w:sz w:val="24"/>
          <w:szCs w:val="24"/>
        </w:rPr>
        <w:t xml:space="preserve"> обеспечивает единство всех элементов кор</w:t>
      </w:r>
      <w:r w:rsidRPr="001A35CE">
        <w:rPr>
          <w:rFonts w:ascii="Times New Roman" w:hAnsi="Times New Roman"/>
          <w:sz w:val="24"/>
          <w:szCs w:val="24"/>
        </w:rPr>
        <w:softHyphen/>
        <w:t>рек</w:t>
      </w:r>
      <w:r w:rsidRPr="001A35CE">
        <w:rPr>
          <w:rFonts w:ascii="Times New Roman" w:hAnsi="Times New Roman"/>
          <w:sz w:val="24"/>
          <w:szCs w:val="24"/>
        </w:rPr>
        <w:softHyphen/>
        <w:t>ци</w:t>
      </w:r>
      <w:r w:rsidRPr="001A35CE">
        <w:rPr>
          <w:rFonts w:ascii="Times New Roman" w:hAnsi="Times New Roman"/>
          <w:sz w:val="24"/>
          <w:szCs w:val="24"/>
        </w:rPr>
        <w:softHyphen/>
        <w:t>онной работы: цели и задач, направлений осуществления и со</w:t>
      </w:r>
      <w:r w:rsidRPr="001A35CE">
        <w:rPr>
          <w:rFonts w:ascii="Times New Roman" w:hAnsi="Times New Roman"/>
          <w:sz w:val="24"/>
          <w:szCs w:val="24"/>
        </w:rPr>
        <w:softHyphen/>
        <w:t>держания, форм, методов и приемов организации, взаимодействия участников.</w:t>
      </w:r>
      <w:r w:rsidRPr="001A35CE">
        <w:rPr>
          <w:rFonts w:ascii="Times New Roman" w:hAnsi="Times New Roman"/>
          <w:caps/>
          <w:sz w:val="24"/>
          <w:szCs w:val="24"/>
        </w:rPr>
        <w:t xml:space="preserve"> </w:t>
      </w:r>
    </w:p>
    <w:p w:rsidR="00693DF9" w:rsidRPr="001A35CE" w:rsidRDefault="00693DF9" w:rsidP="00693DF9">
      <w:pPr>
        <w:pStyle w:val="a5"/>
        <w:spacing w:after="0"/>
        <w:ind w:firstLine="709"/>
        <w:jc w:val="both"/>
        <w:rPr>
          <w:rFonts w:ascii="Times New Roman" w:hAnsi="Times New Roman"/>
          <w:sz w:val="24"/>
          <w:szCs w:val="24"/>
        </w:rPr>
      </w:pPr>
      <w:r w:rsidRPr="001A35CE">
        <w:rPr>
          <w:rFonts w:ascii="Times New Roman" w:hAnsi="Times New Roman"/>
          <w:sz w:val="24"/>
          <w:szCs w:val="24"/>
        </w:rPr>
        <w:lastRenderedPageBreak/>
        <w:t>Принцип</w:t>
      </w:r>
      <w:r w:rsidRPr="001A35CE">
        <w:rPr>
          <w:rStyle w:val="14"/>
          <w:iCs/>
          <w:color w:val="auto"/>
          <w:sz w:val="24"/>
          <w:szCs w:val="24"/>
        </w:rPr>
        <w:t xml:space="preserve"> непрерывности обеспечивает проведение коррекционной работы на всем протяжении обучения школьника с учетом изменений в их личности</w:t>
      </w:r>
      <w:r w:rsidRPr="001A35CE">
        <w:rPr>
          <w:rFonts w:ascii="Times New Roman" w:hAnsi="Times New Roman"/>
          <w:caps/>
          <w:sz w:val="24"/>
          <w:szCs w:val="24"/>
        </w:rPr>
        <w:t>.</w:t>
      </w:r>
    </w:p>
    <w:p w:rsidR="00693DF9" w:rsidRPr="001A35CE" w:rsidRDefault="00693DF9" w:rsidP="00693DF9">
      <w:pPr>
        <w:tabs>
          <w:tab w:val="left" w:pos="-180"/>
          <w:tab w:val="left" w:pos="0"/>
        </w:tabs>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 xml:space="preserve">Принцип </w:t>
      </w:r>
      <w:r w:rsidRPr="001A35CE">
        <w:rPr>
          <w:rStyle w:val="14"/>
          <w:rFonts w:cs="Times New Roman"/>
          <w:iCs/>
          <w:sz w:val="24"/>
          <w:szCs w:val="24"/>
        </w:rPr>
        <w:t>вариативности</w:t>
      </w:r>
      <w:r w:rsidRPr="001A35CE">
        <w:rPr>
          <w:rFonts w:ascii="Times New Roman" w:hAnsi="Times New Roman" w:cs="Times New Roman"/>
          <w:caps/>
          <w:sz w:val="24"/>
          <w:szCs w:val="24"/>
        </w:rPr>
        <w:t xml:space="preserve"> </w:t>
      </w:r>
      <w:r w:rsidRPr="001A35CE">
        <w:rPr>
          <w:rFonts w:ascii="Times New Roman" w:hAnsi="Times New Roman" w:cs="Times New Roman"/>
          <w:sz w:val="24"/>
          <w:szCs w:val="24"/>
        </w:rPr>
        <w:t>предполагает создание вариативных программ кор</w:t>
      </w:r>
      <w:r w:rsidRPr="001A35CE">
        <w:rPr>
          <w:rFonts w:ascii="Times New Roman" w:hAnsi="Times New Roman" w:cs="Times New Roman"/>
          <w:sz w:val="24"/>
          <w:szCs w:val="24"/>
        </w:rPr>
        <w:softHyphen/>
        <w:t>ре</w:t>
      </w:r>
      <w:r w:rsidRPr="001A35CE">
        <w:rPr>
          <w:rFonts w:ascii="Times New Roman" w:hAnsi="Times New Roman" w:cs="Times New Roman"/>
          <w:sz w:val="24"/>
          <w:szCs w:val="24"/>
        </w:rPr>
        <w:softHyphen/>
        <w:t>к</w:t>
      </w:r>
      <w:r w:rsidRPr="001A35CE">
        <w:rPr>
          <w:rFonts w:ascii="Times New Roman" w:hAnsi="Times New Roman" w:cs="Times New Roman"/>
          <w:sz w:val="24"/>
          <w:szCs w:val="24"/>
        </w:rPr>
        <w:softHyphen/>
        <w:t>ци</w:t>
      </w:r>
      <w:r w:rsidRPr="001A35CE">
        <w:rPr>
          <w:rFonts w:ascii="Times New Roman" w:hAnsi="Times New Roman" w:cs="Times New Roman"/>
          <w:sz w:val="24"/>
          <w:szCs w:val="24"/>
        </w:rPr>
        <w:softHyphen/>
        <w:t>он</w:t>
      </w:r>
      <w:r w:rsidRPr="001A35CE">
        <w:rPr>
          <w:rFonts w:ascii="Times New Roman" w:hAnsi="Times New Roman" w:cs="Times New Roman"/>
          <w:sz w:val="24"/>
          <w:szCs w:val="24"/>
        </w:rPr>
        <w:softHyphen/>
        <w:t>ной работы с детьми с учетом их особых образовательных потребностей и воз</w:t>
      </w:r>
      <w:r w:rsidRPr="001A35CE">
        <w:rPr>
          <w:rFonts w:ascii="Times New Roman" w:hAnsi="Times New Roman" w:cs="Times New Roman"/>
          <w:sz w:val="24"/>
          <w:szCs w:val="24"/>
        </w:rPr>
        <w:softHyphen/>
        <w:t>мо</w:t>
      </w:r>
      <w:r w:rsidRPr="001A35CE">
        <w:rPr>
          <w:rFonts w:ascii="Times New Roman" w:hAnsi="Times New Roman" w:cs="Times New Roman"/>
          <w:sz w:val="24"/>
          <w:szCs w:val="24"/>
        </w:rPr>
        <w:softHyphen/>
        <w:t>ж</w:t>
      </w:r>
      <w:r w:rsidRPr="001A35CE">
        <w:rPr>
          <w:rFonts w:ascii="Times New Roman" w:hAnsi="Times New Roman" w:cs="Times New Roman"/>
          <w:sz w:val="24"/>
          <w:szCs w:val="24"/>
        </w:rPr>
        <w:softHyphen/>
        <w:t>но</w:t>
      </w:r>
      <w:r w:rsidRPr="001A35CE">
        <w:rPr>
          <w:rFonts w:ascii="Times New Roman" w:hAnsi="Times New Roman" w:cs="Times New Roman"/>
          <w:sz w:val="24"/>
          <w:szCs w:val="24"/>
        </w:rPr>
        <w:softHyphen/>
        <w:t>с</w:t>
      </w:r>
      <w:r w:rsidRPr="001A35CE">
        <w:rPr>
          <w:rFonts w:ascii="Times New Roman" w:hAnsi="Times New Roman" w:cs="Times New Roman"/>
          <w:sz w:val="24"/>
          <w:szCs w:val="24"/>
        </w:rPr>
        <w:softHyphen/>
        <w:t xml:space="preserve">тей психофизического развития. </w:t>
      </w:r>
    </w:p>
    <w:p w:rsidR="00693DF9" w:rsidRPr="001A35CE" w:rsidRDefault="00693DF9" w:rsidP="00693DF9">
      <w:pPr>
        <w:tabs>
          <w:tab w:val="left" w:pos="-180"/>
          <w:tab w:val="left" w:pos="0"/>
        </w:tabs>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 xml:space="preserve">Принцип </w:t>
      </w:r>
      <w:r w:rsidRPr="001A35CE">
        <w:rPr>
          <w:rFonts w:ascii="Times New Roman" w:hAnsi="Times New Roman" w:cs="Times New Roman"/>
          <w:i/>
          <w:sz w:val="24"/>
          <w:szCs w:val="24"/>
        </w:rPr>
        <w:t>единства психолого-педагогических и медицинских средств</w:t>
      </w:r>
      <w:r w:rsidRPr="001A35CE">
        <w:rPr>
          <w:rFonts w:ascii="Times New Roman" w:hAnsi="Times New Roman" w:cs="Times New Roman"/>
          <w:sz w:val="24"/>
          <w:szCs w:val="24"/>
        </w:rPr>
        <w:t>, обе</w:t>
      </w:r>
      <w:r w:rsidRPr="001A35CE">
        <w:rPr>
          <w:rFonts w:ascii="Times New Roman" w:hAnsi="Times New Roman" w:cs="Times New Roman"/>
          <w:sz w:val="24"/>
          <w:szCs w:val="24"/>
        </w:rPr>
        <w:softHyphen/>
        <w:t>с</w:t>
      </w:r>
      <w:r w:rsidRPr="001A35CE">
        <w:rPr>
          <w:rFonts w:ascii="Times New Roman" w:hAnsi="Times New Roman" w:cs="Times New Roman"/>
          <w:sz w:val="24"/>
          <w:szCs w:val="24"/>
        </w:rPr>
        <w:softHyphen/>
        <w:t>пе</w:t>
      </w:r>
      <w:r w:rsidRPr="001A35CE">
        <w:rPr>
          <w:rFonts w:ascii="Times New Roman" w:hAnsi="Times New Roman" w:cs="Times New Roman"/>
          <w:sz w:val="24"/>
          <w:szCs w:val="24"/>
        </w:rPr>
        <w:softHyphen/>
        <w:t>чи</w:t>
      </w:r>
      <w:r w:rsidRPr="001A35CE">
        <w:rPr>
          <w:rFonts w:ascii="Times New Roman" w:hAnsi="Times New Roman" w:cs="Times New Roman"/>
          <w:sz w:val="24"/>
          <w:szCs w:val="24"/>
        </w:rPr>
        <w:softHyphen/>
        <w:t>ва</w:t>
      </w:r>
      <w:r w:rsidRPr="001A35CE">
        <w:rPr>
          <w:rFonts w:ascii="Times New Roman" w:hAnsi="Times New Roman" w:cs="Times New Roman"/>
          <w:sz w:val="24"/>
          <w:szCs w:val="24"/>
        </w:rPr>
        <w:softHyphen/>
        <w:t>ю</w:t>
      </w:r>
      <w:r w:rsidRPr="001A35CE">
        <w:rPr>
          <w:rFonts w:ascii="Times New Roman" w:hAnsi="Times New Roman" w:cs="Times New Roman"/>
          <w:sz w:val="24"/>
          <w:szCs w:val="24"/>
        </w:rPr>
        <w:softHyphen/>
        <w:t>щий взаимодействие специалистов психолого-педагогического и медицинского блока в де</w:t>
      </w:r>
      <w:r w:rsidRPr="001A35CE">
        <w:rPr>
          <w:rFonts w:ascii="Times New Roman" w:hAnsi="Times New Roman" w:cs="Times New Roman"/>
          <w:sz w:val="24"/>
          <w:szCs w:val="24"/>
        </w:rPr>
        <w:softHyphen/>
        <w:t>ятельности по комплексному решению задач коррекционной работы.</w:t>
      </w:r>
    </w:p>
    <w:p w:rsidR="00693DF9" w:rsidRPr="001A35CE" w:rsidRDefault="00693DF9" w:rsidP="00693DF9">
      <w:pPr>
        <w:tabs>
          <w:tab w:val="left" w:pos="-180"/>
          <w:tab w:val="left" w:pos="0"/>
        </w:tabs>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 xml:space="preserve">Принцип </w:t>
      </w:r>
      <w:r w:rsidRPr="001A35CE">
        <w:rPr>
          <w:rFonts w:ascii="Times New Roman" w:hAnsi="Times New Roman" w:cs="Times New Roman"/>
          <w:i/>
          <w:sz w:val="24"/>
          <w:szCs w:val="24"/>
        </w:rPr>
        <w:t>сотрудничества с семьей</w:t>
      </w:r>
      <w:r w:rsidRPr="001A35CE">
        <w:rPr>
          <w:rFonts w:ascii="Times New Roman" w:hAnsi="Times New Roman" w:cs="Times New Roman"/>
          <w:sz w:val="24"/>
          <w:szCs w:val="24"/>
        </w:rPr>
        <w:t xml:space="preserve"> основан на признании семьи как важ</w:t>
      </w:r>
      <w:r w:rsidRPr="001A35CE">
        <w:rPr>
          <w:rFonts w:ascii="Times New Roman" w:hAnsi="Times New Roman" w:cs="Times New Roman"/>
          <w:sz w:val="24"/>
          <w:szCs w:val="24"/>
        </w:rPr>
        <w:softHyphen/>
        <w:t>ного уча</w:t>
      </w:r>
      <w:r w:rsidRPr="001A35CE">
        <w:rPr>
          <w:rFonts w:ascii="Times New Roman" w:hAnsi="Times New Roman" w:cs="Times New Roman"/>
          <w:sz w:val="24"/>
          <w:szCs w:val="24"/>
        </w:rPr>
        <w:softHyphen/>
        <w:t>с</w:t>
      </w:r>
      <w:r w:rsidRPr="001A35CE">
        <w:rPr>
          <w:rFonts w:ascii="Times New Roman" w:hAnsi="Times New Roman" w:cs="Times New Roman"/>
          <w:sz w:val="24"/>
          <w:szCs w:val="24"/>
        </w:rPr>
        <w:softHyphen/>
        <w:t>т</w:t>
      </w:r>
      <w:r w:rsidRPr="001A35CE">
        <w:rPr>
          <w:rFonts w:ascii="Times New Roman" w:hAnsi="Times New Roman" w:cs="Times New Roman"/>
          <w:sz w:val="24"/>
          <w:szCs w:val="24"/>
        </w:rPr>
        <w:softHyphen/>
        <w:t>ни</w:t>
      </w:r>
      <w:r w:rsidRPr="001A35CE">
        <w:rPr>
          <w:rFonts w:ascii="Times New Roman" w:hAnsi="Times New Roman" w:cs="Times New Roman"/>
          <w:sz w:val="24"/>
          <w:szCs w:val="24"/>
        </w:rPr>
        <w:softHyphen/>
        <w:t>ка коррекционной работы, оказывающего существенное вли</w:t>
      </w:r>
      <w:r w:rsidRPr="001A35CE">
        <w:rPr>
          <w:rFonts w:ascii="Times New Roman" w:hAnsi="Times New Roman" w:cs="Times New Roman"/>
          <w:sz w:val="24"/>
          <w:szCs w:val="24"/>
        </w:rPr>
        <w:softHyphen/>
        <w:t>яние на процесс раз</w:t>
      </w:r>
      <w:r w:rsidRPr="001A35CE">
        <w:rPr>
          <w:rFonts w:ascii="Times New Roman" w:hAnsi="Times New Roman" w:cs="Times New Roman"/>
          <w:sz w:val="24"/>
          <w:szCs w:val="24"/>
        </w:rPr>
        <w:softHyphen/>
        <w:t>ви</w:t>
      </w:r>
      <w:r w:rsidRPr="001A35CE">
        <w:rPr>
          <w:rFonts w:ascii="Times New Roman" w:hAnsi="Times New Roman" w:cs="Times New Roman"/>
          <w:sz w:val="24"/>
          <w:szCs w:val="24"/>
        </w:rPr>
        <w:softHyphen/>
        <w:t>тия ребенка и успешность его интеграции в общество.</w:t>
      </w:r>
    </w:p>
    <w:p w:rsidR="00693DF9" w:rsidRPr="001A35CE" w:rsidRDefault="00693DF9" w:rsidP="00693DF9">
      <w:pPr>
        <w:tabs>
          <w:tab w:val="left" w:pos="-180"/>
          <w:tab w:val="left" w:pos="0"/>
        </w:tabs>
        <w:spacing w:after="0"/>
        <w:ind w:firstLine="709"/>
        <w:jc w:val="center"/>
        <w:rPr>
          <w:rFonts w:ascii="Times New Roman" w:hAnsi="Times New Roman" w:cs="Times New Roman"/>
          <w:b/>
          <w:i/>
          <w:sz w:val="24"/>
          <w:szCs w:val="24"/>
        </w:rPr>
      </w:pPr>
      <w:r w:rsidRPr="001A35CE">
        <w:rPr>
          <w:rFonts w:ascii="Times New Roman" w:hAnsi="Times New Roman" w:cs="Times New Roman"/>
          <w:b/>
          <w:i/>
          <w:sz w:val="24"/>
          <w:szCs w:val="24"/>
        </w:rPr>
        <w:t>Специфика организации коррекционной работы</w:t>
      </w:r>
    </w:p>
    <w:p w:rsidR="00693DF9" w:rsidRPr="001A35CE" w:rsidRDefault="00693DF9" w:rsidP="00693DF9">
      <w:pPr>
        <w:tabs>
          <w:tab w:val="left" w:pos="-180"/>
          <w:tab w:val="left" w:pos="0"/>
        </w:tabs>
        <w:spacing w:after="0"/>
        <w:ind w:firstLine="709"/>
        <w:jc w:val="center"/>
        <w:rPr>
          <w:rFonts w:ascii="Times New Roman" w:hAnsi="Times New Roman" w:cs="Times New Roman"/>
          <w:b/>
          <w:i/>
          <w:sz w:val="24"/>
          <w:szCs w:val="24"/>
        </w:rPr>
      </w:pPr>
      <w:r w:rsidRPr="001A35CE">
        <w:rPr>
          <w:rFonts w:ascii="Times New Roman" w:hAnsi="Times New Roman" w:cs="Times New Roman"/>
          <w:b/>
          <w:i/>
          <w:sz w:val="24"/>
          <w:szCs w:val="24"/>
        </w:rPr>
        <w:t>с обучающимися с умственной отсталостью</w:t>
      </w:r>
    </w:p>
    <w:p w:rsidR="00693DF9" w:rsidRPr="001A35CE" w:rsidRDefault="00693DF9" w:rsidP="00693DF9">
      <w:pPr>
        <w:tabs>
          <w:tab w:val="left" w:pos="-180"/>
          <w:tab w:val="left" w:pos="0"/>
        </w:tabs>
        <w:spacing w:after="0"/>
        <w:ind w:firstLine="709"/>
        <w:jc w:val="center"/>
        <w:rPr>
          <w:rFonts w:ascii="Times New Roman" w:hAnsi="Times New Roman" w:cs="Times New Roman"/>
          <w:b/>
          <w:i/>
          <w:sz w:val="24"/>
          <w:szCs w:val="24"/>
        </w:rPr>
      </w:pPr>
      <w:r w:rsidRPr="001A35CE">
        <w:rPr>
          <w:rFonts w:ascii="Times New Roman" w:hAnsi="Times New Roman" w:cs="Times New Roman"/>
          <w:b/>
          <w:i/>
          <w:sz w:val="24"/>
          <w:szCs w:val="24"/>
        </w:rPr>
        <w:t>(интеллектуальными нарушениями)</w:t>
      </w:r>
    </w:p>
    <w:p w:rsidR="00693DF9" w:rsidRPr="001A35CE" w:rsidRDefault="00693DF9" w:rsidP="00693DF9">
      <w:pPr>
        <w:tabs>
          <w:tab w:val="left" w:pos="-180"/>
          <w:tab w:val="left" w:pos="0"/>
        </w:tabs>
        <w:spacing w:after="0"/>
        <w:ind w:firstLine="709"/>
        <w:jc w:val="center"/>
        <w:rPr>
          <w:rFonts w:ascii="Times New Roman" w:hAnsi="Times New Roman" w:cs="Times New Roman"/>
          <w:sz w:val="24"/>
          <w:szCs w:val="24"/>
        </w:rPr>
      </w:pPr>
    </w:p>
    <w:p w:rsidR="00693DF9" w:rsidRPr="001A35CE" w:rsidRDefault="00693DF9" w:rsidP="00693DF9">
      <w:pPr>
        <w:tabs>
          <w:tab w:val="left" w:pos="-180"/>
          <w:tab w:val="left" w:pos="0"/>
        </w:tabs>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Коррекционная работа с обучающимися с умственной отсталостью (интеллектуальными нарушениями) проводится:</w:t>
      </w:r>
    </w:p>
    <w:p w:rsidR="00693DF9" w:rsidRPr="001A35CE" w:rsidRDefault="00693DF9" w:rsidP="00693DF9">
      <w:pPr>
        <w:tabs>
          <w:tab w:val="left" w:pos="-180"/>
          <w:tab w:val="left" w:pos="0"/>
        </w:tabs>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 в рамках образовательного процесса через содержание и ор</w:t>
      </w:r>
      <w:r w:rsidRPr="001A35CE">
        <w:rPr>
          <w:rFonts w:ascii="Times New Roman" w:hAnsi="Times New Roman" w:cs="Times New Roman"/>
          <w:sz w:val="24"/>
          <w:szCs w:val="24"/>
        </w:rPr>
        <w:softHyphen/>
        <w:t>га</w:t>
      </w:r>
      <w:r w:rsidRPr="001A35CE">
        <w:rPr>
          <w:rFonts w:ascii="Times New Roman" w:hAnsi="Times New Roman" w:cs="Times New Roman"/>
          <w:sz w:val="24"/>
          <w:szCs w:val="24"/>
        </w:rPr>
        <w:softHyphen/>
        <w:t>ни</w:t>
      </w:r>
      <w:r w:rsidRPr="001A35CE">
        <w:rPr>
          <w:rFonts w:ascii="Times New Roman" w:hAnsi="Times New Roman" w:cs="Times New Roman"/>
          <w:sz w:val="24"/>
          <w:szCs w:val="24"/>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693DF9" w:rsidRPr="001A35CE" w:rsidRDefault="00693DF9" w:rsidP="00693DF9">
      <w:pPr>
        <w:tabs>
          <w:tab w:val="left" w:pos="-180"/>
          <w:tab w:val="left" w:pos="0"/>
        </w:tabs>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693DF9" w:rsidRPr="001A35CE" w:rsidRDefault="00693DF9" w:rsidP="00693DF9">
      <w:pPr>
        <w:tabs>
          <w:tab w:val="left" w:pos="-180"/>
          <w:tab w:val="left" w:pos="0"/>
        </w:tabs>
        <w:spacing w:after="0"/>
        <w:ind w:firstLine="709"/>
        <w:jc w:val="both"/>
        <w:rPr>
          <w:rFonts w:ascii="Times New Roman" w:hAnsi="Times New Roman" w:cs="Times New Roman"/>
          <w:b/>
          <w:i/>
          <w:sz w:val="24"/>
          <w:szCs w:val="24"/>
        </w:rPr>
      </w:pPr>
      <w:r w:rsidRPr="001A35CE">
        <w:rPr>
          <w:rFonts w:ascii="Times New Roman" w:hAnsi="Times New Roman" w:cs="Times New Roman"/>
          <w:sz w:val="24"/>
          <w:szCs w:val="24"/>
        </w:rPr>
        <w:t>― в рамках психологического и социально-педагогического со</w:t>
      </w:r>
      <w:r w:rsidRPr="001A35CE">
        <w:rPr>
          <w:rFonts w:ascii="Times New Roman" w:hAnsi="Times New Roman" w:cs="Times New Roman"/>
          <w:sz w:val="24"/>
          <w:szCs w:val="24"/>
        </w:rPr>
        <w:softHyphen/>
        <w:t>про</w:t>
      </w:r>
      <w:r w:rsidRPr="001A35CE">
        <w:rPr>
          <w:rFonts w:ascii="Times New Roman" w:hAnsi="Times New Roman" w:cs="Times New Roman"/>
          <w:sz w:val="24"/>
          <w:szCs w:val="24"/>
        </w:rPr>
        <w:softHyphen/>
        <w:t>вож</w:t>
      </w:r>
      <w:r w:rsidRPr="001A35CE">
        <w:rPr>
          <w:rFonts w:ascii="Times New Roman" w:hAnsi="Times New Roman" w:cs="Times New Roman"/>
          <w:sz w:val="24"/>
          <w:szCs w:val="24"/>
        </w:rPr>
        <w:softHyphen/>
        <w:t>дения обучающихся.</w:t>
      </w:r>
    </w:p>
    <w:p w:rsidR="00693DF9" w:rsidRPr="001A35CE" w:rsidRDefault="00693DF9" w:rsidP="00693DF9">
      <w:pPr>
        <w:tabs>
          <w:tab w:val="left" w:pos="-180"/>
          <w:tab w:val="left" w:pos="0"/>
        </w:tabs>
        <w:spacing w:after="0"/>
        <w:ind w:firstLine="709"/>
        <w:jc w:val="center"/>
        <w:rPr>
          <w:rFonts w:ascii="Times New Roman" w:hAnsi="Times New Roman" w:cs="Times New Roman"/>
          <w:b/>
          <w:i/>
          <w:sz w:val="24"/>
          <w:szCs w:val="24"/>
        </w:rPr>
      </w:pPr>
      <w:r w:rsidRPr="001A35CE">
        <w:rPr>
          <w:rFonts w:ascii="Times New Roman" w:hAnsi="Times New Roman" w:cs="Times New Roman"/>
          <w:b/>
          <w:i/>
          <w:sz w:val="24"/>
          <w:szCs w:val="24"/>
        </w:rPr>
        <w:t>Характеристика основных направлений коррекционной работы</w:t>
      </w:r>
    </w:p>
    <w:p w:rsidR="00693DF9" w:rsidRPr="001A35CE" w:rsidRDefault="00693DF9" w:rsidP="00693DF9">
      <w:pPr>
        <w:pStyle w:val="a5"/>
        <w:spacing w:after="0"/>
        <w:ind w:firstLine="720"/>
        <w:jc w:val="both"/>
        <w:rPr>
          <w:rFonts w:ascii="Times New Roman" w:hAnsi="Times New Roman"/>
          <w:sz w:val="24"/>
          <w:szCs w:val="24"/>
        </w:rPr>
      </w:pPr>
      <w:r w:rsidRPr="001A35CE">
        <w:rPr>
          <w:rFonts w:ascii="Times New Roman" w:hAnsi="Times New Roman"/>
          <w:sz w:val="24"/>
          <w:szCs w:val="24"/>
        </w:rPr>
        <w:t>Основными направлениями коррекционной работы</w:t>
      </w:r>
      <w:r w:rsidRPr="001A35CE">
        <w:rPr>
          <w:rFonts w:ascii="Times New Roman" w:hAnsi="Times New Roman"/>
          <w:caps/>
          <w:sz w:val="24"/>
          <w:szCs w:val="24"/>
        </w:rPr>
        <w:t xml:space="preserve"> </w:t>
      </w:r>
      <w:r w:rsidRPr="001A35CE">
        <w:rPr>
          <w:rFonts w:ascii="Times New Roman" w:hAnsi="Times New Roman"/>
          <w:sz w:val="24"/>
          <w:szCs w:val="24"/>
        </w:rPr>
        <w:t>являются</w:t>
      </w:r>
      <w:r w:rsidRPr="001A35CE">
        <w:rPr>
          <w:rFonts w:ascii="Times New Roman" w:hAnsi="Times New Roman"/>
          <w:caps/>
          <w:sz w:val="24"/>
          <w:szCs w:val="24"/>
        </w:rPr>
        <w:t>:</w:t>
      </w:r>
    </w:p>
    <w:p w:rsidR="00693DF9" w:rsidRPr="001A35CE" w:rsidRDefault="00693DF9" w:rsidP="00693DF9">
      <w:pPr>
        <w:pStyle w:val="af0"/>
        <w:spacing w:line="276" w:lineRule="auto"/>
        <w:ind w:firstLine="720"/>
        <w:rPr>
          <w:caps w:val="0"/>
          <w:color w:val="auto"/>
          <w:sz w:val="24"/>
          <w:szCs w:val="24"/>
        </w:rPr>
      </w:pPr>
      <w:r w:rsidRPr="001A35CE">
        <w:rPr>
          <w:caps w:val="0"/>
          <w:color w:val="auto"/>
          <w:sz w:val="24"/>
          <w:szCs w:val="24"/>
        </w:rPr>
        <w:t>1.</w:t>
      </w:r>
      <w:r w:rsidRPr="001A35CE">
        <w:rPr>
          <w:caps w:val="0"/>
          <w:color w:val="auto"/>
          <w:sz w:val="24"/>
          <w:szCs w:val="24"/>
          <w:lang w:val="en-US"/>
        </w:rPr>
        <w:t> </w:t>
      </w:r>
      <w:r w:rsidRPr="001A35CE">
        <w:rPr>
          <w:rStyle w:val="14"/>
          <w:iCs/>
          <w:color w:val="auto"/>
          <w:sz w:val="24"/>
          <w:szCs w:val="24"/>
        </w:rPr>
        <w:t>Диагностическая работа, которая</w:t>
      </w:r>
      <w:r w:rsidRPr="001A35CE">
        <w:rPr>
          <w:caps w:val="0"/>
          <w:color w:val="auto"/>
          <w:sz w:val="24"/>
          <w:szCs w:val="24"/>
        </w:rPr>
        <w:t xml:space="preserve"> обеспечивает выявление особенностей развития и здоровья обучающихся с умственной отсталостью (интеллектуальными нарушениями)</w:t>
      </w:r>
      <w:r w:rsidRPr="001A35CE">
        <w:rPr>
          <w:color w:val="auto"/>
          <w:sz w:val="24"/>
          <w:szCs w:val="24"/>
        </w:rPr>
        <w:t xml:space="preserve"> </w:t>
      </w:r>
      <w:r w:rsidRPr="001A35CE">
        <w:rPr>
          <w:caps w:val="0"/>
          <w:color w:val="auto"/>
          <w:sz w:val="24"/>
          <w:szCs w:val="24"/>
        </w:rPr>
        <w:t xml:space="preserve">с целью создания благоприятных условий для овладения ими содержанием основной общеобразовательной программы. </w:t>
      </w:r>
    </w:p>
    <w:p w:rsidR="00693DF9" w:rsidRPr="001A35CE" w:rsidRDefault="00693DF9" w:rsidP="00693DF9">
      <w:pPr>
        <w:pStyle w:val="af0"/>
        <w:spacing w:line="276" w:lineRule="auto"/>
        <w:ind w:firstLine="720"/>
        <w:rPr>
          <w:caps w:val="0"/>
          <w:color w:val="auto"/>
          <w:sz w:val="24"/>
          <w:szCs w:val="24"/>
        </w:rPr>
      </w:pPr>
      <w:r w:rsidRPr="001A35CE">
        <w:rPr>
          <w:caps w:val="0"/>
          <w:color w:val="auto"/>
          <w:sz w:val="24"/>
          <w:szCs w:val="24"/>
        </w:rPr>
        <w:t>Проведение диагностической работы предполагает осуществление:</w:t>
      </w:r>
    </w:p>
    <w:p w:rsidR="00693DF9" w:rsidRPr="001A35CE" w:rsidRDefault="00693DF9" w:rsidP="00693DF9">
      <w:pPr>
        <w:pStyle w:val="af0"/>
        <w:spacing w:line="276" w:lineRule="auto"/>
        <w:ind w:firstLine="720"/>
        <w:rPr>
          <w:rFonts w:eastAsia="Times New Roman"/>
          <w:caps w:val="0"/>
          <w:color w:val="auto"/>
          <w:sz w:val="24"/>
          <w:szCs w:val="24"/>
        </w:rPr>
      </w:pPr>
      <w:r w:rsidRPr="001A35CE">
        <w:rPr>
          <w:caps w:val="0"/>
          <w:color w:val="auto"/>
          <w:sz w:val="24"/>
          <w:szCs w:val="24"/>
        </w:rPr>
        <w:t>1) психолого-педагогического и медицинского обследования с целью выявления их особых образовательных потребностей:</w:t>
      </w:r>
    </w:p>
    <w:p w:rsidR="00693DF9" w:rsidRPr="001A35CE" w:rsidRDefault="00693DF9" w:rsidP="00693DF9">
      <w:pPr>
        <w:pStyle w:val="af0"/>
        <w:spacing w:line="276" w:lineRule="auto"/>
        <w:ind w:firstLine="720"/>
        <w:rPr>
          <w:rFonts w:eastAsia="Times New Roman"/>
          <w:caps w:val="0"/>
          <w:color w:val="auto"/>
          <w:sz w:val="24"/>
          <w:szCs w:val="24"/>
        </w:rPr>
      </w:pPr>
      <w:r w:rsidRPr="001A35CE">
        <w:rPr>
          <w:caps w:val="0"/>
          <w:color w:val="auto"/>
          <w:sz w:val="24"/>
          <w:szCs w:val="24"/>
        </w:rPr>
        <w:t>― развития познавательной сферы, специфических трудностей в овладении содержанием образования и потенциальных возможностей;</w:t>
      </w:r>
    </w:p>
    <w:p w:rsidR="00693DF9" w:rsidRPr="001A35CE" w:rsidRDefault="00693DF9" w:rsidP="00693DF9">
      <w:pPr>
        <w:pStyle w:val="af0"/>
        <w:spacing w:line="276" w:lineRule="auto"/>
        <w:ind w:firstLine="720"/>
        <w:rPr>
          <w:rFonts w:eastAsia="Times New Roman"/>
          <w:caps w:val="0"/>
          <w:color w:val="auto"/>
          <w:sz w:val="24"/>
          <w:szCs w:val="24"/>
        </w:rPr>
      </w:pPr>
      <w:r w:rsidRPr="001A35CE">
        <w:rPr>
          <w:caps w:val="0"/>
          <w:color w:val="auto"/>
          <w:sz w:val="24"/>
          <w:szCs w:val="24"/>
        </w:rPr>
        <w:t>― развития эмоционально-волевой сферы и личностных особенностей, обучающихся;</w:t>
      </w:r>
    </w:p>
    <w:p w:rsidR="00693DF9" w:rsidRPr="001A35CE" w:rsidRDefault="00693DF9" w:rsidP="00693DF9">
      <w:pPr>
        <w:pStyle w:val="af0"/>
        <w:spacing w:line="276" w:lineRule="auto"/>
        <w:ind w:firstLine="720"/>
        <w:rPr>
          <w:caps w:val="0"/>
          <w:color w:val="auto"/>
          <w:sz w:val="24"/>
          <w:szCs w:val="24"/>
        </w:rPr>
      </w:pPr>
      <w:r w:rsidRPr="001A35CE">
        <w:rPr>
          <w:caps w:val="0"/>
          <w:color w:val="auto"/>
          <w:sz w:val="24"/>
          <w:szCs w:val="24"/>
        </w:rPr>
        <w:t>― определение социальной ситуации развития и условий семейного воспитания ученика;</w:t>
      </w:r>
    </w:p>
    <w:p w:rsidR="00693DF9" w:rsidRPr="001A35CE" w:rsidRDefault="00693DF9" w:rsidP="00693DF9">
      <w:pPr>
        <w:pStyle w:val="af0"/>
        <w:spacing w:line="276" w:lineRule="auto"/>
        <w:ind w:firstLine="720"/>
        <w:rPr>
          <w:caps w:val="0"/>
          <w:color w:val="auto"/>
          <w:sz w:val="24"/>
          <w:szCs w:val="24"/>
        </w:rPr>
      </w:pPr>
      <w:r w:rsidRPr="001A35CE">
        <w:rPr>
          <w:caps w:val="0"/>
          <w:color w:val="auto"/>
          <w:sz w:val="24"/>
          <w:szCs w:val="24"/>
        </w:rPr>
        <w:t>2) мониторинга динамики развития обучающихся, их успешности в освоении АООП;</w:t>
      </w:r>
    </w:p>
    <w:p w:rsidR="00693DF9" w:rsidRPr="001A35CE" w:rsidRDefault="00693DF9" w:rsidP="00693DF9">
      <w:pPr>
        <w:pStyle w:val="af0"/>
        <w:spacing w:line="276" w:lineRule="auto"/>
        <w:ind w:firstLine="720"/>
        <w:rPr>
          <w:caps w:val="0"/>
          <w:color w:val="auto"/>
          <w:sz w:val="24"/>
          <w:szCs w:val="24"/>
        </w:rPr>
      </w:pPr>
      <w:r w:rsidRPr="001A35CE">
        <w:rPr>
          <w:caps w:val="0"/>
          <w:color w:val="auto"/>
          <w:sz w:val="24"/>
          <w:szCs w:val="24"/>
        </w:rPr>
        <w:lastRenderedPageBreak/>
        <w:t>3) анализа результатов обследования с целью проектирования и корректировки коррекционных мероприятий.</w:t>
      </w:r>
    </w:p>
    <w:p w:rsidR="00693DF9" w:rsidRPr="001A35CE" w:rsidRDefault="00693DF9" w:rsidP="00693DF9">
      <w:pPr>
        <w:pStyle w:val="af0"/>
        <w:spacing w:line="276" w:lineRule="auto"/>
        <w:ind w:firstLine="720"/>
        <w:rPr>
          <w:rFonts w:eastAsia="Times New Roman"/>
          <w:caps w:val="0"/>
          <w:color w:val="auto"/>
          <w:sz w:val="24"/>
          <w:szCs w:val="24"/>
        </w:rPr>
      </w:pPr>
      <w:r w:rsidRPr="001A35CE">
        <w:rPr>
          <w:caps w:val="0"/>
          <w:color w:val="auto"/>
          <w:sz w:val="24"/>
          <w:szCs w:val="24"/>
        </w:rPr>
        <w:t>В процессе диагностической работы используются следующие формы и методы:</w:t>
      </w:r>
    </w:p>
    <w:p w:rsidR="00693DF9" w:rsidRPr="001A35CE" w:rsidRDefault="00693DF9" w:rsidP="00693DF9">
      <w:pPr>
        <w:pStyle w:val="af0"/>
        <w:spacing w:line="276" w:lineRule="auto"/>
        <w:ind w:firstLine="720"/>
        <w:rPr>
          <w:rFonts w:eastAsia="Times New Roman"/>
          <w:caps w:val="0"/>
          <w:color w:val="auto"/>
          <w:sz w:val="24"/>
          <w:szCs w:val="24"/>
        </w:rPr>
      </w:pPr>
      <w:r w:rsidRPr="001A35CE">
        <w:rPr>
          <w:caps w:val="0"/>
          <w:color w:val="auto"/>
          <w:sz w:val="24"/>
          <w:szCs w:val="24"/>
        </w:rPr>
        <w:t>― сбор сведений о ребенке у педагогов, родителей (беседы, анкетирование, интервьюирование),</w:t>
      </w:r>
    </w:p>
    <w:p w:rsidR="00693DF9" w:rsidRPr="001A35CE" w:rsidRDefault="00693DF9" w:rsidP="00693DF9">
      <w:pPr>
        <w:pStyle w:val="af0"/>
        <w:spacing w:line="276" w:lineRule="auto"/>
        <w:ind w:firstLine="720"/>
        <w:rPr>
          <w:rFonts w:eastAsia="Times New Roman"/>
          <w:caps w:val="0"/>
          <w:color w:val="auto"/>
          <w:sz w:val="24"/>
          <w:szCs w:val="24"/>
        </w:rPr>
      </w:pPr>
      <w:r w:rsidRPr="001A35CE">
        <w:rPr>
          <w:caps w:val="0"/>
          <w:color w:val="auto"/>
          <w:sz w:val="24"/>
          <w:szCs w:val="24"/>
        </w:rPr>
        <w:t>― </w:t>
      </w:r>
      <w:r w:rsidRPr="001A35CE">
        <w:rPr>
          <w:bCs/>
          <w:caps w:val="0"/>
          <w:color w:val="auto"/>
          <w:sz w:val="24"/>
          <w:szCs w:val="24"/>
        </w:rPr>
        <w:t xml:space="preserve">психолого-педагогический эксперимент, </w:t>
      </w:r>
    </w:p>
    <w:p w:rsidR="00693DF9" w:rsidRPr="001A35CE" w:rsidRDefault="00693DF9" w:rsidP="00693DF9">
      <w:pPr>
        <w:pStyle w:val="af0"/>
        <w:spacing w:line="276" w:lineRule="auto"/>
        <w:ind w:firstLine="720"/>
        <w:rPr>
          <w:rFonts w:eastAsia="Times New Roman"/>
          <w:caps w:val="0"/>
          <w:color w:val="auto"/>
          <w:sz w:val="24"/>
          <w:szCs w:val="24"/>
        </w:rPr>
      </w:pPr>
      <w:r w:rsidRPr="001A35CE">
        <w:rPr>
          <w:caps w:val="0"/>
          <w:color w:val="auto"/>
          <w:sz w:val="24"/>
          <w:szCs w:val="24"/>
        </w:rPr>
        <w:t>― </w:t>
      </w:r>
      <w:r w:rsidRPr="001A35CE">
        <w:rPr>
          <w:bCs/>
          <w:caps w:val="0"/>
          <w:color w:val="auto"/>
          <w:sz w:val="24"/>
          <w:szCs w:val="24"/>
        </w:rPr>
        <w:t>наблюдение за учениками во время учебной и внеурочной деятельности,</w:t>
      </w:r>
    </w:p>
    <w:p w:rsidR="00693DF9" w:rsidRPr="001A35CE" w:rsidRDefault="00693DF9" w:rsidP="00693DF9">
      <w:pPr>
        <w:pStyle w:val="af0"/>
        <w:spacing w:line="276" w:lineRule="auto"/>
        <w:ind w:firstLine="720"/>
        <w:rPr>
          <w:rFonts w:eastAsia="Times New Roman"/>
          <w:caps w:val="0"/>
          <w:color w:val="auto"/>
          <w:sz w:val="24"/>
          <w:szCs w:val="24"/>
        </w:rPr>
      </w:pPr>
      <w:r w:rsidRPr="001A35CE">
        <w:rPr>
          <w:caps w:val="0"/>
          <w:color w:val="auto"/>
          <w:sz w:val="24"/>
          <w:szCs w:val="24"/>
        </w:rPr>
        <w:t>― </w:t>
      </w:r>
      <w:r w:rsidRPr="001A35CE">
        <w:rPr>
          <w:bCs/>
          <w:caps w:val="0"/>
          <w:color w:val="auto"/>
          <w:sz w:val="24"/>
          <w:szCs w:val="24"/>
        </w:rPr>
        <w:t>беседы с учащимися, учителями и родителями,</w:t>
      </w:r>
    </w:p>
    <w:p w:rsidR="00693DF9" w:rsidRPr="001A35CE" w:rsidRDefault="00693DF9" w:rsidP="00693DF9">
      <w:pPr>
        <w:pStyle w:val="af0"/>
        <w:spacing w:line="276" w:lineRule="auto"/>
        <w:ind w:firstLine="709"/>
        <w:rPr>
          <w:rFonts w:eastAsia="Times New Roman"/>
          <w:caps w:val="0"/>
          <w:color w:val="auto"/>
          <w:sz w:val="24"/>
          <w:szCs w:val="24"/>
        </w:rPr>
      </w:pPr>
      <w:r w:rsidRPr="001A35CE">
        <w:rPr>
          <w:caps w:val="0"/>
          <w:color w:val="auto"/>
          <w:sz w:val="24"/>
          <w:szCs w:val="24"/>
        </w:rPr>
        <w:t>― </w:t>
      </w:r>
      <w:r w:rsidRPr="001A35CE">
        <w:rPr>
          <w:bCs/>
          <w:caps w:val="0"/>
          <w:color w:val="auto"/>
          <w:sz w:val="24"/>
          <w:szCs w:val="24"/>
        </w:rPr>
        <w:t>изучение работ ребенка (тетради, рисунки, поделки и т. п.) и др.</w:t>
      </w:r>
    </w:p>
    <w:p w:rsidR="00693DF9" w:rsidRPr="001A35CE" w:rsidRDefault="00693DF9" w:rsidP="00693DF9">
      <w:pPr>
        <w:pStyle w:val="af0"/>
        <w:spacing w:line="276" w:lineRule="auto"/>
        <w:ind w:firstLine="720"/>
        <w:rPr>
          <w:caps w:val="0"/>
          <w:color w:val="auto"/>
          <w:sz w:val="24"/>
          <w:szCs w:val="24"/>
        </w:rPr>
      </w:pPr>
      <w:r w:rsidRPr="001A35CE">
        <w:rPr>
          <w:caps w:val="0"/>
          <w:color w:val="auto"/>
          <w:sz w:val="24"/>
          <w:szCs w:val="24"/>
        </w:rPr>
        <w:t>― </w:t>
      </w:r>
      <w:r w:rsidRPr="001A35CE">
        <w:rPr>
          <w:bCs/>
          <w:caps w:val="0"/>
          <w:color w:val="auto"/>
          <w:sz w:val="24"/>
          <w:szCs w:val="24"/>
        </w:rPr>
        <w:t>оформление документации (психолого-педагогические дневники наблюдения за учащимися и др.).</w:t>
      </w:r>
    </w:p>
    <w:p w:rsidR="00693DF9" w:rsidRPr="001A35CE" w:rsidRDefault="00693DF9" w:rsidP="00693DF9">
      <w:pPr>
        <w:pStyle w:val="af0"/>
        <w:spacing w:line="276" w:lineRule="auto"/>
        <w:ind w:firstLine="720"/>
        <w:rPr>
          <w:caps w:val="0"/>
          <w:color w:val="auto"/>
          <w:sz w:val="24"/>
          <w:szCs w:val="24"/>
        </w:rPr>
      </w:pPr>
      <w:r w:rsidRPr="001A35CE">
        <w:rPr>
          <w:caps w:val="0"/>
          <w:color w:val="auto"/>
          <w:sz w:val="24"/>
          <w:szCs w:val="24"/>
        </w:rPr>
        <w:t>2.</w:t>
      </w:r>
      <w:r w:rsidRPr="001A35CE">
        <w:rPr>
          <w:caps w:val="0"/>
          <w:color w:val="auto"/>
          <w:sz w:val="24"/>
          <w:szCs w:val="24"/>
          <w:lang w:val="en-US"/>
        </w:rPr>
        <w:t> </w:t>
      </w:r>
      <w:r w:rsidRPr="001A35CE">
        <w:rPr>
          <w:i/>
          <w:caps w:val="0"/>
          <w:color w:val="auto"/>
          <w:sz w:val="24"/>
          <w:szCs w:val="24"/>
        </w:rPr>
        <w:t>К</w:t>
      </w:r>
      <w:r w:rsidRPr="001A35CE">
        <w:rPr>
          <w:rStyle w:val="14"/>
          <w:iCs/>
          <w:color w:val="auto"/>
          <w:sz w:val="24"/>
          <w:szCs w:val="24"/>
        </w:rPr>
        <w:t>оррекционно-развивающая работа</w:t>
      </w:r>
      <w:r w:rsidRPr="001A35CE">
        <w:rPr>
          <w:caps w:val="0"/>
          <w:color w:val="auto"/>
          <w:sz w:val="24"/>
          <w:szCs w:val="24"/>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693DF9" w:rsidRPr="001A35CE" w:rsidRDefault="00693DF9" w:rsidP="00693DF9">
      <w:pPr>
        <w:pStyle w:val="af0"/>
        <w:spacing w:line="276" w:lineRule="auto"/>
        <w:ind w:firstLine="720"/>
        <w:rPr>
          <w:rFonts w:eastAsia="Times New Roman"/>
          <w:caps w:val="0"/>
          <w:color w:val="auto"/>
          <w:sz w:val="24"/>
          <w:szCs w:val="24"/>
        </w:rPr>
      </w:pPr>
      <w:r w:rsidRPr="001A35CE">
        <w:rPr>
          <w:caps w:val="0"/>
          <w:color w:val="auto"/>
          <w:sz w:val="24"/>
          <w:szCs w:val="24"/>
        </w:rPr>
        <w:t>К</w:t>
      </w:r>
      <w:r w:rsidRPr="001A35CE">
        <w:rPr>
          <w:rStyle w:val="14"/>
          <w:iCs/>
          <w:color w:val="auto"/>
          <w:sz w:val="24"/>
          <w:szCs w:val="24"/>
        </w:rPr>
        <w:t>оррекционно-развивающая работа включает:</w:t>
      </w:r>
    </w:p>
    <w:p w:rsidR="00693DF9" w:rsidRPr="001A35CE" w:rsidRDefault="00693DF9" w:rsidP="00693DF9">
      <w:pPr>
        <w:pStyle w:val="af0"/>
        <w:spacing w:line="276" w:lineRule="auto"/>
        <w:ind w:firstLine="720"/>
        <w:rPr>
          <w:rFonts w:eastAsia="Times New Roman"/>
          <w:caps w:val="0"/>
          <w:color w:val="auto"/>
          <w:sz w:val="24"/>
          <w:szCs w:val="24"/>
        </w:rPr>
      </w:pPr>
      <w:r w:rsidRPr="001A35CE">
        <w:rPr>
          <w:caps w:val="0"/>
          <w:color w:val="auto"/>
          <w:sz w:val="24"/>
          <w:szCs w:val="24"/>
        </w:rPr>
        <w:t>― </w:t>
      </w:r>
      <w:r w:rsidRPr="001A35CE">
        <w:rPr>
          <w:bCs/>
          <w:caps w:val="0"/>
          <w:color w:val="auto"/>
          <w:sz w:val="24"/>
          <w:szCs w:val="24"/>
        </w:rPr>
        <w:t>составление индивидуальной программы психологического сопровождения учащегося (совместно с педагогами),</w:t>
      </w:r>
    </w:p>
    <w:p w:rsidR="00693DF9" w:rsidRPr="001A35CE" w:rsidRDefault="00693DF9" w:rsidP="00693DF9">
      <w:pPr>
        <w:pStyle w:val="af0"/>
        <w:spacing w:line="276" w:lineRule="auto"/>
        <w:ind w:firstLine="720"/>
        <w:rPr>
          <w:rFonts w:eastAsia="Times New Roman"/>
          <w:caps w:val="0"/>
          <w:color w:val="auto"/>
          <w:sz w:val="24"/>
          <w:szCs w:val="24"/>
        </w:rPr>
      </w:pPr>
      <w:r w:rsidRPr="001A35CE">
        <w:rPr>
          <w:caps w:val="0"/>
          <w:color w:val="auto"/>
          <w:sz w:val="24"/>
          <w:szCs w:val="24"/>
        </w:rPr>
        <w:t>― </w:t>
      </w:r>
      <w:r w:rsidRPr="001A35CE">
        <w:rPr>
          <w:bCs/>
          <w:caps w:val="0"/>
          <w:color w:val="auto"/>
          <w:sz w:val="24"/>
          <w:szCs w:val="24"/>
        </w:rPr>
        <w:t>формирование в классе психологического климата комфортного для всех обучающихся,</w:t>
      </w:r>
    </w:p>
    <w:p w:rsidR="00693DF9" w:rsidRPr="001A35CE" w:rsidRDefault="00693DF9" w:rsidP="00693DF9">
      <w:pPr>
        <w:pStyle w:val="af0"/>
        <w:spacing w:line="276" w:lineRule="auto"/>
        <w:ind w:firstLine="720"/>
        <w:rPr>
          <w:rFonts w:eastAsia="Times New Roman"/>
          <w:caps w:val="0"/>
          <w:color w:val="auto"/>
          <w:sz w:val="24"/>
          <w:szCs w:val="24"/>
        </w:rPr>
      </w:pPr>
      <w:r w:rsidRPr="001A35CE">
        <w:rPr>
          <w:caps w:val="0"/>
          <w:color w:val="auto"/>
          <w:sz w:val="24"/>
          <w:szCs w:val="24"/>
        </w:rPr>
        <w:t>― </w:t>
      </w:r>
      <w:r w:rsidRPr="001A35CE">
        <w:rPr>
          <w:bCs/>
          <w:caps w:val="0"/>
          <w:color w:val="auto"/>
          <w:sz w:val="24"/>
          <w:szCs w:val="24"/>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693DF9" w:rsidRPr="001A35CE" w:rsidRDefault="00693DF9" w:rsidP="00693DF9">
      <w:pPr>
        <w:pStyle w:val="af0"/>
        <w:spacing w:line="276" w:lineRule="auto"/>
        <w:ind w:firstLine="720"/>
        <w:rPr>
          <w:rFonts w:eastAsia="Times New Roman"/>
          <w:caps w:val="0"/>
          <w:color w:val="auto"/>
          <w:sz w:val="24"/>
          <w:szCs w:val="24"/>
        </w:rPr>
      </w:pPr>
      <w:r w:rsidRPr="001A35CE">
        <w:rPr>
          <w:caps w:val="0"/>
          <w:color w:val="auto"/>
          <w:sz w:val="24"/>
          <w:szCs w:val="24"/>
        </w:rPr>
        <w:t xml:space="preserve">― 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rsidRPr="001A35CE">
        <w:rPr>
          <w:caps w:val="0"/>
          <w:color w:val="auto"/>
          <w:sz w:val="24"/>
          <w:szCs w:val="24"/>
        </w:rPr>
        <w:t>психокоррекционных</w:t>
      </w:r>
      <w:proofErr w:type="spellEnd"/>
      <w:r w:rsidRPr="001A35CE">
        <w:rPr>
          <w:caps w:val="0"/>
          <w:color w:val="auto"/>
          <w:sz w:val="24"/>
          <w:szCs w:val="24"/>
        </w:rPr>
        <w:t xml:space="preserve"> программ (методик, методов и приёмов обучения) в соответствии с их особыми образовательными потребностями,</w:t>
      </w:r>
    </w:p>
    <w:p w:rsidR="00693DF9" w:rsidRPr="001A35CE" w:rsidRDefault="00693DF9" w:rsidP="00693DF9">
      <w:pPr>
        <w:pStyle w:val="af0"/>
        <w:spacing w:line="276" w:lineRule="auto"/>
        <w:ind w:firstLine="720"/>
        <w:rPr>
          <w:rFonts w:eastAsia="Times New Roman"/>
          <w:caps w:val="0"/>
          <w:color w:val="auto"/>
          <w:sz w:val="24"/>
          <w:szCs w:val="24"/>
        </w:rPr>
      </w:pPr>
      <w:r w:rsidRPr="001A35CE">
        <w:rPr>
          <w:caps w:val="0"/>
          <w:color w:val="auto"/>
          <w:sz w:val="24"/>
          <w:szCs w:val="24"/>
        </w:rPr>
        <w:t xml:space="preserve">― организацию и проведение специалистами индивидуальных и групповых занятий по </w:t>
      </w:r>
      <w:proofErr w:type="spellStart"/>
      <w:r w:rsidRPr="001A35CE">
        <w:rPr>
          <w:caps w:val="0"/>
          <w:color w:val="auto"/>
          <w:sz w:val="24"/>
          <w:szCs w:val="24"/>
        </w:rPr>
        <w:t>психокоррекции</w:t>
      </w:r>
      <w:proofErr w:type="spellEnd"/>
      <w:r w:rsidRPr="001A35CE">
        <w:rPr>
          <w:caps w:val="0"/>
          <w:color w:val="auto"/>
          <w:sz w:val="24"/>
          <w:szCs w:val="24"/>
        </w:rPr>
        <w:t>, необходимых для преодоления нарушений развития учащихся,</w:t>
      </w:r>
    </w:p>
    <w:p w:rsidR="00693DF9" w:rsidRPr="001A35CE" w:rsidRDefault="00693DF9" w:rsidP="00693DF9">
      <w:pPr>
        <w:pStyle w:val="af0"/>
        <w:spacing w:line="276" w:lineRule="auto"/>
        <w:ind w:firstLine="720"/>
        <w:rPr>
          <w:rFonts w:eastAsia="Times New Roman"/>
          <w:caps w:val="0"/>
          <w:color w:val="auto"/>
          <w:sz w:val="24"/>
          <w:szCs w:val="24"/>
        </w:rPr>
      </w:pPr>
      <w:r w:rsidRPr="001A35CE">
        <w:rPr>
          <w:caps w:val="0"/>
          <w:color w:val="auto"/>
          <w:sz w:val="24"/>
          <w:szCs w:val="24"/>
        </w:rPr>
        <w:t>― развитие эмоционально-волевой и личностной сферы ученика и коррекцию его поведения,</w:t>
      </w:r>
    </w:p>
    <w:p w:rsidR="00693DF9" w:rsidRPr="001A35CE" w:rsidRDefault="00693DF9" w:rsidP="00693DF9">
      <w:pPr>
        <w:pStyle w:val="af0"/>
        <w:spacing w:line="276" w:lineRule="auto"/>
        <w:ind w:firstLine="720"/>
        <w:rPr>
          <w:caps w:val="0"/>
          <w:color w:val="auto"/>
          <w:sz w:val="24"/>
          <w:szCs w:val="24"/>
        </w:rPr>
      </w:pPr>
      <w:r w:rsidRPr="001A35CE">
        <w:rPr>
          <w:caps w:val="0"/>
          <w:color w:val="auto"/>
          <w:sz w:val="24"/>
          <w:szCs w:val="24"/>
        </w:rPr>
        <w:t>― социальное сопровождение ученика в случае неблагоприятных условий жизни при психотравмирующих обстоятельствах.</w:t>
      </w:r>
    </w:p>
    <w:p w:rsidR="00693DF9" w:rsidRPr="001A35CE" w:rsidRDefault="00693DF9" w:rsidP="00693DF9">
      <w:pPr>
        <w:pStyle w:val="af0"/>
        <w:spacing w:line="276" w:lineRule="auto"/>
        <w:ind w:firstLine="720"/>
        <w:rPr>
          <w:rFonts w:eastAsia="Times New Roman"/>
          <w:caps w:val="0"/>
          <w:color w:val="auto"/>
          <w:sz w:val="24"/>
          <w:szCs w:val="24"/>
        </w:rPr>
      </w:pPr>
      <w:r w:rsidRPr="001A35CE">
        <w:rPr>
          <w:caps w:val="0"/>
          <w:color w:val="auto"/>
          <w:sz w:val="24"/>
          <w:szCs w:val="24"/>
        </w:rPr>
        <w:t>В процессе коррекционно-развивающей работы используются следующие формы и методы работы:</w:t>
      </w:r>
    </w:p>
    <w:p w:rsidR="00693DF9" w:rsidRPr="001A35CE" w:rsidRDefault="00693DF9" w:rsidP="00693DF9">
      <w:pPr>
        <w:pStyle w:val="af0"/>
        <w:spacing w:line="276" w:lineRule="auto"/>
        <w:ind w:firstLine="720"/>
        <w:rPr>
          <w:rFonts w:eastAsia="Times New Roman"/>
          <w:caps w:val="0"/>
          <w:color w:val="auto"/>
          <w:sz w:val="24"/>
          <w:szCs w:val="24"/>
        </w:rPr>
      </w:pPr>
      <w:r w:rsidRPr="001A35CE">
        <w:rPr>
          <w:caps w:val="0"/>
          <w:color w:val="auto"/>
          <w:sz w:val="24"/>
          <w:szCs w:val="24"/>
        </w:rPr>
        <w:t>― </w:t>
      </w:r>
      <w:r w:rsidRPr="001A35CE">
        <w:rPr>
          <w:bCs/>
          <w:caps w:val="0"/>
          <w:color w:val="auto"/>
          <w:sz w:val="24"/>
          <w:szCs w:val="24"/>
        </w:rPr>
        <w:t>занятия индивидуальные и групповые,</w:t>
      </w:r>
    </w:p>
    <w:p w:rsidR="00693DF9" w:rsidRPr="001A35CE" w:rsidRDefault="00693DF9" w:rsidP="00693DF9">
      <w:pPr>
        <w:pStyle w:val="af0"/>
        <w:spacing w:line="276" w:lineRule="auto"/>
        <w:ind w:firstLine="720"/>
        <w:rPr>
          <w:rFonts w:eastAsia="Times New Roman"/>
          <w:caps w:val="0"/>
          <w:color w:val="auto"/>
          <w:sz w:val="24"/>
          <w:szCs w:val="24"/>
        </w:rPr>
      </w:pPr>
      <w:r w:rsidRPr="001A35CE">
        <w:rPr>
          <w:caps w:val="0"/>
          <w:color w:val="auto"/>
          <w:sz w:val="24"/>
          <w:szCs w:val="24"/>
        </w:rPr>
        <w:t>― </w:t>
      </w:r>
      <w:r w:rsidRPr="001A35CE">
        <w:rPr>
          <w:bCs/>
          <w:caps w:val="0"/>
          <w:color w:val="auto"/>
          <w:sz w:val="24"/>
          <w:szCs w:val="24"/>
        </w:rPr>
        <w:t>игры, упражнения, этюды,</w:t>
      </w:r>
    </w:p>
    <w:p w:rsidR="00693DF9" w:rsidRPr="001A35CE" w:rsidRDefault="00693DF9" w:rsidP="00693DF9">
      <w:pPr>
        <w:pStyle w:val="af0"/>
        <w:spacing w:line="276" w:lineRule="auto"/>
        <w:ind w:firstLine="720"/>
        <w:rPr>
          <w:rFonts w:eastAsia="Times New Roman"/>
          <w:caps w:val="0"/>
          <w:color w:val="auto"/>
          <w:sz w:val="24"/>
          <w:szCs w:val="24"/>
        </w:rPr>
      </w:pPr>
      <w:r w:rsidRPr="001A35CE">
        <w:rPr>
          <w:caps w:val="0"/>
          <w:color w:val="auto"/>
          <w:sz w:val="24"/>
          <w:szCs w:val="24"/>
        </w:rPr>
        <w:t>― </w:t>
      </w:r>
      <w:proofErr w:type="spellStart"/>
      <w:r w:rsidRPr="001A35CE">
        <w:rPr>
          <w:bCs/>
          <w:caps w:val="0"/>
          <w:color w:val="auto"/>
          <w:sz w:val="24"/>
          <w:szCs w:val="24"/>
        </w:rPr>
        <w:t>психокоррекционные</w:t>
      </w:r>
      <w:proofErr w:type="spellEnd"/>
      <w:r w:rsidRPr="001A35CE">
        <w:rPr>
          <w:bCs/>
          <w:caps w:val="0"/>
          <w:color w:val="auto"/>
          <w:sz w:val="24"/>
          <w:szCs w:val="24"/>
        </w:rPr>
        <w:t xml:space="preserve"> методики и технологии, </w:t>
      </w:r>
    </w:p>
    <w:p w:rsidR="00693DF9" w:rsidRPr="001A35CE" w:rsidRDefault="00693DF9" w:rsidP="00693DF9">
      <w:pPr>
        <w:pStyle w:val="af0"/>
        <w:spacing w:line="276" w:lineRule="auto"/>
        <w:ind w:firstLine="720"/>
        <w:rPr>
          <w:rFonts w:eastAsia="Times New Roman"/>
          <w:caps w:val="0"/>
          <w:color w:val="auto"/>
          <w:sz w:val="24"/>
          <w:szCs w:val="24"/>
        </w:rPr>
      </w:pPr>
      <w:r w:rsidRPr="001A35CE">
        <w:rPr>
          <w:caps w:val="0"/>
          <w:color w:val="auto"/>
          <w:sz w:val="24"/>
          <w:szCs w:val="24"/>
        </w:rPr>
        <w:t>― </w:t>
      </w:r>
      <w:r w:rsidRPr="001A35CE">
        <w:rPr>
          <w:bCs/>
          <w:caps w:val="0"/>
          <w:color w:val="auto"/>
          <w:sz w:val="24"/>
          <w:szCs w:val="24"/>
        </w:rPr>
        <w:t>беседы с учащимися,</w:t>
      </w:r>
    </w:p>
    <w:p w:rsidR="00693DF9" w:rsidRPr="001A35CE" w:rsidRDefault="00693DF9" w:rsidP="00693DF9">
      <w:pPr>
        <w:pStyle w:val="af0"/>
        <w:spacing w:line="276" w:lineRule="auto"/>
        <w:ind w:firstLine="720"/>
        <w:rPr>
          <w:caps w:val="0"/>
          <w:color w:val="auto"/>
          <w:sz w:val="24"/>
          <w:szCs w:val="24"/>
        </w:rPr>
      </w:pPr>
      <w:r w:rsidRPr="001A35CE">
        <w:rPr>
          <w:caps w:val="0"/>
          <w:color w:val="auto"/>
          <w:sz w:val="24"/>
          <w:szCs w:val="24"/>
        </w:rPr>
        <w:t>― </w:t>
      </w:r>
      <w:r w:rsidRPr="001A35CE">
        <w:rPr>
          <w:bCs/>
          <w:caps w:val="0"/>
          <w:color w:val="auto"/>
          <w:sz w:val="24"/>
          <w:szCs w:val="24"/>
        </w:rPr>
        <w:t>организация деятельности (игра, труд, изобразительная, конструирование и др.).</w:t>
      </w:r>
    </w:p>
    <w:p w:rsidR="00693DF9" w:rsidRPr="001A35CE" w:rsidRDefault="00693DF9" w:rsidP="00693DF9">
      <w:pPr>
        <w:pStyle w:val="af0"/>
        <w:spacing w:line="276" w:lineRule="auto"/>
        <w:ind w:firstLine="720"/>
        <w:rPr>
          <w:caps w:val="0"/>
          <w:color w:val="auto"/>
          <w:sz w:val="24"/>
          <w:szCs w:val="24"/>
        </w:rPr>
      </w:pPr>
      <w:r w:rsidRPr="001A35CE">
        <w:rPr>
          <w:caps w:val="0"/>
          <w:color w:val="auto"/>
          <w:sz w:val="24"/>
          <w:szCs w:val="24"/>
        </w:rPr>
        <w:t>3.</w:t>
      </w:r>
      <w:r w:rsidRPr="001A35CE">
        <w:rPr>
          <w:caps w:val="0"/>
          <w:color w:val="auto"/>
          <w:sz w:val="24"/>
          <w:szCs w:val="24"/>
          <w:lang w:val="en-US"/>
        </w:rPr>
        <w:t> </w:t>
      </w:r>
      <w:r w:rsidRPr="001A35CE">
        <w:rPr>
          <w:rStyle w:val="14"/>
          <w:iCs/>
          <w:color w:val="auto"/>
          <w:sz w:val="24"/>
          <w:szCs w:val="24"/>
        </w:rPr>
        <w:t>Консультативная работа</w:t>
      </w:r>
      <w:r w:rsidRPr="001A35CE">
        <w:rPr>
          <w:caps w:val="0"/>
          <w:color w:val="auto"/>
          <w:sz w:val="24"/>
          <w:szCs w:val="24"/>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693DF9" w:rsidRPr="001A35CE" w:rsidRDefault="00693DF9" w:rsidP="00693DF9">
      <w:pPr>
        <w:pStyle w:val="af0"/>
        <w:spacing w:line="276" w:lineRule="auto"/>
        <w:ind w:firstLine="720"/>
        <w:rPr>
          <w:color w:val="auto"/>
          <w:sz w:val="24"/>
          <w:szCs w:val="24"/>
        </w:rPr>
      </w:pPr>
      <w:r w:rsidRPr="001A35CE">
        <w:rPr>
          <w:caps w:val="0"/>
          <w:color w:val="auto"/>
          <w:sz w:val="24"/>
          <w:szCs w:val="24"/>
        </w:rPr>
        <w:t>К</w:t>
      </w:r>
      <w:r w:rsidRPr="001A35CE">
        <w:rPr>
          <w:rStyle w:val="14"/>
          <w:iCs/>
          <w:color w:val="auto"/>
          <w:sz w:val="24"/>
          <w:szCs w:val="24"/>
        </w:rPr>
        <w:t>онсультативная работа включает:</w:t>
      </w:r>
    </w:p>
    <w:p w:rsidR="00693DF9" w:rsidRPr="001A35CE" w:rsidRDefault="00693DF9" w:rsidP="00693DF9">
      <w:pPr>
        <w:pStyle w:val="Default"/>
        <w:spacing w:line="276" w:lineRule="auto"/>
        <w:ind w:firstLine="720"/>
        <w:jc w:val="both"/>
        <w:rPr>
          <w:color w:val="auto"/>
        </w:rPr>
      </w:pPr>
      <w:r w:rsidRPr="001A35CE">
        <w:rPr>
          <w:caps/>
          <w:color w:val="auto"/>
        </w:rPr>
        <w:lastRenderedPageBreak/>
        <w:t>― </w:t>
      </w:r>
      <w:r w:rsidRPr="001A35CE">
        <w:rPr>
          <w:color w:val="auto"/>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693DF9" w:rsidRPr="001A35CE" w:rsidRDefault="00693DF9" w:rsidP="00693DF9">
      <w:pPr>
        <w:pStyle w:val="af0"/>
        <w:spacing w:line="276" w:lineRule="auto"/>
        <w:ind w:firstLine="720"/>
        <w:rPr>
          <w:caps w:val="0"/>
          <w:color w:val="auto"/>
          <w:sz w:val="24"/>
          <w:szCs w:val="24"/>
        </w:rPr>
      </w:pPr>
      <w:r w:rsidRPr="001A35CE">
        <w:rPr>
          <w:caps w:val="0"/>
          <w:color w:val="auto"/>
          <w:sz w:val="24"/>
          <w:szCs w:val="24"/>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693DF9" w:rsidRPr="001A35CE" w:rsidRDefault="00693DF9" w:rsidP="00693DF9">
      <w:pPr>
        <w:pStyle w:val="af0"/>
        <w:spacing w:line="276" w:lineRule="auto"/>
        <w:ind w:firstLine="720"/>
        <w:rPr>
          <w:caps w:val="0"/>
          <w:color w:val="auto"/>
          <w:sz w:val="24"/>
          <w:szCs w:val="24"/>
        </w:rPr>
      </w:pPr>
      <w:r w:rsidRPr="001A35CE">
        <w:rPr>
          <w:caps w:val="0"/>
          <w:color w:val="auto"/>
          <w:sz w:val="24"/>
          <w:szCs w:val="24"/>
        </w:rPr>
        <w:t>В процессе консультативной работы используются следующие формы и методы работы:</w:t>
      </w:r>
    </w:p>
    <w:p w:rsidR="00693DF9" w:rsidRPr="001A35CE" w:rsidRDefault="00693DF9" w:rsidP="00693DF9">
      <w:pPr>
        <w:pStyle w:val="af0"/>
        <w:spacing w:line="276" w:lineRule="auto"/>
        <w:ind w:firstLine="720"/>
        <w:rPr>
          <w:caps w:val="0"/>
          <w:color w:val="auto"/>
          <w:sz w:val="24"/>
          <w:szCs w:val="24"/>
        </w:rPr>
      </w:pPr>
      <w:r w:rsidRPr="001A35CE">
        <w:rPr>
          <w:caps w:val="0"/>
          <w:color w:val="auto"/>
          <w:sz w:val="24"/>
          <w:szCs w:val="24"/>
        </w:rPr>
        <w:t>беседа, семинар, лекция, консультация, тренинг,</w:t>
      </w:r>
    </w:p>
    <w:p w:rsidR="00693DF9" w:rsidRPr="001A35CE" w:rsidRDefault="00693DF9" w:rsidP="00693DF9">
      <w:pPr>
        <w:pStyle w:val="af0"/>
        <w:spacing w:line="276" w:lineRule="auto"/>
        <w:ind w:firstLine="720"/>
        <w:rPr>
          <w:caps w:val="0"/>
          <w:color w:val="auto"/>
          <w:sz w:val="24"/>
          <w:szCs w:val="24"/>
        </w:rPr>
      </w:pPr>
      <w:r w:rsidRPr="001A35CE">
        <w:rPr>
          <w:caps w:val="0"/>
          <w:color w:val="auto"/>
          <w:sz w:val="24"/>
          <w:szCs w:val="24"/>
        </w:rPr>
        <w:t>анкетирование педагогов, родителей,</w:t>
      </w:r>
    </w:p>
    <w:p w:rsidR="00693DF9" w:rsidRPr="001A35CE" w:rsidRDefault="00693DF9" w:rsidP="00693DF9">
      <w:pPr>
        <w:pStyle w:val="af0"/>
        <w:spacing w:line="276" w:lineRule="auto"/>
        <w:ind w:firstLine="720"/>
        <w:rPr>
          <w:caps w:val="0"/>
          <w:color w:val="auto"/>
          <w:sz w:val="24"/>
          <w:szCs w:val="24"/>
        </w:rPr>
      </w:pPr>
      <w:r w:rsidRPr="001A35CE">
        <w:rPr>
          <w:caps w:val="0"/>
          <w:color w:val="auto"/>
          <w:sz w:val="24"/>
          <w:szCs w:val="24"/>
        </w:rPr>
        <w:t>разработка методических материалов и рекомендаций учителю, родителям.</w:t>
      </w:r>
    </w:p>
    <w:p w:rsidR="00693DF9" w:rsidRPr="001A35CE" w:rsidRDefault="00693DF9" w:rsidP="00693DF9">
      <w:pPr>
        <w:pStyle w:val="af0"/>
        <w:spacing w:line="276" w:lineRule="auto"/>
        <w:ind w:firstLine="720"/>
        <w:rPr>
          <w:caps w:val="0"/>
          <w:color w:val="auto"/>
          <w:sz w:val="24"/>
          <w:szCs w:val="24"/>
        </w:rPr>
      </w:pPr>
      <w:r w:rsidRPr="001A35CE">
        <w:rPr>
          <w:caps w:val="0"/>
          <w:color w:val="auto"/>
          <w:sz w:val="24"/>
          <w:szCs w:val="24"/>
        </w:rPr>
        <w:t xml:space="preserve">Психологическое консультирование основывается на принципах анонимности, доброжелательного и </w:t>
      </w:r>
      <w:proofErr w:type="spellStart"/>
      <w:r w:rsidRPr="001A35CE">
        <w:rPr>
          <w:caps w:val="0"/>
          <w:color w:val="auto"/>
          <w:sz w:val="24"/>
          <w:szCs w:val="24"/>
        </w:rPr>
        <w:t>безоценочного</w:t>
      </w:r>
      <w:proofErr w:type="spellEnd"/>
      <w:r w:rsidRPr="001A35CE">
        <w:rPr>
          <w:caps w:val="0"/>
          <w:color w:val="auto"/>
          <w:sz w:val="24"/>
          <w:szCs w:val="24"/>
        </w:rPr>
        <w:t xml:space="preserve"> отношения к консультируемому, ориентации на его нормы и ценности, включенности консультируемого в процесс консультирования.</w:t>
      </w:r>
    </w:p>
    <w:p w:rsidR="00693DF9" w:rsidRPr="001A35CE" w:rsidRDefault="00693DF9" w:rsidP="00693DF9">
      <w:pPr>
        <w:pStyle w:val="af0"/>
        <w:spacing w:line="276" w:lineRule="auto"/>
        <w:ind w:firstLine="720"/>
        <w:rPr>
          <w:rStyle w:val="14"/>
          <w:i w:val="0"/>
          <w:iCs/>
          <w:color w:val="auto"/>
          <w:sz w:val="24"/>
          <w:szCs w:val="24"/>
        </w:rPr>
      </w:pPr>
      <w:r w:rsidRPr="001A35CE">
        <w:rPr>
          <w:caps w:val="0"/>
          <w:color w:val="auto"/>
          <w:sz w:val="24"/>
          <w:szCs w:val="24"/>
        </w:rPr>
        <w:t>4.</w:t>
      </w:r>
      <w:r w:rsidRPr="001A35CE">
        <w:rPr>
          <w:caps w:val="0"/>
          <w:color w:val="auto"/>
          <w:sz w:val="24"/>
          <w:szCs w:val="24"/>
          <w:lang w:val="en-US"/>
        </w:rPr>
        <w:t> </w:t>
      </w:r>
      <w:r w:rsidRPr="001A35CE">
        <w:rPr>
          <w:rStyle w:val="14"/>
          <w:iCs/>
          <w:color w:val="auto"/>
          <w:sz w:val="24"/>
          <w:szCs w:val="24"/>
        </w:rPr>
        <w:t>Информационно-просветительская работа</w:t>
      </w:r>
      <w:r w:rsidRPr="001A35CE">
        <w:rPr>
          <w:caps w:val="0"/>
          <w:color w:val="auto"/>
          <w:sz w:val="24"/>
          <w:szCs w:val="24"/>
        </w:rPr>
        <w:t xml:space="preserve"> предполагает осу</w:t>
      </w:r>
      <w:r w:rsidRPr="001A35CE">
        <w:rPr>
          <w:caps w:val="0"/>
          <w:color w:val="auto"/>
          <w:sz w:val="24"/>
          <w:szCs w:val="24"/>
        </w:rPr>
        <w:softHyphen/>
        <w:t>щес</w:t>
      </w:r>
      <w:r w:rsidRPr="001A35CE">
        <w:rPr>
          <w:caps w:val="0"/>
          <w:color w:val="auto"/>
          <w:sz w:val="24"/>
          <w:szCs w:val="24"/>
        </w:rPr>
        <w:softHyphen/>
        <w:t>т</w:t>
      </w:r>
      <w:r w:rsidRPr="001A35CE">
        <w:rPr>
          <w:caps w:val="0"/>
          <w:color w:val="auto"/>
          <w:sz w:val="24"/>
          <w:szCs w:val="24"/>
        </w:rPr>
        <w:softHyphen/>
        <w:t>в</w:t>
      </w:r>
      <w:r w:rsidRPr="001A35CE">
        <w:rPr>
          <w:caps w:val="0"/>
          <w:color w:val="auto"/>
          <w:sz w:val="24"/>
          <w:szCs w:val="24"/>
        </w:rPr>
        <w:softHyphen/>
        <w:t>ле</w:t>
      </w:r>
      <w:r w:rsidRPr="001A35CE">
        <w:rPr>
          <w:caps w:val="0"/>
          <w:color w:val="auto"/>
          <w:sz w:val="24"/>
          <w:szCs w:val="24"/>
        </w:rPr>
        <w:softHyphen/>
        <w:t>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693DF9" w:rsidRPr="001A35CE" w:rsidRDefault="00693DF9" w:rsidP="00693DF9">
      <w:pPr>
        <w:pStyle w:val="af0"/>
        <w:spacing w:line="276" w:lineRule="auto"/>
        <w:ind w:firstLine="720"/>
        <w:rPr>
          <w:rFonts w:eastAsia="Times New Roman"/>
          <w:caps w:val="0"/>
          <w:color w:val="auto"/>
          <w:sz w:val="24"/>
          <w:szCs w:val="24"/>
        </w:rPr>
      </w:pPr>
      <w:r w:rsidRPr="001A35CE">
        <w:rPr>
          <w:rStyle w:val="14"/>
          <w:iCs/>
          <w:color w:val="auto"/>
          <w:sz w:val="24"/>
          <w:szCs w:val="24"/>
        </w:rPr>
        <w:t xml:space="preserve">Информационно-просветительская работа включает: </w:t>
      </w:r>
    </w:p>
    <w:p w:rsidR="00693DF9" w:rsidRPr="001A35CE" w:rsidRDefault="00693DF9" w:rsidP="00693DF9">
      <w:pPr>
        <w:pStyle w:val="af0"/>
        <w:spacing w:line="276" w:lineRule="auto"/>
        <w:ind w:firstLine="720"/>
        <w:rPr>
          <w:rFonts w:eastAsia="Times New Roman"/>
          <w:caps w:val="0"/>
          <w:color w:val="auto"/>
          <w:sz w:val="24"/>
          <w:szCs w:val="24"/>
        </w:rPr>
      </w:pPr>
      <w:r w:rsidRPr="001A35CE">
        <w:rPr>
          <w:caps w:val="0"/>
          <w:color w:val="auto"/>
          <w:sz w:val="24"/>
          <w:szCs w:val="24"/>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693DF9" w:rsidRPr="001A35CE" w:rsidRDefault="00693DF9" w:rsidP="00693DF9">
      <w:pPr>
        <w:pStyle w:val="af0"/>
        <w:spacing w:line="276" w:lineRule="auto"/>
        <w:ind w:firstLine="720"/>
        <w:rPr>
          <w:rFonts w:eastAsia="Times New Roman"/>
          <w:caps w:val="0"/>
          <w:color w:val="auto"/>
          <w:sz w:val="24"/>
          <w:szCs w:val="24"/>
        </w:rPr>
      </w:pPr>
      <w:r w:rsidRPr="001A35CE">
        <w:rPr>
          <w:caps w:val="0"/>
          <w:color w:val="auto"/>
          <w:sz w:val="24"/>
          <w:szCs w:val="24"/>
        </w:rPr>
        <w:t>― оформление информационных стендов, печатных и других материалов,</w:t>
      </w:r>
    </w:p>
    <w:p w:rsidR="00693DF9" w:rsidRPr="001A35CE" w:rsidRDefault="00693DF9" w:rsidP="00693DF9">
      <w:pPr>
        <w:pStyle w:val="af0"/>
        <w:spacing w:line="276" w:lineRule="auto"/>
        <w:ind w:firstLine="720"/>
        <w:rPr>
          <w:rFonts w:eastAsia="Times New Roman"/>
          <w:caps w:val="0"/>
          <w:color w:val="auto"/>
          <w:sz w:val="24"/>
          <w:szCs w:val="24"/>
        </w:rPr>
      </w:pPr>
      <w:r w:rsidRPr="001A35CE">
        <w:rPr>
          <w:caps w:val="0"/>
          <w:color w:val="auto"/>
          <w:sz w:val="24"/>
          <w:szCs w:val="24"/>
        </w:rPr>
        <w:t>― психологическое просвещение педагогов с целью повышения их психологической компетентности,</w:t>
      </w:r>
    </w:p>
    <w:p w:rsidR="00693DF9" w:rsidRPr="001A35CE" w:rsidRDefault="00693DF9" w:rsidP="00693DF9">
      <w:pPr>
        <w:pStyle w:val="af0"/>
        <w:spacing w:line="276" w:lineRule="auto"/>
        <w:ind w:firstLine="720"/>
        <w:rPr>
          <w:color w:val="auto"/>
          <w:sz w:val="24"/>
          <w:szCs w:val="24"/>
        </w:rPr>
      </w:pPr>
      <w:r w:rsidRPr="001A35CE">
        <w:rPr>
          <w:caps w:val="0"/>
          <w:color w:val="auto"/>
          <w:sz w:val="24"/>
          <w:szCs w:val="24"/>
        </w:rPr>
        <w:t>― психологическое просвещение родителей с целью формирования у них элементарной психолого-психологической компетентности.</w:t>
      </w:r>
    </w:p>
    <w:p w:rsidR="00693DF9" w:rsidRPr="001A35CE" w:rsidRDefault="00693DF9" w:rsidP="00693DF9">
      <w:pPr>
        <w:pStyle w:val="Default"/>
        <w:spacing w:line="276" w:lineRule="auto"/>
        <w:ind w:firstLine="720"/>
        <w:jc w:val="both"/>
        <w:rPr>
          <w:color w:val="auto"/>
        </w:rPr>
      </w:pPr>
      <w:r w:rsidRPr="001A35CE">
        <w:rPr>
          <w:color w:val="auto"/>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693DF9" w:rsidRPr="001A35CE" w:rsidRDefault="00693DF9" w:rsidP="00693DF9">
      <w:pPr>
        <w:pStyle w:val="Default"/>
        <w:spacing w:line="276" w:lineRule="auto"/>
        <w:ind w:firstLine="720"/>
        <w:jc w:val="both"/>
        <w:rPr>
          <w:caps/>
          <w:color w:val="auto"/>
        </w:rPr>
      </w:pPr>
      <w:r w:rsidRPr="001A35CE">
        <w:rPr>
          <w:color w:val="auto"/>
        </w:rPr>
        <w:t>Социально-педагогическое сопровождение включает:</w:t>
      </w:r>
    </w:p>
    <w:p w:rsidR="00693DF9" w:rsidRPr="001A35CE" w:rsidRDefault="00693DF9" w:rsidP="00693DF9">
      <w:pPr>
        <w:pStyle w:val="Default"/>
        <w:spacing w:line="276" w:lineRule="auto"/>
        <w:ind w:firstLine="720"/>
        <w:jc w:val="both"/>
        <w:rPr>
          <w:caps/>
          <w:color w:val="auto"/>
        </w:rPr>
      </w:pPr>
      <w:r w:rsidRPr="001A35CE">
        <w:rPr>
          <w:caps/>
          <w:color w:val="auto"/>
        </w:rPr>
        <w:t>― </w:t>
      </w:r>
      <w:r w:rsidRPr="001A35CE">
        <w:rPr>
          <w:color w:val="auto"/>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693DF9" w:rsidRPr="001A35CE" w:rsidRDefault="00693DF9" w:rsidP="00693DF9">
      <w:pPr>
        <w:pStyle w:val="Default"/>
        <w:spacing w:line="276" w:lineRule="auto"/>
        <w:ind w:firstLine="720"/>
        <w:jc w:val="both"/>
        <w:rPr>
          <w:color w:val="auto"/>
        </w:rPr>
      </w:pPr>
      <w:r w:rsidRPr="001A35CE">
        <w:rPr>
          <w:caps/>
          <w:color w:val="auto"/>
        </w:rPr>
        <w:t>― </w:t>
      </w:r>
      <w:r w:rsidRPr="001A35CE">
        <w:rPr>
          <w:color w:val="auto"/>
        </w:rPr>
        <w:t>взаимодействие с социальными партнерами и общественными организациями в интересах учащегося и его семьи.</w:t>
      </w:r>
    </w:p>
    <w:p w:rsidR="00693DF9" w:rsidRPr="001A35CE" w:rsidRDefault="00693DF9" w:rsidP="00693DF9">
      <w:pPr>
        <w:pStyle w:val="af0"/>
        <w:spacing w:line="276" w:lineRule="auto"/>
        <w:ind w:firstLine="720"/>
        <w:rPr>
          <w:rFonts w:eastAsia="Times New Roman"/>
          <w:caps w:val="0"/>
          <w:color w:val="auto"/>
          <w:sz w:val="24"/>
          <w:szCs w:val="24"/>
        </w:rPr>
      </w:pPr>
      <w:r w:rsidRPr="001A35CE">
        <w:rPr>
          <w:caps w:val="0"/>
          <w:color w:val="auto"/>
          <w:sz w:val="24"/>
          <w:szCs w:val="24"/>
        </w:rPr>
        <w:t xml:space="preserve">В процессе </w:t>
      </w:r>
      <w:r w:rsidRPr="001A35CE">
        <w:rPr>
          <w:rStyle w:val="14"/>
          <w:iCs/>
          <w:color w:val="auto"/>
          <w:sz w:val="24"/>
          <w:szCs w:val="24"/>
        </w:rPr>
        <w:t xml:space="preserve">информационно-просветительской и </w:t>
      </w:r>
      <w:r w:rsidRPr="001A35CE">
        <w:rPr>
          <w:caps w:val="0"/>
          <w:color w:val="auto"/>
          <w:sz w:val="24"/>
          <w:szCs w:val="24"/>
        </w:rPr>
        <w:t>социально-педагогической</w:t>
      </w:r>
      <w:r w:rsidRPr="001A35CE">
        <w:rPr>
          <w:rStyle w:val="14"/>
          <w:iCs/>
          <w:color w:val="auto"/>
          <w:sz w:val="24"/>
          <w:szCs w:val="24"/>
        </w:rPr>
        <w:t xml:space="preserve"> </w:t>
      </w:r>
      <w:r w:rsidRPr="001A35CE">
        <w:rPr>
          <w:caps w:val="0"/>
          <w:color w:val="auto"/>
          <w:sz w:val="24"/>
          <w:szCs w:val="24"/>
        </w:rPr>
        <w:t>работы используются следующие формы и методы работы:</w:t>
      </w:r>
    </w:p>
    <w:p w:rsidR="00693DF9" w:rsidRPr="001A35CE" w:rsidRDefault="00693DF9" w:rsidP="00693DF9">
      <w:pPr>
        <w:pStyle w:val="af0"/>
        <w:spacing w:line="276" w:lineRule="auto"/>
        <w:ind w:firstLine="720"/>
        <w:rPr>
          <w:rFonts w:eastAsia="Times New Roman"/>
          <w:caps w:val="0"/>
          <w:color w:val="auto"/>
          <w:sz w:val="24"/>
          <w:szCs w:val="24"/>
        </w:rPr>
      </w:pPr>
      <w:r w:rsidRPr="001A35CE">
        <w:rPr>
          <w:caps w:val="0"/>
          <w:color w:val="auto"/>
          <w:sz w:val="24"/>
          <w:szCs w:val="24"/>
        </w:rPr>
        <w:t xml:space="preserve">― индивидуальные и групповые беседы, семинары, тренинги, </w:t>
      </w:r>
    </w:p>
    <w:p w:rsidR="00693DF9" w:rsidRPr="001A35CE" w:rsidRDefault="00693DF9" w:rsidP="00693DF9">
      <w:pPr>
        <w:pStyle w:val="af0"/>
        <w:spacing w:line="276" w:lineRule="auto"/>
        <w:ind w:firstLine="720"/>
        <w:rPr>
          <w:rFonts w:eastAsia="Times New Roman"/>
          <w:caps w:val="0"/>
          <w:color w:val="auto"/>
          <w:sz w:val="24"/>
          <w:szCs w:val="24"/>
        </w:rPr>
      </w:pPr>
      <w:r w:rsidRPr="001A35CE">
        <w:rPr>
          <w:caps w:val="0"/>
          <w:color w:val="auto"/>
          <w:sz w:val="24"/>
          <w:szCs w:val="24"/>
        </w:rPr>
        <w:t>― лекции для родителей,</w:t>
      </w:r>
    </w:p>
    <w:p w:rsidR="00693DF9" w:rsidRPr="001A35CE" w:rsidRDefault="00693DF9" w:rsidP="00693DF9">
      <w:pPr>
        <w:pStyle w:val="af0"/>
        <w:spacing w:line="276" w:lineRule="auto"/>
        <w:ind w:firstLine="720"/>
        <w:rPr>
          <w:rFonts w:eastAsia="Times New Roman"/>
          <w:caps w:val="0"/>
          <w:color w:val="auto"/>
          <w:sz w:val="24"/>
          <w:szCs w:val="24"/>
        </w:rPr>
      </w:pPr>
      <w:r w:rsidRPr="001A35CE">
        <w:rPr>
          <w:caps w:val="0"/>
          <w:color w:val="auto"/>
          <w:sz w:val="24"/>
          <w:szCs w:val="24"/>
        </w:rPr>
        <w:t>― анкетирование педагогов, родителей,</w:t>
      </w:r>
    </w:p>
    <w:p w:rsidR="00693DF9" w:rsidRPr="001A35CE" w:rsidRDefault="00693DF9" w:rsidP="00693DF9">
      <w:pPr>
        <w:pStyle w:val="af0"/>
        <w:spacing w:line="276" w:lineRule="auto"/>
        <w:ind w:firstLine="720"/>
        <w:rPr>
          <w:caps w:val="0"/>
          <w:color w:val="auto"/>
          <w:sz w:val="24"/>
          <w:szCs w:val="24"/>
        </w:rPr>
      </w:pPr>
      <w:r w:rsidRPr="001A35CE">
        <w:rPr>
          <w:caps w:val="0"/>
          <w:color w:val="auto"/>
          <w:sz w:val="24"/>
          <w:szCs w:val="24"/>
        </w:rPr>
        <w:t>― разработка методических материалов и рекомендаций учителю, родителям.</w:t>
      </w:r>
    </w:p>
    <w:p w:rsidR="00693DF9" w:rsidRPr="001A35CE" w:rsidRDefault="00693DF9" w:rsidP="00693DF9">
      <w:pPr>
        <w:pStyle w:val="af0"/>
        <w:spacing w:line="276" w:lineRule="auto"/>
        <w:ind w:firstLine="720"/>
        <w:jc w:val="center"/>
        <w:rPr>
          <w:b/>
          <w:caps w:val="0"/>
          <w:color w:val="auto"/>
          <w:sz w:val="24"/>
          <w:szCs w:val="24"/>
        </w:rPr>
      </w:pPr>
      <w:r w:rsidRPr="001A35CE">
        <w:rPr>
          <w:b/>
          <w:caps w:val="0"/>
          <w:color w:val="auto"/>
          <w:sz w:val="24"/>
          <w:szCs w:val="24"/>
        </w:rPr>
        <w:t>Этапы реализации программы</w:t>
      </w:r>
    </w:p>
    <w:p w:rsidR="00693DF9" w:rsidRPr="001A35CE" w:rsidRDefault="00693DF9" w:rsidP="00693DF9">
      <w:pPr>
        <w:pStyle w:val="af0"/>
        <w:spacing w:line="276" w:lineRule="auto"/>
        <w:ind w:firstLine="720"/>
        <w:rPr>
          <w:b/>
          <w:caps w:val="0"/>
          <w:color w:val="auto"/>
          <w:sz w:val="24"/>
          <w:szCs w:val="24"/>
        </w:rPr>
      </w:pPr>
    </w:p>
    <w:tbl>
      <w:tblPr>
        <w:tblW w:w="0" w:type="auto"/>
        <w:tblBorders>
          <w:top w:val="nil"/>
          <w:left w:val="nil"/>
          <w:bottom w:val="nil"/>
          <w:right w:val="nil"/>
        </w:tblBorders>
        <w:tblLook w:val="0000" w:firstRow="0" w:lastRow="0" w:firstColumn="0" w:lastColumn="0" w:noHBand="0" w:noVBand="0"/>
      </w:tblPr>
      <w:tblGrid>
        <w:gridCol w:w="3367"/>
        <w:gridCol w:w="6538"/>
      </w:tblGrid>
      <w:tr w:rsidR="00693DF9" w:rsidRPr="001A35CE" w:rsidTr="00B6200E">
        <w:trPr>
          <w:trHeight w:val="1232"/>
        </w:trPr>
        <w:tc>
          <w:tcPr>
            <w:tcW w:w="0" w:type="auto"/>
          </w:tcPr>
          <w:p w:rsidR="00693DF9" w:rsidRPr="001A35CE" w:rsidRDefault="00693DF9" w:rsidP="00B6200E">
            <w:pPr>
              <w:autoSpaceDE w:val="0"/>
              <w:autoSpaceDN w:val="0"/>
              <w:adjustRightInd w:val="0"/>
              <w:spacing w:after="0"/>
              <w:rPr>
                <w:rFonts w:ascii="Times New Roman" w:hAnsi="Times New Roman" w:cs="Times New Roman"/>
                <w:color w:val="000000"/>
                <w:sz w:val="24"/>
                <w:szCs w:val="24"/>
              </w:rPr>
            </w:pPr>
            <w:r w:rsidRPr="001A35CE">
              <w:rPr>
                <w:rFonts w:ascii="Times New Roman" w:hAnsi="Times New Roman" w:cs="Times New Roman"/>
                <w:color w:val="000000"/>
                <w:sz w:val="24"/>
                <w:szCs w:val="24"/>
              </w:rPr>
              <w:lastRenderedPageBreak/>
              <w:t xml:space="preserve">Этап реализации программы </w:t>
            </w:r>
          </w:p>
          <w:p w:rsidR="00693DF9" w:rsidRPr="001A35CE" w:rsidRDefault="00693DF9" w:rsidP="00B6200E">
            <w:pPr>
              <w:autoSpaceDE w:val="0"/>
              <w:autoSpaceDN w:val="0"/>
              <w:adjustRightInd w:val="0"/>
              <w:spacing w:after="0"/>
              <w:rPr>
                <w:rFonts w:ascii="Times New Roman" w:hAnsi="Times New Roman" w:cs="Times New Roman"/>
                <w:color w:val="000000"/>
                <w:sz w:val="24"/>
                <w:szCs w:val="24"/>
              </w:rPr>
            </w:pPr>
            <w:r w:rsidRPr="001A35CE">
              <w:rPr>
                <w:rFonts w:ascii="Times New Roman" w:hAnsi="Times New Roman" w:cs="Times New Roman"/>
                <w:color w:val="000000"/>
                <w:sz w:val="24"/>
                <w:szCs w:val="24"/>
              </w:rPr>
              <w:t xml:space="preserve">(вид деятельности) </w:t>
            </w:r>
          </w:p>
        </w:tc>
        <w:tc>
          <w:tcPr>
            <w:tcW w:w="0" w:type="auto"/>
          </w:tcPr>
          <w:p w:rsidR="00693DF9" w:rsidRPr="001A35CE" w:rsidRDefault="00693DF9" w:rsidP="00B6200E">
            <w:pPr>
              <w:autoSpaceDE w:val="0"/>
              <w:autoSpaceDN w:val="0"/>
              <w:adjustRightInd w:val="0"/>
              <w:spacing w:after="0"/>
              <w:rPr>
                <w:rFonts w:ascii="Times New Roman" w:hAnsi="Times New Roman" w:cs="Times New Roman"/>
                <w:color w:val="000000"/>
                <w:sz w:val="24"/>
                <w:szCs w:val="24"/>
              </w:rPr>
            </w:pPr>
            <w:r w:rsidRPr="001A35CE">
              <w:rPr>
                <w:rFonts w:ascii="Times New Roman" w:hAnsi="Times New Roman" w:cs="Times New Roman"/>
                <w:color w:val="000000"/>
                <w:sz w:val="24"/>
                <w:szCs w:val="24"/>
              </w:rPr>
              <w:t xml:space="preserve">Результаты </w:t>
            </w:r>
          </w:p>
        </w:tc>
      </w:tr>
      <w:tr w:rsidR="00693DF9" w:rsidRPr="001A35CE" w:rsidTr="00B6200E">
        <w:trPr>
          <w:trHeight w:val="2200"/>
        </w:trPr>
        <w:tc>
          <w:tcPr>
            <w:tcW w:w="0" w:type="auto"/>
          </w:tcPr>
          <w:p w:rsidR="00693DF9" w:rsidRPr="001A35CE" w:rsidRDefault="00693DF9" w:rsidP="00B6200E">
            <w:pPr>
              <w:autoSpaceDE w:val="0"/>
              <w:autoSpaceDN w:val="0"/>
              <w:adjustRightInd w:val="0"/>
              <w:spacing w:after="0"/>
              <w:rPr>
                <w:rFonts w:ascii="Times New Roman" w:hAnsi="Times New Roman" w:cs="Times New Roman"/>
                <w:color w:val="000000"/>
                <w:sz w:val="24"/>
                <w:szCs w:val="24"/>
              </w:rPr>
            </w:pPr>
            <w:r w:rsidRPr="001A35CE">
              <w:rPr>
                <w:rFonts w:ascii="Times New Roman" w:hAnsi="Times New Roman" w:cs="Times New Roman"/>
                <w:color w:val="000000"/>
                <w:sz w:val="24"/>
                <w:szCs w:val="24"/>
              </w:rPr>
              <w:t xml:space="preserve">Этап сбора и анализа информации (информационно- аналитическая </w:t>
            </w:r>
          </w:p>
          <w:p w:rsidR="00693DF9" w:rsidRPr="001A35CE" w:rsidRDefault="00693DF9" w:rsidP="00B6200E">
            <w:pPr>
              <w:autoSpaceDE w:val="0"/>
              <w:autoSpaceDN w:val="0"/>
              <w:adjustRightInd w:val="0"/>
              <w:spacing w:after="0"/>
              <w:rPr>
                <w:rFonts w:ascii="Times New Roman" w:hAnsi="Times New Roman" w:cs="Times New Roman"/>
                <w:color w:val="000000"/>
                <w:sz w:val="24"/>
                <w:szCs w:val="24"/>
              </w:rPr>
            </w:pPr>
            <w:r w:rsidRPr="001A35CE">
              <w:rPr>
                <w:rFonts w:ascii="Times New Roman" w:hAnsi="Times New Roman" w:cs="Times New Roman"/>
                <w:color w:val="000000"/>
                <w:sz w:val="24"/>
                <w:szCs w:val="24"/>
              </w:rPr>
              <w:t xml:space="preserve">деятельность) </w:t>
            </w:r>
          </w:p>
        </w:tc>
        <w:tc>
          <w:tcPr>
            <w:tcW w:w="0" w:type="auto"/>
          </w:tcPr>
          <w:p w:rsidR="00693DF9" w:rsidRPr="001A35CE" w:rsidRDefault="00693DF9" w:rsidP="00B6200E">
            <w:pPr>
              <w:autoSpaceDE w:val="0"/>
              <w:autoSpaceDN w:val="0"/>
              <w:adjustRightInd w:val="0"/>
              <w:spacing w:after="0"/>
              <w:rPr>
                <w:rFonts w:ascii="Times New Roman" w:hAnsi="Times New Roman" w:cs="Times New Roman"/>
                <w:color w:val="000000"/>
                <w:sz w:val="24"/>
                <w:szCs w:val="24"/>
              </w:rPr>
            </w:pPr>
            <w:r w:rsidRPr="001A35CE">
              <w:rPr>
                <w:rFonts w:ascii="Times New Roman" w:hAnsi="Times New Roman" w:cs="Times New Roman"/>
                <w:color w:val="000000"/>
                <w:sz w:val="24"/>
                <w:szCs w:val="24"/>
              </w:rPr>
              <w:t xml:space="preserve">-оценка контингента обучающихся для учёта особенностей развития детей, определения специфики </w:t>
            </w:r>
          </w:p>
          <w:p w:rsidR="00693DF9" w:rsidRPr="001A35CE" w:rsidRDefault="00693DF9" w:rsidP="00B6200E">
            <w:pPr>
              <w:autoSpaceDE w:val="0"/>
              <w:autoSpaceDN w:val="0"/>
              <w:adjustRightInd w:val="0"/>
              <w:spacing w:after="0"/>
              <w:rPr>
                <w:rFonts w:ascii="Times New Roman" w:hAnsi="Times New Roman" w:cs="Times New Roman"/>
                <w:color w:val="000000"/>
                <w:sz w:val="24"/>
                <w:szCs w:val="24"/>
              </w:rPr>
            </w:pPr>
            <w:r w:rsidRPr="001A35CE">
              <w:rPr>
                <w:rFonts w:ascii="Times New Roman" w:hAnsi="Times New Roman" w:cs="Times New Roman"/>
                <w:color w:val="000000"/>
                <w:sz w:val="24"/>
                <w:szCs w:val="24"/>
              </w:rPr>
              <w:t xml:space="preserve">и их особых образовательных потребностей; </w:t>
            </w:r>
          </w:p>
          <w:p w:rsidR="00693DF9" w:rsidRPr="001A35CE" w:rsidRDefault="00693DF9" w:rsidP="00B6200E">
            <w:pPr>
              <w:autoSpaceDE w:val="0"/>
              <w:autoSpaceDN w:val="0"/>
              <w:adjustRightInd w:val="0"/>
              <w:spacing w:after="0"/>
              <w:rPr>
                <w:rFonts w:ascii="Times New Roman" w:hAnsi="Times New Roman" w:cs="Times New Roman"/>
                <w:color w:val="000000"/>
                <w:sz w:val="24"/>
                <w:szCs w:val="24"/>
              </w:rPr>
            </w:pPr>
            <w:r w:rsidRPr="001A35CE">
              <w:rPr>
                <w:rFonts w:ascii="Times New Roman" w:hAnsi="Times New Roman" w:cs="Times New Roman"/>
                <w:color w:val="000000"/>
                <w:sz w:val="24"/>
                <w:szCs w:val="24"/>
              </w:rPr>
              <w:t xml:space="preserve">-оценка образовательной среды с целью соответствия требованиям программно-методического обеспечения, материально-технической и образовательного учреждения </w:t>
            </w:r>
          </w:p>
        </w:tc>
      </w:tr>
      <w:tr w:rsidR="00693DF9" w:rsidRPr="001A35CE" w:rsidTr="00B6200E">
        <w:trPr>
          <w:trHeight w:val="2199"/>
        </w:trPr>
        <w:tc>
          <w:tcPr>
            <w:tcW w:w="0" w:type="auto"/>
          </w:tcPr>
          <w:p w:rsidR="00693DF9" w:rsidRPr="001A35CE" w:rsidRDefault="00693DF9" w:rsidP="00B6200E">
            <w:pPr>
              <w:autoSpaceDE w:val="0"/>
              <w:autoSpaceDN w:val="0"/>
              <w:adjustRightInd w:val="0"/>
              <w:spacing w:after="0"/>
              <w:rPr>
                <w:rFonts w:ascii="Times New Roman" w:hAnsi="Times New Roman" w:cs="Times New Roman"/>
                <w:color w:val="000000"/>
                <w:sz w:val="24"/>
                <w:szCs w:val="24"/>
              </w:rPr>
            </w:pPr>
            <w:r w:rsidRPr="001A35CE">
              <w:rPr>
                <w:rFonts w:ascii="Times New Roman" w:hAnsi="Times New Roman" w:cs="Times New Roman"/>
                <w:color w:val="000000"/>
                <w:sz w:val="24"/>
                <w:szCs w:val="24"/>
              </w:rPr>
              <w:t xml:space="preserve">Этап планирования, организации, координации </w:t>
            </w:r>
          </w:p>
          <w:p w:rsidR="00693DF9" w:rsidRPr="001A35CE" w:rsidRDefault="00693DF9" w:rsidP="00B6200E">
            <w:pPr>
              <w:autoSpaceDE w:val="0"/>
              <w:autoSpaceDN w:val="0"/>
              <w:adjustRightInd w:val="0"/>
              <w:spacing w:after="0"/>
              <w:rPr>
                <w:rFonts w:ascii="Times New Roman" w:hAnsi="Times New Roman" w:cs="Times New Roman"/>
                <w:color w:val="000000"/>
                <w:sz w:val="24"/>
                <w:szCs w:val="24"/>
              </w:rPr>
            </w:pPr>
            <w:r w:rsidRPr="001A35CE">
              <w:rPr>
                <w:rFonts w:ascii="Times New Roman" w:hAnsi="Times New Roman" w:cs="Times New Roman"/>
                <w:color w:val="000000"/>
                <w:sz w:val="24"/>
                <w:szCs w:val="24"/>
              </w:rPr>
              <w:t xml:space="preserve">(организационно- </w:t>
            </w:r>
          </w:p>
          <w:p w:rsidR="00693DF9" w:rsidRPr="001A35CE" w:rsidRDefault="00693DF9" w:rsidP="00B6200E">
            <w:pPr>
              <w:autoSpaceDE w:val="0"/>
              <w:autoSpaceDN w:val="0"/>
              <w:adjustRightInd w:val="0"/>
              <w:spacing w:after="0"/>
              <w:rPr>
                <w:rFonts w:ascii="Times New Roman" w:hAnsi="Times New Roman" w:cs="Times New Roman"/>
                <w:color w:val="000000"/>
                <w:sz w:val="24"/>
                <w:szCs w:val="24"/>
              </w:rPr>
            </w:pPr>
            <w:r w:rsidRPr="001A35CE">
              <w:rPr>
                <w:rFonts w:ascii="Times New Roman" w:hAnsi="Times New Roman" w:cs="Times New Roman"/>
                <w:color w:val="000000"/>
                <w:sz w:val="24"/>
                <w:szCs w:val="24"/>
              </w:rPr>
              <w:t xml:space="preserve">исполнительская </w:t>
            </w:r>
          </w:p>
          <w:p w:rsidR="00693DF9" w:rsidRPr="001A35CE" w:rsidRDefault="00693DF9" w:rsidP="00B6200E">
            <w:pPr>
              <w:autoSpaceDE w:val="0"/>
              <w:autoSpaceDN w:val="0"/>
              <w:adjustRightInd w:val="0"/>
              <w:spacing w:after="0"/>
              <w:rPr>
                <w:rFonts w:ascii="Times New Roman" w:hAnsi="Times New Roman" w:cs="Times New Roman"/>
                <w:color w:val="000000"/>
                <w:sz w:val="24"/>
                <w:szCs w:val="24"/>
              </w:rPr>
            </w:pPr>
            <w:r w:rsidRPr="001A35CE">
              <w:rPr>
                <w:rFonts w:ascii="Times New Roman" w:hAnsi="Times New Roman" w:cs="Times New Roman"/>
                <w:color w:val="000000"/>
                <w:sz w:val="24"/>
                <w:szCs w:val="24"/>
              </w:rPr>
              <w:t xml:space="preserve">деятельность) </w:t>
            </w:r>
          </w:p>
        </w:tc>
        <w:tc>
          <w:tcPr>
            <w:tcW w:w="0" w:type="auto"/>
          </w:tcPr>
          <w:p w:rsidR="00693DF9" w:rsidRPr="001A35CE" w:rsidRDefault="00693DF9" w:rsidP="00B6200E">
            <w:pPr>
              <w:autoSpaceDE w:val="0"/>
              <w:autoSpaceDN w:val="0"/>
              <w:adjustRightInd w:val="0"/>
              <w:spacing w:after="0"/>
              <w:rPr>
                <w:rFonts w:ascii="Times New Roman" w:hAnsi="Times New Roman" w:cs="Times New Roman"/>
                <w:color w:val="000000"/>
                <w:sz w:val="24"/>
                <w:szCs w:val="24"/>
              </w:rPr>
            </w:pPr>
            <w:r w:rsidRPr="001A35CE">
              <w:rPr>
                <w:rFonts w:ascii="Times New Roman" w:hAnsi="Times New Roman" w:cs="Times New Roman"/>
                <w:color w:val="000000"/>
                <w:sz w:val="24"/>
                <w:szCs w:val="24"/>
              </w:rPr>
              <w:t>-</w:t>
            </w:r>
            <w:proofErr w:type="gramStart"/>
            <w:r w:rsidRPr="001A35CE">
              <w:rPr>
                <w:rFonts w:ascii="Times New Roman" w:hAnsi="Times New Roman" w:cs="Times New Roman"/>
                <w:color w:val="000000"/>
                <w:sz w:val="24"/>
                <w:szCs w:val="24"/>
              </w:rPr>
              <w:t>особым образом</w:t>
            </w:r>
            <w:proofErr w:type="gramEnd"/>
            <w:r w:rsidRPr="001A35CE">
              <w:rPr>
                <w:rFonts w:ascii="Times New Roman" w:hAnsi="Times New Roman" w:cs="Times New Roman"/>
                <w:color w:val="000000"/>
                <w:sz w:val="24"/>
                <w:szCs w:val="24"/>
              </w:rPr>
              <w:t xml:space="preserve"> организованный образовательный процесс, имеющий коррекционно-развивающую направленность; </w:t>
            </w:r>
          </w:p>
          <w:p w:rsidR="00693DF9" w:rsidRPr="001A35CE" w:rsidRDefault="00693DF9" w:rsidP="00B6200E">
            <w:pPr>
              <w:autoSpaceDE w:val="0"/>
              <w:autoSpaceDN w:val="0"/>
              <w:adjustRightInd w:val="0"/>
              <w:spacing w:after="0"/>
              <w:rPr>
                <w:rFonts w:ascii="Times New Roman" w:hAnsi="Times New Roman" w:cs="Times New Roman"/>
                <w:color w:val="000000"/>
                <w:sz w:val="24"/>
                <w:szCs w:val="24"/>
              </w:rPr>
            </w:pPr>
            <w:r w:rsidRPr="001A35CE">
              <w:rPr>
                <w:rFonts w:ascii="Times New Roman" w:hAnsi="Times New Roman" w:cs="Times New Roman"/>
                <w:color w:val="000000"/>
                <w:sz w:val="24"/>
                <w:szCs w:val="24"/>
              </w:rPr>
              <w:t xml:space="preserve">-процесс специального сопровождения детей с ограниченными возможностями специально созданных (вариативных) условиях обучения, воспитания, развития, социализации детей с ОВЗ </w:t>
            </w:r>
          </w:p>
        </w:tc>
      </w:tr>
      <w:tr w:rsidR="00693DF9" w:rsidRPr="001A35CE" w:rsidTr="00B6200E">
        <w:trPr>
          <w:trHeight w:val="577"/>
        </w:trPr>
        <w:tc>
          <w:tcPr>
            <w:tcW w:w="0" w:type="auto"/>
          </w:tcPr>
          <w:p w:rsidR="00693DF9" w:rsidRPr="001A35CE" w:rsidRDefault="00693DF9" w:rsidP="00B6200E">
            <w:pPr>
              <w:autoSpaceDE w:val="0"/>
              <w:autoSpaceDN w:val="0"/>
              <w:adjustRightInd w:val="0"/>
              <w:spacing w:after="0"/>
              <w:rPr>
                <w:rFonts w:ascii="Times New Roman" w:hAnsi="Times New Roman" w:cs="Times New Roman"/>
                <w:color w:val="000000"/>
                <w:sz w:val="24"/>
                <w:szCs w:val="24"/>
              </w:rPr>
            </w:pPr>
            <w:r w:rsidRPr="001A35CE">
              <w:rPr>
                <w:rFonts w:ascii="Times New Roman" w:hAnsi="Times New Roman" w:cs="Times New Roman"/>
                <w:color w:val="000000"/>
                <w:sz w:val="24"/>
                <w:szCs w:val="24"/>
              </w:rPr>
              <w:t xml:space="preserve">Этап </w:t>
            </w:r>
          </w:p>
          <w:p w:rsidR="00693DF9" w:rsidRPr="001A35CE" w:rsidRDefault="00693DF9" w:rsidP="00B6200E">
            <w:pPr>
              <w:autoSpaceDE w:val="0"/>
              <w:autoSpaceDN w:val="0"/>
              <w:adjustRightInd w:val="0"/>
              <w:spacing w:after="0"/>
              <w:rPr>
                <w:rFonts w:ascii="Times New Roman" w:hAnsi="Times New Roman" w:cs="Times New Roman"/>
                <w:color w:val="000000"/>
                <w:sz w:val="24"/>
                <w:szCs w:val="24"/>
              </w:rPr>
            </w:pPr>
            <w:r w:rsidRPr="001A35CE">
              <w:rPr>
                <w:rFonts w:ascii="Times New Roman" w:hAnsi="Times New Roman" w:cs="Times New Roman"/>
                <w:color w:val="000000"/>
                <w:sz w:val="24"/>
                <w:szCs w:val="24"/>
              </w:rPr>
              <w:t xml:space="preserve">диагностики </w:t>
            </w:r>
          </w:p>
        </w:tc>
        <w:tc>
          <w:tcPr>
            <w:tcW w:w="0" w:type="auto"/>
          </w:tcPr>
          <w:p w:rsidR="00693DF9" w:rsidRPr="001A35CE" w:rsidRDefault="00693DF9" w:rsidP="00B6200E">
            <w:pPr>
              <w:autoSpaceDE w:val="0"/>
              <w:autoSpaceDN w:val="0"/>
              <w:adjustRightInd w:val="0"/>
              <w:spacing w:after="0"/>
              <w:rPr>
                <w:rFonts w:ascii="Times New Roman" w:hAnsi="Times New Roman" w:cs="Times New Roman"/>
                <w:color w:val="000000"/>
                <w:sz w:val="24"/>
                <w:szCs w:val="24"/>
              </w:rPr>
            </w:pPr>
            <w:r w:rsidRPr="001A35CE">
              <w:rPr>
                <w:rFonts w:ascii="Times New Roman" w:hAnsi="Times New Roman" w:cs="Times New Roman"/>
                <w:color w:val="000000"/>
                <w:sz w:val="24"/>
                <w:szCs w:val="24"/>
              </w:rPr>
              <w:t xml:space="preserve">констатация соответствия созданных условий и выбранных коррекционно-развивающих </w:t>
            </w:r>
          </w:p>
        </w:tc>
      </w:tr>
    </w:tbl>
    <w:p w:rsidR="00693DF9" w:rsidRPr="001A35CE" w:rsidRDefault="00693DF9" w:rsidP="00693DF9">
      <w:pPr>
        <w:autoSpaceDE w:val="0"/>
        <w:autoSpaceDN w:val="0"/>
        <w:adjustRightInd w:val="0"/>
        <w:spacing w:after="0"/>
        <w:rPr>
          <w:rFonts w:ascii="Times New Roman" w:hAnsi="Times New Roman" w:cs="Times New Roman"/>
          <w:sz w:val="24"/>
          <w:szCs w:val="24"/>
        </w:rPr>
        <w:sectPr w:rsidR="00693DF9" w:rsidRPr="001A35CE" w:rsidSect="005015B0">
          <w:pgSz w:w="12240" w:h="15840"/>
          <w:pgMar w:top="851" w:right="850" w:bottom="1134" w:left="1701" w:header="720" w:footer="720" w:gutter="0"/>
          <w:cols w:space="720"/>
          <w:noEndnote/>
        </w:sectPr>
      </w:pPr>
    </w:p>
    <w:p w:rsidR="00693DF9" w:rsidRPr="001A35CE" w:rsidRDefault="00693DF9" w:rsidP="00693DF9">
      <w:pPr>
        <w:autoSpaceDE w:val="0"/>
        <w:autoSpaceDN w:val="0"/>
        <w:adjustRightInd w:val="0"/>
        <w:spacing w:after="0"/>
        <w:rPr>
          <w:rFonts w:ascii="Times New Roman" w:hAnsi="Times New Roman" w:cs="Times New Roman"/>
          <w:sz w:val="24"/>
          <w:szCs w:val="24"/>
        </w:rPr>
      </w:pPr>
    </w:p>
    <w:p w:rsidR="00693DF9" w:rsidRPr="001A35CE" w:rsidRDefault="00693DF9" w:rsidP="00693DF9">
      <w:pPr>
        <w:autoSpaceDE w:val="0"/>
        <w:autoSpaceDN w:val="0"/>
        <w:adjustRightInd w:val="0"/>
        <w:spacing w:after="0"/>
        <w:rPr>
          <w:rFonts w:ascii="Times New Roman" w:hAnsi="Times New Roman" w:cs="Times New Roman"/>
          <w:sz w:val="24"/>
          <w:szCs w:val="24"/>
        </w:rPr>
      </w:pPr>
    </w:p>
    <w:tbl>
      <w:tblPr>
        <w:tblW w:w="0" w:type="auto"/>
        <w:tblBorders>
          <w:top w:val="nil"/>
          <w:left w:val="nil"/>
          <w:bottom w:val="nil"/>
          <w:right w:val="nil"/>
        </w:tblBorders>
        <w:tblLook w:val="0000" w:firstRow="0" w:lastRow="0" w:firstColumn="0" w:lastColumn="0" w:noHBand="0" w:noVBand="0"/>
      </w:tblPr>
      <w:tblGrid>
        <w:gridCol w:w="2533"/>
        <w:gridCol w:w="7372"/>
      </w:tblGrid>
      <w:tr w:rsidR="00693DF9" w:rsidRPr="001A35CE" w:rsidTr="00B6200E">
        <w:trPr>
          <w:trHeight w:val="2188"/>
        </w:trPr>
        <w:tc>
          <w:tcPr>
            <w:tcW w:w="0" w:type="auto"/>
          </w:tcPr>
          <w:p w:rsidR="00693DF9" w:rsidRPr="001A35CE" w:rsidRDefault="00693DF9" w:rsidP="00B6200E">
            <w:pPr>
              <w:autoSpaceDE w:val="0"/>
              <w:autoSpaceDN w:val="0"/>
              <w:adjustRightInd w:val="0"/>
              <w:spacing w:after="0"/>
              <w:rPr>
                <w:rFonts w:ascii="Times New Roman" w:hAnsi="Times New Roman" w:cs="Times New Roman"/>
                <w:color w:val="000000"/>
                <w:sz w:val="24"/>
                <w:szCs w:val="24"/>
              </w:rPr>
            </w:pPr>
            <w:r w:rsidRPr="001A35CE">
              <w:rPr>
                <w:rFonts w:ascii="Times New Roman" w:hAnsi="Times New Roman" w:cs="Times New Roman"/>
                <w:color w:val="000000"/>
                <w:sz w:val="24"/>
                <w:szCs w:val="24"/>
              </w:rPr>
              <w:t xml:space="preserve">коррекционно-развивающей </w:t>
            </w:r>
          </w:p>
          <w:p w:rsidR="00693DF9" w:rsidRPr="001A35CE" w:rsidRDefault="00693DF9" w:rsidP="00B6200E">
            <w:pPr>
              <w:autoSpaceDE w:val="0"/>
              <w:autoSpaceDN w:val="0"/>
              <w:adjustRightInd w:val="0"/>
              <w:spacing w:after="0"/>
              <w:rPr>
                <w:rFonts w:ascii="Times New Roman" w:hAnsi="Times New Roman" w:cs="Times New Roman"/>
                <w:color w:val="000000"/>
                <w:sz w:val="24"/>
                <w:szCs w:val="24"/>
              </w:rPr>
            </w:pPr>
            <w:r w:rsidRPr="001A35CE">
              <w:rPr>
                <w:rFonts w:ascii="Times New Roman" w:hAnsi="Times New Roman" w:cs="Times New Roman"/>
                <w:color w:val="000000"/>
                <w:sz w:val="24"/>
                <w:szCs w:val="24"/>
              </w:rPr>
              <w:t xml:space="preserve">образовательной среды </w:t>
            </w:r>
          </w:p>
          <w:p w:rsidR="00693DF9" w:rsidRPr="001A35CE" w:rsidRDefault="00693DF9" w:rsidP="00B6200E">
            <w:pPr>
              <w:autoSpaceDE w:val="0"/>
              <w:autoSpaceDN w:val="0"/>
              <w:adjustRightInd w:val="0"/>
              <w:spacing w:after="0"/>
              <w:rPr>
                <w:rFonts w:ascii="Times New Roman" w:hAnsi="Times New Roman" w:cs="Times New Roman"/>
                <w:color w:val="000000"/>
                <w:sz w:val="24"/>
                <w:szCs w:val="24"/>
              </w:rPr>
            </w:pPr>
            <w:r w:rsidRPr="001A35CE">
              <w:rPr>
                <w:rFonts w:ascii="Times New Roman" w:hAnsi="Times New Roman" w:cs="Times New Roman"/>
                <w:color w:val="000000"/>
                <w:sz w:val="24"/>
                <w:szCs w:val="24"/>
              </w:rPr>
              <w:t xml:space="preserve">(контрольно- </w:t>
            </w:r>
          </w:p>
          <w:p w:rsidR="00693DF9" w:rsidRPr="001A35CE" w:rsidRDefault="00693DF9" w:rsidP="00B6200E">
            <w:pPr>
              <w:autoSpaceDE w:val="0"/>
              <w:autoSpaceDN w:val="0"/>
              <w:adjustRightInd w:val="0"/>
              <w:spacing w:after="0"/>
              <w:rPr>
                <w:rFonts w:ascii="Times New Roman" w:hAnsi="Times New Roman" w:cs="Times New Roman"/>
                <w:color w:val="000000"/>
                <w:sz w:val="24"/>
                <w:szCs w:val="24"/>
              </w:rPr>
            </w:pPr>
            <w:r w:rsidRPr="001A35CE">
              <w:rPr>
                <w:rFonts w:ascii="Times New Roman" w:hAnsi="Times New Roman" w:cs="Times New Roman"/>
                <w:color w:val="000000"/>
                <w:sz w:val="24"/>
                <w:szCs w:val="24"/>
              </w:rPr>
              <w:t xml:space="preserve">диагностическая </w:t>
            </w:r>
          </w:p>
          <w:p w:rsidR="00693DF9" w:rsidRPr="001A35CE" w:rsidRDefault="00693DF9" w:rsidP="00B6200E">
            <w:pPr>
              <w:autoSpaceDE w:val="0"/>
              <w:autoSpaceDN w:val="0"/>
              <w:adjustRightInd w:val="0"/>
              <w:spacing w:after="0"/>
              <w:rPr>
                <w:rFonts w:ascii="Times New Roman" w:hAnsi="Times New Roman" w:cs="Times New Roman"/>
                <w:color w:val="000000"/>
                <w:sz w:val="24"/>
                <w:szCs w:val="24"/>
              </w:rPr>
            </w:pPr>
            <w:r w:rsidRPr="001A35CE">
              <w:rPr>
                <w:rFonts w:ascii="Times New Roman" w:hAnsi="Times New Roman" w:cs="Times New Roman"/>
                <w:color w:val="000000"/>
                <w:sz w:val="24"/>
                <w:szCs w:val="24"/>
              </w:rPr>
              <w:t xml:space="preserve">деятельность) </w:t>
            </w:r>
          </w:p>
        </w:tc>
        <w:tc>
          <w:tcPr>
            <w:tcW w:w="0" w:type="auto"/>
          </w:tcPr>
          <w:p w:rsidR="00693DF9" w:rsidRPr="001A35CE" w:rsidRDefault="00693DF9" w:rsidP="00B6200E">
            <w:pPr>
              <w:autoSpaceDE w:val="0"/>
              <w:autoSpaceDN w:val="0"/>
              <w:adjustRightInd w:val="0"/>
              <w:spacing w:after="0"/>
              <w:rPr>
                <w:rFonts w:ascii="Times New Roman" w:hAnsi="Times New Roman" w:cs="Times New Roman"/>
                <w:color w:val="000000"/>
                <w:sz w:val="24"/>
                <w:szCs w:val="24"/>
              </w:rPr>
            </w:pPr>
            <w:r w:rsidRPr="001A35CE">
              <w:rPr>
                <w:rFonts w:ascii="Times New Roman" w:hAnsi="Times New Roman" w:cs="Times New Roman"/>
                <w:color w:val="000000"/>
                <w:sz w:val="24"/>
                <w:szCs w:val="24"/>
              </w:rPr>
              <w:t xml:space="preserve">образовательных программ особым образовательным потребностям ребёнка с ОВЗ </w:t>
            </w:r>
          </w:p>
        </w:tc>
      </w:tr>
      <w:tr w:rsidR="00693DF9" w:rsidRPr="001A35CE" w:rsidTr="00B6200E">
        <w:trPr>
          <w:trHeight w:val="1854"/>
        </w:trPr>
        <w:tc>
          <w:tcPr>
            <w:tcW w:w="0" w:type="auto"/>
          </w:tcPr>
          <w:p w:rsidR="00693DF9" w:rsidRPr="001A35CE" w:rsidRDefault="00693DF9" w:rsidP="00B6200E">
            <w:pPr>
              <w:autoSpaceDE w:val="0"/>
              <w:autoSpaceDN w:val="0"/>
              <w:adjustRightInd w:val="0"/>
              <w:spacing w:after="0"/>
              <w:rPr>
                <w:rFonts w:ascii="Times New Roman" w:hAnsi="Times New Roman" w:cs="Times New Roman"/>
                <w:color w:val="000000"/>
                <w:sz w:val="24"/>
                <w:szCs w:val="24"/>
              </w:rPr>
            </w:pPr>
            <w:r w:rsidRPr="001A35CE">
              <w:rPr>
                <w:rFonts w:ascii="Times New Roman" w:hAnsi="Times New Roman" w:cs="Times New Roman"/>
                <w:color w:val="000000"/>
                <w:sz w:val="24"/>
                <w:szCs w:val="24"/>
              </w:rPr>
              <w:t xml:space="preserve">Этап </w:t>
            </w:r>
          </w:p>
          <w:p w:rsidR="00693DF9" w:rsidRPr="001A35CE" w:rsidRDefault="00693DF9" w:rsidP="00B6200E">
            <w:pPr>
              <w:autoSpaceDE w:val="0"/>
              <w:autoSpaceDN w:val="0"/>
              <w:adjustRightInd w:val="0"/>
              <w:spacing w:after="0"/>
              <w:rPr>
                <w:rFonts w:ascii="Times New Roman" w:hAnsi="Times New Roman" w:cs="Times New Roman"/>
                <w:color w:val="000000"/>
                <w:sz w:val="24"/>
                <w:szCs w:val="24"/>
              </w:rPr>
            </w:pPr>
            <w:r w:rsidRPr="001A35CE">
              <w:rPr>
                <w:rFonts w:ascii="Times New Roman" w:hAnsi="Times New Roman" w:cs="Times New Roman"/>
                <w:color w:val="000000"/>
                <w:sz w:val="24"/>
                <w:szCs w:val="24"/>
              </w:rPr>
              <w:t xml:space="preserve">регуляции </w:t>
            </w:r>
          </w:p>
          <w:p w:rsidR="00693DF9" w:rsidRPr="001A35CE" w:rsidRDefault="00693DF9" w:rsidP="00B6200E">
            <w:pPr>
              <w:autoSpaceDE w:val="0"/>
              <w:autoSpaceDN w:val="0"/>
              <w:adjustRightInd w:val="0"/>
              <w:spacing w:after="0"/>
              <w:rPr>
                <w:rFonts w:ascii="Times New Roman" w:hAnsi="Times New Roman" w:cs="Times New Roman"/>
                <w:color w:val="000000"/>
                <w:sz w:val="24"/>
                <w:szCs w:val="24"/>
              </w:rPr>
            </w:pPr>
            <w:r w:rsidRPr="001A35CE">
              <w:rPr>
                <w:rFonts w:ascii="Times New Roman" w:hAnsi="Times New Roman" w:cs="Times New Roman"/>
                <w:color w:val="000000"/>
                <w:sz w:val="24"/>
                <w:szCs w:val="24"/>
              </w:rPr>
              <w:t xml:space="preserve">корректировки </w:t>
            </w:r>
          </w:p>
          <w:p w:rsidR="00693DF9" w:rsidRPr="001A35CE" w:rsidRDefault="00693DF9" w:rsidP="00B6200E">
            <w:pPr>
              <w:autoSpaceDE w:val="0"/>
              <w:autoSpaceDN w:val="0"/>
              <w:adjustRightInd w:val="0"/>
              <w:spacing w:after="0"/>
              <w:rPr>
                <w:rFonts w:ascii="Times New Roman" w:hAnsi="Times New Roman" w:cs="Times New Roman"/>
                <w:color w:val="000000"/>
                <w:sz w:val="24"/>
                <w:szCs w:val="24"/>
              </w:rPr>
            </w:pPr>
            <w:r w:rsidRPr="001A35CE">
              <w:rPr>
                <w:rFonts w:ascii="Times New Roman" w:hAnsi="Times New Roman" w:cs="Times New Roman"/>
                <w:color w:val="000000"/>
                <w:sz w:val="24"/>
                <w:szCs w:val="24"/>
              </w:rPr>
              <w:t xml:space="preserve">(регулятивно- </w:t>
            </w:r>
          </w:p>
          <w:p w:rsidR="00693DF9" w:rsidRPr="001A35CE" w:rsidRDefault="00693DF9" w:rsidP="00B6200E">
            <w:pPr>
              <w:autoSpaceDE w:val="0"/>
              <w:autoSpaceDN w:val="0"/>
              <w:adjustRightInd w:val="0"/>
              <w:spacing w:after="0"/>
              <w:rPr>
                <w:rFonts w:ascii="Times New Roman" w:hAnsi="Times New Roman" w:cs="Times New Roman"/>
                <w:color w:val="000000"/>
                <w:sz w:val="24"/>
                <w:szCs w:val="24"/>
              </w:rPr>
            </w:pPr>
            <w:r w:rsidRPr="001A35CE">
              <w:rPr>
                <w:rFonts w:ascii="Times New Roman" w:hAnsi="Times New Roman" w:cs="Times New Roman"/>
                <w:color w:val="000000"/>
                <w:sz w:val="24"/>
                <w:szCs w:val="24"/>
              </w:rPr>
              <w:t xml:space="preserve">корректировочная </w:t>
            </w:r>
          </w:p>
          <w:p w:rsidR="00693DF9" w:rsidRPr="001A35CE" w:rsidRDefault="00693DF9" w:rsidP="00B6200E">
            <w:pPr>
              <w:autoSpaceDE w:val="0"/>
              <w:autoSpaceDN w:val="0"/>
              <w:adjustRightInd w:val="0"/>
              <w:spacing w:after="0"/>
              <w:rPr>
                <w:rFonts w:ascii="Times New Roman" w:hAnsi="Times New Roman" w:cs="Times New Roman"/>
                <w:color w:val="000000"/>
                <w:sz w:val="24"/>
                <w:szCs w:val="24"/>
              </w:rPr>
            </w:pPr>
            <w:r w:rsidRPr="001A35CE">
              <w:rPr>
                <w:rFonts w:ascii="Times New Roman" w:hAnsi="Times New Roman" w:cs="Times New Roman"/>
                <w:color w:val="000000"/>
                <w:sz w:val="24"/>
                <w:szCs w:val="24"/>
              </w:rPr>
              <w:t xml:space="preserve">деятельность) </w:t>
            </w:r>
          </w:p>
        </w:tc>
        <w:tc>
          <w:tcPr>
            <w:tcW w:w="0" w:type="auto"/>
          </w:tcPr>
          <w:p w:rsidR="00693DF9" w:rsidRPr="001A35CE" w:rsidRDefault="00693DF9" w:rsidP="00B6200E">
            <w:pPr>
              <w:autoSpaceDE w:val="0"/>
              <w:autoSpaceDN w:val="0"/>
              <w:adjustRightInd w:val="0"/>
              <w:spacing w:after="0"/>
              <w:rPr>
                <w:rFonts w:ascii="Times New Roman" w:hAnsi="Times New Roman" w:cs="Times New Roman"/>
                <w:color w:val="000000"/>
                <w:sz w:val="24"/>
                <w:szCs w:val="24"/>
              </w:rPr>
            </w:pPr>
            <w:r w:rsidRPr="001A35CE">
              <w:rPr>
                <w:rFonts w:ascii="Times New Roman" w:hAnsi="Times New Roman" w:cs="Times New Roman"/>
                <w:color w:val="000000"/>
                <w:sz w:val="24"/>
                <w:szCs w:val="24"/>
              </w:rPr>
              <w:t xml:space="preserve">-внесение необходимых изменений в образовательный процесс и процесс сопровождения детей с ограниченными возможностями здоровья; </w:t>
            </w:r>
          </w:p>
          <w:p w:rsidR="00693DF9" w:rsidRPr="001A35CE" w:rsidRDefault="00693DF9" w:rsidP="00B6200E">
            <w:pPr>
              <w:autoSpaceDE w:val="0"/>
              <w:autoSpaceDN w:val="0"/>
              <w:adjustRightInd w:val="0"/>
              <w:spacing w:after="0"/>
              <w:rPr>
                <w:rFonts w:ascii="Times New Roman" w:hAnsi="Times New Roman" w:cs="Times New Roman"/>
                <w:color w:val="000000"/>
                <w:sz w:val="24"/>
                <w:szCs w:val="24"/>
              </w:rPr>
            </w:pPr>
            <w:r w:rsidRPr="001A35CE">
              <w:rPr>
                <w:rFonts w:ascii="Times New Roman" w:hAnsi="Times New Roman" w:cs="Times New Roman"/>
                <w:color w:val="000000"/>
                <w:sz w:val="24"/>
                <w:szCs w:val="24"/>
              </w:rPr>
              <w:t xml:space="preserve">-корректировка условий и форм обучения, методов и приёмов работы </w:t>
            </w:r>
          </w:p>
        </w:tc>
      </w:tr>
    </w:tbl>
    <w:p w:rsidR="00693DF9" w:rsidRPr="001A35CE" w:rsidRDefault="00693DF9" w:rsidP="00693DF9">
      <w:pPr>
        <w:autoSpaceDE w:val="0"/>
        <w:autoSpaceDN w:val="0"/>
        <w:adjustRightInd w:val="0"/>
        <w:spacing w:after="0"/>
        <w:rPr>
          <w:rFonts w:ascii="Times New Roman" w:hAnsi="Times New Roman" w:cs="Times New Roman"/>
          <w:sz w:val="24"/>
          <w:szCs w:val="24"/>
        </w:rPr>
      </w:pPr>
    </w:p>
    <w:p w:rsidR="00693DF9" w:rsidRPr="001A35CE" w:rsidRDefault="00693DF9" w:rsidP="00693DF9">
      <w:pPr>
        <w:pStyle w:val="af0"/>
        <w:spacing w:line="276" w:lineRule="auto"/>
        <w:ind w:firstLine="720"/>
        <w:rPr>
          <w:b/>
          <w:bCs/>
          <w:i/>
          <w:color w:val="auto"/>
          <w:sz w:val="24"/>
          <w:szCs w:val="24"/>
        </w:rPr>
      </w:pPr>
    </w:p>
    <w:p w:rsidR="00693DF9" w:rsidRPr="001A35CE" w:rsidRDefault="00693DF9" w:rsidP="00693DF9">
      <w:pPr>
        <w:tabs>
          <w:tab w:val="left" w:pos="-180"/>
          <w:tab w:val="left" w:pos="0"/>
        </w:tabs>
        <w:spacing w:after="0"/>
        <w:ind w:firstLine="720"/>
        <w:jc w:val="center"/>
        <w:rPr>
          <w:rFonts w:ascii="Times New Roman" w:hAnsi="Times New Roman" w:cs="Times New Roman"/>
          <w:b/>
          <w:i/>
          <w:sz w:val="24"/>
          <w:szCs w:val="24"/>
        </w:rPr>
      </w:pPr>
      <w:r w:rsidRPr="001A35CE">
        <w:rPr>
          <w:rFonts w:ascii="Times New Roman" w:hAnsi="Times New Roman" w:cs="Times New Roman"/>
          <w:b/>
          <w:bCs/>
          <w:i/>
          <w:sz w:val="24"/>
          <w:szCs w:val="24"/>
        </w:rPr>
        <w:t>Механизмы реализации программы</w:t>
      </w:r>
      <w:r w:rsidRPr="001A35CE">
        <w:rPr>
          <w:rFonts w:ascii="Times New Roman" w:hAnsi="Times New Roman" w:cs="Times New Roman"/>
          <w:b/>
          <w:bCs/>
          <w:sz w:val="24"/>
          <w:szCs w:val="24"/>
        </w:rPr>
        <w:t xml:space="preserve"> </w:t>
      </w:r>
      <w:r w:rsidRPr="001A35CE">
        <w:rPr>
          <w:rFonts w:ascii="Times New Roman" w:hAnsi="Times New Roman" w:cs="Times New Roman"/>
          <w:b/>
          <w:i/>
          <w:sz w:val="24"/>
          <w:szCs w:val="24"/>
        </w:rPr>
        <w:t>коррекционной работы</w:t>
      </w:r>
    </w:p>
    <w:p w:rsidR="00693DF9" w:rsidRPr="001A35CE" w:rsidRDefault="00693DF9" w:rsidP="00693DF9">
      <w:pPr>
        <w:autoSpaceDE w:val="0"/>
        <w:autoSpaceDN w:val="0"/>
        <w:adjustRightInd w:val="0"/>
        <w:spacing w:after="0"/>
        <w:jc w:val="both"/>
        <w:rPr>
          <w:rFonts w:ascii="Times New Roman" w:hAnsi="Times New Roman" w:cs="Times New Roman"/>
          <w:color w:val="000000"/>
          <w:sz w:val="24"/>
          <w:szCs w:val="24"/>
        </w:rPr>
      </w:pPr>
      <w:r w:rsidRPr="001A35CE">
        <w:rPr>
          <w:rFonts w:ascii="Times New Roman" w:hAnsi="Times New Roman" w:cs="Times New Roman"/>
          <w:color w:val="000000"/>
          <w:sz w:val="24"/>
          <w:szCs w:val="24"/>
        </w:rPr>
        <w:t xml:space="preserve">Разработка механизма реализации программы коррекционной работы является отдельным, специально организованным этапом проектирования программы коррекционной работы образовательного учреждения, который включает: </w:t>
      </w:r>
    </w:p>
    <w:p w:rsidR="00693DF9" w:rsidRPr="001A35CE" w:rsidRDefault="00693DF9" w:rsidP="00693DF9">
      <w:pPr>
        <w:autoSpaceDE w:val="0"/>
        <w:autoSpaceDN w:val="0"/>
        <w:adjustRightInd w:val="0"/>
        <w:spacing w:after="0"/>
        <w:jc w:val="both"/>
        <w:rPr>
          <w:rFonts w:ascii="Times New Roman" w:hAnsi="Times New Roman" w:cs="Times New Roman"/>
          <w:color w:val="000000"/>
          <w:sz w:val="24"/>
          <w:szCs w:val="24"/>
        </w:rPr>
      </w:pPr>
      <w:r w:rsidRPr="001A35CE">
        <w:rPr>
          <w:rFonts w:ascii="Times New Roman" w:hAnsi="Times New Roman" w:cs="Times New Roman"/>
          <w:color w:val="000000"/>
          <w:sz w:val="24"/>
          <w:szCs w:val="24"/>
        </w:rPr>
        <w:t xml:space="preserve">- анализ и описание условий реализации программы коррекционной работы; </w:t>
      </w:r>
    </w:p>
    <w:p w:rsidR="00693DF9" w:rsidRPr="001A35CE" w:rsidRDefault="00693DF9" w:rsidP="00693DF9">
      <w:pPr>
        <w:autoSpaceDE w:val="0"/>
        <w:autoSpaceDN w:val="0"/>
        <w:adjustRightInd w:val="0"/>
        <w:spacing w:after="0"/>
        <w:jc w:val="both"/>
        <w:rPr>
          <w:rFonts w:ascii="Times New Roman" w:hAnsi="Times New Roman" w:cs="Times New Roman"/>
          <w:color w:val="000000"/>
          <w:sz w:val="24"/>
          <w:szCs w:val="24"/>
        </w:rPr>
      </w:pPr>
      <w:r w:rsidRPr="001A35CE">
        <w:rPr>
          <w:rFonts w:ascii="Times New Roman" w:hAnsi="Times New Roman" w:cs="Times New Roman"/>
          <w:color w:val="000000"/>
          <w:sz w:val="24"/>
          <w:szCs w:val="24"/>
        </w:rPr>
        <w:t xml:space="preserve">- разработку системы психолого-медико-педагогического сопровождения. </w:t>
      </w:r>
    </w:p>
    <w:p w:rsidR="00693DF9" w:rsidRPr="001A35CE" w:rsidRDefault="00693DF9" w:rsidP="00693DF9">
      <w:pPr>
        <w:autoSpaceDE w:val="0"/>
        <w:autoSpaceDN w:val="0"/>
        <w:adjustRightInd w:val="0"/>
        <w:spacing w:after="0"/>
        <w:jc w:val="both"/>
        <w:rPr>
          <w:rFonts w:ascii="Times New Roman" w:hAnsi="Times New Roman" w:cs="Times New Roman"/>
          <w:color w:val="000000"/>
          <w:sz w:val="24"/>
          <w:szCs w:val="24"/>
        </w:rPr>
      </w:pPr>
      <w:r w:rsidRPr="001A35CE">
        <w:rPr>
          <w:rFonts w:ascii="Times New Roman" w:hAnsi="Times New Roman" w:cs="Times New Roman"/>
          <w:color w:val="000000"/>
          <w:sz w:val="24"/>
          <w:szCs w:val="24"/>
        </w:rPr>
        <w:t>Одним из основных механизмов реализации коррекционной работы (</w:t>
      </w:r>
      <w:proofErr w:type="spellStart"/>
      <w:r w:rsidRPr="001A35CE">
        <w:rPr>
          <w:rFonts w:ascii="Times New Roman" w:hAnsi="Times New Roman" w:cs="Times New Roman"/>
          <w:color w:val="000000"/>
          <w:sz w:val="24"/>
          <w:szCs w:val="24"/>
        </w:rPr>
        <w:t>внутришкольным</w:t>
      </w:r>
      <w:proofErr w:type="spellEnd"/>
      <w:r w:rsidRPr="001A35CE">
        <w:rPr>
          <w:rFonts w:ascii="Times New Roman" w:hAnsi="Times New Roman" w:cs="Times New Roman"/>
          <w:color w:val="000000"/>
          <w:sz w:val="24"/>
          <w:szCs w:val="24"/>
        </w:rPr>
        <w:t xml:space="preserve">) является оптимально выстроенное взаимодействие педагогов и специалистов образовательного учреждения, обеспечивающее системное сопровождение детей с ОВЗ в образовательном процессе. Такое взаимодействие включает: </w:t>
      </w:r>
    </w:p>
    <w:p w:rsidR="00693DF9" w:rsidRPr="001A35CE" w:rsidRDefault="00693DF9" w:rsidP="00693DF9">
      <w:pPr>
        <w:autoSpaceDE w:val="0"/>
        <w:autoSpaceDN w:val="0"/>
        <w:adjustRightInd w:val="0"/>
        <w:spacing w:after="0"/>
        <w:jc w:val="both"/>
        <w:rPr>
          <w:rFonts w:ascii="Times New Roman" w:hAnsi="Times New Roman" w:cs="Times New Roman"/>
          <w:color w:val="000000"/>
          <w:sz w:val="24"/>
          <w:szCs w:val="24"/>
        </w:rPr>
      </w:pPr>
      <w:r w:rsidRPr="001A35CE">
        <w:rPr>
          <w:rFonts w:ascii="Times New Roman" w:hAnsi="Times New Roman" w:cs="Times New Roman"/>
          <w:color w:val="000000"/>
          <w:sz w:val="24"/>
          <w:szCs w:val="24"/>
        </w:rPr>
        <w:t xml:space="preserve">- комплексный подход в определении и решении проблем ребёнка, предоставлении ему квалифицированной помощи школьных специалистов разного профиля; </w:t>
      </w:r>
    </w:p>
    <w:p w:rsidR="00693DF9" w:rsidRPr="001A35CE" w:rsidRDefault="00693DF9" w:rsidP="00693DF9">
      <w:pPr>
        <w:autoSpaceDE w:val="0"/>
        <w:autoSpaceDN w:val="0"/>
        <w:adjustRightInd w:val="0"/>
        <w:spacing w:after="0"/>
        <w:jc w:val="both"/>
        <w:rPr>
          <w:rFonts w:ascii="Times New Roman" w:hAnsi="Times New Roman" w:cs="Times New Roman"/>
          <w:color w:val="000000"/>
          <w:sz w:val="24"/>
          <w:szCs w:val="24"/>
        </w:rPr>
      </w:pPr>
      <w:r w:rsidRPr="001A35CE">
        <w:rPr>
          <w:rFonts w:ascii="Times New Roman" w:hAnsi="Times New Roman" w:cs="Times New Roman"/>
          <w:color w:val="000000"/>
          <w:sz w:val="24"/>
          <w:szCs w:val="24"/>
        </w:rPr>
        <w:t xml:space="preserve">- многоаспектный анализ личностного и познавательного развития ребёнка с ОВЗ; </w:t>
      </w:r>
    </w:p>
    <w:p w:rsidR="00693DF9" w:rsidRPr="001A35CE" w:rsidRDefault="00693DF9" w:rsidP="00693DF9">
      <w:pPr>
        <w:autoSpaceDE w:val="0"/>
        <w:autoSpaceDN w:val="0"/>
        <w:adjustRightInd w:val="0"/>
        <w:spacing w:after="0"/>
        <w:jc w:val="both"/>
        <w:rPr>
          <w:rFonts w:ascii="Times New Roman" w:hAnsi="Times New Roman" w:cs="Times New Roman"/>
          <w:color w:val="000000"/>
          <w:sz w:val="24"/>
          <w:szCs w:val="24"/>
        </w:rPr>
      </w:pPr>
      <w:r w:rsidRPr="001A35CE">
        <w:rPr>
          <w:rFonts w:ascii="Times New Roman" w:hAnsi="Times New Roman" w:cs="Times New Roman"/>
          <w:color w:val="000000"/>
          <w:sz w:val="24"/>
          <w:szCs w:val="24"/>
        </w:rPr>
        <w:t xml:space="preserve">- составление комплексных индивидуальных программ общего развития и коррекции отдельных сторон учебно-познавательной, речевой, эмоциональной, волевой и личностной сфер ребёнка. </w:t>
      </w:r>
    </w:p>
    <w:p w:rsidR="00693DF9" w:rsidRPr="001A35CE" w:rsidRDefault="00693DF9" w:rsidP="00693DF9">
      <w:pPr>
        <w:autoSpaceDE w:val="0"/>
        <w:autoSpaceDN w:val="0"/>
        <w:adjustRightInd w:val="0"/>
        <w:spacing w:after="0"/>
        <w:jc w:val="both"/>
        <w:rPr>
          <w:rFonts w:ascii="Times New Roman" w:hAnsi="Times New Roman" w:cs="Times New Roman"/>
          <w:sz w:val="24"/>
          <w:szCs w:val="24"/>
        </w:rPr>
      </w:pPr>
      <w:r w:rsidRPr="001A35CE">
        <w:rPr>
          <w:rFonts w:ascii="Times New Roman" w:hAnsi="Times New Roman" w:cs="Times New Roman"/>
          <w:color w:val="000000"/>
          <w:sz w:val="24"/>
          <w:szCs w:val="24"/>
        </w:rPr>
        <w:t xml:space="preserve">Консолидация усилий учителей, педагога-психолога, учителя-логопеда, социального педагога, медицинского работника, других специалистов образовательного учреждения позволит обеспечить систему комплексного психолого-медико-педагогического сопровождения и эффективно решать проблемы обучения ребёнка с ОВЗ.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w:t>
      </w:r>
      <w:r w:rsidRPr="001A35CE">
        <w:rPr>
          <w:rFonts w:ascii="Times New Roman" w:hAnsi="Times New Roman" w:cs="Times New Roman"/>
          <w:sz w:val="24"/>
          <w:szCs w:val="24"/>
        </w:rPr>
        <w:t xml:space="preserve">представителям), а также педагогам школы в решении вопросов, связанных с </w:t>
      </w:r>
      <w:r w:rsidRPr="001A35CE">
        <w:rPr>
          <w:rFonts w:ascii="Times New Roman" w:hAnsi="Times New Roman" w:cs="Times New Roman"/>
          <w:sz w:val="24"/>
          <w:szCs w:val="24"/>
        </w:rPr>
        <w:lastRenderedPageBreak/>
        <w:t xml:space="preserve">адаптацией, обучением, воспитанием, развитием, социализацией детей с ограниченными возможностями здоровья. </w:t>
      </w:r>
    </w:p>
    <w:p w:rsidR="00693DF9" w:rsidRPr="001A35CE" w:rsidRDefault="00693DF9" w:rsidP="00693DF9">
      <w:pPr>
        <w:autoSpaceDE w:val="0"/>
        <w:autoSpaceDN w:val="0"/>
        <w:adjustRightInd w:val="0"/>
        <w:spacing w:after="0"/>
        <w:rPr>
          <w:rFonts w:ascii="Times New Roman" w:hAnsi="Times New Roman" w:cs="Times New Roman"/>
          <w:sz w:val="24"/>
          <w:szCs w:val="24"/>
        </w:rPr>
      </w:pPr>
      <w:r w:rsidRPr="001A35CE">
        <w:rPr>
          <w:rFonts w:ascii="Times New Roman" w:hAnsi="Times New Roman" w:cs="Times New Roman"/>
          <w:sz w:val="24"/>
          <w:szCs w:val="24"/>
        </w:rPr>
        <w:t xml:space="preserve">В качестве ещё одного механизма реализации коррекционной работы (внешним) следует обозначить социальное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образовательного учреждения в рамках коррекционной работы включает: </w:t>
      </w:r>
    </w:p>
    <w:p w:rsidR="00693DF9" w:rsidRPr="001A35CE" w:rsidRDefault="00693DF9" w:rsidP="00693DF9">
      <w:pPr>
        <w:autoSpaceDE w:val="0"/>
        <w:autoSpaceDN w:val="0"/>
        <w:adjustRightInd w:val="0"/>
        <w:spacing w:after="0"/>
        <w:rPr>
          <w:rFonts w:ascii="Times New Roman" w:hAnsi="Times New Roman" w:cs="Times New Roman"/>
          <w:sz w:val="24"/>
          <w:szCs w:val="24"/>
        </w:rPr>
      </w:pPr>
      <w:r w:rsidRPr="001A35CE">
        <w:rPr>
          <w:rFonts w:ascii="Times New Roman" w:hAnsi="Times New Roman" w:cs="Times New Roman"/>
          <w:sz w:val="24"/>
          <w:szCs w:val="24"/>
        </w:rPr>
        <w:t xml:space="preserve">- сотрудничество с другими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 </w:t>
      </w:r>
    </w:p>
    <w:p w:rsidR="00693DF9" w:rsidRPr="001A35CE" w:rsidRDefault="00693DF9" w:rsidP="00693DF9">
      <w:pPr>
        <w:autoSpaceDE w:val="0"/>
        <w:autoSpaceDN w:val="0"/>
        <w:adjustRightInd w:val="0"/>
        <w:spacing w:after="0"/>
        <w:rPr>
          <w:rFonts w:ascii="Times New Roman" w:hAnsi="Times New Roman" w:cs="Times New Roman"/>
          <w:sz w:val="24"/>
          <w:szCs w:val="24"/>
        </w:rPr>
      </w:pPr>
      <w:r w:rsidRPr="001A35CE">
        <w:rPr>
          <w:rFonts w:ascii="Times New Roman" w:hAnsi="Times New Roman" w:cs="Times New Roman"/>
          <w:sz w:val="24"/>
          <w:szCs w:val="24"/>
        </w:rPr>
        <w:t xml:space="preserve">- сотрудничество со средствами массовой информации, с общественными объединениями; </w:t>
      </w:r>
    </w:p>
    <w:p w:rsidR="00693DF9" w:rsidRPr="001A35CE" w:rsidRDefault="00693DF9" w:rsidP="00693DF9">
      <w:pPr>
        <w:autoSpaceDE w:val="0"/>
        <w:autoSpaceDN w:val="0"/>
        <w:adjustRightInd w:val="0"/>
        <w:spacing w:after="0"/>
        <w:rPr>
          <w:rFonts w:ascii="Times New Roman" w:hAnsi="Times New Roman" w:cs="Times New Roman"/>
          <w:sz w:val="24"/>
          <w:szCs w:val="24"/>
        </w:rPr>
      </w:pPr>
      <w:r w:rsidRPr="001A35CE">
        <w:rPr>
          <w:rFonts w:ascii="Times New Roman" w:hAnsi="Times New Roman" w:cs="Times New Roman"/>
          <w:sz w:val="24"/>
          <w:szCs w:val="24"/>
        </w:rPr>
        <w:t xml:space="preserve">- сотрудничество с родительской общественностью. </w:t>
      </w:r>
    </w:p>
    <w:p w:rsidR="00693DF9" w:rsidRPr="001A35CE" w:rsidRDefault="00693DF9" w:rsidP="00693DF9">
      <w:pPr>
        <w:autoSpaceDE w:val="0"/>
        <w:autoSpaceDN w:val="0"/>
        <w:adjustRightInd w:val="0"/>
        <w:spacing w:after="0"/>
        <w:rPr>
          <w:rFonts w:ascii="Times New Roman" w:hAnsi="Times New Roman" w:cs="Times New Roman"/>
          <w:sz w:val="24"/>
          <w:szCs w:val="24"/>
        </w:rPr>
      </w:pPr>
      <w:r w:rsidRPr="001A35CE">
        <w:rPr>
          <w:rFonts w:ascii="Times New Roman" w:hAnsi="Times New Roman" w:cs="Times New Roman"/>
          <w:sz w:val="24"/>
          <w:szCs w:val="24"/>
        </w:rPr>
        <w:t xml:space="preserve">Соотношение степени включенности </w:t>
      </w:r>
      <w:proofErr w:type="spellStart"/>
      <w:r w:rsidRPr="001A35CE">
        <w:rPr>
          <w:rFonts w:ascii="Times New Roman" w:hAnsi="Times New Roman" w:cs="Times New Roman"/>
          <w:sz w:val="24"/>
          <w:szCs w:val="24"/>
        </w:rPr>
        <w:t>внутришкольного</w:t>
      </w:r>
      <w:proofErr w:type="spellEnd"/>
      <w:r w:rsidRPr="001A35CE">
        <w:rPr>
          <w:rFonts w:ascii="Times New Roman" w:hAnsi="Times New Roman" w:cs="Times New Roman"/>
          <w:sz w:val="24"/>
          <w:szCs w:val="24"/>
        </w:rPr>
        <w:t xml:space="preserve"> и внешнего механизмов в реализацию программы коррекционной работы зависит от наличия или отсутствия в образовательном учреждении комплекса условий для работы с детьми с ОВЗ. Чем полнее требуемые условия, тем больше у школы возможностей самостоятельно обеспечить системное сопровождение детей с ОВЗ и, следовательно, меньше прибегать к внешнему партнерству. И, наоборот: внешний механизм реализации программы коррекционной работы должен быть больше отлажен в образовательном учреждении, не имеющим достаточных условий для обучения детей с ОВЗ в соответствии с требованиями основной образовательной программы начального общего образования. </w:t>
      </w:r>
    </w:p>
    <w:p w:rsidR="00693DF9" w:rsidRPr="001A35CE" w:rsidRDefault="00693DF9" w:rsidP="00693DF9">
      <w:pPr>
        <w:autoSpaceDE w:val="0"/>
        <w:autoSpaceDN w:val="0"/>
        <w:adjustRightInd w:val="0"/>
        <w:spacing w:after="0"/>
        <w:rPr>
          <w:rFonts w:ascii="Times New Roman" w:hAnsi="Times New Roman" w:cs="Times New Roman"/>
          <w:sz w:val="24"/>
          <w:szCs w:val="24"/>
        </w:rPr>
      </w:pPr>
      <w:r w:rsidRPr="001A35CE">
        <w:rPr>
          <w:rFonts w:ascii="Times New Roman" w:hAnsi="Times New Roman" w:cs="Times New Roman"/>
          <w:sz w:val="24"/>
          <w:szCs w:val="24"/>
        </w:rPr>
        <w:t xml:space="preserve">Определение оптимального взаимодействия различных механизмов реализации коррекционной работы в конкретных условиях и составляет содержание проектирования образовательным учреждением собственной системы психолого-медико-педагогического сопровождения коррекционной работы. </w:t>
      </w:r>
    </w:p>
    <w:p w:rsidR="00693DF9" w:rsidRPr="001A35CE" w:rsidRDefault="00693DF9" w:rsidP="00693DF9">
      <w:pPr>
        <w:autoSpaceDE w:val="0"/>
        <w:autoSpaceDN w:val="0"/>
        <w:adjustRightInd w:val="0"/>
        <w:spacing w:after="0"/>
        <w:rPr>
          <w:rFonts w:ascii="Times New Roman" w:hAnsi="Times New Roman" w:cs="Times New Roman"/>
          <w:sz w:val="24"/>
          <w:szCs w:val="24"/>
        </w:rPr>
      </w:pPr>
      <w:r w:rsidRPr="001A35CE">
        <w:rPr>
          <w:rFonts w:ascii="Times New Roman" w:hAnsi="Times New Roman" w:cs="Times New Roman"/>
          <w:sz w:val="24"/>
          <w:szCs w:val="24"/>
        </w:rPr>
        <w:t xml:space="preserve">Поскольку разработка такой системы связана с условиями, предъявляемыми к организации коррекционной деятельности, то разработку целостного механизма реализации программы коррекционной работы образовательному учреждению необходимо начинать с анализа требований к условиям ее реализации. </w:t>
      </w:r>
    </w:p>
    <w:p w:rsidR="00693DF9" w:rsidRPr="001A35CE" w:rsidRDefault="00693DF9" w:rsidP="00693DF9">
      <w:pPr>
        <w:autoSpaceDE w:val="0"/>
        <w:autoSpaceDN w:val="0"/>
        <w:adjustRightInd w:val="0"/>
        <w:spacing w:after="0"/>
        <w:rPr>
          <w:rFonts w:ascii="Times New Roman" w:hAnsi="Times New Roman" w:cs="Times New Roman"/>
          <w:sz w:val="24"/>
          <w:szCs w:val="24"/>
        </w:rPr>
      </w:pPr>
      <w:r w:rsidRPr="001A35CE">
        <w:rPr>
          <w:rFonts w:ascii="Times New Roman" w:hAnsi="Times New Roman" w:cs="Times New Roman"/>
          <w:sz w:val="24"/>
          <w:szCs w:val="24"/>
        </w:rPr>
        <w:t xml:space="preserve">В соответствии с положениями ФГОС НОО (пункт 19.8) программа коррекционной работы образовательного учреждения должна содержать такой обязательный элемент механизма реализации программы коррекционной работы образовательного учреждения как система комплексного психолого-медико-педагогического сопровождения детей с </w:t>
      </w:r>
    </w:p>
    <w:p w:rsidR="00693DF9" w:rsidRPr="001A35CE" w:rsidRDefault="00693DF9" w:rsidP="00693DF9">
      <w:pPr>
        <w:tabs>
          <w:tab w:val="left" w:pos="-180"/>
          <w:tab w:val="left" w:pos="0"/>
        </w:tabs>
        <w:spacing w:after="0"/>
        <w:ind w:firstLine="720"/>
        <w:jc w:val="center"/>
        <w:rPr>
          <w:rFonts w:ascii="Times New Roman" w:hAnsi="Times New Roman" w:cs="Times New Roman"/>
          <w:i/>
          <w:iCs/>
          <w:sz w:val="24"/>
          <w:szCs w:val="24"/>
        </w:rPr>
      </w:pPr>
    </w:p>
    <w:p w:rsidR="00693DF9" w:rsidRPr="001A35CE" w:rsidRDefault="00693DF9" w:rsidP="00693DF9">
      <w:pPr>
        <w:pStyle w:val="Default"/>
        <w:spacing w:line="276" w:lineRule="auto"/>
        <w:ind w:firstLine="720"/>
        <w:jc w:val="both"/>
        <w:rPr>
          <w:color w:val="auto"/>
        </w:rPr>
      </w:pPr>
      <w:r w:rsidRPr="001A35CE">
        <w:rPr>
          <w:i/>
          <w:iCs/>
          <w:color w:val="auto"/>
        </w:rPr>
        <w:t xml:space="preserve">Взаимодействие специалистов общеобразовательной организации </w:t>
      </w:r>
      <w:r w:rsidRPr="001A35CE">
        <w:rPr>
          <w:iCs/>
          <w:color w:val="auto"/>
        </w:rPr>
        <w:t>в про</w:t>
      </w:r>
      <w:r w:rsidRPr="001A35CE">
        <w:rPr>
          <w:iCs/>
          <w:color w:val="auto"/>
        </w:rPr>
        <w:softHyphen/>
        <w:t>це</w:t>
      </w:r>
      <w:r w:rsidRPr="001A35CE">
        <w:rPr>
          <w:iCs/>
          <w:color w:val="auto"/>
        </w:rPr>
        <w:softHyphen/>
        <w:t>с</w:t>
      </w:r>
      <w:r w:rsidRPr="001A35CE">
        <w:rPr>
          <w:iCs/>
          <w:color w:val="auto"/>
        </w:rPr>
        <w:softHyphen/>
        <w:t>се</w:t>
      </w:r>
      <w:r w:rsidRPr="001A35CE">
        <w:rPr>
          <w:i/>
          <w:iCs/>
          <w:color w:val="auto"/>
        </w:rPr>
        <w:t xml:space="preserve"> </w:t>
      </w:r>
      <w:r w:rsidRPr="001A35CE">
        <w:rPr>
          <w:iCs/>
          <w:color w:val="auto"/>
        </w:rPr>
        <w:t>реализации адаптированной основной общеобразовательной программы</w:t>
      </w:r>
      <w:r w:rsidRPr="001A35CE">
        <w:rPr>
          <w:i/>
          <w:iCs/>
          <w:color w:val="auto"/>
        </w:rPr>
        <w:t xml:space="preserve"> – </w:t>
      </w:r>
      <w:r w:rsidRPr="001A35CE">
        <w:rPr>
          <w:color w:val="auto"/>
        </w:rPr>
        <w:t xml:space="preserve">один из основных механизмов реализации программы коррекционной работы. </w:t>
      </w:r>
    </w:p>
    <w:p w:rsidR="00693DF9" w:rsidRPr="001A35CE" w:rsidRDefault="00693DF9" w:rsidP="00693DF9">
      <w:pPr>
        <w:pStyle w:val="Default"/>
        <w:spacing w:line="276" w:lineRule="auto"/>
        <w:ind w:firstLine="720"/>
        <w:jc w:val="both"/>
        <w:rPr>
          <w:caps/>
          <w:color w:val="auto"/>
        </w:rPr>
      </w:pPr>
      <w:r w:rsidRPr="001A35CE">
        <w:rPr>
          <w:color w:val="auto"/>
        </w:rPr>
        <w:t xml:space="preserve">Взаимодействие </w:t>
      </w:r>
      <w:r w:rsidRPr="001A35CE">
        <w:rPr>
          <w:iCs/>
          <w:color w:val="auto"/>
        </w:rPr>
        <w:t xml:space="preserve">специалистов </w:t>
      </w:r>
      <w:r w:rsidRPr="001A35CE">
        <w:rPr>
          <w:color w:val="auto"/>
        </w:rPr>
        <w:t xml:space="preserve">требует: </w:t>
      </w:r>
    </w:p>
    <w:p w:rsidR="00693DF9" w:rsidRPr="001A35CE" w:rsidRDefault="00693DF9" w:rsidP="00693DF9">
      <w:pPr>
        <w:pStyle w:val="Default"/>
        <w:spacing w:line="276" w:lineRule="auto"/>
        <w:ind w:firstLine="720"/>
        <w:jc w:val="both"/>
        <w:rPr>
          <w:caps/>
          <w:color w:val="auto"/>
        </w:rPr>
      </w:pPr>
      <w:r w:rsidRPr="001A35CE">
        <w:rPr>
          <w:caps/>
          <w:color w:val="auto"/>
        </w:rPr>
        <w:t>― </w:t>
      </w:r>
      <w:r w:rsidRPr="001A35CE">
        <w:rPr>
          <w:color w:val="auto"/>
        </w:rPr>
        <w:t xml:space="preserve">создания программы взаимодействия всех специалистов в рамках реализации коррекционной работы, </w:t>
      </w:r>
    </w:p>
    <w:p w:rsidR="00693DF9" w:rsidRPr="001A35CE" w:rsidRDefault="00693DF9" w:rsidP="00693DF9">
      <w:pPr>
        <w:pStyle w:val="Default"/>
        <w:spacing w:line="276" w:lineRule="auto"/>
        <w:ind w:firstLine="720"/>
        <w:jc w:val="both"/>
        <w:rPr>
          <w:caps/>
          <w:color w:val="auto"/>
        </w:rPr>
      </w:pPr>
      <w:r w:rsidRPr="001A35CE">
        <w:rPr>
          <w:caps/>
          <w:color w:val="auto"/>
        </w:rPr>
        <w:lastRenderedPageBreak/>
        <w:t>― </w:t>
      </w:r>
      <w:r w:rsidRPr="001A35CE">
        <w:rPr>
          <w:color w:val="auto"/>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693DF9" w:rsidRPr="001A35CE" w:rsidRDefault="00693DF9" w:rsidP="00693DF9">
      <w:pPr>
        <w:pStyle w:val="Default"/>
        <w:spacing w:line="276" w:lineRule="auto"/>
        <w:ind w:firstLine="720"/>
        <w:jc w:val="both"/>
        <w:rPr>
          <w:i/>
          <w:iCs/>
          <w:color w:val="auto"/>
        </w:rPr>
      </w:pPr>
      <w:r w:rsidRPr="001A35CE">
        <w:rPr>
          <w:caps/>
          <w:color w:val="auto"/>
        </w:rPr>
        <w:t>― </w:t>
      </w:r>
      <w:r w:rsidRPr="001A35CE">
        <w:rPr>
          <w:color w:val="auto"/>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693DF9" w:rsidRPr="001A35CE" w:rsidRDefault="00693DF9" w:rsidP="00693DF9">
      <w:pPr>
        <w:pStyle w:val="Default"/>
        <w:spacing w:line="276" w:lineRule="auto"/>
        <w:ind w:firstLine="720"/>
        <w:jc w:val="both"/>
        <w:rPr>
          <w:i/>
          <w:iCs/>
          <w:color w:val="auto"/>
        </w:rPr>
      </w:pPr>
      <w:r w:rsidRPr="001A35CE">
        <w:rPr>
          <w:i/>
          <w:iCs/>
          <w:color w:val="auto"/>
        </w:rPr>
        <w:t xml:space="preserve">Взаимодействие специалистов общеобразовательной организации </w:t>
      </w:r>
      <w:r w:rsidRPr="001A35CE">
        <w:rPr>
          <w:iCs/>
          <w:color w:val="auto"/>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sidRPr="001A35CE">
        <w:rPr>
          <w:color w:val="auto"/>
        </w:rPr>
        <w:t>(интеллектуальными нарушениями)</w:t>
      </w:r>
      <w:r w:rsidRPr="001A35CE">
        <w:rPr>
          <w:iCs/>
          <w:color w:val="auto"/>
        </w:rPr>
        <w:t xml:space="preserve">. </w:t>
      </w:r>
    </w:p>
    <w:p w:rsidR="00693DF9" w:rsidRPr="001A35CE" w:rsidRDefault="00693DF9" w:rsidP="00693DF9">
      <w:pPr>
        <w:pStyle w:val="Default"/>
        <w:spacing w:line="276" w:lineRule="auto"/>
        <w:ind w:firstLine="720"/>
        <w:jc w:val="both"/>
        <w:rPr>
          <w:color w:val="auto"/>
        </w:rPr>
      </w:pPr>
      <w:r w:rsidRPr="001A35CE">
        <w:rPr>
          <w:i/>
          <w:iCs/>
          <w:color w:val="auto"/>
        </w:rPr>
        <w:t xml:space="preserve">Социальное </w:t>
      </w:r>
      <w:r w:rsidRPr="001A35CE">
        <w:rPr>
          <w:i/>
          <w:color w:val="auto"/>
        </w:rPr>
        <w:t>партнерство</w:t>
      </w:r>
      <w:r w:rsidRPr="001A35CE">
        <w:rPr>
          <w:color w:val="auto"/>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693DF9" w:rsidRPr="001A35CE" w:rsidRDefault="00693DF9" w:rsidP="00693DF9">
      <w:pPr>
        <w:pStyle w:val="Default"/>
        <w:spacing w:line="276" w:lineRule="auto"/>
        <w:ind w:firstLine="720"/>
        <w:jc w:val="both"/>
        <w:rPr>
          <w:caps/>
          <w:color w:val="auto"/>
        </w:rPr>
      </w:pPr>
      <w:r w:rsidRPr="001A35CE">
        <w:rPr>
          <w:color w:val="auto"/>
        </w:rPr>
        <w:t xml:space="preserve">Социальное партнерство включает сотрудничество (на основе заключенных договоров): </w:t>
      </w:r>
    </w:p>
    <w:p w:rsidR="00693DF9" w:rsidRPr="001A35CE" w:rsidRDefault="00693DF9" w:rsidP="00693DF9">
      <w:pPr>
        <w:pStyle w:val="Default"/>
        <w:spacing w:line="276" w:lineRule="auto"/>
        <w:ind w:firstLine="720"/>
        <w:jc w:val="both"/>
        <w:rPr>
          <w:caps/>
          <w:color w:val="auto"/>
        </w:rPr>
      </w:pPr>
      <w:r w:rsidRPr="001A35CE">
        <w:rPr>
          <w:caps/>
          <w:color w:val="auto"/>
        </w:rPr>
        <w:t>― </w:t>
      </w:r>
      <w:r w:rsidRPr="001A35CE">
        <w:rPr>
          <w:color w:val="auto"/>
        </w:rPr>
        <w:t>с организациями дополнительного образования культуры, физической культуры и спорта в решении вопросов развития, социализации, здо</w:t>
      </w:r>
      <w:r w:rsidRPr="001A35CE">
        <w:rPr>
          <w:color w:val="auto"/>
        </w:rPr>
        <w:softHyphen/>
        <w:t>ро</w:t>
      </w:r>
      <w:r w:rsidRPr="001A35CE">
        <w:rPr>
          <w:color w:val="auto"/>
        </w:rPr>
        <w:softHyphen/>
        <w:t>вье</w:t>
      </w:r>
      <w:r w:rsidRPr="001A35CE">
        <w:rPr>
          <w:color w:val="auto"/>
        </w:rPr>
        <w:softHyphen/>
        <w:t>сбережения, социальной адаптации и интеграции в общество обучающихся с умственной отсталостью (интеллектуальными нарушениями),</w:t>
      </w:r>
    </w:p>
    <w:p w:rsidR="00693DF9" w:rsidRPr="001A35CE" w:rsidRDefault="00693DF9" w:rsidP="00693DF9">
      <w:pPr>
        <w:pStyle w:val="Default"/>
        <w:spacing w:line="276" w:lineRule="auto"/>
        <w:ind w:firstLine="720"/>
        <w:jc w:val="both"/>
        <w:rPr>
          <w:caps/>
          <w:color w:val="auto"/>
        </w:rPr>
      </w:pPr>
      <w:r w:rsidRPr="001A35CE">
        <w:rPr>
          <w:caps/>
          <w:color w:val="auto"/>
        </w:rPr>
        <w:t>― </w:t>
      </w:r>
      <w:r w:rsidRPr="001A35CE">
        <w:rPr>
          <w:color w:val="auto"/>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693DF9" w:rsidRPr="001A35CE" w:rsidRDefault="00693DF9" w:rsidP="00693DF9">
      <w:pPr>
        <w:pStyle w:val="Default"/>
        <w:spacing w:line="276" w:lineRule="auto"/>
        <w:ind w:firstLine="720"/>
        <w:jc w:val="both"/>
        <w:rPr>
          <w:caps/>
          <w:color w:val="auto"/>
        </w:rPr>
      </w:pPr>
      <w:r w:rsidRPr="001A35CE">
        <w:rPr>
          <w:caps/>
          <w:color w:val="auto"/>
        </w:rPr>
        <w:t>― </w:t>
      </w:r>
      <w:r w:rsidRPr="001A35CE">
        <w:rPr>
          <w:color w:val="auto"/>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693DF9" w:rsidRPr="001A35CE" w:rsidRDefault="00693DF9" w:rsidP="00693DF9">
      <w:pPr>
        <w:pStyle w:val="Default"/>
        <w:spacing w:line="276" w:lineRule="auto"/>
        <w:ind w:firstLine="720"/>
        <w:jc w:val="both"/>
        <w:rPr>
          <w:color w:val="auto"/>
        </w:rPr>
      </w:pPr>
      <w:r w:rsidRPr="001A35CE">
        <w:rPr>
          <w:caps/>
          <w:color w:val="auto"/>
        </w:rPr>
        <w:t>― </w:t>
      </w:r>
      <w:r w:rsidRPr="001A35CE">
        <w:rPr>
          <w:color w:val="auto"/>
        </w:rPr>
        <w:t xml:space="preserve">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 </w:t>
      </w:r>
    </w:p>
    <w:p w:rsidR="00693DF9" w:rsidRPr="001A35CE" w:rsidRDefault="00693DF9" w:rsidP="00693DF9">
      <w:pPr>
        <w:autoSpaceDE w:val="0"/>
        <w:autoSpaceDN w:val="0"/>
        <w:adjustRightInd w:val="0"/>
        <w:spacing w:after="0"/>
        <w:jc w:val="center"/>
        <w:rPr>
          <w:rFonts w:ascii="Times New Roman" w:hAnsi="Times New Roman" w:cs="Times New Roman"/>
          <w:b/>
          <w:color w:val="000000"/>
          <w:sz w:val="24"/>
          <w:szCs w:val="24"/>
        </w:rPr>
      </w:pPr>
      <w:r w:rsidRPr="001A35CE">
        <w:rPr>
          <w:rFonts w:ascii="Times New Roman" w:hAnsi="Times New Roman" w:cs="Times New Roman"/>
          <w:b/>
          <w:color w:val="000000"/>
          <w:sz w:val="24"/>
          <w:szCs w:val="24"/>
        </w:rPr>
        <w:t>Система комплексного</w:t>
      </w:r>
    </w:p>
    <w:p w:rsidR="00693DF9" w:rsidRPr="001A35CE" w:rsidRDefault="00693DF9" w:rsidP="00693DF9">
      <w:pPr>
        <w:autoSpaceDE w:val="0"/>
        <w:autoSpaceDN w:val="0"/>
        <w:adjustRightInd w:val="0"/>
        <w:spacing w:after="0"/>
        <w:jc w:val="center"/>
        <w:rPr>
          <w:rFonts w:ascii="Times New Roman" w:hAnsi="Times New Roman" w:cs="Times New Roman"/>
          <w:b/>
          <w:color w:val="000000"/>
          <w:sz w:val="24"/>
          <w:szCs w:val="24"/>
        </w:rPr>
      </w:pPr>
      <w:r w:rsidRPr="001A35CE">
        <w:rPr>
          <w:rFonts w:ascii="Times New Roman" w:hAnsi="Times New Roman" w:cs="Times New Roman"/>
          <w:b/>
          <w:color w:val="000000"/>
          <w:sz w:val="24"/>
          <w:szCs w:val="24"/>
        </w:rPr>
        <w:t xml:space="preserve">психолого-медико-педагогического сопровождения детей с </w:t>
      </w:r>
    </w:p>
    <w:p w:rsidR="00693DF9" w:rsidRPr="001A35CE" w:rsidRDefault="00693DF9" w:rsidP="00693DF9">
      <w:pPr>
        <w:autoSpaceDE w:val="0"/>
        <w:autoSpaceDN w:val="0"/>
        <w:adjustRightInd w:val="0"/>
        <w:spacing w:after="0"/>
        <w:rPr>
          <w:rFonts w:ascii="Times New Roman" w:hAnsi="Times New Roman" w:cs="Times New Roman"/>
          <w:sz w:val="24"/>
          <w:szCs w:val="24"/>
        </w:rPr>
      </w:pPr>
      <w:r w:rsidRPr="001A35CE">
        <w:rPr>
          <w:rFonts w:ascii="Times New Roman" w:hAnsi="Times New Roman" w:cs="Times New Roman"/>
          <w:sz w:val="24"/>
          <w:szCs w:val="24"/>
        </w:rPr>
        <w:t xml:space="preserve">ограниченными возможностями здоровья в условиях образовательного процесса. </w:t>
      </w:r>
    </w:p>
    <w:p w:rsidR="00693DF9" w:rsidRPr="001A35CE" w:rsidRDefault="00693DF9" w:rsidP="00693DF9">
      <w:pPr>
        <w:autoSpaceDE w:val="0"/>
        <w:autoSpaceDN w:val="0"/>
        <w:adjustRightInd w:val="0"/>
        <w:spacing w:after="0"/>
        <w:rPr>
          <w:rFonts w:ascii="Times New Roman" w:hAnsi="Times New Roman" w:cs="Times New Roman"/>
          <w:sz w:val="24"/>
          <w:szCs w:val="24"/>
        </w:rPr>
      </w:pPr>
      <w:r w:rsidRPr="001A35CE">
        <w:rPr>
          <w:rFonts w:ascii="Times New Roman" w:hAnsi="Times New Roman" w:cs="Times New Roman"/>
          <w:sz w:val="24"/>
          <w:szCs w:val="24"/>
        </w:rPr>
        <w:t xml:space="preserve">Такая система должна предусматривать: </w:t>
      </w:r>
    </w:p>
    <w:p w:rsidR="00693DF9" w:rsidRPr="001A35CE" w:rsidRDefault="00693DF9" w:rsidP="00693DF9">
      <w:pPr>
        <w:autoSpaceDE w:val="0"/>
        <w:autoSpaceDN w:val="0"/>
        <w:adjustRightInd w:val="0"/>
        <w:spacing w:after="0"/>
        <w:rPr>
          <w:rFonts w:ascii="Times New Roman" w:hAnsi="Times New Roman" w:cs="Times New Roman"/>
          <w:sz w:val="24"/>
          <w:szCs w:val="24"/>
        </w:rPr>
      </w:pPr>
      <w:r w:rsidRPr="001A35CE">
        <w:rPr>
          <w:rFonts w:ascii="Times New Roman" w:hAnsi="Times New Roman" w:cs="Times New Roman"/>
          <w:sz w:val="24"/>
          <w:szCs w:val="24"/>
        </w:rPr>
        <w:t xml:space="preserve">- психолого-медико-педагогическое обследование детей с целью выявления их особых образовательных потребностей, </w:t>
      </w:r>
    </w:p>
    <w:p w:rsidR="00693DF9" w:rsidRPr="001A35CE" w:rsidRDefault="00693DF9" w:rsidP="00693DF9">
      <w:pPr>
        <w:autoSpaceDE w:val="0"/>
        <w:autoSpaceDN w:val="0"/>
        <w:adjustRightInd w:val="0"/>
        <w:spacing w:after="0"/>
        <w:rPr>
          <w:rFonts w:ascii="Times New Roman" w:hAnsi="Times New Roman" w:cs="Times New Roman"/>
          <w:sz w:val="24"/>
          <w:szCs w:val="24"/>
        </w:rPr>
      </w:pPr>
      <w:r w:rsidRPr="001A35CE">
        <w:rPr>
          <w:rFonts w:ascii="Times New Roman" w:hAnsi="Times New Roman" w:cs="Times New Roman"/>
          <w:sz w:val="24"/>
          <w:szCs w:val="24"/>
        </w:rPr>
        <w:t xml:space="preserve">- мониторинг динамики развития детей, их успешности в освоении основной образовательной программы начального общего образования, </w:t>
      </w:r>
    </w:p>
    <w:p w:rsidR="00693DF9" w:rsidRPr="001A35CE" w:rsidRDefault="00693DF9" w:rsidP="00693DF9">
      <w:pPr>
        <w:autoSpaceDE w:val="0"/>
        <w:autoSpaceDN w:val="0"/>
        <w:adjustRightInd w:val="0"/>
        <w:spacing w:after="0"/>
        <w:rPr>
          <w:rFonts w:ascii="Times New Roman" w:hAnsi="Times New Roman" w:cs="Times New Roman"/>
          <w:sz w:val="24"/>
          <w:szCs w:val="24"/>
        </w:rPr>
      </w:pPr>
      <w:r w:rsidRPr="001A35CE">
        <w:rPr>
          <w:rFonts w:ascii="Times New Roman" w:hAnsi="Times New Roman" w:cs="Times New Roman"/>
          <w:sz w:val="24"/>
          <w:szCs w:val="24"/>
        </w:rPr>
        <w:t xml:space="preserve">- корректировку коррекционных мероприятий. </w:t>
      </w:r>
    </w:p>
    <w:p w:rsidR="00693DF9" w:rsidRPr="001A35CE" w:rsidRDefault="00693DF9" w:rsidP="00693DF9">
      <w:pPr>
        <w:pStyle w:val="Default"/>
        <w:spacing w:line="276" w:lineRule="auto"/>
        <w:ind w:firstLine="720"/>
        <w:jc w:val="both"/>
        <w:rPr>
          <w:color w:val="auto"/>
        </w:rPr>
      </w:pPr>
    </w:p>
    <w:p w:rsidR="00152471" w:rsidRPr="001A35CE" w:rsidRDefault="00152471" w:rsidP="001A35CE">
      <w:pPr>
        <w:spacing w:after="0"/>
        <w:jc w:val="center"/>
        <w:rPr>
          <w:rFonts w:ascii="Times New Roman" w:hAnsi="Times New Roman" w:cs="Times New Roman"/>
          <w:b/>
          <w:sz w:val="24"/>
          <w:szCs w:val="24"/>
        </w:rPr>
      </w:pPr>
      <w:r w:rsidRPr="001A35CE">
        <w:rPr>
          <w:rFonts w:ascii="Times New Roman" w:hAnsi="Times New Roman" w:cs="Times New Roman"/>
          <w:b/>
          <w:sz w:val="24"/>
          <w:szCs w:val="24"/>
        </w:rPr>
        <w:t>Логопедические занятия</w:t>
      </w:r>
    </w:p>
    <w:p w:rsidR="00152471" w:rsidRPr="001A35CE" w:rsidRDefault="00152471" w:rsidP="001A35CE">
      <w:pPr>
        <w:pStyle w:val="a8"/>
        <w:shd w:val="clear" w:color="auto" w:fill="FFFFFF"/>
        <w:spacing w:after="0"/>
        <w:ind w:left="0" w:firstLine="709"/>
        <w:jc w:val="both"/>
        <w:rPr>
          <w:rFonts w:ascii="Times New Roman" w:hAnsi="Times New Roman"/>
          <w:sz w:val="24"/>
          <w:szCs w:val="24"/>
        </w:rPr>
      </w:pPr>
      <w:r w:rsidRPr="001A35CE">
        <w:rPr>
          <w:rFonts w:ascii="Times New Roman" w:hAnsi="Times New Roman"/>
          <w:b/>
          <w:sz w:val="24"/>
          <w:szCs w:val="24"/>
        </w:rPr>
        <w:t xml:space="preserve">Цель </w:t>
      </w:r>
      <w:r w:rsidRPr="001A35CE">
        <w:rPr>
          <w:rFonts w:ascii="Times New Roman" w:hAnsi="Times New Roman"/>
          <w:sz w:val="24"/>
          <w:szCs w:val="24"/>
        </w:rPr>
        <w:t xml:space="preserve">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 </w:t>
      </w:r>
    </w:p>
    <w:p w:rsidR="00152471" w:rsidRPr="001A35CE" w:rsidRDefault="00152471" w:rsidP="001A35CE">
      <w:pPr>
        <w:pStyle w:val="a8"/>
        <w:shd w:val="clear" w:color="auto" w:fill="FFFFFF"/>
        <w:spacing w:after="0"/>
        <w:ind w:left="0" w:firstLine="709"/>
        <w:jc w:val="both"/>
        <w:rPr>
          <w:rFonts w:ascii="Times New Roman" w:hAnsi="Times New Roman"/>
          <w:sz w:val="24"/>
          <w:szCs w:val="24"/>
        </w:rPr>
      </w:pPr>
      <w:r w:rsidRPr="001A35CE">
        <w:rPr>
          <w:rFonts w:ascii="Times New Roman" w:hAnsi="Times New Roman"/>
          <w:sz w:val="24"/>
          <w:szCs w:val="24"/>
        </w:rPr>
        <w:lastRenderedPageBreak/>
        <w:t xml:space="preserve">Основными </w:t>
      </w:r>
      <w:r w:rsidRPr="001A35CE">
        <w:rPr>
          <w:rFonts w:ascii="Times New Roman" w:hAnsi="Times New Roman"/>
          <w:b/>
          <w:sz w:val="24"/>
          <w:szCs w:val="24"/>
        </w:rPr>
        <w:t>направлениями</w:t>
      </w:r>
      <w:r w:rsidRPr="001A35CE">
        <w:rPr>
          <w:rFonts w:ascii="Times New Roman" w:hAnsi="Times New Roman"/>
          <w:sz w:val="24"/>
          <w:szCs w:val="24"/>
        </w:rPr>
        <w:t xml:space="preserve"> логопедической работы является:</w:t>
      </w:r>
    </w:p>
    <w:p w:rsidR="00152471" w:rsidRPr="001A35CE" w:rsidRDefault="00152471" w:rsidP="001A35CE">
      <w:pPr>
        <w:pStyle w:val="a8"/>
        <w:shd w:val="clear" w:color="auto" w:fill="FFFFFF"/>
        <w:spacing w:after="0"/>
        <w:ind w:left="0" w:firstLine="709"/>
        <w:jc w:val="both"/>
        <w:rPr>
          <w:rFonts w:ascii="Times New Roman" w:hAnsi="Times New Roman"/>
          <w:sz w:val="24"/>
          <w:szCs w:val="24"/>
        </w:rPr>
      </w:pPr>
      <w:r w:rsidRPr="001A35CE">
        <w:rPr>
          <w:rFonts w:ascii="Times New Roman" w:hAnsi="Times New Roman"/>
          <w:sz w:val="24"/>
          <w:szCs w:val="24"/>
        </w:rPr>
        <w:t xml:space="preserve">диагностика и коррекция звукопроизношения (постановка, автоматизация и дифференциация звуков речи); </w:t>
      </w:r>
    </w:p>
    <w:p w:rsidR="00152471" w:rsidRPr="001A35CE" w:rsidRDefault="00152471" w:rsidP="001A35CE">
      <w:pPr>
        <w:pStyle w:val="a8"/>
        <w:shd w:val="clear" w:color="auto" w:fill="FFFFFF"/>
        <w:spacing w:after="0"/>
        <w:ind w:left="0" w:firstLine="709"/>
        <w:jc w:val="both"/>
        <w:rPr>
          <w:rFonts w:ascii="Times New Roman" w:hAnsi="Times New Roman"/>
          <w:sz w:val="24"/>
          <w:szCs w:val="24"/>
        </w:rPr>
      </w:pPr>
      <w:r w:rsidRPr="001A35CE">
        <w:rPr>
          <w:rFonts w:ascii="Times New Roman" w:hAnsi="Times New Roman"/>
          <w:sz w:val="24"/>
          <w:szCs w:val="24"/>
        </w:rPr>
        <w:t>диагностика и коррекция лексической стороны речи;</w:t>
      </w:r>
    </w:p>
    <w:p w:rsidR="00152471" w:rsidRPr="001A35CE" w:rsidRDefault="00152471" w:rsidP="001A35CE">
      <w:pPr>
        <w:pStyle w:val="a8"/>
        <w:shd w:val="clear" w:color="auto" w:fill="FFFFFF"/>
        <w:spacing w:after="0"/>
        <w:ind w:left="0" w:firstLine="709"/>
        <w:jc w:val="both"/>
        <w:rPr>
          <w:rFonts w:ascii="Times New Roman" w:hAnsi="Times New Roman"/>
          <w:sz w:val="24"/>
          <w:szCs w:val="24"/>
        </w:rPr>
      </w:pPr>
      <w:r w:rsidRPr="001A35CE">
        <w:rPr>
          <w:rFonts w:ascii="Times New Roman" w:hAnsi="Times New Roman"/>
          <w:sz w:val="24"/>
          <w:szCs w:val="24"/>
        </w:rPr>
        <w:t>диагностика и коррекция грамматического строя речи (синтаксической структуры речевых высказываний, словоизменения и словообразования);</w:t>
      </w:r>
    </w:p>
    <w:p w:rsidR="00152471" w:rsidRPr="001A35CE" w:rsidRDefault="00152471" w:rsidP="001A35CE">
      <w:pPr>
        <w:pStyle w:val="a8"/>
        <w:shd w:val="clear" w:color="auto" w:fill="FFFFFF"/>
        <w:spacing w:after="0"/>
        <w:ind w:left="0" w:firstLine="709"/>
        <w:jc w:val="both"/>
        <w:rPr>
          <w:rFonts w:ascii="Times New Roman" w:hAnsi="Times New Roman"/>
          <w:sz w:val="24"/>
          <w:szCs w:val="24"/>
        </w:rPr>
      </w:pPr>
      <w:r w:rsidRPr="001A35CE">
        <w:rPr>
          <w:rFonts w:ascii="Times New Roman" w:hAnsi="Times New Roman"/>
          <w:sz w:val="24"/>
          <w:szCs w:val="24"/>
        </w:rPr>
        <w:t>коррекция диалогической и формирование монологической форм речи; развитие коммуникативной функции речи;</w:t>
      </w:r>
    </w:p>
    <w:p w:rsidR="00152471" w:rsidRPr="001A35CE" w:rsidRDefault="00152471" w:rsidP="001A35CE">
      <w:pPr>
        <w:pStyle w:val="a8"/>
        <w:shd w:val="clear" w:color="auto" w:fill="FFFFFF"/>
        <w:spacing w:after="0"/>
        <w:ind w:left="0" w:firstLine="709"/>
        <w:jc w:val="both"/>
        <w:rPr>
          <w:rFonts w:ascii="Times New Roman" w:hAnsi="Times New Roman"/>
          <w:sz w:val="24"/>
          <w:szCs w:val="24"/>
        </w:rPr>
      </w:pPr>
      <w:r w:rsidRPr="001A35CE">
        <w:rPr>
          <w:rFonts w:ascii="Times New Roman" w:hAnsi="Times New Roman"/>
          <w:sz w:val="24"/>
          <w:szCs w:val="24"/>
        </w:rPr>
        <w:t xml:space="preserve">коррекция нарушений чтения и письма; </w:t>
      </w:r>
    </w:p>
    <w:p w:rsidR="00152471" w:rsidRPr="001A35CE" w:rsidRDefault="00152471" w:rsidP="001A35CE">
      <w:pPr>
        <w:pStyle w:val="a8"/>
        <w:shd w:val="clear" w:color="auto" w:fill="FFFFFF"/>
        <w:spacing w:after="0"/>
        <w:ind w:left="0" w:firstLine="709"/>
        <w:jc w:val="both"/>
        <w:rPr>
          <w:rFonts w:ascii="Times New Roman" w:hAnsi="Times New Roman"/>
          <w:sz w:val="24"/>
          <w:szCs w:val="24"/>
        </w:rPr>
      </w:pPr>
      <w:r w:rsidRPr="001A35CE">
        <w:rPr>
          <w:rFonts w:ascii="Times New Roman" w:hAnsi="Times New Roman"/>
          <w:sz w:val="24"/>
          <w:szCs w:val="24"/>
        </w:rPr>
        <w:t xml:space="preserve">расширение представлений об окружающей действительности; </w:t>
      </w:r>
    </w:p>
    <w:p w:rsidR="00152471" w:rsidRPr="001A35CE" w:rsidRDefault="00152471" w:rsidP="001A35CE">
      <w:pPr>
        <w:pStyle w:val="a8"/>
        <w:shd w:val="clear" w:color="auto" w:fill="FFFFFF"/>
        <w:spacing w:after="0"/>
        <w:ind w:left="0" w:firstLine="709"/>
        <w:jc w:val="both"/>
        <w:rPr>
          <w:rFonts w:ascii="Times New Roman" w:hAnsi="Times New Roman"/>
          <w:sz w:val="24"/>
          <w:szCs w:val="24"/>
        </w:rPr>
      </w:pPr>
      <w:r w:rsidRPr="001A35CE">
        <w:rPr>
          <w:rFonts w:ascii="Times New Roman" w:hAnsi="Times New Roman"/>
          <w:sz w:val="24"/>
          <w:szCs w:val="24"/>
        </w:rPr>
        <w:t>развитие познавательной сферы (мышления, памяти, внимания).</w:t>
      </w:r>
    </w:p>
    <w:p w:rsidR="00152471" w:rsidRPr="001A35CE" w:rsidRDefault="00152471" w:rsidP="001A35CE">
      <w:pPr>
        <w:pStyle w:val="a8"/>
        <w:shd w:val="clear" w:color="auto" w:fill="FFFFFF"/>
        <w:spacing w:after="0"/>
        <w:ind w:left="0" w:firstLine="709"/>
        <w:jc w:val="both"/>
        <w:rPr>
          <w:rFonts w:ascii="Times New Roman" w:hAnsi="Times New Roman"/>
          <w:b/>
          <w:sz w:val="24"/>
          <w:szCs w:val="24"/>
        </w:rPr>
      </w:pPr>
    </w:p>
    <w:p w:rsidR="00152471" w:rsidRPr="001A35CE" w:rsidRDefault="00152471" w:rsidP="001A35CE">
      <w:pPr>
        <w:pStyle w:val="Default"/>
        <w:spacing w:line="276" w:lineRule="auto"/>
        <w:ind w:firstLine="720"/>
        <w:jc w:val="center"/>
        <w:rPr>
          <w:b/>
          <w:color w:val="auto"/>
        </w:rPr>
      </w:pPr>
      <w:proofErr w:type="spellStart"/>
      <w:r w:rsidRPr="001A35CE">
        <w:rPr>
          <w:b/>
          <w:color w:val="auto"/>
        </w:rPr>
        <w:t>Психокоррекционные</w:t>
      </w:r>
      <w:proofErr w:type="spellEnd"/>
      <w:r w:rsidRPr="001A35CE">
        <w:rPr>
          <w:b/>
          <w:color w:val="auto"/>
        </w:rPr>
        <w:t xml:space="preserve"> занятия</w:t>
      </w:r>
    </w:p>
    <w:p w:rsidR="000D4CF8" w:rsidRPr="001A35CE" w:rsidRDefault="000D4CF8" w:rsidP="001A35CE">
      <w:pPr>
        <w:pStyle w:val="Default"/>
        <w:spacing w:line="276" w:lineRule="auto"/>
        <w:ind w:firstLine="720"/>
        <w:jc w:val="center"/>
        <w:rPr>
          <w:b/>
          <w:color w:val="auto"/>
        </w:rPr>
      </w:pPr>
    </w:p>
    <w:p w:rsidR="00152471" w:rsidRPr="001A35CE" w:rsidRDefault="00152471" w:rsidP="001A35CE">
      <w:pPr>
        <w:pStyle w:val="Default"/>
        <w:spacing w:line="276" w:lineRule="auto"/>
        <w:ind w:firstLine="720"/>
        <w:jc w:val="both"/>
        <w:rPr>
          <w:color w:val="auto"/>
        </w:rPr>
      </w:pPr>
      <w:r w:rsidRPr="001A35CE">
        <w:rPr>
          <w:b/>
          <w:color w:val="auto"/>
        </w:rPr>
        <w:t xml:space="preserve">Цель </w:t>
      </w:r>
      <w:proofErr w:type="spellStart"/>
      <w:r w:rsidRPr="001A35CE">
        <w:rPr>
          <w:color w:val="auto"/>
        </w:rPr>
        <w:t>психокорреционных</w:t>
      </w:r>
      <w:proofErr w:type="spellEnd"/>
      <w:r w:rsidRPr="001A35CE">
        <w:rPr>
          <w:color w:val="auto"/>
        </w:rPr>
        <w:t xml:space="preserve">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 формирование навыков адекватного поведения. </w:t>
      </w:r>
    </w:p>
    <w:p w:rsidR="00152471" w:rsidRPr="001A35CE" w:rsidRDefault="00152471" w:rsidP="001A35CE">
      <w:pPr>
        <w:pStyle w:val="Default"/>
        <w:spacing w:line="276" w:lineRule="auto"/>
        <w:ind w:firstLine="720"/>
        <w:jc w:val="both"/>
        <w:rPr>
          <w:color w:val="auto"/>
        </w:rPr>
      </w:pPr>
      <w:r w:rsidRPr="001A35CE">
        <w:rPr>
          <w:color w:val="auto"/>
        </w:rPr>
        <w:t xml:space="preserve">Основные </w:t>
      </w:r>
      <w:r w:rsidRPr="001A35CE">
        <w:rPr>
          <w:b/>
          <w:color w:val="auto"/>
        </w:rPr>
        <w:t>направления</w:t>
      </w:r>
      <w:r w:rsidRPr="001A35CE">
        <w:rPr>
          <w:color w:val="auto"/>
        </w:rPr>
        <w:t xml:space="preserve"> работы: </w:t>
      </w:r>
    </w:p>
    <w:p w:rsidR="00152471" w:rsidRPr="001A35CE" w:rsidRDefault="00152471" w:rsidP="001A35CE">
      <w:pPr>
        <w:pStyle w:val="Default"/>
        <w:spacing w:line="276" w:lineRule="auto"/>
        <w:ind w:firstLine="720"/>
        <w:jc w:val="both"/>
        <w:rPr>
          <w:color w:val="auto"/>
        </w:rPr>
      </w:pPr>
      <w:r w:rsidRPr="001A35CE">
        <w:rPr>
          <w:color w:val="auto"/>
        </w:rPr>
        <w:t xml:space="preserve">диагностика и развитие познавательной сферы (формирование учебной мотивации, активизация сенсорно-перцептивной, </w:t>
      </w:r>
      <w:proofErr w:type="spellStart"/>
      <w:r w:rsidRPr="001A35CE">
        <w:rPr>
          <w:color w:val="auto"/>
        </w:rPr>
        <w:t>мнемической</w:t>
      </w:r>
      <w:proofErr w:type="spellEnd"/>
      <w:r w:rsidRPr="001A35CE">
        <w:rPr>
          <w:color w:val="auto"/>
        </w:rPr>
        <w:t xml:space="preserve"> и мыслительной деятельности); </w:t>
      </w:r>
    </w:p>
    <w:p w:rsidR="00152471" w:rsidRPr="001A35CE" w:rsidRDefault="00152471" w:rsidP="001A35CE">
      <w:pPr>
        <w:pStyle w:val="Default"/>
        <w:spacing w:line="276" w:lineRule="auto"/>
        <w:ind w:firstLine="720"/>
        <w:jc w:val="both"/>
        <w:rPr>
          <w:color w:val="auto"/>
        </w:rPr>
      </w:pPr>
      <w:r w:rsidRPr="001A35CE">
        <w:rPr>
          <w:color w:val="auto"/>
        </w:rPr>
        <w:t xml:space="preserve">диагностика и развитие эмоционально-личностной сферы (гармонизация </w:t>
      </w:r>
      <w:proofErr w:type="spellStart"/>
      <w:r w:rsidRPr="001A35CE">
        <w:rPr>
          <w:color w:val="auto"/>
        </w:rPr>
        <w:t>пихоэмоционального</w:t>
      </w:r>
      <w:proofErr w:type="spellEnd"/>
      <w:r w:rsidRPr="001A35CE">
        <w:rPr>
          <w:color w:val="auto"/>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152471" w:rsidRPr="001A35CE" w:rsidRDefault="00152471" w:rsidP="001A35CE">
      <w:pPr>
        <w:pStyle w:val="Default"/>
        <w:spacing w:line="276" w:lineRule="auto"/>
        <w:ind w:firstLine="720"/>
        <w:jc w:val="both"/>
        <w:rPr>
          <w:color w:val="auto"/>
        </w:rPr>
      </w:pPr>
      <w:r w:rsidRPr="001A35CE">
        <w:rPr>
          <w:color w:val="auto"/>
        </w:rPr>
        <w:t xml:space="preserve">диагностика и развитие коммуникативной сферы и социальная интеграции (развитие способности к </w:t>
      </w:r>
      <w:proofErr w:type="spellStart"/>
      <w:r w:rsidRPr="001A35CE">
        <w:rPr>
          <w:color w:val="auto"/>
        </w:rPr>
        <w:t>эмпатии</w:t>
      </w:r>
      <w:proofErr w:type="spellEnd"/>
      <w:r w:rsidRPr="001A35CE">
        <w:rPr>
          <w:color w:val="auto"/>
        </w:rPr>
        <w:t xml:space="preserve">, сопереживанию); </w:t>
      </w:r>
    </w:p>
    <w:p w:rsidR="00152471" w:rsidRPr="001A35CE" w:rsidRDefault="00152471" w:rsidP="001A35CE">
      <w:pPr>
        <w:pStyle w:val="Default"/>
        <w:spacing w:line="276" w:lineRule="auto"/>
        <w:ind w:firstLine="720"/>
        <w:jc w:val="both"/>
        <w:rPr>
          <w:b/>
          <w:kern w:val="1"/>
        </w:rPr>
      </w:pPr>
      <w:r w:rsidRPr="001A35CE">
        <w:rPr>
          <w:color w:val="auto"/>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 </w:t>
      </w:r>
    </w:p>
    <w:p w:rsidR="009211EC" w:rsidRDefault="009211EC" w:rsidP="001A35CE">
      <w:pPr>
        <w:pStyle w:val="af0"/>
        <w:spacing w:before="120" w:line="276" w:lineRule="auto"/>
        <w:ind w:firstLine="720"/>
        <w:jc w:val="center"/>
        <w:rPr>
          <w:b/>
          <w:sz w:val="24"/>
          <w:szCs w:val="24"/>
        </w:rPr>
      </w:pPr>
      <w:bookmarkStart w:id="3" w:name="bookmark186"/>
    </w:p>
    <w:p w:rsidR="009211EC" w:rsidRDefault="009211EC" w:rsidP="001A35CE">
      <w:pPr>
        <w:pStyle w:val="af0"/>
        <w:spacing w:before="120" w:line="276" w:lineRule="auto"/>
        <w:ind w:firstLine="720"/>
        <w:jc w:val="center"/>
        <w:rPr>
          <w:b/>
          <w:sz w:val="24"/>
          <w:szCs w:val="24"/>
        </w:rPr>
      </w:pPr>
    </w:p>
    <w:p w:rsidR="009211EC" w:rsidRDefault="009211EC" w:rsidP="001A35CE">
      <w:pPr>
        <w:pStyle w:val="af0"/>
        <w:spacing w:before="120" w:line="276" w:lineRule="auto"/>
        <w:ind w:firstLine="720"/>
        <w:jc w:val="center"/>
        <w:rPr>
          <w:b/>
          <w:sz w:val="24"/>
          <w:szCs w:val="24"/>
        </w:rPr>
      </w:pPr>
    </w:p>
    <w:p w:rsidR="009211EC" w:rsidRDefault="009211EC" w:rsidP="001A35CE">
      <w:pPr>
        <w:pStyle w:val="af0"/>
        <w:spacing w:before="120" w:line="276" w:lineRule="auto"/>
        <w:ind w:firstLine="720"/>
        <w:jc w:val="center"/>
        <w:rPr>
          <w:b/>
          <w:sz w:val="24"/>
          <w:szCs w:val="24"/>
        </w:rPr>
      </w:pPr>
    </w:p>
    <w:p w:rsidR="009211EC" w:rsidRDefault="009211EC" w:rsidP="001A35CE">
      <w:pPr>
        <w:pStyle w:val="af0"/>
        <w:spacing w:before="120" w:line="276" w:lineRule="auto"/>
        <w:ind w:firstLine="720"/>
        <w:jc w:val="center"/>
        <w:rPr>
          <w:b/>
          <w:sz w:val="24"/>
          <w:szCs w:val="24"/>
        </w:rPr>
      </w:pPr>
    </w:p>
    <w:p w:rsidR="009211EC" w:rsidRDefault="009211EC" w:rsidP="001A35CE">
      <w:pPr>
        <w:pStyle w:val="af0"/>
        <w:spacing w:before="120" w:line="276" w:lineRule="auto"/>
        <w:ind w:firstLine="720"/>
        <w:jc w:val="center"/>
        <w:rPr>
          <w:b/>
          <w:sz w:val="24"/>
          <w:szCs w:val="24"/>
        </w:rPr>
      </w:pPr>
    </w:p>
    <w:p w:rsidR="009211EC" w:rsidRDefault="009211EC" w:rsidP="001A35CE">
      <w:pPr>
        <w:pStyle w:val="af0"/>
        <w:spacing w:before="120" w:line="276" w:lineRule="auto"/>
        <w:ind w:firstLine="720"/>
        <w:jc w:val="center"/>
        <w:rPr>
          <w:b/>
          <w:sz w:val="24"/>
          <w:szCs w:val="24"/>
        </w:rPr>
      </w:pPr>
    </w:p>
    <w:p w:rsidR="009211EC" w:rsidRDefault="009211EC" w:rsidP="001A35CE">
      <w:pPr>
        <w:pStyle w:val="af0"/>
        <w:spacing w:before="120" w:line="276" w:lineRule="auto"/>
        <w:ind w:firstLine="720"/>
        <w:jc w:val="center"/>
        <w:rPr>
          <w:b/>
          <w:sz w:val="24"/>
          <w:szCs w:val="24"/>
        </w:rPr>
      </w:pPr>
    </w:p>
    <w:bookmarkEnd w:id="3"/>
    <w:p w:rsidR="003B148D" w:rsidRPr="001A35CE" w:rsidRDefault="003B148D" w:rsidP="001A35CE">
      <w:pPr>
        <w:autoSpaceDE w:val="0"/>
        <w:autoSpaceDN w:val="0"/>
        <w:adjustRightInd w:val="0"/>
        <w:spacing w:after="0"/>
        <w:jc w:val="center"/>
        <w:rPr>
          <w:rFonts w:ascii="Times New Roman" w:hAnsi="Times New Roman" w:cs="Times New Roman"/>
          <w:b/>
          <w:color w:val="000000"/>
          <w:sz w:val="24"/>
          <w:szCs w:val="24"/>
        </w:rPr>
      </w:pPr>
    </w:p>
    <w:p w:rsidR="003B148D" w:rsidRPr="001A35CE" w:rsidRDefault="003B148D" w:rsidP="001A35CE">
      <w:pPr>
        <w:autoSpaceDE w:val="0"/>
        <w:autoSpaceDN w:val="0"/>
        <w:adjustRightInd w:val="0"/>
        <w:spacing w:after="0"/>
        <w:jc w:val="center"/>
        <w:rPr>
          <w:rFonts w:ascii="Times New Roman" w:hAnsi="Times New Roman" w:cs="Times New Roman"/>
          <w:b/>
          <w:color w:val="000000"/>
          <w:sz w:val="24"/>
          <w:szCs w:val="24"/>
        </w:rPr>
        <w:sectPr w:rsidR="003B148D" w:rsidRPr="001A35CE">
          <w:pgSz w:w="12240" w:h="15840"/>
          <w:pgMar w:top="1134" w:right="850" w:bottom="1134" w:left="1701" w:header="720" w:footer="720" w:gutter="0"/>
          <w:cols w:space="720"/>
          <w:noEndnote/>
        </w:sectPr>
      </w:pPr>
    </w:p>
    <w:p w:rsidR="00A851D2" w:rsidRPr="001A35CE" w:rsidRDefault="00A851D2" w:rsidP="001A35CE">
      <w:pPr>
        <w:overflowPunct w:val="0"/>
        <w:spacing w:after="0"/>
        <w:ind w:firstLine="709"/>
        <w:jc w:val="center"/>
        <w:rPr>
          <w:rFonts w:ascii="Times New Roman" w:hAnsi="Times New Roman" w:cs="Times New Roman"/>
          <w:b/>
          <w:bCs/>
          <w:i/>
          <w:sz w:val="24"/>
          <w:szCs w:val="24"/>
        </w:rPr>
      </w:pPr>
      <w:r w:rsidRPr="001A35CE">
        <w:rPr>
          <w:rFonts w:ascii="Times New Roman" w:hAnsi="Times New Roman" w:cs="Times New Roman"/>
          <w:b/>
          <w:sz w:val="24"/>
          <w:szCs w:val="24"/>
        </w:rPr>
        <w:lastRenderedPageBreak/>
        <w:t>2.6. </w:t>
      </w:r>
      <w:r w:rsidRPr="001A35CE">
        <w:rPr>
          <w:rFonts w:ascii="Times New Roman" w:hAnsi="Times New Roman" w:cs="Times New Roman"/>
          <w:b/>
          <w:bCs/>
          <w:i/>
          <w:sz w:val="24"/>
          <w:szCs w:val="24"/>
        </w:rPr>
        <w:t>Программа внеурочной деятельности</w:t>
      </w:r>
    </w:p>
    <w:p w:rsidR="00A851D2" w:rsidRPr="001A35CE" w:rsidRDefault="00A851D2" w:rsidP="001A35CE">
      <w:pPr>
        <w:overflowPunct w:val="0"/>
        <w:spacing w:after="0"/>
        <w:ind w:firstLine="709"/>
        <w:jc w:val="center"/>
        <w:rPr>
          <w:rFonts w:ascii="Times New Roman" w:hAnsi="Times New Roman" w:cs="Times New Roman"/>
          <w:sz w:val="24"/>
          <w:szCs w:val="24"/>
        </w:rPr>
      </w:pPr>
    </w:p>
    <w:p w:rsidR="00A851D2" w:rsidRPr="001A35CE" w:rsidRDefault="00A851D2" w:rsidP="001A35CE">
      <w:pPr>
        <w:tabs>
          <w:tab w:val="left" w:pos="6379"/>
        </w:tabs>
        <w:overflowPunct w:val="0"/>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Примерная программа внеурочной деятельности обучающихся с умственной от</w:t>
      </w:r>
      <w:r w:rsidRPr="001A35CE">
        <w:rPr>
          <w:rFonts w:ascii="Times New Roman" w:hAnsi="Times New Roman" w:cs="Times New Roman"/>
          <w:sz w:val="24"/>
          <w:szCs w:val="24"/>
        </w:rPr>
        <w:softHyphen/>
        <w:t>с</w:t>
      </w:r>
      <w:r w:rsidRPr="001A35CE">
        <w:rPr>
          <w:rFonts w:ascii="Times New Roman" w:hAnsi="Times New Roman" w:cs="Times New Roman"/>
          <w:sz w:val="24"/>
          <w:szCs w:val="24"/>
        </w:rPr>
        <w:softHyphen/>
        <w:t>та</w:t>
      </w:r>
      <w:r w:rsidRPr="001A35CE">
        <w:rPr>
          <w:rFonts w:ascii="Times New Roman" w:hAnsi="Times New Roman" w:cs="Times New Roman"/>
          <w:sz w:val="24"/>
          <w:szCs w:val="24"/>
        </w:rPr>
        <w:softHyphen/>
        <w:t>лостью (интеллектуальными нарушениями) яв</w:t>
      </w:r>
      <w:r w:rsidRPr="001A35CE">
        <w:rPr>
          <w:rFonts w:ascii="Times New Roman" w:hAnsi="Times New Roman" w:cs="Times New Roman"/>
          <w:sz w:val="24"/>
          <w:szCs w:val="24"/>
        </w:rPr>
        <w:softHyphen/>
        <w:t>ля</w:t>
      </w:r>
      <w:r w:rsidRPr="001A35CE">
        <w:rPr>
          <w:rFonts w:ascii="Times New Roman" w:hAnsi="Times New Roman" w:cs="Times New Roman"/>
          <w:sz w:val="24"/>
          <w:szCs w:val="24"/>
        </w:rPr>
        <w:softHyphen/>
        <w:t>ется основой для разработки и реализации общеобразовательной ор</w:t>
      </w:r>
      <w:r w:rsidRPr="001A35CE">
        <w:rPr>
          <w:rFonts w:ascii="Times New Roman" w:hAnsi="Times New Roman" w:cs="Times New Roman"/>
          <w:sz w:val="24"/>
          <w:szCs w:val="24"/>
        </w:rPr>
        <w:softHyphen/>
        <w:t>га</w:t>
      </w:r>
      <w:r w:rsidRPr="001A35CE">
        <w:rPr>
          <w:rFonts w:ascii="Times New Roman" w:hAnsi="Times New Roman" w:cs="Times New Roman"/>
          <w:sz w:val="24"/>
          <w:szCs w:val="24"/>
        </w:rPr>
        <w:softHyphen/>
        <w:t>низацией собственной про</w:t>
      </w:r>
      <w:r w:rsidRPr="001A35CE">
        <w:rPr>
          <w:rFonts w:ascii="Times New Roman" w:hAnsi="Times New Roman" w:cs="Times New Roman"/>
          <w:sz w:val="24"/>
          <w:szCs w:val="24"/>
        </w:rPr>
        <w:softHyphen/>
        <w:t>граммы внеурочной де</w:t>
      </w:r>
      <w:r w:rsidRPr="001A35CE">
        <w:rPr>
          <w:rFonts w:ascii="Times New Roman" w:hAnsi="Times New Roman" w:cs="Times New Roman"/>
          <w:sz w:val="24"/>
          <w:szCs w:val="24"/>
        </w:rPr>
        <w:softHyphen/>
        <w:t>ятельности. Программа раз</w:t>
      </w:r>
      <w:r w:rsidRPr="001A35CE">
        <w:rPr>
          <w:rFonts w:ascii="Times New Roman" w:hAnsi="Times New Roman" w:cs="Times New Roman"/>
          <w:sz w:val="24"/>
          <w:szCs w:val="24"/>
        </w:rPr>
        <w:softHyphen/>
        <w:t>рабатывается с учётом, этнических, со</w:t>
      </w:r>
      <w:r w:rsidRPr="001A35CE">
        <w:rPr>
          <w:rFonts w:ascii="Times New Roman" w:hAnsi="Times New Roman" w:cs="Times New Roman"/>
          <w:sz w:val="24"/>
          <w:szCs w:val="24"/>
        </w:rPr>
        <w:softHyphen/>
        <w:t>циально-экономических и иных осо</w:t>
      </w:r>
      <w:r w:rsidRPr="001A35CE">
        <w:rPr>
          <w:rFonts w:ascii="Times New Roman" w:hAnsi="Times New Roman" w:cs="Times New Roman"/>
          <w:sz w:val="24"/>
          <w:szCs w:val="24"/>
        </w:rPr>
        <w:softHyphen/>
        <w:t>бенностей региона, запросов семей и других субъ</w:t>
      </w:r>
      <w:r w:rsidRPr="001A35CE">
        <w:rPr>
          <w:rFonts w:ascii="Times New Roman" w:hAnsi="Times New Roman" w:cs="Times New Roman"/>
          <w:sz w:val="24"/>
          <w:szCs w:val="24"/>
        </w:rPr>
        <w:softHyphen/>
        <w:t>ек</w:t>
      </w:r>
      <w:r w:rsidRPr="001A35CE">
        <w:rPr>
          <w:rFonts w:ascii="Times New Roman" w:hAnsi="Times New Roman" w:cs="Times New Roman"/>
          <w:sz w:val="24"/>
          <w:szCs w:val="24"/>
        </w:rPr>
        <w:softHyphen/>
        <w:t>тов образовательного про</w:t>
      </w:r>
      <w:r w:rsidRPr="001A35CE">
        <w:rPr>
          <w:rFonts w:ascii="Times New Roman" w:hAnsi="Times New Roman" w:cs="Times New Roman"/>
          <w:sz w:val="24"/>
          <w:szCs w:val="24"/>
        </w:rPr>
        <w:softHyphen/>
        <w:t>цесса</w:t>
      </w:r>
      <w:r w:rsidRPr="001A35CE">
        <w:rPr>
          <w:rFonts w:ascii="Times New Roman" w:hAnsi="Times New Roman" w:cs="Times New Roman"/>
          <w:color w:val="000000"/>
          <w:sz w:val="24"/>
          <w:szCs w:val="24"/>
        </w:rPr>
        <w:t xml:space="preserve"> основе системно-деятельностного и культурно-исторического по</w:t>
      </w:r>
      <w:r w:rsidRPr="001A35CE">
        <w:rPr>
          <w:rFonts w:ascii="Times New Roman" w:hAnsi="Times New Roman" w:cs="Times New Roman"/>
          <w:color w:val="000000"/>
          <w:sz w:val="24"/>
          <w:szCs w:val="24"/>
        </w:rPr>
        <w:softHyphen/>
        <w:t>д</w:t>
      </w:r>
      <w:r w:rsidRPr="001A35CE">
        <w:rPr>
          <w:rFonts w:ascii="Times New Roman" w:hAnsi="Times New Roman" w:cs="Times New Roman"/>
          <w:color w:val="000000"/>
          <w:sz w:val="24"/>
          <w:szCs w:val="24"/>
        </w:rPr>
        <w:softHyphen/>
        <w:t>ходов</w:t>
      </w:r>
      <w:r w:rsidRPr="001A35CE">
        <w:rPr>
          <w:rFonts w:ascii="Times New Roman" w:hAnsi="Times New Roman" w:cs="Times New Roman"/>
          <w:sz w:val="24"/>
          <w:szCs w:val="24"/>
        </w:rPr>
        <w:t>.</w:t>
      </w:r>
    </w:p>
    <w:p w:rsidR="00A851D2" w:rsidRPr="001A35CE" w:rsidRDefault="00A851D2" w:rsidP="001A35CE">
      <w:pPr>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Под внеурочной деятельностью понимается образовательная деятельность, на</w:t>
      </w:r>
      <w:r w:rsidRPr="001A35CE">
        <w:rPr>
          <w:rFonts w:ascii="Times New Roman" w:hAnsi="Times New Roman" w:cs="Times New Roman"/>
          <w:sz w:val="24"/>
          <w:szCs w:val="24"/>
        </w:rPr>
        <w:softHyphen/>
        <w:t>пра</w:t>
      </w:r>
      <w:r w:rsidRPr="001A35CE">
        <w:rPr>
          <w:rFonts w:ascii="Times New Roman" w:hAnsi="Times New Roman" w:cs="Times New Roman"/>
          <w:sz w:val="24"/>
          <w:szCs w:val="24"/>
        </w:rPr>
        <w:softHyphen/>
        <w:t>в</w:t>
      </w:r>
      <w:r w:rsidRPr="001A35CE">
        <w:rPr>
          <w:rFonts w:ascii="Times New Roman" w:hAnsi="Times New Roman" w:cs="Times New Roman"/>
          <w:sz w:val="24"/>
          <w:szCs w:val="24"/>
        </w:rPr>
        <w:softHyphen/>
        <w:t>ле</w:t>
      </w:r>
      <w:r w:rsidRPr="001A35CE">
        <w:rPr>
          <w:rFonts w:ascii="Times New Roman" w:hAnsi="Times New Roman" w:cs="Times New Roman"/>
          <w:sz w:val="24"/>
          <w:szCs w:val="24"/>
        </w:rPr>
        <w:softHyphen/>
        <w:t>нная на достижение результатов освоения основной общеобразовательной программы и осу</w:t>
      </w:r>
      <w:r w:rsidRPr="001A35CE">
        <w:rPr>
          <w:rFonts w:ascii="Times New Roman" w:hAnsi="Times New Roman" w:cs="Times New Roman"/>
          <w:sz w:val="24"/>
          <w:szCs w:val="24"/>
        </w:rPr>
        <w:softHyphen/>
        <w:t>ще</w:t>
      </w:r>
      <w:r w:rsidRPr="001A35CE">
        <w:rPr>
          <w:rFonts w:ascii="Times New Roman" w:hAnsi="Times New Roman" w:cs="Times New Roman"/>
          <w:sz w:val="24"/>
          <w:szCs w:val="24"/>
        </w:rPr>
        <w:softHyphen/>
        <w:t>ствляемая в формах, отличных от классно-урочной. Внеурочная деятельность объе</w:t>
      </w:r>
      <w:r w:rsidRPr="001A35CE">
        <w:rPr>
          <w:rFonts w:ascii="Times New Roman" w:hAnsi="Times New Roman" w:cs="Times New Roman"/>
          <w:sz w:val="24"/>
          <w:szCs w:val="24"/>
        </w:rPr>
        <w:softHyphen/>
        <w:t>ди</w:t>
      </w:r>
      <w:r w:rsidRPr="001A35CE">
        <w:rPr>
          <w:rFonts w:ascii="Times New Roman" w:hAnsi="Times New Roman" w:cs="Times New Roman"/>
          <w:sz w:val="24"/>
          <w:szCs w:val="24"/>
        </w:rPr>
        <w:softHyphen/>
        <w:t>ня</w:t>
      </w:r>
      <w:r w:rsidRPr="001A35CE">
        <w:rPr>
          <w:rFonts w:ascii="Times New Roman" w:hAnsi="Times New Roman" w:cs="Times New Roman"/>
          <w:sz w:val="24"/>
          <w:szCs w:val="24"/>
        </w:rPr>
        <w:softHyphen/>
        <w:t xml:space="preserve">ет все, кроме </w:t>
      </w:r>
      <w:r w:rsidR="00990287" w:rsidRPr="001A35CE">
        <w:rPr>
          <w:rFonts w:ascii="Times New Roman" w:hAnsi="Times New Roman" w:cs="Times New Roman"/>
          <w:sz w:val="24"/>
          <w:szCs w:val="24"/>
        </w:rPr>
        <w:t>учебной, виды</w:t>
      </w:r>
      <w:r w:rsidRPr="001A35CE">
        <w:rPr>
          <w:rFonts w:ascii="Times New Roman" w:hAnsi="Times New Roman" w:cs="Times New Roman"/>
          <w:sz w:val="24"/>
          <w:szCs w:val="24"/>
        </w:rPr>
        <w:t xml:space="preserve"> деятельности обучающихся, в которых возможно и це</w:t>
      </w:r>
      <w:r w:rsidRPr="001A35CE">
        <w:rPr>
          <w:rFonts w:ascii="Times New Roman" w:hAnsi="Times New Roman" w:cs="Times New Roman"/>
          <w:sz w:val="24"/>
          <w:szCs w:val="24"/>
        </w:rPr>
        <w:softHyphen/>
        <w:t>ле</w:t>
      </w:r>
      <w:r w:rsidRPr="001A35CE">
        <w:rPr>
          <w:rFonts w:ascii="Times New Roman" w:hAnsi="Times New Roman" w:cs="Times New Roman"/>
          <w:sz w:val="24"/>
          <w:szCs w:val="24"/>
        </w:rPr>
        <w:softHyphen/>
        <w:t>со</w:t>
      </w:r>
      <w:r w:rsidRPr="001A35CE">
        <w:rPr>
          <w:rFonts w:ascii="Times New Roman" w:hAnsi="Times New Roman" w:cs="Times New Roman"/>
          <w:sz w:val="24"/>
          <w:szCs w:val="24"/>
        </w:rPr>
        <w:softHyphen/>
        <w:t>об</w:t>
      </w:r>
      <w:r w:rsidRPr="001A35CE">
        <w:rPr>
          <w:rFonts w:ascii="Times New Roman" w:hAnsi="Times New Roman" w:cs="Times New Roman"/>
          <w:sz w:val="24"/>
          <w:szCs w:val="24"/>
        </w:rPr>
        <w:softHyphen/>
        <w:t>ра</w:t>
      </w:r>
      <w:r w:rsidRPr="001A35CE">
        <w:rPr>
          <w:rFonts w:ascii="Times New Roman" w:hAnsi="Times New Roman" w:cs="Times New Roman"/>
          <w:sz w:val="24"/>
          <w:szCs w:val="24"/>
        </w:rPr>
        <w:softHyphen/>
        <w:t>зно решение задач их воспитания и социализации.</w:t>
      </w:r>
      <w:r w:rsidRPr="001A35CE">
        <w:rPr>
          <w:rFonts w:ascii="Times New Roman" w:hAnsi="Times New Roman" w:cs="Times New Roman"/>
          <w:b/>
          <w:i/>
          <w:sz w:val="24"/>
          <w:szCs w:val="24"/>
        </w:rPr>
        <w:t xml:space="preserve">  </w:t>
      </w:r>
    </w:p>
    <w:p w:rsidR="00A851D2" w:rsidRPr="001A35CE" w:rsidRDefault="00A851D2" w:rsidP="001A35CE">
      <w:pPr>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Сущность и основное назначение внеурочной деятельности заключается в обес</w:t>
      </w:r>
      <w:r w:rsidRPr="001A35CE">
        <w:rPr>
          <w:rFonts w:ascii="Times New Roman" w:hAnsi="Times New Roman" w:cs="Times New Roman"/>
          <w:sz w:val="24"/>
          <w:szCs w:val="24"/>
        </w:rPr>
        <w:softHyphen/>
        <w:t>пе</w:t>
      </w:r>
      <w:r w:rsidRPr="001A35CE">
        <w:rPr>
          <w:rFonts w:ascii="Times New Roman" w:hAnsi="Times New Roman" w:cs="Times New Roman"/>
          <w:sz w:val="24"/>
          <w:szCs w:val="24"/>
        </w:rPr>
        <w:softHyphen/>
        <w:t>че</w:t>
      </w:r>
      <w:r w:rsidRPr="001A35CE">
        <w:rPr>
          <w:rFonts w:ascii="Times New Roman" w:hAnsi="Times New Roman" w:cs="Times New Roman"/>
          <w:sz w:val="24"/>
          <w:szCs w:val="24"/>
        </w:rPr>
        <w:softHyphen/>
        <w:t>нии дополнительных условий для развития интересов, склонностей, способностей обу</w:t>
      </w:r>
      <w:r w:rsidRPr="001A35CE">
        <w:rPr>
          <w:rFonts w:ascii="Times New Roman" w:hAnsi="Times New Roman" w:cs="Times New Roman"/>
          <w:sz w:val="24"/>
          <w:szCs w:val="24"/>
        </w:rPr>
        <w:softHyphen/>
        <w:t>ча</w:t>
      </w:r>
      <w:r w:rsidRPr="001A35CE">
        <w:rPr>
          <w:rFonts w:ascii="Times New Roman" w:hAnsi="Times New Roman" w:cs="Times New Roman"/>
          <w:sz w:val="24"/>
          <w:szCs w:val="24"/>
        </w:rPr>
        <w:softHyphen/>
        <w:t xml:space="preserve">ющихся с умственной отсталостью (интеллектуальными нарушениями), организации их свободного времени.  </w:t>
      </w:r>
    </w:p>
    <w:p w:rsidR="00A851D2" w:rsidRPr="001A35CE" w:rsidRDefault="00A851D2" w:rsidP="001A35CE">
      <w:pPr>
        <w:spacing w:after="0"/>
        <w:ind w:firstLine="709"/>
        <w:jc w:val="both"/>
        <w:rPr>
          <w:rFonts w:ascii="Times New Roman" w:hAnsi="Times New Roman" w:cs="Times New Roman"/>
          <w:b/>
          <w:i/>
          <w:color w:val="000000"/>
          <w:sz w:val="24"/>
          <w:szCs w:val="24"/>
        </w:rPr>
      </w:pPr>
      <w:r w:rsidRPr="001A35CE">
        <w:rPr>
          <w:rFonts w:ascii="Times New Roman" w:hAnsi="Times New Roman" w:cs="Times New Roman"/>
          <w:sz w:val="24"/>
          <w:szCs w:val="24"/>
        </w:rPr>
        <w:t>Внеурочная деятельность ориентирована на создание условий для: расширения опы</w:t>
      </w:r>
      <w:r w:rsidRPr="001A35CE">
        <w:rPr>
          <w:rFonts w:ascii="Times New Roman" w:hAnsi="Times New Roman" w:cs="Times New Roman"/>
          <w:sz w:val="24"/>
          <w:szCs w:val="24"/>
        </w:rPr>
        <w:softHyphen/>
        <w:t xml:space="preserve">та поведения, деятельности и общения; </w:t>
      </w:r>
      <w:r w:rsidRPr="001A35CE">
        <w:rPr>
          <w:rFonts w:ascii="Times New Roman" w:hAnsi="Times New Roman" w:cs="Times New Roman"/>
          <w:bCs/>
          <w:iCs/>
          <w:sz w:val="24"/>
          <w:szCs w:val="24"/>
        </w:rPr>
        <w:t>творческой самореализации обучающихся с ум</w:t>
      </w:r>
      <w:r w:rsidRPr="001A35CE">
        <w:rPr>
          <w:rFonts w:ascii="Times New Roman" w:hAnsi="Times New Roman" w:cs="Times New Roman"/>
          <w:bCs/>
          <w:iCs/>
          <w:sz w:val="24"/>
          <w:szCs w:val="24"/>
        </w:rPr>
        <w:softHyphen/>
        <w:t>ственной отсталостью (интеллектуальными нарушениями) в комфортной р</w:t>
      </w:r>
      <w:r w:rsidRPr="001A35CE">
        <w:rPr>
          <w:rFonts w:ascii="Times New Roman" w:hAnsi="Times New Roman" w:cs="Times New Roman"/>
          <w:sz w:val="24"/>
          <w:szCs w:val="24"/>
        </w:rPr>
        <w:t>азвивающей сре</w:t>
      </w:r>
      <w:r w:rsidRPr="001A35CE">
        <w:rPr>
          <w:rFonts w:ascii="Times New Roman" w:hAnsi="Times New Roman" w:cs="Times New Roman"/>
          <w:sz w:val="24"/>
          <w:szCs w:val="24"/>
        </w:rPr>
        <w:softHyphen/>
        <w:t>де, стимулирующей возникновение личностного интереса к различным аспектам жи</w:t>
      </w:r>
      <w:r w:rsidRPr="001A35CE">
        <w:rPr>
          <w:rFonts w:ascii="Times New Roman" w:hAnsi="Times New Roman" w:cs="Times New Roman"/>
          <w:sz w:val="24"/>
          <w:szCs w:val="24"/>
        </w:rPr>
        <w:softHyphen/>
        <w:t>з</w:t>
      </w:r>
      <w:r w:rsidRPr="001A35CE">
        <w:rPr>
          <w:rFonts w:ascii="Times New Roman" w:hAnsi="Times New Roman" w:cs="Times New Roman"/>
          <w:sz w:val="24"/>
          <w:szCs w:val="24"/>
        </w:rPr>
        <w:softHyphen/>
        <w:t>не</w:t>
      </w:r>
      <w:r w:rsidRPr="001A35CE">
        <w:rPr>
          <w:rFonts w:ascii="Times New Roman" w:hAnsi="Times New Roman" w:cs="Times New Roman"/>
          <w:sz w:val="24"/>
          <w:szCs w:val="24"/>
        </w:rPr>
        <w:softHyphen/>
        <w:t>де</w:t>
      </w:r>
      <w:r w:rsidRPr="001A35CE">
        <w:rPr>
          <w:rFonts w:ascii="Times New Roman" w:hAnsi="Times New Roman" w:cs="Times New Roman"/>
          <w:sz w:val="24"/>
          <w:szCs w:val="24"/>
        </w:rPr>
        <w:softHyphen/>
        <w:t xml:space="preserve">ятельности; позитивного отношения к окружающей действительности; </w:t>
      </w:r>
      <w:r w:rsidRPr="001A35CE">
        <w:rPr>
          <w:rFonts w:ascii="Times New Roman" w:hAnsi="Times New Roman" w:cs="Times New Roman"/>
          <w:bCs/>
          <w:iCs/>
          <w:sz w:val="24"/>
          <w:szCs w:val="24"/>
        </w:rPr>
        <w:t>социального ста</w:t>
      </w:r>
      <w:r w:rsidRPr="001A35CE">
        <w:rPr>
          <w:rFonts w:ascii="Times New Roman" w:hAnsi="Times New Roman" w:cs="Times New Roman"/>
          <w:bCs/>
          <w:iCs/>
          <w:sz w:val="24"/>
          <w:szCs w:val="24"/>
        </w:rPr>
        <w:softHyphen/>
        <w:t xml:space="preserve">новления обучающегося </w:t>
      </w:r>
      <w:r w:rsidRPr="001A35CE">
        <w:rPr>
          <w:rFonts w:ascii="Times New Roman" w:hAnsi="Times New Roman" w:cs="Times New Roman"/>
          <w:sz w:val="24"/>
          <w:szCs w:val="24"/>
        </w:rPr>
        <w:t>в процессе общения и совместной деятельности в детском со</w:t>
      </w:r>
      <w:r w:rsidRPr="001A35CE">
        <w:rPr>
          <w:rFonts w:ascii="Times New Roman" w:hAnsi="Times New Roman" w:cs="Times New Roman"/>
          <w:sz w:val="24"/>
          <w:szCs w:val="24"/>
        </w:rPr>
        <w:softHyphen/>
        <w:t>об</w:t>
      </w:r>
      <w:r w:rsidRPr="001A35CE">
        <w:rPr>
          <w:rFonts w:ascii="Times New Roman" w:hAnsi="Times New Roman" w:cs="Times New Roman"/>
          <w:sz w:val="24"/>
          <w:szCs w:val="24"/>
        </w:rPr>
        <w:softHyphen/>
        <w:t xml:space="preserve">ществе, активного взаимодействия со сверстниками и педагогами; </w:t>
      </w:r>
      <w:r w:rsidRPr="001A35CE">
        <w:rPr>
          <w:rFonts w:ascii="Times New Roman" w:hAnsi="Times New Roman" w:cs="Times New Roman"/>
          <w:bCs/>
          <w:iCs/>
          <w:sz w:val="24"/>
          <w:szCs w:val="24"/>
        </w:rPr>
        <w:t>профессионального са</w:t>
      </w:r>
      <w:r w:rsidRPr="001A35CE">
        <w:rPr>
          <w:rFonts w:ascii="Times New Roman" w:hAnsi="Times New Roman" w:cs="Times New Roman"/>
          <w:bCs/>
          <w:iCs/>
          <w:sz w:val="24"/>
          <w:szCs w:val="24"/>
        </w:rPr>
        <w:softHyphen/>
        <w:t>моопределения</w:t>
      </w:r>
      <w:r w:rsidRPr="001A35CE">
        <w:rPr>
          <w:rFonts w:ascii="Times New Roman" w:hAnsi="Times New Roman" w:cs="Times New Roman"/>
          <w:sz w:val="24"/>
          <w:szCs w:val="24"/>
        </w:rPr>
        <w:t>, необходимого для успешной реализации дальнейших жизненных пла</w:t>
      </w:r>
      <w:r w:rsidRPr="001A35CE">
        <w:rPr>
          <w:rFonts w:ascii="Times New Roman" w:hAnsi="Times New Roman" w:cs="Times New Roman"/>
          <w:sz w:val="24"/>
          <w:szCs w:val="24"/>
        </w:rPr>
        <w:softHyphen/>
        <w:t>нов обучающихся.</w:t>
      </w:r>
    </w:p>
    <w:p w:rsidR="00A851D2" w:rsidRPr="001A35CE" w:rsidRDefault="00A851D2" w:rsidP="001A35CE">
      <w:pPr>
        <w:shd w:val="clear" w:color="auto" w:fill="FFFFFF"/>
        <w:spacing w:after="0"/>
        <w:ind w:firstLine="709"/>
        <w:jc w:val="both"/>
        <w:rPr>
          <w:rFonts w:ascii="Times New Roman" w:hAnsi="Times New Roman" w:cs="Times New Roman"/>
          <w:b/>
          <w:i/>
          <w:color w:val="000000"/>
          <w:sz w:val="24"/>
          <w:szCs w:val="24"/>
        </w:rPr>
      </w:pPr>
      <w:r w:rsidRPr="001A35CE">
        <w:rPr>
          <w:rFonts w:ascii="Times New Roman" w:hAnsi="Times New Roman" w:cs="Times New Roman"/>
          <w:b/>
          <w:i/>
          <w:color w:val="000000"/>
          <w:sz w:val="24"/>
          <w:szCs w:val="24"/>
        </w:rPr>
        <w:t>Основными целями</w:t>
      </w:r>
      <w:r w:rsidRPr="001A35CE">
        <w:rPr>
          <w:rFonts w:ascii="Times New Roman" w:hAnsi="Times New Roman" w:cs="Times New Roman"/>
          <w:color w:val="000000"/>
          <w:sz w:val="24"/>
          <w:szCs w:val="24"/>
        </w:rPr>
        <w:t xml:space="preserve"> внеурочной деятельности являются создание условий для до</w:t>
      </w:r>
      <w:r w:rsidRPr="001A35CE">
        <w:rPr>
          <w:rFonts w:ascii="Times New Roman" w:hAnsi="Times New Roman" w:cs="Times New Roman"/>
          <w:color w:val="000000"/>
          <w:sz w:val="24"/>
          <w:szCs w:val="24"/>
        </w:rPr>
        <w:softHyphen/>
        <w:t>с</w:t>
      </w:r>
      <w:r w:rsidRPr="001A35CE">
        <w:rPr>
          <w:rFonts w:ascii="Times New Roman" w:hAnsi="Times New Roman" w:cs="Times New Roman"/>
          <w:color w:val="000000"/>
          <w:sz w:val="24"/>
          <w:szCs w:val="24"/>
        </w:rPr>
        <w:softHyphen/>
        <w:t>ти</w:t>
      </w:r>
      <w:r w:rsidRPr="001A35CE">
        <w:rPr>
          <w:rFonts w:ascii="Times New Roman" w:hAnsi="Times New Roman" w:cs="Times New Roman"/>
          <w:color w:val="000000"/>
          <w:sz w:val="24"/>
          <w:szCs w:val="24"/>
        </w:rPr>
        <w:softHyphen/>
        <w:t>жения обучающимися необходимого для жизни в обществе социального опыта и фор</w:t>
      </w:r>
      <w:r w:rsidRPr="001A35CE">
        <w:rPr>
          <w:rFonts w:ascii="Times New Roman" w:hAnsi="Times New Roman" w:cs="Times New Roman"/>
          <w:color w:val="000000"/>
          <w:sz w:val="24"/>
          <w:szCs w:val="24"/>
        </w:rPr>
        <w:softHyphen/>
        <w:t>ми</w:t>
      </w:r>
      <w:r w:rsidRPr="001A35CE">
        <w:rPr>
          <w:rFonts w:ascii="Times New Roman" w:hAnsi="Times New Roman" w:cs="Times New Roman"/>
          <w:color w:val="000000"/>
          <w:sz w:val="24"/>
          <w:szCs w:val="24"/>
        </w:rPr>
        <w:softHyphen/>
        <w:t>ро</w:t>
      </w:r>
      <w:r w:rsidRPr="001A35CE">
        <w:rPr>
          <w:rFonts w:ascii="Times New Roman" w:hAnsi="Times New Roman" w:cs="Times New Roman"/>
          <w:color w:val="000000"/>
          <w:sz w:val="24"/>
          <w:szCs w:val="24"/>
        </w:rPr>
        <w:softHyphen/>
        <w:t>вания принимаемой обществом системы ценностей, всестороннего развития и со</w:t>
      </w:r>
      <w:r w:rsidRPr="001A35CE">
        <w:rPr>
          <w:rFonts w:ascii="Times New Roman" w:hAnsi="Times New Roman" w:cs="Times New Roman"/>
          <w:color w:val="000000"/>
          <w:sz w:val="24"/>
          <w:szCs w:val="24"/>
        </w:rPr>
        <w:softHyphen/>
        <w:t>ци</w:t>
      </w:r>
      <w:r w:rsidRPr="001A35CE">
        <w:rPr>
          <w:rFonts w:ascii="Times New Roman" w:hAnsi="Times New Roman" w:cs="Times New Roman"/>
          <w:color w:val="000000"/>
          <w:sz w:val="24"/>
          <w:szCs w:val="24"/>
        </w:rPr>
        <w:softHyphen/>
        <w:t>а</w:t>
      </w:r>
      <w:r w:rsidRPr="001A35CE">
        <w:rPr>
          <w:rFonts w:ascii="Times New Roman" w:hAnsi="Times New Roman" w:cs="Times New Roman"/>
          <w:color w:val="000000"/>
          <w:sz w:val="24"/>
          <w:szCs w:val="24"/>
        </w:rPr>
        <w:softHyphen/>
        <w:t>ли</w:t>
      </w:r>
      <w:r w:rsidRPr="001A35CE">
        <w:rPr>
          <w:rFonts w:ascii="Times New Roman" w:hAnsi="Times New Roman" w:cs="Times New Roman"/>
          <w:color w:val="000000"/>
          <w:sz w:val="24"/>
          <w:szCs w:val="24"/>
        </w:rPr>
        <w:softHyphen/>
        <w:t>за</w:t>
      </w:r>
      <w:r w:rsidRPr="001A35CE">
        <w:rPr>
          <w:rFonts w:ascii="Times New Roman" w:hAnsi="Times New Roman" w:cs="Times New Roman"/>
          <w:color w:val="000000"/>
          <w:sz w:val="24"/>
          <w:szCs w:val="24"/>
        </w:rPr>
        <w:softHyphen/>
        <w:t>ции каждого обучающегося с умственной отсталостью (интеллектуальными на</w:t>
      </w:r>
      <w:r w:rsidRPr="001A35CE">
        <w:rPr>
          <w:rFonts w:ascii="Times New Roman" w:hAnsi="Times New Roman" w:cs="Times New Roman"/>
          <w:color w:val="000000"/>
          <w:sz w:val="24"/>
          <w:szCs w:val="24"/>
        </w:rPr>
        <w:softHyphen/>
        <w:t>ру</w:t>
      </w:r>
      <w:r w:rsidRPr="001A35CE">
        <w:rPr>
          <w:rFonts w:ascii="Times New Roman" w:hAnsi="Times New Roman" w:cs="Times New Roman"/>
          <w:color w:val="000000"/>
          <w:sz w:val="24"/>
          <w:szCs w:val="24"/>
        </w:rPr>
        <w:softHyphen/>
        <w:t>ше</w:t>
      </w:r>
      <w:r w:rsidRPr="001A35CE">
        <w:rPr>
          <w:rFonts w:ascii="Times New Roman" w:hAnsi="Times New Roman" w:cs="Times New Roman"/>
          <w:color w:val="000000"/>
          <w:sz w:val="24"/>
          <w:szCs w:val="24"/>
        </w:rPr>
        <w:softHyphen/>
        <w:t>ни</w:t>
      </w:r>
      <w:r w:rsidRPr="001A35CE">
        <w:rPr>
          <w:rFonts w:ascii="Times New Roman" w:hAnsi="Times New Roman" w:cs="Times New Roman"/>
          <w:color w:val="000000"/>
          <w:sz w:val="24"/>
          <w:szCs w:val="24"/>
        </w:rPr>
        <w:softHyphen/>
        <w:t>я</w:t>
      </w:r>
      <w:r w:rsidRPr="001A35CE">
        <w:rPr>
          <w:rFonts w:ascii="Times New Roman" w:hAnsi="Times New Roman" w:cs="Times New Roman"/>
          <w:color w:val="000000"/>
          <w:sz w:val="24"/>
          <w:szCs w:val="24"/>
        </w:rPr>
        <w:softHyphen/>
        <w:t>ми), создание воспитывающей среды, обеспечивающей развитие социальных, ин</w:t>
      </w:r>
      <w:r w:rsidRPr="001A35CE">
        <w:rPr>
          <w:rFonts w:ascii="Times New Roman" w:hAnsi="Times New Roman" w:cs="Times New Roman"/>
          <w:color w:val="000000"/>
          <w:sz w:val="24"/>
          <w:szCs w:val="24"/>
        </w:rPr>
        <w:softHyphen/>
        <w:t>те</w:t>
      </w:r>
      <w:r w:rsidRPr="001A35CE">
        <w:rPr>
          <w:rFonts w:ascii="Times New Roman" w:hAnsi="Times New Roman" w:cs="Times New Roman"/>
          <w:color w:val="000000"/>
          <w:sz w:val="24"/>
          <w:szCs w:val="24"/>
        </w:rPr>
        <w:softHyphen/>
        <w:t>л</w:t>
      </w:r>
      <w:r w:rsidRPr="001A35CE">
        <w:rPr>
          <w:rFonts w:ascii="Times New Roman" w:hAnsi="Times New Roman" w:cs="Times New Roman"/>
          <w:color w:val="000000"/>
          <w:sz w:val="24"/>
          <w:szCs w:val="24"/>
        </w:rPr>
        <w:softHyphen/>
        <w:t>ле</w:t>
      </w:r>
      <w:r w:rsidRPr="001A35CE">
        <w:rPr>
          <w:rFonts w:ascii="Times New Roman" w:hAnsi="Times New Roman" w:cs="Times New Roman"/>
          <w:color w:val="000000"/>
          <w:sz w:val="24"/>
          <w:szCs w:val="24"/>
        </w:rPr>
        <w:softHyphen/>
        <w:t>к</w:t>
      </w:r>
      <w:r w:rsidRPr="001A35CE">
        <w:rPr>
          <w:rFonts w:ascii="Times New Roman" w:hAnsi="Times New Roman" w:cs="Times New Roman"/>
          <w:color w:val="000000"/>
          <w:sz w:val="24"/>
          <w:szCs w:val="24"/>
        </w:rPr>
        <w:softHyphen/>
        <w:t>ту</w:t>
      </w:r>
      <w:r w:rsidRPr="001A35CE">
        <w:rPr>
          <w:rFonts w:ascii="Times New Roman" w:hAnsi="Times New Roman" w:cs="Times New Roman"/>
          <w:color w:val="000000"/>
          <w:sz w:val="24"/>
          <w:szCs w:val="24"/>
        </w:rPr>
        <w:softHyphen/>
        <w:t>аль</w:t>
      </w:r>
      <w:r w:rsidRPr="001A35CE">
        <w:rPr>
          <w:rFonts w:ascii="Times New Roman" w:hAnsi="Times New Roman" w:cs="Times New Roman"/>
          <w:color w:val="000000"/>
          <w:sz w:val="24"/>
          <w:szCs w:val="24"/>
        </w:rPr>
        <w:softHyphen/>
        <w:t xml:space="preserve">ных </w:t>
      </w:r>
      <w:r w:rsidR="00990287" w:rsidRPr="001A35CE">
        <w:rPr>
          <w:rFonts w:ascii="Times New Roman" w:hAnsi="Times New Roman" w:cs="Times New Roman"/>
          <w:color w:val="000000"/>
          <w:sz w:val="24"/>
          <w:szCs w:val="24"/>
        </w:rPr>
        <w:t>интересов,</w:t>
      </w:r>
      <w:r w:rsidRPr="001A35CE">
        <w:rPr>
          <w:rFonts w:ascii="Times New Roman" w:hAnsi="Times New Roman" w:cs="Times New Roman"/>
          <w:color w:val="000000"/>
          <w:sz w:val="24"/>
          <w:szCs w:val="24"/>
        </w:rPr>
        <w:t xml:space="preserve"> учащихся в свободное время.</w:t>
      </w:r>
    </w:p>
    <w:p w:rsidR="00A851D2" w:rsidRPr="001A35CE" w:rsidRDefault="00A851D2" w:rsidP="001A35CE">
      <w:pPr>
        <w:shd w:val="clear" w:color="auto" w:fill="FFFFFF"/>
        <w:spacing w:after="0"/>
        <w:ind w:firstLine="709"/>
        <w:jc w:val="both"/>
        <w:rPr>
          <w:rFonts w:ascii="Times New Roman" w:hAnsi="Times New Roman" w:cs="Times New Roman"/>
          <w:sz w:val="24"/>
          <w:szCs w:val="24"/>
        </w:rPr>
      </w:pPr>
      <w:r w:rsidRPr="001A35CE">
        <w:rPr>
          <w:rFonts w:ascii="Times New Roman" w:hAnsi="Times New Roman" w:cs="Times New Roman"/>
          <w:b/>
          <w:i/>
          <w:color w:val="000000"/>
          <w:sz w:val="24"/>
          <w:szCs w:val="24"/>
        </w:rPr>
        <w:t>Основные задачи:</w:t>
      </w:r>
    </w:p>
    <w:p w:rsidR="00A851D2" w:rsidRPr="001A35CE" w:rsidRDefault="00A851D2" w:rsidP="001A35CE">
      <w:pPr>
        <w:pStyle w:val="a7"/>
        <w:tabs>
          <w:tab w:val="left" w:pos="900"/>
        </w:tabs>
        <w:spacing w:before="0" w:after="0" w:line="276" w:lineRule="auto"/>
        <w:ind w:firstLine="709"/>
        <w:jc w:val="both"/>
      </w:pPr>
      <w:r w:rsidRPr="001A35CE">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A851D2" w:rsidRPr="001A35CE" w:rsidRDefault="00A851D2" w:rsidP="001A35CE">
      <w:pPr>
        <w:spacing w:after="0"/>
        <w:ind w:firstLine="709"/>
        <w:jc w:val="both"/>
        <w:rPr>
          <w:rFonts w:ascii="Times New Roman" w:hAnsi="Times New Roman" w:cs="Times New Roman"/>
          <w:bCs/>
          <w:sz w:val="24"/>
          <w:szCs w:val="24"/>
        </w:rPr>
      </w:pPr>
      <w:r w:rsidRPr="001A35CE">
        <w:rPr>
          <w:rFonts w:ascii="Times New Roman" w:hAnsi="Times New Roman" w:cs="Times New Roman"/>
          <w:sz w:val="24"/>
          <w:szCs w:val="24"/>
        </w:rPr>
        <w:t>развитие активности, самостоятельности и независимости в повседневной жизни;</w:t>
      </w:r>
    </w:p>
    <w:p w:rsidR="00A851D2" w:rsidRPr="001A35CE" w:rsidRDefault="00A851D2" w:rsidP="001A35CE">
      <w:pPr>
        <w:spacing w:after="0"/>
        <w:ind w:firstLine="709"/>
        <w:jc w:val="both"/>
        <w:rPr>
          <w:rFonts w:ascii="Times New Roman" w:hAnsi="Times New Roman" w:cs="Times New Roman"/>
          <w:sz w:val="24"/>
          <w:szCs w:val="24"/>
        </w:rPr>
      </w:pPr>
      <w:r w:rsidRPr="001A35CE">
        <w:rPr>
          <w:rFonts w:ascii="Times New Roman" w:hAnsi="Times New Roman" w:cs="Times New Roman"/>
          <w:bCs/>
          <w:sz w:val="24"/>
          <w:szCs w:val="24"/>
        </w:rPr>
        <w:t>развитие возможных избирательных способностей и интересов ребенка в разных видах деятельности;</w:t>
      </w:r>
    </w:p>
    <w:p w:rsidR="00A851D2" w:rsidRPr="001A35CE" w:rsidRDefault="00A851D2" w:rsidP="001A35CE">
      <w:pPr>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формирование основ нравственного самосознания личности, умения правильно оценивать окружающее и самих себя,</w:t>
      </w:r>
    </w:p>
    <w:p w:rsidR="00A851D2" w:rsidRPr="001A35CE" w:rsidRDefault="00A851D2" w:rsidP="001A35CE">
      <w:pPr>
        <w:tabs>
          <w:tab w:val="left" w:pos="563"/>
        </w:tabs>
        <w:overflowPunct w:val="0"/>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 xml:space="preserve">формирование эстетических потребностей, ценностей и чувств; </w:t>
      </w:r>
    </w:p>
    <w:p w:rsidR="00A851D2" w:rsidRPr="001A35CE" w:rsidRDefault="00A851D2" w:rsidP="001A35CE">
      <w:pPr>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развитие трудолюбия, способности к преодолению трудностей, целеустремлённости и настойчивости в достижении результата;</w:t>
      </w:r>
    </w:p>
    <w:p w:rsidR="00A851D2" w:rsidRPr="001A35CE" w:rsidRDefault="00A851D2" w:rsidP="001A35CE">
      <w:pPr>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 xml:space="preserve"> расширение представлений ребенка о мире и о себе, его социального опыта;</w:t>
      </w:r>
    </w:p>
    <w:p w:rsidR="00A851D2" w:rsidRPr="001A35CE" w:rsidRDefault="00A851D2" w:rsidP="001A35CE">
      <w:pPr>
        <w:spacing w:after="0"/>
        <w:ind w:firstLine="709"/>
        <w:jc w:val="both"/>
        <w:rPr>
          <w:rFonts w:ascii="Times New Roman" w:hAnsi="Times New Roman" w:cs="Times New Roman"/>
          <w:color w:val="333333"/>
          <w:sz w:val="24"/>
          <w:szCs w:val="24"/>
          <w:shd w:val="clear" w:color="auto" w:fill="FFFFFF"/>
        </w:rPr>
      </w:pPr>
      <w:r w:rsidRPr="001A35CE">
        <w:rPr>
          <w:rFonts w:ascii="Times New Roman" w:hAnsi="Times New Roman" w:cs="Times New Roman"/>
          <w:sz w:val="24"/>
          <w:szCs w:val="24"/>
        </w:rPr>
        <w:lastRenderedPageBreak/>
        <w:t>формирование положительного отношения к базовым общественным ценностям;</w:t>
      </w:r>
    </w:p>
    <w:p w:rsidR="00A851D2" w:rsidRPr="001A35CE" w:rsidRDefault="00A851D2" w:rsidP="001A35CE">
      <w:pPr>
        <w:spacing w:after="0"/>
        <w:ind w:firstLine="709"/>
        <w:jc w:val="both"/>
        <w:rPr>
          <w:rFonts w:ascii="Times New Roman" w:hAnsi="Times New Roman" w:cs="Times New Roman"/>
          <w:bCs/>
          <w:sz w:val="24"/>
          <w:szCs w:val="24"/>
        </w:rPr>
      </w:pPr>
      <w:r w:rsidRPr="001A35CE">
        <w:rPr>
          <w:rFonts w:ascii="Times New Roman" w:hAnsi="Times New Roman" w:cs="Times New Roman"/>
          <w:color w:val="333333"/>
          <w:sz w:val="24"/>
          <w:szCs w:val="24"/>
          <w:shd w:val="clear" w:color="auto" w:fill="FFFFFF"/>
        </w:rPr>
        <w:t>формирование умений, навыков социального общения людей;</w:t>
      </w:r>
      <w:r w:rsidRPr="001A35CE">
        <w:rPr>
          <w:rFonts w:ascii="Times New Roman" w:hAnsi="Times New Roman" w:cs="Times New Roman"/>
          <w:sz w:val="24"/>
          <w:szCs w:val="24"/>
        </w:rPr>
        <w:t xml:space="preserve"> </w:t>
      </w:r>
    </w:p>
    <w:p w:rsidR="00A851D2" w:rsidRPr="001A35CE" w:rsidRDefault="00A851D2" w:rsidP="001A35CE">
      <w:pPr>
        <w:spacing w:after="0"/>
        <w:ind w:firstLine="709"/>
        <w:jc w:val="both"/>
        <w:rPr>
          <w:rFonts w:ascii="Times New Roman" w:hAnsi="Times New Roman" w:cs="Times New Roman"/>
          <w:sz w:val="24"/>
          <w:szCs w:val="24"/>
        </w:rPr>
      </w:pPr>
      <w:r w:rsidRPr="001A35CE">
        <w:rPr>
          <w:rFonts w:ascii="Times New Roman" w:hAnsi="Times New Roman" w:cs="Times New Roman"/>
          <w:bCs/>
          <w:sz w:val="24"/>
          <w:szCs w:val="24"/>
        </w:rPr>
        <w:t>расширение круга общения, выход обучающегося за пределы семьи и общеобразовательной организации;</w:t>
      </w:r>
    </w:p>
    <w:p w:rsidR="00A851D2" w:rsidRPr="001A35CE" w:rsidRDefault="00A851D2" w:rsidP="001A35CE">
      <w:pPr>
        <w:overflowPunct w:val="0"/>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A851D2" w:rsidRPr="001A35CE" w:rsidRDefault="00A851D2" w:rsidP="001A35CE">
      <w:pPr>
        <w:overflowPunct w:val="0"/>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 xml:space="preserve">укрепление доверия к другим людям; </w:t>
      </w:r>
    </w:p>
    <w:p w:rsidR="00A851D2" w:rsidRPr="001A35CE" w:rsidRDefault="00A851D2" w:rsidP="001A35CE">
      <w:pPr>
        <w:overflowPunct w:val="0"/>
        <w:spacing w:after="0"/>
        <w:ind w:firstLine="709"/>
        <w:jc w:val="both"/>
        <w:rPr>
          <w:rFonts w:ascii="Times New Roman" w:hAnsi="Times New Roman" w:cs="Times New Roman"/>
          <w:b/>
          <w:bCs/>
          <w:sz w:val="24"/>
          <w:szCs w:val="24"/>
        </w:rPr>
      </w:pPr>
      <w:r w:rsidRPr="001A35CE">
        <w:rPr>
          <w:rFonts w:ascii="Times New Roman" w:hAnsi="Times New Roman" w:cs="Times New Roman"/>
          <w:sz w:val="24"/>
          <w:szCs w:val="24"/>
        </w:rPr>
        <w:t>развитие доброжелательности и эмоциональной отзывчивости, понимания других людей и сопереживания им.</w:t>
      </w:r>
    </w:p>
    <w:p w:rsidR="00A851D2" w:rsidRPr="001A35CE" w:rsidRDefault="00A851D2" w:rsidP="001A35CE">
      <w:pPr>
        <w:overflowPunct w:val="0"/>
        <w:spacing w:after="0"/>
        <w:ind w:firstLine="709"/>
        <w:jc w:val="center"/>
        <w:rPr>
          <w:rFonts w:ascii="Times New Roman" w:hAnsi="Times New Roman" w:cs="Times New Roman"/>
          <w:b/>
          <w:bCs/>
          <w:sz w:val="24"/>
          <w:szCs w:val="24"/>
        </w:rPr>
      </w:pPr>
    </w:p>
    <w:p w:rsidR="00A851D2" w:rsidRPr="001A35CE" w:rsidRDefault="00A851D2" w:rsidP="001A35CE">
      <w:pPr>
        <w:overflowPunct w:val="0"/>
        <w:spacing w:after="0"/>
        <w:ind w:firstLine="709"/>
        <w:jc w:val="center"/>
        <w:rPr>
          <w:rFonts w:ascii="Times New Roman" w:hAnsi="Times New Roman" w:cs="Times New Roman"/>
          <w:b/>
          <w:bCs/>
          <w:sz w:val="24"/>
          <w:szCs w:val="24"/>
        </w:rPr>
      </w:pPr>
      <w:r w:rsidRPr="001A35CE">
        <w:rPr>
          <w:rFonts w:ascii="Times New Roman" w:hAnsi="Times New Roman" w:cs="Times New Roman"/>
          <w:b/>
          <w:bCs/>
          <w:sz w:val="24"/>
          <w:szCs w:val="24"/>
        </w:rPr>
        <w:t>Основные направления и формы организации</w:t>
      </w:r>
    </w:p>
    <w:p w:rsidR="00A851D2" w:rsidRPr="001A35CE" w:rsidRDefault="00A851D2" w:rsidP="001A35CE">
      <w:pPr>
        <w:overflowPunct w:val="0"/>
        <w:spacing w:after="0"/>
        <w:ind w:firstLine="709"/>
        <w:jc w:val="center"/>
        <w:rPr>
          <w:rFonts w:ascii="Times New Roman" w:hAnsi="Times New Roman" w:cs="Times New Roman"/>
          <w:b/>
          <w:bCs/>
          <w:sz w:val="24"/>
          <w:szCs w:val="24"/>
        </w:rPr>
      </w:pPr>
      <w:r w:rsidRPr="001A35CE">
        <w:rPr>
          <w:rFonts w:ascii="Times New Roman" w:hAnsi="Times New Roman" w:cs="Times New Roman"/>
          <w:b/>
          <w:bCs/>
          <w:sz w:val="24"/>
          <w:szCs w:val="24"/>
        </w:rPr>
        <w:t>внеурочной деятельности</w:t>
      </w:r>
    </w:p>
    <w:p w:rsidR="00A851D2" w:rsidRPr="001A35CE" w:rsidRDefault="00A851D2" w:rsidP="001A35CE">
      <w:pPr>
        <w:overflowPunct w:val="0"/>
        <w:spacing w:after="0"/>
        <w:ind w:firstLine="709"/>
        <w:jc w:val="center"/>
        <w:rPr>
          <w:rFonts w:ascii="Times New Roman" w:hAnsi="Times New Roman" w:cs="Times New Roman"/>
          <w:sz w:val="24"/>
          <w:szCs w:val="24"/>
        </w:rPr>
      </w:pPr>
    </w:p>
    <w:p w:rsidR="00A851D2" w:rsidRPr="001A35CE" w:rsidRDefault="00A851D2" w:rsidP="001A35CE">
      <w:pPr>
        <w:pStyle w:val="Standard"/>
        <w:tabs>
          <w:tab w:val="left" w:pos="4500"/>
          <w:tab w:val="left" w:pos="9180"/>
          <w:tab w:val="left" w:pos="9360"/>
        </w:tabs>
        <w:spacing w:line="276" w:lineRule="auto"/>
        <w:ind w:firstLine="709"/>
        <w:jc w:val="both"/>
        <w:rPr>
          <w:rFonts w:ascii="Times New Roman" w:hAnsi="Times New Roman" w:cs="Times New Roman"/>
        </w:rPr>
      </w:pPr>
      <w:r w:rsidRPr="001A35CE">
        <w:rPr>
          <w:rFonts w:ascii="Times New Roman" w:hAnsi="Times New Roman" w:cs="Times New Roman"/>
        </w:rPr>
        <w:t xml:space="preserve">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 </w:t>
      </w:r>
    </w:p>
    <w:p w:rsidR="00A851D2" w:rsidRPr="001A35CE" w:rsidRDefault="00A851D2" w:rsidP="001A35CE">
      <w:pPr>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A851D2" w:rsidRPr="001A35CE" w:rsidRDefault="00A851D2" w:rsidP="001A35CE">
      <w:pPr>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Данные направления являются содержательным ориентиром для разработки соответ</w:t>
      </w:r>
      <w:r w:rsidRPr="001A35CE">
        <w:rPr>
          <w:rFonts w:ascii="Times New Roman" w:hAnsi="Times New Roman" w:cs="Times New Roman"/>
          <w:sz w:val="24"/>
          <w:szCs w:val="24"/>
        </w:rPr>
        <w:softHyphen/>
        <w:t>с</w:t>
      </w:r>
      <w:r w:rsidRPr="001A35CE">
        <w:rPr>
          <w:rFonts w:ascii="Times New Roman" w:hAnsi="Times New Roman" w:cs="Times New Roman"/>
          <w:sz w:val="24"/>
          <w:szCs w:val="24"/>
        </w:rPr>
        <w:softHyphen/>
        <w:t>тв</w:t>
      </w:r>
      <w:r w:rsidRPr="001A35CE">
        <w:rPr>
          <w:rFonts w:ascii="Times New Roman" w:hAnsi="Times New Roman" w:cs="Times New Roman"/>
          <w:sz w:val="24"/>
          <w:szCs w:val="24"/>
        </w:rPr>
        <w:softHyphen/>
        <w:t>у</w:t>
      </w:r>
      <w:r w:rsidRPr="001A35CE">
        <w:rPr>
          <w:rFonts w:ascii="Times New Roman" w:hAnsi="Times New Roman" w:cs="Times New Roman"/>
          <w:sz w:val="24"/>
          <w:szCs w:val="24"/>
        </w:rPr>
        <w:softHyphen/>
        <w:t>ющих программ. Организация вправе самостоятельно выбирать приоритетные направления вне</w:t>
      </w:r>
      <w:r w:rsidRPr="001A35CE">
        <w:rPr>
          <w:rFonts w:ascii="Times New Roman" w:hAnsi="Times New Roman" w:cs="Times New Roman"/>
          <w:sz w:val="24"/>
          <w:szCs w:val="24"/>
        </w:rPr>
        <w:softHyphen/>
        <w:t>урочной деятельности, определять организационные формы её учетом реальных условий, осо</w:t>
      </w:r>
      <w:r w:rsidRPr="001A35CE">
        <w:rPr>
          <w:rFonts w:ascii="Times New Roman" w:hAnsi="Times New Roman" w:cs="Times New Roman"/>
          <w:sz w:val="24"/>
          <w:szCs w:val="24"/>
        </w:rPr>
        <w:softHyphen/>
        <w:t>бенностей обучающихся, потребностей обучающихся и их родителей (законных предста</w:t>
      </w:r>
      <w:r w:rsidRPr="001A35CE">
        <w:rPr>
          <w:rFonts w:ascii="Times New Roman" w:hAnsi="Times New Roman" w:cs="Times New Roman"/>
          <w:sz w:val="24"/>
          <w:szCs w:val="24"/>
        </w:rPr>
        <w:softHyphen/>
        <w:t>ви</w:t>
      </w:r>
      <w:r w:rsidRPr="001A35CE">
        <w:rPr>
          <w:rFonts w:ascii="Times New Roman" w:hAnsi="Times New Roman" w:cs="Times New Roman"/>
          <w:sz w:val="24"/>
          <w:szCs w:val="24"/>
        </w:rPr>
        <w:softHyphen/>
        <w:t xml:space="preserve">телей). </w:t>
      </w:r>
    </w:p>
    <w:p w:rsidR="00A851D2" w:rsidRPr="001A35CE" w:rsidRDefault="00A851D2" w:rsidP="001A35CE">
      <w:pPr>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При этом следует учитывать, что формы, содержание внеурочной деятельности до</w:t>
      </w:r>
      <w:r w:rsidRPr="001A35CE">
        <w:rPr>
          <w:rFonts w:ascii="Times New Roman" w:hAnsi="Times New Roman" w:cs="Times New Roman"/>
          <w:sz w:val="24"/>
          <w:szCs w:val="24"/>
        </w:rPr>
        <w:softHyphen/>
        <w:t>л</w:t>
      </w:r>
      <w:r w:rsidRPr="001A35CE">
        <w:rPr>
          <w:rFonts w:ascii="Times New Roman" w:hAnsi="Times New Roman" w:cs="Times New Roman"/>
          <w:sz w:val="24"/>
          <w:szCs w:val="24"/>
        </w:rPr>
        <w:softHyphen/>
        <w:t>жны соответствовать общим целям, задачам и результатам воспитания. Результативность вне</w:t>
      </w:r>
      <w:r w:rsidRPr="001A35CE">
        <w:rPr>
          <w:rFonts w:ascii="Times New Roman" w:hAnsi="Times New Roman" w:cs="Times New Roman"/>
          <w:sz w:val="24"/>
          <w:szCs w:val="24"/>
        </w:rPr>
        <w:softHyphen/>
        <w:t>урочной деятельности предполагает: приобретение обучающимися с умственной от</w:t>
      </w:r>
      <w:r w:rsidRPr="001A35CE">
        <w:rPr>
          <w:rFonts w:ascii="Times New Roman" w:hAnsi="Times New Roman" w:cs="Times New Roman"/>
          <w:sz w:val="24"/>
          <w:szCs w:val="24"/>
        </w:rPr>
        <w:softHyphen/>
        <w:t>с</w:t>
      </w:r>
      <w:r w:rsidRPr="001A35CE">
        <w:rPr>
          <w:rFonts w:ascii="Times New Roman" w:hAnsi="Times New Roman" w:cs="Times New Roman"/>
          <w:sz w:val="24"/>
          <w:szCs w:val="24"/>
        </w:rPr>
        <w:softHyphen/>
        <w:t>та</w:t>
      </w:r>
      <w:r w:rsidRPr="001A35CE">
        <w:rPr>
          <w:rFonts w:ascii="Times New Roman" w:hAnsi="Times New Roman" w:cs="Times New Roman"/>
          <w:sz w:val="24"/>
          <w:szCs w:val="24"/>
        </w:rPr>
        <w:softHyphen/>
        <w:t>ло</w:t>
      </w:r>
      <w:r w:rsidRPr="001A35CE">
        <w:rPr>
          <w:rFonts w:ascii="Times New Roman" w:hAnsi="Times New Roman" w:cs="Times New Roman"/>
          <w:sz w:val="24"/>
          <w:szCs w:val="24"/>
        </w:rPr>
        <w:softHyphen/>
        <w:t>стью (интеллектуальными нарушениями) социального знания, формирования поло</w:t>
      </w:r>
      <w:r w:rsidRPr="001A35CE">
        <w:rPr>
          <w:rFonts w:ascii="Times New Roman" w:hAnsi="Times New Roman" w:cs="Times New Roman"/>
          <w:sz w:val="24"/>
          <w:szCs w:val="24"/>
        </w:rPr>
        <w:softHyphen/>
        <w:t>жи</w:t>
      </w:r>
      <w:r w:rsidRPr="001A35CE">
        <w:rPr>
          <w:rFonts w:ascii="Times New Roman" w:hAnsi="Times New Roman" w:cs="Times New Roman"/>
          <w:sz w:val="24"/>
          <w:szCs w:val="24"/>
        </w:rPr>
        <w:softHyphen/>
        <w:t>тель</w:t>
      </w:r>
      <w:r w:rsidRPr="001A35CE">
        <w:rPr>
          <w:rFonts w:ascii="Times New Roman" w:hAnsi="Times New Roman" w:cs="Times New Roman"/>
          <w:sz w:val="24"/>
          <w:szCs w:val="24"/>
        </w:rPr>
        <w:softHyphen/>
        <w:t>ного отношения к базовым ценностям, приобретения опыта самостоятельного об</w:t>
      </w:r>
      <w:r w:rsidRPr="001A35CE">
        <w:rPr>
          <w:rFonts w:ascii="Times New Roman" w:hAnsi="Times New Roman" w:cs="Times New Roman"/>
          <w:sz w:val="24"/>
          <w:szCs w:val="24"/>
        </w:rPr>
        <w:softHyphen/>
        <w:t>ще</w:t>
      </w:r>
      <w:r w:rsidRPr="001A35CE">
        <w:rPr>
          <w:rFonts w:ascii="Times New Roman" w:hAnsi="Times New Roman" w:cs="Times New Roman"/>
          <w:sz w:val="24"/>
          <w:szCs w:val="24"/>
        </w:rPr>
        <w:softHyphen/>
        <w:t>с</w:t>
      </w:r>
      <w:r w:rsidRPr="001A35CE">
        <w:rPr>
          <w:rFonts w:ascii="Times New Roman" w:hAnsi="Times New Roman" w:cs="Times New Roman"/>
          <w:sz w:val="24"/>
          <w:szCs w:val="24"/>
        </w:rPr>
        <w:softHyphen/>
        <w:t>т</w:t>
      </w:r>
      <w:r w:rsidRPr="001A35CE">
        <w:rPr>
          <w:rFonts w:ascii="Times New Roman" w:hAnsi="Times New Roman" w:cs="Times New Roman"/>
          <w:sz w:val="24"/>
          <w:szCs w:val="24"/>
        </w:rPr>
        <w:softHyphen/>
        <w:t>ве</w:t>
      </w:r>
      <w:r w:rsidRPr="001A35CE">
        <w:rPr>
          <w:rFonts w:ascii="Times New Roman" w:hAnsi="Times New Roman" w:cs="Times New Roman"/>
          <w:sz w:val="24"/>
          <w:szCs w:val="24"/>
        </w:rPr>
        <w:softHyphen/>
        <w:t xml:space="preserve">нного действия. </w:t>
      </w:r>
    </w:p>
    <w:p w:rsidR="00A851D2" w:rsidRPr="001A35CE" w:rsidRDefault="00A851D2" w:rsidP="001A35CE">
      <w:pPr>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Базовые национальные ценности российского общества: патриотизм, социальная со</w:t>
      </w:r>
      <w:r w:rsidRPr="001A35CE">
        <w:rPr>
          <w:rFonts w:ascii="Times New Roman" w:hAnsi="Times New Roman" w:cs="Times New Roman"/>
          <w:sz w:val="24"/>
          <w:szCs w:val="24"/>
        </w:rPr>
        <w:softHyphen/>
        <w:t>лидарность, гражданственность, семья, здоровье, труд и творчество, наука, тра</w:t>
      </w:r>
      <w:r w:rsidRPr="001A35CE">
        <w:rPr>
          <w:rFonts w:ascii="Times New Roman" w:hAnsi="Times New Roman" w:cs="Times New Roman"/>
          <w:sz w:val="24"/>
          <w:szCs w:val="24"/>
        </w:rPr>
        <w:softHyphen/>
        <w:t>ди</w:t>
      </w:r>
      <w:r w:rsidRPr="001A35CE">
        <w:rPr>
          <w:rFonts w:ascii="Times New Roman" w:hAnsi="Times New Roman" w:cs="Times New Roman"/>
          <w:sz w:val="24"/>
          <w:szCs w:val="24"/>
        </w:rPr>
        <w:softHyphen/>
        <w:t>ци</w:t>
      </w:r>
      <w:r w:rsidRPr="001A35CE">
        <w:rPr>
          <w:rFonts w:ascii="Times New Roman" w:hAnsi="Times New Roman" w:cs="Times New Roman"/>
          <w:sz w:val="24"/>
          <w:szCs w:val="24"/>
        </w:rPr>
        <w:softHyphen/>
        <w:t>он</w:t>
      </w:r>
      <w:r w:rsidRPr="001A35CE">
        <w:rPr>
          <w:rFonts w:ascii="Times New Roman" w:hAnsi="Times New Roman" w:cs="Times New Roman"/>
          <w:sz w:val="24"/>
          <w:szCs w:val="24"/>
        </w:rPr>
        <w:softHyphen/>
        <w:t xml:space="preserve">ные религии России, искусство и литература, природа, человечество. </w:t>
      </w:r>
    </w:p>
    <w:p w:rsidR="00A851D2" w:rsidRPr="001A35CE" w:rsidRDefault="00A851D2" w:rsidP="001A35CE">
      <w:pPr>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Внеурочная деятельность</w:t>
      </w:r>
      <w:r w:rsidRPr="001A35CE">
        <w:rPr>
          <w:rFonts w:ascii="Times New Roman" w:hAnsi="Times New Roman" w:cs="Times New Roman"/>
          <w:b/>
          <w:sz w:val="24"/>
          <w:szCs w:val="24"/>
        </w:rPr>
        <w:t xml:space="preserve"> </w:t>
      </w:r>
      <w:r w:rsidRPr="001A35CE">
        <w:rPr>
          <w:rFonts w:ascii="Times New Roman" w:hAnsi="Times New Roman" w:cs="Times New Roman"/>
          <w:sz w:val="24"/>
          <w:szCs w:val="24"/>
        </w:rPr>
        <w:t>объединяет все виды деятельности обучающихся (кроме уче</w:t>
      </w:r>
      <w:r w:rsidRPr="001A35CE">
        <w:rPr>
          <w:rFonts w:ascii="Times New Roman" w:hAnsi="Times New Roman" w:cs="Times New Roman"/>
          <w:sz w:val="24"/>
          <w:szCs w:val="24"/>
        </w:rPr>
        <w:softHyphen/>
        <w:t>б</w:t>
      </w:r>
      <w:r w:rsidRPr="001A35CE">
        <w:rPr>
          <w:rFonts w:ascii="Times New Roman" w:hAnsi="Times New Roman" w:cs="Times New Roman"/>
          <w:sz w:val="24"/>
          <w:szCs w:val="24"/>
        </w:rPr>
        <w:softHyphen/>
        <w:t>ной деятельности на уроке), в которых возможно и це</w:t>
      </w:r>
      <w:r w:rsidRPr="001A35CE">
        <w:rPr>
          <w:rFonts w:ascii="Times New Roman" w:hAnsi="Times New Roman" w:cs="Times New Roman"/>
          <w:sz w:val="24"/>
          <w:szCs w:val="24"/>
        </w:rPr>
        <w:softHyphen/>
        <w:t>лесообразно решение задач их во</w:t>
      </w:r>
      <w:r w:rsidRPr="001A35CE">
        <w:rPr>
          <w:rFonts w:ascii="Times New Roman" w:hAnsi="Times New Roman" w:cs="Times New Roman"/>
          <w:sz w:val="24"/>
          <w:szCs w:val="24"/>
        </w:rPr>
        <w:softHyphen/>
        <w:t>с</w:t>
      </w:r>
      <w:r w:rsidRPr="001A35CE">
        <w:rPr>
          <w:rFonts w:ascii="Times New Roman" w:hAnsi="Times New Roman" w:cs="Times New Roman"/>
          <w:sz w:val="24"/>
          <w:szCs w:val="24"/>
        </w:rPr>
        <w:softHyphen/>
        <w:t>пи</w:t>
      </w:r>
      <w:r w:rsidRPr="001A35CE">
        <w:rPr>
          <w:rFonts w:ascii="Times New Roman" w:hAnsi="Times New Roman" w:cs="Times New Roman"/>
          <w:sz w:val="24"/>
          <w:szCs w:val="24"/>
        </w:rPr>
        <w:softHyphen/>
        <w:t>тания и социализации. Содержание вне</w:t>
      </w:r>
      <w:r w:rsidRPr="001A35CE">
        <w:rPr>
          <w:rFonts w:ascii="Times New Roman" w:hAnsi="Times New Roman" w:cs="Times New Roman"/>
          <w:sz w:val="24"/>
          <w:szCs w:val="24"/>
        </w:rPr>
        <w:softHyphen/>
        <w:t>урочной деятельности обучающихся с ум</w:t>
      </w:r>
      <w:r w:rsidRPr="001A35CE">
        <w:rPr>
          <w:rFonts w:ascii="Times New Roman" w:hAnsi="Times New Roman" w:cs="Times New Roman"/>
          <w:sz w:val="24"/>
          <w:szCs w:val="24"/>
        </w:rPr>
        <w:softHyphen/>
        <w:t>с</w:t>
      </w:r>
      <w:r w:rsidRPr="001A35CE">
        <w:rPr>
          <w:rFonts w:ascii="Times New Roman" w:hAnsi="Times New Roman" w:cs="Times New Roman"/>
          <w:sz w:val="24"/>
          <w:szCs w:val="24"/>
        </w:rPr>
        <w:softHyphen/>
        <w:t>т</w:t>
      </w:r>
      <w:r w:rsidRPr="001A35CE">
        <w:rPr>
          <w:rFonts w:ascii="Times New Roman" w:hAnsi="Times New Roman" w:cs="Times New Roman"/>
          <w:sz w:val="24"/>
          <w:szCs w:val="24"/>
        </w:rPr>
        <w:softHyphen/>
        <w:t>ве</w:t>
      </w:r>
      <w:r w:rsidRPr="001A35CE">
        <w:rPr>
          <w:rFonts w:ascii="Times New Roman" w:hAnsi="Times New Roman" w:cs="Times New Roman"/>
          <w:sz w:val="24"/>
          <w:szCs w:val="24"/>
        </w:rPr>
        <w:softHyphen/>
        <w:t>н</w:t>
      </w:r>
      <w:r w:rsidRPr="001A35CE">
        <w:rPr>
          <w:rFonts w:ascii="Times New Roman" w:hAnsi="Times New Roman" w:cs="Times New Roman"/>
          <w:sz w:val="24"/>
          <w:szCs w:val="24"/>
        </w:rPr>
        <w:softHyphen/>
        <w:t>ной отсталостью (интеллектуальными нарушениями) скла</w:t>
      </w:r>
      <w:r w:rsidRPr="001A35CE">
        <w:rPr>
          <w:rFonts w:ascii="Times New Roman" w:hAnsi="Times New Roman" w:cs="Times New Roman"/>
          <w:sz w:val="24"/>
          <w:szCs w:val="24"/>
        </w:rPr>
        <w:softHyphen/>
        <w:t>ды</w:t>
      </w:r>
      <w:r w:rsidRPr="001A35CE">
        <w:rPr>
          <w:rFonts w:ascii="Times New Roman" w:hAnsi="Times New Roman" w:cs="Times New Roman"/>
          <w:sz w:val="24"/>
          <w:szCs w:val="24"/>
        </w:rPr>
        <w:softHyphen/>
        <w:t>ва</w:t>
      </w:r>
      <w:r w:rsidRPr="001A35CE">
        <w:rPr>
          <w:rFonts w:ascii="Times New Roman" w:hAnsi="Times New Roman" w:cs="Times New Roman"/>
          <w:sz w:val="24"/>
          <w:szCs w:val="24"/>
        </w:rPr>
        <w:softHyphen/>
        <w:t xml:space="preserve">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w:t>
      </w:r>
      <w:r w:rsidR="00990287" w:rsidRPr="001A35CE">
        <w:rPr>
          <w:rFonts w:ascii="Times New Roman" w:hAnsi="Times New Roman" w:cs="Times New Roman"/>
          <w:sz w:val="24"/>
          <w:szCs w:val="24"/>
        </w:rPr>
        <w:t>потребностей,</w:t>
      </w:r>
      <w:r w:rsidRPr="001A35CE">
        <w:rPr>
          <w:rFonts w:ascii="Times New Roman" w:hAnsi="Times New Roman" w:cs="Times New Roman"/>
          <w:sz w:val="24"/>
          <w:szCs w:val="24"/>
        </w:rPr>
        <w:t xml:space="preserve"> обучающихся с умственной от</w:t>
      </w:r>
      <w:r w:rsidRPr="001A35CE">
        <w:rPr>
          <w:rFonts w:ascii="Times New Roman" w:hAnsi="Times New Roman" w:cs="Times New Roman"/>
          <w:sz w:val="24"/>
          <w:szCs w:val="24"/>
        </w:rPr>
        <w:softHyphen/>
        <w:t>с</w:t>
      </w:r>
      <w:r w:rsidRPr="001A35CE">
        <w:rPr>
          <w:rFonts w:ascii="Times New Roman" w:hAnsi="Times New Roman" w:cs="Times New Roman"/>
          <w:sz w:val="24"/>
          <w:szCs w:val="24"/>
        </w:rPr>
        <w:softHyphen/>
        <w:t>та</w:t>
      </w:r>
      <w:r w:rsidRPr="001A35CE">
        <w:rPr>
          <w:rFonts w:ascii="Times New Roman" w:hAnsi="Times New Roman" w:cs="Times New Roman"/>
          <w:sz w:val="24"/>
          <w:szCs w:val="24"/>
        </w:rPr>
        <w:softHyphen/>
        <w:t>ло</w:t>
      </w:r>
      <w:r w:rsidRPr="001A35CE">
        <w:rPr>
          <w:rFonts w:ascii="Times New Roman" w:hAnsi="Times New Roman" w:cs="Times New Roman"/>
          <w:sz w:val="24"/>
          <w:szCs w:val="24"/>
        </w:rPr>
        <w:softHyphen/>
        <w:t>с</w:t>
      </w:r>
      <w:r w:rsidRPr="001A35CE">
        <w:rPr>
          <w:rFonts w:ascii="Times New Roman" w:hAnsi="Times New Roman" w:cs="Times New Roman"/>
          <w:sz w:val="24"/>
          <w:szCs w:val="24"/>
        </w:rPr>
        <w:softHyphen/>
        <w:t xml:space="preserve">тью (интеллектуальными нарушениями).    </w:t>
      </w:r>
    </w:p>
    <w:p w:rsidR="00A851D2" w:rsidRPr="001A35CE" w:rsidRDefault="00A851D2" w:rsidP="001A35CE">
      <w:pPr>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w:t>
      </w:r>
      <w:r w:rsidRPr="001A35CE">
        <w:rPr>
          <w:rFonts w:ascii="Times New Roman" w:hAnsi="Times New Roman" w:cs="Times New Roman"/>
          <w:sz w:val="24"/>
          <w:szCs w:val="24"/>
        </w:rPr>
        <w:lastRenderedPageBreak/>
        <w:t xml:space="preserve">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A851D2" w:rsidRPr="001A35CE" w:rsidRDefault="00A851D2" w:rsidP="001A35CE">
      <w:pPr>
        <w:pStyle w:val="af0"/>
        <w:spacing w:line="276" w:lineRule="auto"/>
        <w:ind w:firstLine="709"/>
        <w:rPr>
          <w:sz w:val="24"/>
          <w:szCs w:val="24"/>
        </w:rPr>
      </w:pPr>
      <w:r w:rsidRPr="001A35CE">
        <w:rPr>
          <w:caps w:val="0"/>
          <w:sz w:val="24"/>
          <w:szCs w:val="24"/>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A851D2" w:rsidRPr="001A35CE" w:rsidRDefault="00A851D2" w:rsidP="001A35CE">
      <w:pPr>
        <w:shd w:val="clear" w:color="auto" w:fill="FFFFFF"/>
        <w:spacing w:after="0"/>
        <w:ind w:firstLine="720"/>
        <w:jc w:val="both"/>
        <w:rPr>
          <w:rFonts w:ascii="Times New Roman" w:hAnsi="Times New Roman" w:cs="Times New Roman"/>
          <w:sz w:val="24"/>
          <w:szCs w:val="24"/>
        </w:rPr>
      </w:pPr>
      <w:r w:rsidRPr="001A35CE">
        <w:rPr>
          <w:rFonts w:ascii="Times New Roman" w:hAnsi="Times New Roman" w:cs="Times New Roman"/>
          <w:sz w:val="24"/>
          <w:szCs w:val="24"/>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A851D2" w:rsidRPr="001A35CE" w:rsidRDefault="00A851D2" w:rsidP="001A35CE">
      <w:pPr>
        <w:pStyle w:val="af0"/>
        <w:spacing w:line="276" w:lineRule="auto"/>
        <w:ind w:firstLine="720"/>
        <w:rPr>
          <w:caps w:val="0"/>
          <w:sz w:val="24"/>
          <w:szCs w:val="24"/>
        </w:rPr>
      </w:pPr>
      <w:r w:rsidRPr="001A35CE">
        <w:rPr>
          <w:sz w:val="24"/>
          <w:szCs w:val="24"/>
        </w:rPr>
        <w:t>• </w:t>
      </w:r>
      <w:r w:rsidRPr="001A35CE">
        <w:rPr>
          <w:caps w:val="0"/>
          <w:sz w:val="24"/>
          <w:szCs w:val="24"/>
        </w:rPr>
        <w:t>непосредственно в общеобразовательной организации по типу школы полного дня;</w:t>
      </w:r>
    </w:p>
    <w:p w:rsidR="00A851D2" w:rsidRPr="001A35CE" w:rsidRDefault="00A851D2" w:rsidP="001A35CE">
      <w:pPr>
        <w:pStyle w:val="af0"/>
        <w:spacing w:line="276" w:lineRule="auto"/>
        <w:ind w:firstLine="720"/>
        <w:rPr>
          <w:caps w:val="0"/>
          <w:sz w:val="24"/>
          <w:szCs w:val="24"/>
        </w:rPr>
      </w:pPr>
      <w:r w:rsidRPr="001A35CE">
        <w:rPr>
          <w:caps w:val="0"/>
          <w:sz w:val="24"/>
          <w:szCs w:val="24"/>
        </w:rPr>
        <w:t>• совместно с организациями дополнительного образования детей, спортивными объектами, организациями культуры</w:t>
      </w:r>
      <w:r w:rsidRPr="001A35CE">
        <w:rPr>
          <w:sz w:val="24"/>
          <w:szCs w:val="24"/>
        </w:rPr>
        <w:t>;</w:t>
      </w:r>
    </w:p>
    <w:p w:rsidR="00A851D2" w:rsidRPr="001A35CE" w:rsidRDefault="00A851D2" w:rsidP="001A35CE">
      <w:pPr>
        <w:pStyle w:val="af0"/>
        <w:spacing w:line="276" w:lineRule="auto"/>
        <w:ind w:firstLine="720"/>
        <w:rPr>
          <w:sz w:val="24"/>
          <w:szCs w:val="24"/>
        </w:rPr>
      </w:pPr>
      <w:r w:rsidRPr="001A35CE">
        <w:rPr>
          <w:caps w:val="0"/>
          <w:sz w:val="24"/>
          <w:szCs w:val="24"/>
        </w:rPr>
        <w:t>• в сотрудничестве с другими организациями и с участием педагогов общеобразовательной организации (комбинированная схема).</w:t>
      </w:r>
    </w:p>
    <w:p w:rsidR="00A851D2" w:rsidRPr="001A35CE" w:rsidRDefault="00A851D2" w:rsidP="001A35CE">
      <w:pPr>
        <w:pStyle w:val="aa"/>
        <w:spacing w:line="276" w:lineRule="auto"/>
        <w:ind w:firstLine="720"/>
        <w:rPr>
          <w:rFonts w:ascii="Times New Roman" w:hAnsi="Times New Roman" w:cs="Times New Roman"/>
          <w:sz w:val="24"/>
          <w:szCs w:val="24"/>
        </w:rPr>
      </w:pPr>
      <w:r w:rsidRPr="001A35CE">
        <w:rPr>
          <w:rFonts w:ascii="Times New Roman" w:hAnsi="Times New Roman" w:cs="Times New Roman"/>
          <w:sz w:val="24"/>
          <w:szCs w:val="24"/>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w:t>
      </w:r>
      <w:r w:rsidRPr="001A35CE">
        <w:rPr>
          <w:rFonts w:ascii="Times New Roman" w:hAnsi="Times New Roman" w:cs="Times New Roman"/>
          <w:color w:val="auto"/>
          <w:sz w:val="24"/>
          <w:szCs w:val="24"/>
        </w:rPr>
        <w:t xml:space="preserve">(интеллектуальными нарушениями) </w:t>
      </w:r>
      <w:r w:rsidRPr="001A35CE">
        <w:rPr>
          <w:rFonts w:ascii="Times New Roman" w:hAnsi="Times New Roman" w:cs="Times New Roman"/>
          <w:sz w:val="24"/>
          <w:szCs w:val="24"/>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A851D2" w:rsidRPr="001A35CE" w:rsidRDefault="00A851D2" w:rsidP="001A35CE">
      <w:pPr>
        <w:pStyle w:val="aa"/>
        <w:spacing w:line="276" w:lineRule="auto"/>
        <w:ind w:firstLine="720"/>
        <w:rPr>
          <w:rFonts w:ascii="Times New Roman" w:hAnsi="Times New Roman" w:cs="Times New Roman"/>
          <w:sz w:val="24"/>
          <w:szCs w:val="24"/>
        </w:rPr>
      </w:pPr>
      <w:r w:rsidRPr="001A35CE">
        <w:rPr>
          <w:rFonts w:ascii="Times New Roman" w:hAnsi="Times New Roman" w:cs="Times New Roman"/>
          <w:sz w:val="24"/>
          <w:szCs w:val="24"/>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A851D2" w:rsidRPr="001A35CE" w:rsidRDefault="00A851D2" w:rsidP="001A35CE">
      <w:pPr>
        <w:pStyle w:val="dash041e005f0431005f044b005f0447005f043d005f044b005f0439"/>
        <w:spacing w:line="276" w:lineRule="auto"/>
        <w:ind w:firstLine="720"/>
        <w:jc w:val="both"/>
      </w:pPr>
      <w:r w:rsidRPr="001A35CE">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A851D2" w:rsidRPr="001A35CE" w:rsidRDefault="00A851D2" w:rsidP="001A35CE">
      <w:pPr>
        <w:spacing w:after="0"/>
        <w:ind w:firstLine="720"/>
        <w:jc w:val="both"/>
        <w:rPr>
          <w:rFonts w:ascii="Times New Roman" w:hAnsi="Times New Roman" w:cs="Times New Roman"/>
          <w:sz w:val="24"/>
          <w:szCs w:val="24"/>
        </w:rPr>
      </w:pPr>
      <w:r w:rsidRPr="001A35CE">
        <w:rPr>
          <w:rFonts w:ascii="Times New Roman" w:hAnsi="Times New Roman" w:cs="Times New Roman"/>
          <w:sz w:val="24"/>
          <w:szCs w:val="24"/>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A851D2" w:rsidRPr="001A35CE" w:rsidRDefault="00A851D2" w:rsidP="001A35CE">
      <w:pPr>
        <w:pStyle w:val="a5"/>
        <w:spacing w:after="0"/>
        <w:ind w:firstLine="720"/>
        <w:jc w:val="both"/>
        <w:rPr>
          <w:rFonts w:ascii="Times New Roman" w:hAnsi="Times New Roman"/>
          <w:sz w:val="24"/>
          <w:szCs w:val="24"/>
        </w:rPr>
      </w:pPr>
      <w:r w:rsidRPr="001A35CE">
        <w:rPr>
          <w:rFonts w:ascii="Times New Roman" w:hAnsi="Times New Roman"/>
          <w:sz w:val="24"/>
          <w:szCs w:val="24"/>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A851D2" w:rsidRPr="001A35CE" w:rsidRDefault="00A851D2" w:rsidP="001A35CE">
      <w:pPr>
        <w:pStyle w:val="dash041e005f0431005f044b005f0447005f043d005f044b005f0439"/>
        <w:spacing w:line="276" w:lineRule="auto"/>
        <w:ind w:firstLine="720"/>
        <w:jc w:val="both"/>
      </w:pPr>
      <w:r w:rsidRPr="001A35CE">
        <w:t xml:space="preserve"> В качестве организационного механизма реализации внеурочной деятель</w:t>
      </w:r>
      <w:r w:rsidRPr="001A35CE">
        <w:softHyphen/>
        <w:t>ности в Организации рекомендуется использовать план внеурочной деятельности. Под планом внеурочной деятельности сле</w:t>
      </w:r>
      <w:r w:rsidRPr="001A35CE">
        <w:softHyphen/>
        <w:t>ду</w:t>
      </w:r>
      <w:r w:rsidRPr="001A35CE">
        <w:softHyphen/>
        <w:t>ет понимать нормативный документ Организации, который оп</w:t>
      </w:r>
      <w:r w:rsidRPr="001A35CE">
        <w:softHyphen/>
        <w:t>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A851D2" w:rsidRPr="001A35CE" w:rsidRDefault="00A851D2" w:rsidP="001A35CE">
      <w:pPr>
        <w:pStyle w:val="dash041e005f0431005f044b005f0447005f043d005f044b005f0439"/>
        <w:spacing w:line="276" w:lineRule="auto"/>
        <w:ind w:firstLine="720"/>
        <w:jc w:val="both"/>
      </w:pPr>
      <w:r w:rsidRPr="001A35CE">
        <w:lastRenderedPageBreak/>
        <w:t>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A851D2" w:rsidRPr="001A35CE" w:rsidRDefault="00A851D2" w:rsidP="001A35CE">
      <w:pPr>
        <w:pStyle w:val="dash041e005f0431005f044b005f0447005f043d005f044b005f0439"/>
        <w:spacing w:line="276" w:lineRule="auto"/>
        <w:ind w:firstLine="720"/>
        <w:jc w:val="both"/>
        <w:rPr>
          <w:b/>
          <w:bCs/>
        </w:rPr>
      </w:pPr>
    </w:p>
    <w:p w:rsidR="00A851D2" w:rsidRPr="001A35CE" w:rsidRDefault="00A851D2" w:rsidP="001A35CE">
      <w:pPr>
        <w:overflowPunct w:val="0"/>
        <w:spacing w:after="0"/>
        <w:ind w:firstLine="720"/>
        <w:jc w:val="center"/>
        <w:rPr>
          <w:rFonts w:ascii="Times New Roman" w:hAnsi="Times New Roman" w:cs="Times New Roman"/>
          <w:b/>
          <w:bCs/>
          <w:sz w:val="24"/>
          <w:szCs w:val="24"/>
        </w:rPr>
      </w:pPr>
      <w:r w:rsidRPr="001A35CE">
        <w:rPr>
          <w:rFonts w:ascii="Times New Roman" w:hAnsi="Times New Roman" w:cs="Times New Roman"/>
          <w:b/>
          <w:bCs/>
          <w:sz w:val="24"/>
          <w:szCs w:val="24"/>
        </w:rPr>
        <w:t>Планируемые результаты внеурочной деятельности</w:t>
      </w:r>
    </w:p>
    <w:p w:rsidR="00A851D2" w:rsidRPr="001A35CE" w:rsidRDefault="00A851D2" w:rsidP="001A35CE">
      <w:pPr>
        <w:overflowPunct w:val="0"/>
        <w:spacing w:after="0"/>
        <w:ind w:firstLine="720"/>
        <w:jc w:val="center"/>
        <w:rPr>
          <w:rFonts w:ascii="Times New Roman" w:hAnsi="Times New Roman" w:cs="Times New Roman"/>
          <w:sz w:val="24"/>
          <w:szCs w:val="24"/>
        </w:rPr>
      </w:pPr>
    </w:p>
    <w:p w:rsidR="00A851D2" w:rsidRPr="001A35CE" w:rsidRDefault="00A851D2" w:rsidP="001A35CE">
      <w:pPr>
        <w:overflowPunct w:val="0"/>
        <w:spacing w:after="0"/>
        <w:ind w:firstLine="720"/>
        <w:jc w:val="both"/>
        <w:rPr>
          <w:rFonts w:ascii="Times New Roman" w:hAnsi="Times New Roman" w:cs="Times New Roman"/>
          <w:sz w:val="24"/>
          <w:szCs w:val="24"/>
        </w:rPr>
      </w:pPr>
      <w:r w:rsidRPr="001A35CE">
        <w:rPr>
          <w:rFonts w:ascii="Times New Roman" w:hAnsi="Times New Roman" w:cs="Times New Roman"/>
          <w:sz w:val="24"/>
          <w:szCs w:val="24"/>
        </w:rPr>
        <w:t>В результате реализации программы внеурочной деятельности должно обе</w:t>
      </w:r>
      <w:r w:rsidRPr="001A35CE">
        <w:rPr>
          <w:rFonts w:ascii="Times New Roman" w:hAnsi="Times New Roman" w:cs="Times New Roman"/>
          <w:sz w:val="24"/>
          <w:szCs w:val="24"/>
        </w:rPr>
        <w:softHyphen/>
        <w:t>с</w:t>
      </w:r>
      <w:r w:rsidRPr="001A35CE">
        <w:rPr>
          <w:rFonts w:ascii="Times New Roman" w:hAnsi="Times New Roman" w:cs="Times New Roman"/>
          <w:sz w:val="24"/>
          <w:szCs w:val="24"/>
        </w:rPr>
        <w:softHyphen/>
        <w:t>пе</w:t>
      </w:r>
      <w:r w:rsidRPr="001A35CE">
        <w:rPr>
          <w:rFonts w:ascii="Times New Roman" w:hAnsi="Times New Roman" w:cs="Times New Roman"/>
          <w:sz w:val="24"/>
          <w:szCs w:val="24"/>
        </w:rPr>
        <w:softHyphen/>
        <w:t>чи</w:t>
      </w:r>
      <w:r w:rsidRPr="001A35CE">
        <w:rPr>
          <w:rFonts w:ascii="Times New Roman" w:hAnsi="Times New Roman" w:cs="Times New Roman"/>
          <w:sz w:val="24"/>
          <w:szCs w:val="24"/>
        </w:rPr>
        <w:softHyphen/>
        <w:t>вать</w:t>
      </w:r>
      <w:r w:rsidRPr="001A35CE">
        <w:rPr>
          <w:rFonts w:ascii="Times New Roman" w:hAnsi="Times New Roman" w:cs="Times New Roman"/>
          <w:sz w:val="24"/>
          <w:szCs w:val="24"/>
        </w:rPr>
        <w:softHyphen/>
        <w:t>ся достижение обучающимися с умственной отсталостью (интеллектуальными на</w:t>
      </w:r>
      <w:r w:rsidRPr="001A35CE">
        <w:rPr>
          <w:rFonts w:ascii="Times New Roman" w:hAnsi="Times New Roman" w:cs="Times New Roman"/>
          <w:sz w:val="24"/>
          <w:szCs w:val="24"/>
        </w:rPr>
        <w:softHyphen/>
        <w:t>ру</w:t>
      </w:r>
      <w:r w:rsidRPr="001A35CE">
        <w:rPr>
          <w:rFonts w:ascii="Times New Roman" w:hAnsi="Times New Roman" w:cs="Times New Roman"/>
          <w:sz w:val="24"/>
          <w:szCs w:val="24"/>
        </w:rPr>
        <w:softHyphen/>
        <w:t>ше</w:t>
      </w:r>
      <w:r w:rsidRPr="001A35CE">
        <w:rPr>
          <w:rFonts w:ascii="Times New Roman" w:hAnsi="Times New Roman" w:cs="Times New Roman"/>
          <w:sz w:val="24"/>
          <w:szCs w:val="24"/>
        </w:rPr>
        <w:softHyphen/>
        <w:t>ниями):</w:t>
      </w:r>
    </w:p>
    <w:p w:rsidR="00A851D2" w:rsidRPr="001A35CE" w:rsidRDefault="00A851D2" w:rsidP="001A35CE">
      <w:pPr>
        <w:widowControl w:val="0"/>
        <w:numPr>
          <w:ilvl w:val="0"/>
          <w:numId w:val="7"/>
        </w:numPr>
        <w:overflowPunct w:val="0"/>
        <w:autoSpaceDE w:val="0"/>
        <w:spacing w:after="0"/>
        <w:ind w:left="0" w:firstLine="720"/>
        <w:jc w:val="both"/>
        <w:rPr>
          <w:rFonts w:ascii="Times New Roman" w:hAnsi="Times New Roman" w:cs="Times New Roman"/>
          <w:sz w:val="24"/>
          <w:szCs w:val="24"/>
        </w:rPr>
      </w:pPr>
      <w:r w:rsidRPr="001A35CE">
        <w:rPr>
          <w:rFonts w:ascii="Times New Roman" w:hAnsi="Times New Roman" w:cs="Times New Roman"/>
          <w:sz w:val="24"/>
          <w:szCs w:val="24"/>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w:t>
      </w:r>
      <w:r w:rsidR="00990287" w:rsidRPr="001A35CE">
        <w:rPr>
          <w:rFonts w:ascii="Times New Roman" w:hAnsi="Times New Roman" w:cs="Times New Roman"/>
          <w:sz w:val="24"/>
          <w:szCs w:val="24"/>
        </w:rPr>
        <w:t>приобрёл, некое</w:t>
      </w:r>
      <w:r w:rsidRPr="001A35CE">
        <w:rPr>
          <w:rFonts w:ascii="Times New Roman" w:hAnsi="Times New Roman" w:cs="Times New Roman"/>
          <w:sz w:val="24"/>
          <w:szCs w:val="24"/>
        </w:rPr>
        <w:t xml:space="preserve">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A851D2" w:rsidRPr="001A35CE" w:rsidRDefault="00A851D2" w:rsidP="001A35CE">
      <w:pPr>
        <w:widowControl w:val="0"/>
        <w:numPr>
          <w:ilvl w:val="0"/>
          <w:numId w:val="7"/>
        </w:numPr>
        <w:overflowPunct w:val="0"/>
        <w:autoSpaceDE w:val="0"/>
        <w:spacing w:after="0"/>
        <w:ind w:left="0" w:firstLine="720"/>
        <w:jc w:val="both"/>
        <w:rPr>
          <w:rFonts w:ascii="Times New Roman" w:hAnsi="Times New Roman" w:cs="Times New Roman"/>
          <w:sz w:val="24"/>
          <w:szCs w:val="24"/>
        </w:rPr>
      </w:pPr>
      <w:r w:rsidRPr="001A35CE">
        <w:rPr>
          <w:rFonts w:ascii="Times New Roman" w:hAnsi="Times New Roman" w:cs="Times New Roman"/>
          <w:sz w:val="24"/>
          <w:szCs w:val="24"/>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A851D2" w:rsidRPr="001A35CE" w:rsidRDefault="00A851D2" w:rsidP="001A35CE">
      <w:pPr>
        <w:spacing w:after="0"/>
        <w:ind w:firstLine="720"/>
        <w:jc w:val="both"/>
        <w:rPr>
          <w:rFonts w:ascii="Times New Roman" w:hAnsi="Times New Roman" w:cs="Times New Roman"/>
          <w:bCs/>
          <w:i/>
          <w:sz w:val="24"/>
          <w:szCs w:val="24"/>
        </w:rPr>
      </w:pPr>
      <w:r w:rsidRPr="001A35CE">
        <w:rPr>
          <w:rFonts w:ascii="Times New Roman" w:hAnsi="Times New Roman" w:cs="Times New Roman"/>
          <w:sz w:val="24"/>
          <w:szCs w:val="24"/>
        </w:rPr>
        <w:t>Воспитательные</w:t>
      </w:r>
      <w:r w:rsidRPr="001A35CE">
        <w:rPr>
          <w:rFonts w:ascii="Times New Roman" w:hAnsi="Times New Roman" w:cs="Times New Roman"/>
          <w:b/>
          <w:sz w:val="24"/>
          <w:szCs w:val="24"/>
        </w:rPr>
        <w:t xml:space="preserve"> </w:t>
      </w:r>
      <w:r w:rsidRPr="001A35CE">
        <w:rPr>
          <w:rFonts w:ascii="Times New Roman" w:hAnsi="Times New Roman" w:cs="Times New Roman"/>
          <w:sz w:val="24"/>
          <w:szCs w:val="24"/>
        </w:rPr>
        <w:t>результаты внеурочной деятельности школьников распределяются по трем уровням.</w:t>
      </w:r>
    </w:p>
    <w:p w:rsidR="00A851D2" w:rsidRPr="001A35CE" w:rsidRDefault="00A851D2" w:rsidP="001A35CE">
      <w:pPr>
        <w:overflowPunct w:val="0"/>
        <w:spacing w:after="0"/>
        <w:ind w:firstLine="720"/>
        <w:jc w:val="both"/>
        <w:rPr>
          <w:rFonts w:ascii="Times New Roman" w:hAnsi="Times New Roman" w:cs="Times New Roman"/>
          <w:i/>
          <w:sz w:val="24"/>
          <w:szCs w:val="24"/>
        </w:rPr>
      </w:pPr>
      <w:r w:rsidRPr="001A35CE">
        <w:rPr>
          <w:rFonts w:ascii="Times New Roman" w:hAnsi="Times New Roman" w:cs="Times New Roman"/>
          <w:bCs/>
          <w:i/>
          <w:sz w:val="24"/>
          <w:szCs w:val="24"/>
        </w:rPr>
        <w:t>Первый уровень результатов</w:t>
      </w:r>
      <w:r w:rsidRPr="001A35CE">
        <w:rPr>
          <w:rFonts w:ascii="Times New Roman" w:hAnsi="Times New Roman" w:cs="Times New Roman"/>
          <w:b/>
          <w:bCs/>
          <w:sz w:val="24"/>
          <w:szCs w:val="24"/>
        </w:rPr>
        <w:t xml:space="preserve"> </w:t>
      </w:r>
      <w:r w:rsidRPr="001A35CE">
        <w:rPr>
          <w:rFonts w:ascii="Times New Roman" w:hAnsi="Times New Roman" w:cs="Times New Roman"/>
          <w:sz w:val="24"/>
          <w:szCs w:val="24"/>
        </w:rPr>
        <w:t xml:space="preserve">— приобретение обучающимися с умственной отсталостью (интеллектуальными нарушениями)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A851D2" w:rsidRPr="001A35CE" w:rsidRDefault="00A851D2" w:rsidP="001A35CE">
      <w:pPr>
        <w:spacing w:after="0"/>
        <w:ind w:firstLine="720"/>
        <w:jc w:val="both"/>
        <w:rPr>
          <w:rFonts w:ascii="Times New Roman" w:hAnsi="Times New Roman" w:cs="Times New Roman"/>
          <w:sz w:val="24"/>
          <w:szCs w:val="24"/>
        </w:rPr>
      </w:pPr>
      <w:r w:rsidRPr="001A35CE">
        <w:rPr>
          <w:rFonts w:ascii="Times New Roman" w:hAnsi="Times New Roman" w:cs="Times New Roman"/>
          <w:i/>
          <w:sz w:val="24"/>
          <w:szCs w:val="24"/>
        </w:rPr>
        <w:t>Второй уровень результатов</w:t>
      </w:r>
      <w:r w:rsidRPr="001A35CE">
        <w:rPr>
          <w:rFonts w:ascii="Times New Roman" w:hAnsi="Times New Roman" w:cs="Times New Roman"/>
          <w:sz w:val="24"/>
          <w:szCs w:val="24"/>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A851D2" w:rsidRPr="001A35CE" w:rsidRDefault="00A851D2" w:rsidP="001A35CE">
      <w:pPr>
        <w:overflowPunct w:val="0"/>
        <w:spacing w:after="0"/>
        <w:ind w:firstLine="720"/>
        <w:jc w:val="both"/>
        <w:rPr>
          <w:rFonts w:ascii="Times New Roman" w:hAnsi="Times New Roman" w:cs="Times New Roman"/>
          <w:bCs/>
          <w:i/>
          <w:sz w:val="24"/>
          <w:szCs w:val="24"/>
        </w:rPr>
      </w:pPr>
      <w:r w:rsidRPr="001A35CE">
        <w:rPr>
          <w:rFonts w:ascii="Times New Roman" w:hAnsi="Times New Roman" w:cs="Times New Roman"/>
          <w:sz w:val="24"/>
          <w:szCs w:val="24"/>
        </w:rPr>
        <w:t>Для достижения данного уровня результатов особое значение имеет вза</w:t>
      </w:r>
      <w:r w:rsidRPr="001A35CE">
        <w:rPr>
          <w:rFonts w:ascii="Times New Roman" w:hAnsi="Times New Roman" w:cs="Times New Roman"/>
          <w:sz w:val="24"/>
          <w:szCs w:val="24"/>
        </w:rPr>
        <w:softHyphen/>
        <w:t>и</w:t>
      </w:r>
      <w:r w:rsidRPr="001A35CE">
        <w:rPr>
          <w:rFonts w:ascii="Times New Roman" w:hAnsi="Times New Roman" w:cs="Times New Roman"/>
          <w:sz w:val="24"/>
          <w:szCs w:val="24"/>
        </w:rPr>
        <w:softHyphen/>
        <w:t>мо</w:t>
      </w:r>
      <w:r w:rsidRPr="001A35CE">
        <w:rPr>
          <w:rFonts w:ascii="Times New Roman" w:hAnsi="Times New Roman" w:cs="Times New Roman"/>
          <w:sz w:val="24"/>
          <w:szCs w:val="24"/>
        </w:rPr>
        <w:softHyphen/>
        <w:t>дей</w:t>
      </w:r>
      <w:r w:rsidRPr="001A35CE">
        <w:rPr>
          <w:rFonts w:ascii="Times New Roman" w:hAnsi="Times New Roman" w:cs="Times New Roman"/>
          <w:sz w:val="24"/>
          <w:szCs w:val="24"/>
        </w:rPr>
        <w:softHyphen/>
        <w:t>с</w:t>
      </w:r>
      <w:r w:rsidRPr="001A35CE">
        <w:rPr>
          <w:rFonts w:ascii="Times New Roman" w:hAnsi="Times New Roman" w:cs="Times New Roman"/>
          <w:sz w:val="24"/>
          <w:szCs w:val="24"/>
        </w:rPr>
        <w:softHyphen/>
        <w:t>т</w:t>
      </w:r>
      <w:r w:rsidRPr="001A35CE">
        <w:rPr>
          <w:rFonts w:ascii="Times New Roman" w:hAnsi="Times New Roman" w:cs="Times New Roman"/>
          <w:sz w:val="24"/>
          <w:szCs w:val="24"/>
        </w:rPr>
        <w:softHyphen/>
        <w:t xml:space="preserve">вие обучающихся между собой на уровне класса, общеобразовательной организации, т. е. в защищённой, дружественной </w:t>
      </w:r>
      <w:proofErr w:type="spellStart"/>
      <w:r w:rsidRPr="001A35CE">
        <w:rPr>
          <w:rFonts w:ascii="Times New Roman" w:hAnsi="Times New Roman" w:cs="Times New Roman"/>
          <w:sz w:val="24"/>
          <w:szCs w:val="24"/>
        </w:rPr>
        <w:t>просоциальной</w:t>
      </w:r>
      <w:proofErr w:type="spellEnd"/>
      <w:r w:rsidRPr="001A35CE">
        <w:rPr>
          <w:rFonts w:ascii="Times New Roman" w:hAnsi="Times New Roman" w:cs="Times New Roman"/>
          <w:sz w:val="24"/>
          <w:szCs w:val="24"/>
        </w:rPr>
        <w:t xml:space="preserve"> среде, в ко</w:t>
      </w:r>
      <w:r w:rsidRPr="001A35CE">
        <w:rPr>
          <w:rFonts w:ascii="Times New Roman" w:hAnsi="Times New Roman" w:cs="Times New Roman"/>
          <w:sz w:val="24"/>
          <w:szCs w:val="24"/>
        </w:rPr>
        <w:softHyphen/>
        <w:t>торой обучающийся получает (или не получает) первое практическое под</w:t>
      </w:r>
      <w:r w:rsidRPr="001A35CE">
        <w:rPr>
          <w:rFonts w:ascii="Times New Roman" w:hAnsi="Times New Roman" w:cs="Times New Roman"/>
          <w:sz w:val="24"/>
          <w:szCs w:val="24"/>
        </w:rPr>
        <w:softHyphen/>
        <w:t>т</w:t>
      </w:r>
      <w:r w:rsidRPr="001A35CE">
        <w:rPr>
          <w:rFonts w:ascii="Times New Roman" w:hAnsi="Times New Roman" w:cs="Times New Roman"/>
          <w:sz w:val="24"/>
          <w:szCs w:val="24"/>
        </w:rPr>
        <w:softHyphen/>
        <w:t>ве</w:t>
      </w:r>
      <w:r w:rsidRPr="001A35CE">
        <w:rPr>
          <w:rFonts w:ascii="Times New Roman" w:hAnsi="Times New Roman" w:cs="Times New Roman"/>
          <w:sz w:val="24"/>
          <w:szCs w:val="24"/>
        </w:rPr>
        <w:softHyphen/>
        <w:t>рждение приобретённых социальных зна</w:t>
      </w:r>
      <w:r w:rsidRPr="001A35CE">
        <w:rPr>
          <w:rFonts w:ascii="Times New Roman" w:hAnsi="Times New Roman" w:cs="Times New Roman"/>
          <w:sz w:val="24"/>
          <w:szCs w:val="24"/>
        </w:rPr>
        <w:softHyphen/>
        <w:t>ний, начинает их ценить (или отвергает).</w:t>
      </w:r>
    </w:p>
    <w:p w:rsidR="00A851D2" w:rsidRPr="001A35CE" w:rsidRDefault="00A851D2" w:rsidP="001A35CE">
      <w:pPr>
        <w:overflowPunct w:val="0"/>
        <w:spacing w:after="0"/>
        <w:ind w:firstLine="720"/>
        <w:jc w:val="both"/>
        <w:rPr>
          <w:rFonts w:ascii="Times New Roman" w:hAnsi="Times New Roman" w:cs="Times New Roman"/>
          <w:sz w:val="24"/>
          <w:szCs w:val="24"/>
        </w:rPr>
      </w:pPr>
      <w:r w:rsidRPr="001A35CE">
        <w:rPr>
          <w:rFonts w:ascii="Times New Roman" w:hAnsi="Times New Roman" w:cs="Times New Roman"/>
          <w:bCs/>
          <w:i/>
          <w:sz w:val="24"/>
          <w:szCs w:val="24"/>
        </w:rPr>
        <w:t>Третий уровень результатов</w:t>
      </w:r>
      <w:r w:rsidRPr="001A35CE">
        <w:rPr>
          <w:rFonts w:ascii="Times New Roman" w:hAnsi="Times New Roman" w:cs="Times New Roman"/>
          <w:b/>
          <w:bCs/>
          <w:sz w:val="24"/>
          <w:szCs w:val="24"/>
        </w:rPr>
        <w:t xml:space="preserve"> </w:t>
      </w:r>
      <w:r w:rsidRPr="001A35CE">
        <w:rPr>
          <w:rFonts w:ascii="Times New Roman" w:hAnsi="Times New Roman" w:cs="Times New Roman"/>
          <w:sz w:val="24"/>
          <w:szCs w:val="24"/>
        </w:rPr>
        <w:t>— получение обучающимися с умственной от</w:t>
      </w:r>
      <w:r w:rsidRPr="001A35CE">
        <w:rPr>
          <w:rFonts w:ascii="Times New Roman" w:hAnsi="Times New Roman" w:cs="Times New Roman"/>
          <w:sz w:val="24"/>
          <w:szCs w:val="24"/>
        </w:rPr>
        <w:softHyphen/>
        <w:t>с</w:t>
      </w:r>
      <w:r w:rsidRPr="001A35CE">
        <w:rPr>
          <w:rFonts w:ascii="Times New Roman" w:hAnsi="Times New Roman" w:cs="Times New Roman"/>
          <w:sz w:val="24"/>
          <w:szCs w:val="24"/>
        </w:rPr>
        <w:softHyphen/>
        <w:t>та</w:t>
      </w:r>
      <w:r w:rsidRPr="001A35CE">
        <w:rPr>
          <w:rFonts w:ascii="Times New Roman" w:hAnsi="Times New Roman" w:cs="Times New Roman"/>
          <w:sz w:val="24"/>
          <w:szCs w:val="24"/>
        </w:rPr>
        <w:softHyphen/>
        <w:t>ло</w:t>
      </w:r>
      <w:r w:rsidRPr="001A35CE">
        <w:rPr>
          <w:rFonts w:ascii="Times New Roman" w:hAnsi="Times New Roman" w:cs="Times New Roman"/>
          <w:sz w:val="24"/>
          <w:szCs w:val="24"/>
        </w:rPr>
        <w:softHyphen/>
        <w:t>с</w:t>
      </w:r>
      <w:r w:rsidRPr="001A35CE">
        <w:rPr>
          <w:rFonts w:ascii="Times New Roman" w:hAnsi="Times New Roman" w:cs="Times New Roman"/>
          <w:sz w:val="24"/>
          <w:szCs w:val="24"/>
        </w:rPr>
        <w:softHyphen/>
        <w:t>тью</w:t>
      </w:r>
      <w:r w:rsidRPr="001A35CE">
        <w:rPr>
          <w:rFonts w:ascii="Times New Roman" w:hAnsi="Times New Roman" w:cs="Times New Roman"/>
          <w:b/>
          <w:bCs/>
          <w:sz w:val="24"/>
          <w:szCs w:val="24"/>
        </w:rPr>
        <w:t xml:space="preserve"> </w:t>
      </w:r>
      <w:r w:rsidRPr="001A35CE">
        <w:rPr>
          <w:rFonts w:ascii="Times New Roman" w:hAnsi="Times New Roman" w:cs="Times New Roman"/>
          <w:sz w:val="24"/>
          <w:szCs w:val="24"/>
        </w:rPr>
        <w:t>(интеллектуальными нарушениями) начального опыта самостоятельного об</w:t>
      </w:r>
      <w:r w:rsidRPr="001A35CE">
        <w:rPr>
          <w:rFonts w:ascii="Times New Roman" w:hAnsi="Times New Roman" w:cs="Times New Roman"/>
          <w:sz w:val="24"/>
          <w:szCs w:val="24"/>
        </w:rPr>
        <w:softHyphen/>
        <w:t>ще</w:t>
      </w:r>
      <w:r w:rsidRPr="001A35CE">
        <w:rPr>
          <w:rFonts w:ascii="Times New Roman" w:hAnsi="Times New Roman" w:cs="Times New Roman"/>
          <w:sz w:val="24"/>
          <w:szCs w:val="24"/>
        </w:rPr>
        <w:softHyphen/>
        <w:t>с</w:t>
      </w:r>
      <w:r w:rsidRPr="001A35CE">
        <w:rPr>
          <w:rFonts w:ascii="Times New Roman" w:hAnsi="Times New Roman" w:cs="Times New Roman"/>
          <w:sz w:val="24"/>
          <w:szCs w:val="24"/>
        </w:rPr>
        <w:softHyphen/>
        <w:t>т</w:t>
      </w:r>
      <w:r w:rsidRPr="001A35CE">
        <w:rPr>
          <w:rFonts w:ascii="Times New Roman" w:hAnsi="Times New Roman" w:cs="Times New Roman"/>
          <w:sz w:val="24"/>
          <w:szCs w:val="24"/>
        </w:rPr>
        <w:softHyphen/>
        <w:t>ве</w:t>
      </w:r>
      <w:r w:rsidRPr="001A35CE">
        <w:rPr>
          <w:rFonts w:ascii="Times New Roman" w:hAnsi="Times New Roman" w:cs="Times New Roman"/>
          <w:sz w:val="24"/>
          <w:szCs w:val="24"/>
        </w:rPr>
        <w:softHyphen/>
        <w:t>н</w:t>
      </w:r>
      <w:r w:rsidRPr="001A35CE">
        <w:rPr>
          <w:rFonts w:ascii="Times New Roman" w:hAnsi="Times New Roman" w:cs="Times New Roman"/>
          <w:sz w:val="24"/>
          <w:szCs w:val="24"/>
        </w:rPr>
        <w:softHyphen/>
        <w:t>но</w:t>
      </w:r>
      <w:r w:rsidRPr="001A35CE">
        <w:rPr>
          <w:rFonts w:ascii="Times New Roman" w:hAnsi="Times New Roman" w:cs="Times New Roman"/>
          <w:sz w:val="24"/>
          <w:szCs w:val="24"/>
        </w:rPr>
        <w:softHyphen/>
        <w:t>го дей</w:t>
      </w:r>
      <w:r w:rsidRPr="001A35CE">
        <w:rPr>
          <w:rFonts w:ascii="Times New Roman" w:hAnsi="Times New Roman" w:cs="Times New Roman"/>
          <w:sz w:val="24"/>
          <w:szCs w:val="24"/>
        </w:rPr>
        <w:softHyphen/>
        <w:t>ствия, формирование социально приемлемых моделей поведения. Для до</w:t>
      </w:r>
      <w:r w:rsidRPr="001A35CE">
        <w:rPr>
          <w:rFonts w:ascii="Times New Roman" w:hAnsi="Times New Roman" w:cs="Times New Roman"/>
          <w:sz w:val="24"/>
          <w:szCs w:val="24"/>
        </w:rPr>
        <w:softHyphen/>
        <w:t>сти</w:t>
      </w:r>
      <w:r w:rsidRPr="001A35CE">
        <w:rPr>
          <w:rFonts w:ascii="Times New Roman" w:hAnsi="Times New Roman" w:cs="Times New Roman"/>
          <w:sz w:val="24"/>
          <w:szCs w:val="24"/>
        </w:rPr>
        <w:softHyphen/>
        <w:t>же</w:t>
      </w:r>
      <w:r w:rsidRPr="001A35CE">
        <w:rPr>
          <w:rFonts w:ascii="Times New Roman" w:hAnsi="Times New Roman" w:cs="Times New Roman"/>
          <w:sz w:val="24"/>
          <w:szCs w:val="24"/>
        </w:rPr>
        <w:softHyphen/>
        <w:t>ния данного уровня результатов особое значение имеет взаимодействие обучающегося с пред</w:t>
      </w:r>
      <w:r w:rsidRPr="001A35CE">
        <w:rPr>
          <w:rFonts w:ascii="Times New Roman" w:hAnsi="Times New Roman" w:cs="Times New Roman"/>
          <w:sz w:val="24"/>
          <w:szCs w:val="24"/>
        </w:rPr>
        <w:softHyphen/>
        <w:t>ставителями различных социальных субъектов за пределами общеобразовательной ор</w:t>
      </w:r>
      <w:r w:rsidRPr="001A35CE">
        <w:rPr>
          <w:rFonts w:ascii="Times New Roman" w:hAnsi="Times New Roman" w:cs="Times New Roman"/>
          <w:sz w:val="24"/>
          <w:szCs w:val="24"/>
        </w:rPr>
        <w:softHyphen/>
        <w:t>ганизации, в открытой общественной среде.</w:t>
      </w:r>
    </w:p>
    <w:p w:rsidR="00A851D2" w:rsidRPr="001A35CE" w:rsidRDefault="00A851D2" w:rsidP="001A35CE">
      <w:pPr>
        <w:spacing w:after="0"/>
        <w:ind w:firstLine="720"/>
        <w:jc w:val="both"/>
        <w:rPr>
          <w:rFonts w:ascii="Times New Roman" w:hAnsi="Times New Roman" w:cs="Times New Roman"/>
          <w:sz w:val="24"/>
          <w:szCs w:val="24"/>
        </w:rPr>
      </w:pPr>
      <w:r w:rsidRPr="001A35CE">
        <w:rPr>
          <w:rFonts w:ascii="Times New Roman" w:hAnsi="Times New Roman" w:cs="Times New Roman"/>
          <w:sz w:val="24"/>
          <w:szCs w:val="24"/>
        </w:rPr>
        <w:t>Достижение трех уровней результатов внеурочной деятельности увеличи</w:t>
      </w:r>
      <w:r w:rsidRPr="001A35CE">
        <w:rPr>
          <w:rFonts w:ascii="Times New Roman" w:hAnsi="Times New Roman" w:cs="Times New Roman"/>
          <w:sz w:val="24"/>
          <w:szCs w:val="24"/>
        </w:rPr>
        <w:softHyphen/>
        <w:t xml:space="preserve">вает вероятность появления </w:t>
      </w:r>
      <w:r w:rsidRPr="001A35CE">
        <w:rPr>
          <w:rFonts w:ascii="Times New Roman" w:hAnsi="Times New Roman" w:cs="Times New Roman"/>
          <w:i/>
          <w:sz w:val="24"/>
          <w:szCs w:val="24"/>
        </w:rPr>
        <w:t>эффектов</w:t>
      </w:r>
      <w:r w:rsidRPr="001A35CE">
        <w:rPr>
          <w:rFonts w:ascii="Times New Roman" w:hAnsi="Times New Roman" w:cs="Times New Roman"/>
          <w:sz w:val="24"/>
          <w:szCs w:val="24"/>
        </w:rPr>
        <w:t xml:space="preserve"> воспитания и социализации обу</w:t>
      </w:r>
      <w:r w:rsidRPr="001A35CE">
        <w:rPr>
          <w:rFonts w:ascii="Times New Roman" w:hAnsi="Times New Roman" w:cs="Times New Roman"/>
          <w:sz w:val="24"/>
          <w:szCs w:val="24"/>
        </w:rPr>
        <w:softHyphen/>
        <w:t>ча</w:t>
      </w:r>
      <w:r w:rsidRPr="001A35CE">
        <w:rPr>
          <w:rFonts w:ascii="Times New Roman" w:hAnsi="Times New Roman" w:cs="Times New Roman"/>
          <w:sz w:val="24"/>
          <w:szCs w:val="24"/>
        </w:rPr>
        <w:softHyphen/>
        <w:t>ю</w:t>
      </w:r>
      <w:r w:rsidRPr="001A35CE">
        <w:rPr>
          <w:rFonts w:ascii="Times New Roman" w:hAnsi="Times New Roman" w:cs="Times New Roman"/>
          <w:sz w:val="24"/>
          <w:szCs w:val="24"/>
        </w:rPr>
        <w:softHyphen/>
        <w:t>щихся. У обучающихся могут быть сформированы коммуникативная, эти</w:t>
      </w:r>
      <w:r w:rsidRPr="001A35CE">
        <w:rPr>
          <w:rFonts w:ascii="Times New Roman" w:hAnsi="Times New Roman" w:cs="Times New Roman"/>
          <w:sz w:val="24"/>
          <w:szCs w:val="24"/>
        </w:rPr>
        <w:softHyphen/>
        <w:t>че</w:t>
      </w:r>
      <w:r w:rsidRPr="001A35CE">
        <w:rPr>
          <w:rFonts w:ascii="Times New Roman" w:hAnsi="Times New Roman" w:cs="Times New Roman"/>
          <w:sz w:val="24"/>
          <w:szCs w:val="24"/>
        </w:rPr>
        <w:softHyphen/>
        <w:t>ская, социальная, гражданская компетентности и социокультурная идентичность.</w:t>
      </w:r>
    </w:p>
    <w:p w:rsidR="00A851D2" w:rsidRPr="001A35CE" w:rsidRDefault="00A851D2" w:rsidP="001A35CE">
      <w:pPr>
        <w:overflowPunct w:val="0"/>
        <w:spacing w:after="0"/>
        <w:ind w:firstLine="720"/>
        <w:jc w:val="both"/>
        <w:rPr>
          <w:rFonts w:ascii="Times New Roman" w:hAnsi="Times New Roman" w:cs="Times New Roman"/>
          <w:color w:val="333333"/>
          <w:sz w:val="24"/>
          <w:szCs w:val="24"/>
        </w:rPr>
      </w:pPr>
      <w:r w:rsidRPr="001A35CE">
        <w:rPr>
          <w:rFonts w:ascii="Times New Roman" w:hAnsi="Times New Roman" w:cs="Times New Roman"/>
          <w:sz w:val="24"/>
          <w:szCs w:val="24"/>
        </w:rPr>
        <w:lastRenderedPageBreak/>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w:t>
      </w:r>
      <w:r w:rsidR="00990287" w:rsidRPr="001A35CE">
        <w:rPr>
          <w:rFonts w:ascii="Times New Roman" w:hAnsi="Times New Roman" w:cs="Times New Roman"/>
          <w:sz w:val="24"/>
          <w:szCs w:val="24"/>
        </w:rPr>
        <w:t>особенностей,</w:t>
      </w:r>
      <w:r w:rsidRPr="001A35CE">
        <w:rPr>
          <w:rFonts w:ascii="Times New Roman" w:hAnsi="Times New Roman" w:cs="Times New Roman"/>
          <w:sz w:val="24"/>
          <w:szCs w:val="24"/>
        </w:rPr>
        <w:t xml:space="preserve"> обучающихся с умственной отсталостью (интеллектуальными нарушениями). </w:t>
      </w:r>
    </w:p>
    <w:p w:rsidR="00A851D2" w:rsidRPr="001A35CE" w:rsidRDefault="00A851D2" w:rsidP="001A35CE">
      <w:pPr>
        <w:overflowPunct w:val="0"/>
        <w:spacing w:after="0"/>
        <w:ind w:firstLine="720"/>
        <w:jc w:val="both"/>
        <w:rPr>
          <w:rFonts w:ascii="Times New Roman" w:hAnsi="Times New Roman" w:cs="Times New Roman"/>
          <w:color w:val="333333"/>
          <w:sz w:val="24"/>
          <w:szCs w:val="24"/>
        </w:rPr>
      </w:pPr>
      <w:r w:rsidRPr="001A35CE">
        <w:rPr>
          <w:rFonts w:ascii="Times New Roman" w:hAnsi="Times New Roman" w:cs="Times New Roman"/>
          <w:color w:val="333333"/>
          <w:sz w:val="24"/>
          <w:szCs w:val="24"/>
        </w:rPr>
        <w:t xml:space="preserve">По каждому из направлений внеурочной деятельности обучающихся с умственной отсталостью </w:t>
      </w:r>
      <w:r w:rsidRPr="001A35CE">
        <w:rPr>
          <w:rFonts w:ascii="Times New Roman" w:hAnsi="Times New Roman" w:cs="Times New Roman"/>
          <w:sz w:val="24"/>
          <w:szCs w:val="24"/>
        </w:rPr>
        <w:t xml:space="preserve">(интеллектуальными нарушениями) </w:t>
      </w:r>
      <w:r w:rsidRPr="001A35CE">
        <w:rPr>
          <w:rFonts w:ascii="Times New Roman" w:hAnsi="Times New Roman" w:cs="Times New Roman"/>
          <w:color w:val="333333"/>
          <w:sz w:val="24"/>
          <w:szCs w:val="24"/>
        </w:rPr>
        <w:t>могут быть достигнуты определенные воспитательные результаты.</w:t>
      </w:r>
    </w:p>
    <w:p w:rsidR="00A851D2" w:rsidRPr="001A35CE" w:rsidRDefault="00A851D2" w:rsidP="001A35CE">
      <w:pPr>
        <w:overflowPunct w:val="0"/>
        <w:spacing w:after="0"/>
        <w:ind w:firstLine="720"/>
        <w:jc w:val="both"/>
        <w:rPr>
          <w:rFonts w:ascii="Times New Roman" w:hAnsi="Times New Roman" w:cs="Times New Roman"/>
          <w:b/>
          <w:i/>
          <w:sz w:val="24"/>
          <w:szCs w:val="24"/>
        </w:rPr>
      </w:pPr>
    </w:p>
    <w:p w:rsidR="00A851D2" w:rsidRPr="001A35CE" w:rsidRDefault="00A851D2" w:rsidP="001A35CE">
      <w:pPr>
        <w:pStyle w:val="a7"/>
        <w:spacing w:before="0" w:after="0" w:line="276" w:lineRule="auto"/>
        <w:ind w:firstLine="720"/>
        <w:jc w:val="center"/>
        <w:rPr>
          <w:b/>
          <w:i/>
        </w:rPr>
      </w:pPr>
      <w:r w:rsidRPr="001A35CE">
        <w:rPr>
          <w:b/>
          <w:i/>
        </w:rPr>
        <w:t>Основные личностные результаты внеурочной деятельности:</w:t>
      </w:r>
    </w:p>
    <w:p w:rsidR="00A851D2" w:rsidRPr="001A35CE" w:rsidRDefault="00A851D2" w:rsidP="001A35CE">
      <w:pPr>
        <w:pStyle w:val="a7"/>
        <w:spacing w:before="0" w:after="0" w:line="276" w:lineRule="auto"/>
        <w:ind w:firstLine="720"/>
        <w:jc w:val="center"/>
      </w:pPr>
    </w:p>
    <w:p w:rsidR="00A851D2" w:rsidRPr="001A35CE" w:rsidRDefault="00A851D2" w:rsidP="001A35CE">
      <w:pPr>
        <w:overflowPunct w:val="0"/>
        <w:spacing w:after="0"/>
        <w:ind w:firstLine="720"/>
        <w:jc w:val="both"/>
        <w:rPr>
          <w:rFonts w:ascii="Times New Roman" w:hAnsi="Times New Roman" w:cs="Times New Roman"/>
          <w:sz w:val="24"/>
          <w:szCs w:val="24"/>
        </w:rPr>
      </w:pPr>
      <w:r w:rsidRPr="001A35CE">
        <w:rPr>
          <w:rFonts w:ascii="Times New Roman" w:hAnsi="Times New Roman" w:cs="Times New Roman"/>
          <w:sz w:val="24"/>
          <w:szCs w:val="24"/>
        </w:rPr>
        <w:t xml:space="preserve">― ценностное отношение и любовь к близким, к образовательному учреждению, своему селу, городу, народу, России; </w:t>
      </w:r>
    </w:p>
    <w:p w:rsidR="00A851D2" w:rsidRPr="001A35CE" w:rsidRDefault="00A851D2" w:rsidP="001A35CE">
      <w:pPr>
        <w:overflowPunct w:val="0"/>
        <w:spacing w:after="0"/>
        <w:ind w:firstLine="720"/>
        <w:jc w:val="both"/>
        <w:rPr>
          <w:rFonts w:ascii="Times New Roman" w:hAnsi="Times New Roman" w:cs="Times New Roman"/>
          <w:sz w:val="24"/>
          <w:szCs w:val="24"/>
        </w:rPr>
      </w:pPr>
      <w:r w:rsidRPr="001A35CE">
        <w:rPr>
          <w:rFonts w:ascii="Times New Roman" w:hAnsi="Times New Roman" w:cs="Times New Roman"/>
          <w:sz w:val="24"/>
          <w:szCs w:val="24"/>
        </w:rPr>
        <w:t xml:space="preserve">― ценностное отношение к труду и творчеству, человеку труда, трудовым достижениям России и человечества, трудолюбие; </w:t>
      </w:r>
    </w:p>
    <w:p w:rsidR="00A851D2" w:rsidRPr="001A35CE" w:rsidRDefault="00A851D2" w:rsidP="001A35CE">
      <w:pPr>
        <w:pStyle w:val="a7"/>
        <w:spacing w:before="0" w:after="0" w:line="276" w:lineRule="auto"/>
        <w:ind w:firstLine="720"/>
        <w:jc w:val="both"/>
      </w:pPr>
      <w:r w:rsidRPr="001A35CE">
        <w:t>― осознание себя как члена общества, гражданина Российской Федерации, жителя конкретного региона;</w:t>
      </w:r>
    </w:p>
    <w:p w:rsidR="00A851D2" w:rsidRPr="001A35CE" w:rsidRDefault="00A851D2" w:rsidP="001A35CE">
      <w:pPr>
        <w:overflowPunct w:val="0"/>
        <w:spacing w:after="0"/>
        <w:ind w:firstLine="720"/>
        <w:jc w:val="both"/>
        <w:rPr>
          <w:rFonts w:ascii="Times New Roman" w:hAnsi="Times New Roman" w:cs="Times New Roman"/>
          <w:sz w:val="24"/>
          <w:szCs w:val="24"/>
        </w:rPr>
      </w:pPr>
      <w:r w:rsidRPr="001A35CE">
        <w:rPr>
          <w:rFonts w:ascii="Times New Roman" w:hAnsi="Times New Roman" w:cs="Times New Roman"/>
          <w:sz w:val="24"/>
          <w:szCs w:val="24"/>
        </w:rPr>
        <w:t xml:space="preserve">― элементарные представления об эстетических и художественных ценностях отечественной культуры. </w:t>
      </w:r>
    </w:p>
    <w:p w:rsidR="00A851D2" w:rsidRPr="001A35CE" w:rsidRDefault="00A851D2" w:rsidP="001A35CE">
      <w:pPr>
        <w:pStyle w:val="a7"/>
        <w:spacing w:before="0" w:after="0" w:line="276" w:lineRule="auto"/>
        <w:ind w:firstLine="720"/>
        <w:jc w:val="both"/>
      </w:pPr>
      <w:r w:rsidRPr="001A35CE">
        <w:t>― эмоционально-ценностное отношение к окружающей среде, необходимости ее охраны;</w:t>
      </w:r>
    </w:p>
    <w:p w:rsidR="00A851D2" w:rsidRPr="001A35CE" w:rsidRDefault="00A851D2" w:rsidP="001A35CE">
      <w:pPr>
        <w:pStyle w:val="a7"/>
        <w:spacing w:before="0" w:after="0" w:line="276" w:lineRule="auto"/>
        <w:ind w:firstLine="720"/>
        <w:jc w:val="both"/>
      </w:pPr>
      <w:r w:rsidRPr="001A35CE">
        <w:t>― уважение к истории, культуре, национальным особенностям, традициям и образу жизни других народов;</w:t>
      </w:r>
    </w:p>
    <w:p w:rsidR="00A851D2" w:rsidRPr="001A35CE" w:rsidRDefault="00A851D2" w:rsidP="001A35CE">
      <w:pPr>
        <w:pStyle w:val="a7"/>
        <w:spacing w:before="0" w:after="0" w:line="276" w:lineRule="auto"/>
        <w:ind w:firstLine="720"/>
        <w:jc w:val="both"/>
      </w:pPr>
      <w:r w:rsidRPr="001A35CE">
        <w:t>― готовность следовать этическим нормам поведения в повседневной жизни и профессиональной деятельности;</w:t>
      </w:r>
    </w:p>
    <w:p w:rsidR="00A851D2" w:rsidRPr="001A35CE" w:rsidRDefault="00A851D2" w:rsidP="001A35CE">
      <w:pPr>
        <w:pStyle w:val="a7"/>
        <w:spacing w:before="0" w:after="0" w:line="276" w:lineRule="auto"/>
        <w:ind w:firstLine="720"/>
        <w:jc w:val="both"/>
      </w:pPr>
      <w:r w:rsidRPr="001A35CE">
        <w:t>― готовность к реализации дальнейшей профессиональной траектории в соответствии с собственными интересами и возможностями;</w:t>
      </w:r>
    </w:p>
    <w:p w:rsidR="00A851D2" w:rsidRPr="001A35CE" w:rsidRDefault="00A851D2" w:rsidP="001A35CE">
      <w:pPr>
        <w:pStyle w:val="a8"/>
        <w:shd w:val="clear" w:color="auto" w:fill="FFFFFF"/>
        <w:spacing w:after="0"/>
        <w:ind w:left="0" w:firstLine="720"/>
        <w:jc w:val="both"/>
        <w:rPr>
          <w:rFonts w:ascii="Times New Roman" w:hAnsi="Times New Roman"/>
          <w:sz w:val="24"/>
          <w:szCs w:val="24"/>
        </w:rPr>
      </w:pPr>
      <w:r w:rsidRPr="001A35CE">
        <w:rPr>
          <w:rFonts w:ascii="Times New Roman" w:hAnsi="Times New Roman"/>
          <w:sz w:val="24"/>
          <w:szCs w:val="24"/>
        </w:rPr>
        <w:t xml:space="preserve">― понимание красоты в искусстве, в окружающей действительности; </w:t>
      </w:r>
    </w:p>
    <w:p w:rsidR="00A851D2" w:rsidRPr="001A35CE" w:rsidRDefault="00A851D2" w:rsidP="001A35CE">
      <w:pPr>
        <w:overflowPunct w:val="0"/>
        <w:spacing w:after="0"/>
        <w:ind w:firstLine="720"/>
        <w:jc w:val="both"/>
        <w:rPr>
          <w:rFonts w:ascii="Times New Roman" w:hAnsi="Times New Roman" w:cs="Times New Roman"/>
          <w:sz w:val="24"/>
          <w:szCs w:val="24"/>
        </w:rPr>
      </w:pPr>
      <w:r w:rsidRPr="001A35CE">
        <w:rPr>
          <w:rFonts w:ascii="Times New Roman" w:hAnsi="Times New Roman" w:cs="Times New Roman"/>
          <w:sz w:val="24"/>
          <w:szCs w:val="24"/>
        </w:rPr>
        <w:t xml:space="preserve">― потребности и начальные умения выражать себя в различных доступных и наиболее привлекательных   видах </w:t>
      </w:r>
      <w:r w:rsidRPr="001A35CE">
        <w:rPr>
          <w:rFonts w:ascii="Times New Roman" w:hAnsi="Times New Roman" w:cs="Times New Roman"/>
          <w:bCs/>
          <w:sz w:val="24"/>
          <w:szCs w:val="24"/>
        </w:rPr>
        <w:t>практической, художественно-эстетической, спортивно-физкультурной деятельности</w:t>
      </w:r>
      <w:r w:rsidRPr="001A35CE">
        <w:rPr>
          <w:rFonts w:ascii="Times New Roman" w:hAnsi="Times New Roman" w:cs="Times New Roman"/>
          <w:sz w:val="24"/>
          <w:szCs w:val="24"/>
        </w:rPr>
        <w:t xml:space="preserve">; </w:t>
      </w:r>
    </w:p>
    <w:p w:rsidR="00A851D2" w:rsidRPr="001A35CE" w:rsidRDefault="00A851D2" w:rsidP="001A35CE">
      <w:pPr>
        <w:spacing w:after="0"/>
        <w:ind w:firstLine="720"/>
        <w:jc w:val="both"/>
        <w:rPr>
          <w:rFonts w:ascii="Times New Roman" w:hAnsi="Times New Roman" w:cs="Times New Roman"/>
          <w:sz w:val="24"/>
          <w:szCs w:val="24"/>
        </w:rPr>
      </w:pPr>
      <w:r w:rsidRPr="001A35CE">
        <w:rPr>
          <w:rFonts w:ascii="Times New Roman" w:hAnsi="Times New Roman" w:cs="Times New Roman"/>
          <w:sz w:val="24"/>
          <w:szCs w:val="24"/>
        </w:rPr>
        <w:t>― </w:t>
      </w:r>
      <w:r w:rsidRPr="001A35CE">
        <w:rPr>
          <w:rFonts w:ascii="Times New Roman" w:hAnsi="Times New Roman" w:cs="Times New Roman"/>
          <w:bCs/>
          <w:sz w:val="24"/>
          <w:szCs w:val="24"/>
        </w:rPr>
        <w:t>развитие представлений об окружающем мире в совокупности его природных и социальных компонентов;</w:t>
      </w:r>
    </w:p>
    <w:p w:rsidR="00A851D2" w:rsidRPr="001A35CE" w:rsidRDefault="00A851D2" w:rsidP="001A35CE">
      <w:pPr>
        <w:spacing w:after="0"/>
        <w:ind w:firstLine="720"/>
        <w:jc w:val="both"/>
        <w:rPr>
          <w:rFonts w:ascii="Times New Roman" w:hAnsi="Times New Roman" w:cs="Times New Roman"/>
          <w:sz w:val="24"/>
          <w:szCs w:val="24"/>
        </w:rPr>
      </w:pPr>
      <w:r w:rsidRPr="001A35CE">
        <w:rPr>
          <w:rFonts w:ascii="Times New Roman" w:hAnsi="Times New Roman" w:cs="Times New Roman"/>
          <w:sz w:val="24"/>
          <w:szCs w:val="24"/>
        </w:rPr>
        <w:t>― </w:t>
      </w:r>
      <w:r w:rsidRPr="001A35CE">
        <w:rPr>
          <w:rFonts w:ascii="Times New Roman" w:hAnsi="Times New Roman" w:cs="Times New Roman"/>
          <w:bCs/>
          <w:sz w:val="24"/>
          <w:szCs w:val="24"/>
        </w:rPr>
        <w:t xml:space="preserve">расширение круга общения, </w:t>
      </w:r>
      <w:r w:rsidRPr="001A35CE">
        <w:rPr>
          <w:rFonts w:ascii="Times New Roman" w:hAnsi="Times New Roman" w:cs="Times New Roman"/>
          <w:sz w:val="24"/>
          <w:szCs w:val="24"/>
        </w:rPr>
        <w:t>развитие навыков сотрудничества со взрослыми и сверстниками в разных социальных ситуациях; принятие и освоение различных социальных ролей</w:t>
      </w:r>
      <w:r w:rsidRPr="001A35CE">
        <w:rPr>
          <w:rFonts w:ascii="Times New Roman" w:hAnsi="Times New Roman" w:cs="Times New Roman"/>
          <w:bCs/>
          <w:sz w:val="24"/>
          <w:szCs w:val="24"/>
        </w:rPr>
        <w:t>;</w:t>
      </w:r>
      <w:r w:rsidRPr="001A35CE">
        <w:rPr>
          <w:rFonts w:ascii="Times New Roman" w:hAnsi="Times New Roman" w:cs="Times New Roman"/>
          <w:sz w:val="24"/>
          <w:szCs w:val="24"/>
        </w:rPr>
        <w:t xml:space="preserve"> </w:t>
      </w:r>
    </w:p>
    <w:p w:rsidR="00A851D2" w:rsidRPr="001A35CE" w:rsidRDefault="00A851D2" w:rsidP="001A35CE">
      <w:pPr>
        <w:pStyle w:val="a7"/>
        <w:spacing w:before="0" w:after="0" w:line="276" w:lineRule="auto"/>
        <w:ind w:firstLine="720"/>
        <w:jc w:val="both"/>
      </w:pPr>
      <w:r w:rsidRPr="001A35CE">
        <w:t xml:space="preserve">― принятие и освоение различных социальных ролей, умение взаимодействовать с людьми, работать в коллективе; </w:t>
      </w:r>
    </w:p>
    <w:p w:rsidR="00A851D2" w:rsidRPr="001A35CE" w:rsidRDefault="00A851D2" w:rsidP="001A35CE">
      <w:pPr>
        <w:spacing w:after="0"/>
        <w:ind w:firstLine="720"/>
        <w:jc w:val="both"/>
        <w:rPr>
          <w:rFonts w:ascii="Times New Roman" w:hAnsi="Times New Roman" w:cs="Times New Roman"/>
          <w:sz w:val="24"/>
          <w:szCs w:val="24"/>
        </w:rPr>
      </w:pPr>
      <w:r w:rsidRPr="001A35CE">
        <w:rPr>
          <w:rFonts w:ascii="Times New Roman" w:hAnsi="Times New Roman" w:cs="Times New Roman"/>
          <w:sz w:val="24"/>
          <w:szCs w:val="24"/>
        </w:rPr>
        <w:t>― владение навыками коммуникации и принятыми ритуалами социального взаимодействия;</w:t>
      </w:r>
    </w:p>
    <w:p w:rsidR="00A851D2" w:rsidRPr="001A35CE" w:rsidRDefault="00A851D2" w:rsidP="001A35CE">
      <w:pPr>
        <w:pStyle w:val="a7"/>
        <w:spacing w:before="0" w:after="0" w:line="276" w:lineRule="auto"/>
        <w:ind w:firstLine="720"/>
        <w:jc w:val="both"/>
      </w:pPr>
      <w:r w:rsidRPr="001A35CE">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A851D2" w:rsidRPr="001A35CE" w:rsidRDefault="00A851D2" w:rsidP="001A35CE">
      <w:pPr>
        <w:pStyle w:val="a7"/>
        <w:spacing w:before="0" w:after="0" w:line="276" w:lineRule="auto"/>
        <w:ind w:firstLine="720"/>
        <w:jc w:val="both"/>
      </w:pPr>
      <w:r w:rsidRPr="001A35CE">
        <w:t xml:space="preserve">― способность ориентироваться в окружающем мире, выбирать целевые и смысловые установки в своих действиях и поступках, </w:t>
      </w:r>
      <w:r w:rsidR="00990287" w:rsidRPr="001A35CE">
        <w:t>принимать элементарные</w:t>
      </w:r>
      <w:r w:rsidRPr="001A35CE">
        <w:t xml:space="preserve"> решения;</w:t>
      </w:r>
    </w:p>
    <w:p w:rsidR="00A851D2" w:rsidRPr="001A35CE" w:rsidRDefault="00A851D2" w:rsidP="001A35CE">
      <w:pPr>
        <w:pStyle w:val="a7"/>
        <w:spacing w:before="0" w:after="0" w:line="276" w:lineRule="auto"/>
        <w:ind w:firstLine="720"/>
        <w:jc w:val="both"/>
      </w:pPr>
      <w:r w:rsidRPr="001A35CE">
        <w:lastRenderedPageBreak/>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A851D2" w:rsidRDefault="00A851D2" w:rsidP="001A35CE">
      <w:pPr>
        <w:overflowPunct w:val="0"/>
        <w:spacing w:after="0"/>
        <w:ind w:firstLine="720"/>
        <w:jc w:val="both"/>
        <w:rPr>
          <w:rFonts w:ascii="Times New Roman" w:hAnsi="Times New Roman" w:cs="Times New Roman"/>
          <w:sz w:val="24"/>
          <w:szCs w:val="24"/>
        </w:rPr>
      </w:pPr>
      <w:r w:rsidRPr="001A35CE">
        <w:rPr>
          <w:rFonts w:ascii="Times New Roman" w:hAnsi="Times New Roman" w:cs="Times New Roman"/>
          <w:sz w:val="24"/>
          <w:szCs w:val="24"/>
        </w:rPr>
        <w:t xml:space="preserve">― мотивация к самореализации в социальном творчестве, познавательной и практической, общественно полезной деятельности. </w:t>
      </w:r>
    </w:p>
    <w:p w:rsidR="000A1D8F" w:rsidRPr="001A35CE" w:rsidRDefault="000A1D8F" w:rsidP="001A35CE">
      <w:pPr>
        <w:overflowPunct w:val="0"/>
        <w:spacing w:after="0"/>
        <w:ind w:firstLine="720"/>
        <w:jc w:val="both"/>
        <w:rPr>
          <w:rFonts w:ascii="Times New Roman" w:hAnsi="Times New Roman" w:cs="Times New Roman"/>
          <w:b/>
          <w:sz w:val="24"/>
          <w:szCs w:val="24"/>
        </w:rPr>
      </w:pPr>
    </w:p>
    <w:p w:rsidR="00A851D2" w:rsidRPr="001A35CE" w:rsidRDefault="00A851D2" w:rsidP="001A35CE">
      <w:pPr>
        <w:overflowPunct w:val="0"/>
        <w:spacing w:after="0"/>
        <w:ind w:firstLine="720"/>
        <w:jc w:val="center"/>
        <w:rPr>
          <w:rFonts w:ascii="Times New Roman" w:hAnsi="Times New Roman" w:cs="Times New Roman"/>
          <w:b/>
          <w:sz w:val="24"/>
          <w:szCs w:val="24"/>
        </w:rPr>
      </w:pPr>
    </w:p>
    <w:p w:rsidR="000A1D8F" w:rsidRPr="000A1D8F" w:rsidRDefault="000A1D8F" w:rsidP="000A1D8F">
      <w:pPr>
        <w:spacing w:after="0" w:line="240" w:lineRule="auto"/>
        <w:jc w:val="center"/>
        <w:rPr>
          <w:rFonts w:ascii="Times New Roman" w:eastAsia="Times New Roman" w:hAnsi="Times New Roman" w:cs="Times New Roman"/>
          <w:b/>
          <w:bCs/>
          <w:sz w:val="24"/>
          <w:szCs w:val="24"/>
          <w:lang w:eastAsia="en-US"/>
        </w:rPr>
      </w:pPr>
      <w:r w:rsidRPr="000A1D8F">
        <w:rPr>
          <w:rFonts w:ascii="Times New Roman" w:eastAsia="Times New Roman" w:hAnsi="Times New Roman" w:cs="Times New Roman"/>
          <w:b/>
          <w:bCs/>
          <w:sz w:val="24"/>
          <w:szCs w:val="24"/>
          <w:lang w:eastAsia="en-US"/>
        </w:rPr>
        <w:t xml:space="preserve">План </w:t>
      </w:r>
    </w:p>
    <w:p w:rsidR="000A1D8F" w:rsidRPr="000A1D8F" w:rsidRDefault="000A1D8F" w:rsidP="000A1D8F">
      <w:pPr>
        <w:spacing w:after="0" w:line="240" w:lineRule="auto"/>
        <w:jc w:val="center"/>
        <w:rPr>
          <w:rFonts w:ascii="Times New Roman" w:eastAsia="Times New Roman" w:hAnsi="Times New Roman" w:cs="Times New Roman"/>
          <w:b/>
          <w:bCs/>
          <w:sz w:val="24"/>
          <w:szCs w:val="24"/>
          <w:lang w:eastAsia="en-US"/>
        </w:rPr>
      </w:pPr>
      <w:r w:rsidRPr="000A1D8F">
        <w:rPr>
          <w:rFonts w:ascii="Times New Roman" w:eastAsia="Times New Roman" w:hAnsi="Times New Roman" w:cs="Times New Roman"/>
          <w:b/>
          <w:bCs/>
          <w:sz w:val="24"/>
          <w:szCs w:val="24"/>
          <w:lang w:eastAsia="en-US"/>
        </w:rPr>
        <w:t xml:space="preserve">внеурочной деятельности </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72"/>
        <w:gridCol w:w="2675"/>
        <w:gridCol w:w="2112"/>
        <w:gridCol w:w="987"/>
        <w:gridCol w:w="3235"/>
      </w:tblGrid>
      <w:tr w:rsidR="000A1D8F" w:rsidRPr="000A1D8F" w:rsidTr="00C5536B">
        <w:tc>
          <w:tcPr>
            <w:tcW w:w="726" w:type="dxa"/>
          </w:tcPr>
          <w:p w:rsidR="000A1D8F" w:rsidRPr="000A1D8F" w:rsidRDefault="000A1D8F" w:rsidP="000A1D8F">
            <w:pPr>
              <w:spacing w:after="0" w:line="240" w:lineRule="auto"/>
              <w:jc w:val="center"/>
              <w:rPr>
                <w:rFonts w:ascii="Times New Roman" w:eastAsia="Times New Roman" w:hAnsi="Times New Roman" w:cs="Times New Roman"/>
                <w:sz w:val="24"/>
                <w:szCs w:val="24"/>
              </w:rPr>
            </w:pPr>
            <w:r w:rsidRPr="000A1D8F">
              <w:rPr>
                <w:rFonts w:ascii="Times New Roman" w:eastAsia="Times New Roman" w:hAnsi="Times New Roman" w:cs="Times New Roman"/>
                <w:sz w:val="24"/>
                <w:szCs w:val="24"/>
              </w:rPr>
              <w:t>класс</w:t>
            </w:r>
          </w:p>
        </w:tc>
        <w:tc>
          <w:tcPr>
            <w:tcW w:w="2676" w:type="dxa"/>
          </w:tcPr>
          <w:p w:rsidR="000A1D8F" w:rsidRPr="000A1D8F" w:rsidRDefault="000A1D8F" w:rsidP="000A1D8F">
            <w:pPr>
              <w:spacing w:after="0" w:line="240" w:lineRule="auto"/>
              <w:jc w:val="center"/>
              <w:rPr>
                <w:rFonts w:ascii="Times New Roman" w:eastAsia="Times New Roman" w:hAnsi="Times New Roman" w:cs="Times New Roman"/>
                <w:sz w:val="24"/>
                <w:szCs w:val="24"/>
              </w:rPr>
            </w:pPr>
            <w:r w:rsidRPr="000A1D8F">
              <w:rPr>
                <w:rFonts w:ascii="Times New Roman" w:eastAsia="Times New Roman" w:hAnsi="Times New Roman" w:cs="Times New Roman"/>
                <w:sz w:val="24"/>
                <w:szCs w:val="24"/>
              </w:rPr>
              <w:t>направления</w:t>
            </w:r>
          </w:p>
        </w:tc>
        <w:tc>
          <w:tcPr>
            <w:tcW w:w="2127" w:type="dxa"/>
          </w:tcPr>
          <w:p w:rsidR="000A1D8F" w:rsidRPr="000A1D8F" w:rsidRDefault="000A1D8F" w:rsidP="000A1D8F">
            <w:pPr>
              <w:spacing w:after="0" w:line="240" w:lineRule="auto"/>
              <w:jc w:val="center"/>
              <w:rPr>
                <w:rFonts w:ascii="Times New Roman" w:eastAsia="Times New Roman" w:hAnsi="Times New Roman" w:cs="Times New Roman"/>
                <w:sz w:val="24"/>
                <w:szCs w:val="24"/>
              </w:rPr>
            </w:pPr>
            <w:r w:rsidRPr="000A1D8F">
              <w:rPr>
                <w:rFonts w:ascii="Times New Roman" w:eastAsia="Times New Roman" w:hAnsi="Times New Roman" w:cs="Times New Roman"/>
                <w:sz w:val="24"/>
                <w:szCs w:val="24"/>
              </w:rPr>
              <w:t>ФИО учителя</w:t>
            </w:r>
          </w:p>
        </w:tc>
        <w:tc>
          <w:tcPr>
            <w:tcW w:w="992" w:type="dxa"/>
          </w:tcPr>
          <w:p w:rsidR="000A1D8F" w:rsidRPr="000A1D8F" w:rsidRDefault="000A1D8F" w:rsidP="000A1D8F">
            <w:pPr>
              <w:spacing w:after="0" w:line="240" w:lineRule="auto"/>
              <w:jc w:val="center"/>
              <w:rPr>
                <w:rFonts w:ascii="Times New Roman" w:eastAsia="Times New Roman" w:hAnsi="Times New Roman" w:cs="Times New Roman"/>
                <w:sz w:val="24"/>
                <w:szCs w:val="24"/>
              </w:rPr>
            </w:pPr>
            <w:r w:rsidRPr="000A1D8F">
              <w:rPr>
                <w:rFonts w:ascii="Times New Roman" w:eastAsia="Times New Roman" w:hAnsi="Times New Roman" w:cs="Times New Roman"/>
                <w:sz w:val="24"/>
                <w:szCs w:val="24"/>
              </w:rPr>
              <w:t>Кол-во часов</w:t>
            </w:r>
          </w:p>
        </w:tc>
        <w:tc>
          <w:tcPr>
            <w:tcW w:w="3260" w:type="dxa"/>
          </w:tcPr>
          <w:p w:rsidR="000A1D8F" w:rsidRPr="000A1D8F" w:rsidRDefault="000A1D8F" w:rsidP="000A1D8F">
            <w:pPr>
              <w:spacing w:after="0" w:line="240" w:lineRule="auto"/>
              <w:jc w:val="center"/>
              <w:rPr>
                <w:rFonts w:ascii="Times New Roman" w:eastAsia="Times New Roman" w:hAnsi="Times New Roman" w:cs="Times New Roman"/>
                <w:sz w:val="24"/>
                <w:szCs w:val="24"/>
              </w:rPr>
            </w:pPr>
            <w:r w:rsidRPr="000A1D8F">
              <w:rPr>
                <w:rFonts w:ascii="Times New Roman" w:eastAsia="Times New Roman" w:hAnsi="Times New Roman" w:cs="Times New Roman"/>
                <w:sz w:val="24"/>
                <w:szCs w:val="24"/>
              </w:rPr>
              <w:t>Тема рабочей программы</w:t>
            </w:r>
          </w:p>
        </w:tc>
      </w:tr>
      <w:tr w:rsidR="000A1D8F" w:rsidRPr="000A1D8F" w:rsidTr="00C5536B">
        <w:tc>
          <w:tcPr>
            <w:tcW w:w="726" w:type="dxa"/>
          </w:tcPr>
          <w:p w:rsidR="000A1D8F" w:rsidRPr="000A1D8F" w:rsidRDefault="000A1D8F" w:rsidP="000A1D8F">
            <w:pPr>
              <w:spacing w:after="0" w:line="240" w:lineRule="auto"/>
              <w:rPr>
                <w:rFonts w:ascii="Times New Roman" w:eastAsia="Times New Roman" w:hAnsi="Times New Roman" w:cs="Times New Roman"/>
                <w:sz w:val="24"/>
                <w:szCs w:val="24"/>
              </w:rPr>
            </w:pPr>
          </w:p>
        </w:tc>
        <w:tc>
          <w:tcPr>
            <w:tcW w:w="2676" w:type="dxa"/>
            <w:tcBorders>
              <w:top w:val="single" w:sz="4" w:space="0" w:color="000000"/>
              <w:left w:val="single" w:sz="4" w:space="0" w:color="000000"/>
              <w:bottom w:val="single" w:sz="4" w:space="0" w:color="000000"/>
              <w:right w:val="single" w:sz="4" w:space="0" w:color="000000"/>
            </w:tcBorders>
          </w:tcPr>
          <w:p w:rsidR="000A1D8F" w:rsidRPr="000A1D8F" w:rsidRDefault="000A1D8F" w:rsidP="000A1D8F">
            <w:pPr>
              <w:spacing w:after="0" w:line="240" w:lineRule="auto"/>
              <w:rPr>
                <w:rFonts w:ascii="Times New Roman" w:eastAsia="Calibri" w:hAnsi="Times New Roman" w:cs="Times New Roman"/>
                <w:sz w:val="24"/>
                <w:szCs w:val="24"/>
                <w:lang w:eastAsia="en-US"/>
              </w:rPr>
            </w:pPr>
            <w:r w:rsidRPr="000A1D8F">
              <w:rPr>
                <w:rFonts w:ascii="Times New Roman" w:eastAsia="Calibri" w:hAnsi="Times New Roman" w:cs="Times New Roman"/>
                <w:sz w:val="24"/>
                <w:szCs w:val="24"/>
                <w:lang w:eastAsia="en-US"/>
              </w:rPr>
              <w:t>Патриотическое</w:t>
            </w:r>
          </w:p>
        </w:tc>
        <w:tc>
          <w:tcPr>
            <w:tcW w:w="2127" w:type="dxa"/>
            <w:tcBorders>
              <w:top w:val="single" w:sz="4" w:space="0" w:color="000000"/>
              <w:left w:val="single" w:sz="4" w:space="0" w:color="000000"/>
              <w:bottom w:val="single" w:sz="4" w:space="0" w:color="000000"/>
              <w:right w:val="single" w:sz="4" w:space="0" w:color="000000"/>
            </w:tcBorders>
          </w:tcPr>
          <w:p w:rsidR="000A1D8F" w:rsidRPr="000A1D8F" w:rsidRDefault="000A1D8F" w:rsidP="000A1D8F">
            <w:pPr>
              <w:spacing w:after="0" w:line="240" w:lineRule="auto"/>
              <w:rPr>
                <w:rFonts w:ascii="Times New Roman" w:eastAsia="Calibri" w:hAnsi="Times New Roman" w:cs="Times New Roman"/>
                <w:sz w:val="24"/>
                <w:szCs w:val="24"/>
                <w:lang w:eastAsia="en-US"/>
              </w:rPr>
            </w:pPr>
            <w:proofErr w:type="spellStart"/>
            <w:r w:rsidRPr="000A1D8F">
              <w:rPr>
                <w:rFonts w:ascii="Times New Roman" w:eastAsia="Calibri" w:hAnsi="Times New Roman" w:cs="Times New Roman"/>
                <w:sz w:val="24"/>
                <w:szCs w:val="24"/>
                <w:lang w:eastAsia="en-US"/>
              </w:rPr>
              <w:t>Новьюхова</w:t>
            </w:r>
            <w:proofErr w:type="spellEnd"/>
            <w:r w:rsidRPr="000A1D8F">
              <w:rPr>
                <w:rFonts w:ascii="Times New Roman" w:eastAsia="Calibri" w:hAnsi="Times New Roman" w:cs="Times New Roman"/>
                <w:sz w:val="24"/>
                <w:szCs w:val="24"/>
                <w:lang w:eastAsia="en-US"/>
              </w:rPr>
              <w:t xml:space="preserve"> Е.Л.</w:t>
            </w:r>
          </w:p>
        </w:tc>
        <w:tc>
          <w:tcPr>
            <w:tcW w:w="992" w:type="dxa"/>
            <w:tcBorders>
              <w:top w:val="single" w:sz="4" w:space="0" w:color="000000"/>
              <w:left w:val="single" w:sz="4" w:space="0" w:color="000000"/>
              <w:bottom w:val="single" w:sz="4" w:space="0" w:color="000000"/>
              <w:right w:val="single" w:sz="4" w:space="0" w:color="000000"/>
            </w:tcBorders>
          </w:tcPr>
          <w:p w:rsidR="000A1D8F" w:rsidRPr="000A1D8F" w:rsidRDefault="000A1D8F" w:rsidP="000A1D8F">
            <w:pPr>
              <w:spacing w:after="0" w:line="240" w:lineRule="auto"/>
              <w:rPr>
                <w:rFonts w:ascii="Times New Roman" w:eastAsia="Calibri" w:hAnsi="Times New Roman" w:cs="Times New Roman"/>
                <w:sz w:val="24"/>
                <w:szCs w:val="24"/>
                <w:lang w:eastAsia="en-US"/>
              </w:rPr>
            </w:pPr>
            <w:r w:rsidRPr="000A1D8F">
              <w:rPr>
                <w:rFonts w:ascii="Times New Roman" w:eastAsia="Calibri" w:hAnsi="Times New Roman" w:cs="Times New Roman"/>
                <w:sz w:val="24"/>
                <w:szCs w:val="24"/>
                <w:lang w:eastAsia="en-US"/>
              </w:rPr>
              <w:t>34</w:t>
            </w:r>
          </w:p>
        </w:tc>
        <w:tc>
          <w:tcPr>
            <w:tcW w:w="3260" w:type="dxa"/>
            <w:tcBorders>
              <w:top w:val="single" w:sz="4" w:space="0" w:color="000000"/>
              <w:left w:val="single" w:sz="4" w:space="0" w:color="000000"/>
              <w:bottom w:val="single" w:sz="4" w:space="0" w:color="000000"/>
              <w:right w:val="single" w:sz="4" w:space="0" w:color="000000"/>
            </w:tcBorders>
          </w:tcPr>
          <w:p w:rsidR="000A1D8F" w:rsidRPr="000A1D8F" w:rsidRDefault="000A1D8F" w:rsidP="000A1D8F">
            <w:pPr>
              <w:spacing w:after="0" w:line="240" w:lineRule="auto"/>
              <w:rPr>
                <w:rFonts w:ascii="Times New Roman" w:eastAsia="Calibri" w:hAnsi="Times New Roman" w:cs="Times New Roman"/>
                <w:sz w:val="24"/>
                <w:szCs w:val="24"/>
                <w:lang w:eastAsia="en-US"/>
              </w:rPr>
            </w:pPr>
            <w:r w:rsidRPr="000A1D8F">
              <w:rPr>
                <w:rFonts w:ascii="Times New Roman" w:eastAsia="Calibri" w:hAnsi="Times New Roman" w:cs="Times New Roman"/>
                <w:sz w:val="24"/>
                <w:szCs w:val="24"/>
                <w:lang w:eastAsia="en-US"/>
              </w:rPr>
              <w:t>Разговор о важном</w:t>
            </w:r>
          </w:p>
        </w:tc>
      </w:tr>
      <w:tr w:rsidR="000A1D8F" w:rsidRPr="000A1D8F" w:rsidTr="00C5536B">
        <w:tc>
          <w:tcPr>
            <w:tcW w:w="726" w:type="dxa"/>
          </w:tcPr>
          <w:p w:rsidR="000A1D8F" w:rsidRPr="000A1D8F" w:rsidRDefault="000A1D8F" w:rsidP="000A1D8F">
            <w:pPr>
              <w:spacing w:after="0" w:line="240" w:lineRule="auto"/>
              <w:rPr>
                <w:rFonts w:ascii="Times New Roman" w:eastAsia="Times New Roman" w:hAnsi="Times New Roman" w:cs="Times New Roman"/>
                <w:sz w:val="24"/>
                <w:szCs w:val="24"/>
              </w:rPr>
            </w:pPr>
          </w:p>
        </w:tc>
        <w:tc>
          <w:tcPr>
            <w:tcW w:w="2676" w:type="dxa"/>
            <w:tcBorders>
              <w:top w:val="single" w:sz="4" w:space="0" w:color="000000"/>
              <w:left w:val="single" w:sz="4" w:space="0" w:color="000000"/>
              <w:bottom w:val="single" w:sz="4" w:space="0" w:color="000000"/>
              <w:right w:val="single" w:sz="4" w:space="0" w:color="000000"/>
            </w:tcBorders>
          </w:tcPr>
          <w:p w:rsidR="000A1D8F" w:rsidRPr="000A1D8F" w:rsidRDefault="000A1D8F" w:rsidP="000A1D8F">
            <w:pPr>
              <w:spacing w:after="0" w:line="240" w:lineRule="auto"/>
              <w:rPr>
                <w:rFonts w:ascii="Times New Roman" w:eastAsia="Calibri" w:hAnsi="Times New Roman" w:cs="Times New Roman"/>
                <w:sz w:val="24"/>
                <w:szCs w:val="24"/>
                <w:lang w:eastAsia="en-US"/>
              </w:rPr>
            </w:pPr>
            <w:r w:rsidRPr="000A1D8F">
              <w:rPr>
                <w:rFonts w:ascii="Times New Roman" w:eastAsia="Calibri" w:hAnsi="Times New Roman" w:cs="Times New Roman"/>
                <w:sz w:val="24"/>
                <w:szCs w:val="24"/>
                <w:lang w:eastAsia="en-US"/>
              </w:rPr>
              <w:t>Социальное</w:t>
            </w:r>
          </w:p>
        </w:tc>
        <w:tc>
          <w:tcPr>
            <w:tcW w:w="2127" w:type="dxa"/>
            <w:tcBorders>
              <w:top w:val="single" w:sz="4" w:space="0" w:color="000000"/>
              <w:left w:val="single" w:sz="4" w:space="0" w:color="000000"/>
              <w:bottom w:val="single" w:sz="4" w:space="0" w:color="000000"/>
              <w:right w:val="single" w:sz="4" w:space="0" w:color="000000"/>
            </w:tcBorders>
          </w:tcPr>
          <w:p w:rsidR="000A1D8F" w:rsidRPr="000A1D8F" w:rsidRDefault="000A1D8F" w:rsidP="000A1D8F">
            <w:pPr>
              <w:spacing w:after="0" w:line="240" w:lineRule="auto"/>
              <w:rPr>
                <w:rFonts w:ascii="Times New Roman" w:eastAsia="Calibri" w:hAnsi="Times New Roman" w:cs="Times New Roman"/>
                <w:sz w:val="24"/>
                <w:szCs w:val="24"/>
                <w:lang w:eastAsia="en-US"/>
              </w:rPr>
            </w:pPr>
            <w:r w:rsidRPr="000A1D8F">
              <w:rPr>
                <w:rFonts w:ascii="Times New Roman" w:eastAsia="Calibri" w:hAnsi="Times New Roman" w:cs="Times New Roman"/>
                <w:sz w:val="24"/>
                <w:szCs w:val="24"/>
                <w:lang w:eastAsia="en-US"/>
              </w:rPr>
              <w:t>Петухова Л.В.</w:t>
            </w:r>
          </w:p>
        </w:tc>
        <w:tc>
          <w:tcPr>
            <w:tcW w:w="992" w:type="dxa"/>
            <w:tcBorders>
              <w:top w:val="single" w:sz="4" w:space="0" w:color="000000"/>
              <w:left w:val="single" w:sz="4" w:space="0" w:color="000000"/>
              <w:bottom w:val="single" w:sz="4" w:space="0" w:color="000000"/>
              <w:right w:val="single" w:sz="4" w:space="0" w:color="000000"/>
            </w:tcBorders>
          </w:tcPr>
          <w:p w:rsidR="000A1D8F" w:rsidRPr="000A1D8F" w:rsidRDefault="000A1D8F" w:rsidP="000A1D8F">
            <w:pPr>
              <w:spacing w:after="0" w:line="240" w:lineRule="auto"/>
              <w:rPr>
                <w:rFonts w:ascii="Times New Roman" w:eastAsia="Calibri" w:hAnsi="Times New Roman" w:cs="Times New Roman"/>
                <w:sz w:val="24"/>
                <w:szCs w:val="24"/>
                <w:lang w:eastAsia="en-US"/>
              </w:rPr>
            </w:pPr>
            <w:r w:rsidRPr="000A1D8F">
              <w:rPr>
                <w:rFonts w:ascii="Times New Roman" w:eastAsia="Calibri" w:hAnsi="Times New Roman" w:cs="Times New Roman"/>
                <w:sz w:val="24"/>
                <w:szCs w:val="24"/>
                <w:lang w:eastAsia="en-US"/>
              </w:rPr>
              <w:t>34</w:t>
            </w:r>
          </w:p>
        </w:tc>
        <w:tc>
          <w:tcPr>
            <w:tcW w:w="3260" w:type="dxa"/>
            <w:tcBorders>
              <w:top w:val="single" w:sz="4" w:space="0" w:color="000000"/>
              <w:left w:val="single" w:sz="4" w:space="0" w:color="000000"/>
              <w:bottom w:val="single" w:sz="4" w:space="0" w:color="000000"/>
              <w:right w:val="single" w:sz="4" w:space="0" w:color="000000"/>
            </w:tcBorders>
          </w:tcPr>
          <w:p w:rsidR="000A1D8F" w:rsidRPr="000A1D8F" w:rsidRDefault="000A1D8F" w:rsidP="000A1D8F">
            <w:pPr>
              <w:spacing w:after="0" w:line="240" w:lineRule="auto"/>
              <w:rPr>
                <w:rFonts w:ascii="Times New Roman" w:eastAsia="Calibri" w:hAnsi="Times New Roman" w:cs="Times New Roman"/>
                <w:sz w:val="24"/>
                <w:szCs w:val="24"/>
                <w:lang w:eastAsia="en-US"/>
              </w:rPr>
            </w:pPr>
            <w:r w:rsidRPr="000A1D8F">
              <w:rPr>
                <w:rFonts w:ascii="Times New Roman" w:eastAsia="Calibri" w:hAnsi="Times New Roman" w:cs="Times New Roman"/>
                <w:sz w:val="24"/>
                <w:szCs w:val="24"/>
                <w:lang w:eastAsia="en-US"/>
              </w:rPr>
              <w:t>Развитие функциональной грамотности обучающихся</w:t>
            </w:r>
          </w:p>
        </w:tc>
      </w:tr>
      <w:tr w:rsidR="000A1D8F" w:rsidRPr="000A1D8F" w:rsidTr="00C5536B">
        <w:tc>
          <w:tcPr>
            <w:tcW w:w="726" w:type="dxa"/>
          </w:tcPr>
          <w:p w:rsidR="000A1D8F" w:rsidRPr="000A1D8F" w:rsidRDefault="000A1D8F" w:rsidP="000A1D8F">
            <w:pPr>
              <w:spacing w:after="0" w:line="240" w:lineRule="auto"/>
              <w:rPr>
                <w:rFonts w:ascii="Times New Roman" w:eastAsia="Times New Roman" w:hAnsi="Times New Roman" w:cs="Times New Roman"/>
                <w:sz w:val="24"/>
                <w:szCs w:val="24"/>
              </w:rPr>
            </w:pPr>
          </w:p>
        </w:tc>
        <w:tc>
          <w:tcPr>
            <w:tcW w:w="2676" w:type="dxa"/>
            <w:tcBorders>
              <w:top w:val="single" w:sz="4" w:space="0" w:color="000000"/>
              <w:left w:val="single" w:sz="4" w:space="0" w:color="000000"/>
              <w:bottom w:val="single" w:sz="4" w:space="0" w:color="000000"/>
              <w:right w:val="single" w:sz="4" w:space="0" w:color="000000"/>
            </w:tcBorders>
          </w:tcPr>
          <w:p w:rsidR="000A1D8F" w:rsidRPr="000A1D8F" w:rsidRDefault="000A1D8F" w:rsidP="000A1D8F">
            <w:pPr>
              <w:spacing w:after="0" w:line="240" w:lineRule="auto"/>
              <w:rPr>
                <w:rFonts w:ascii="Times New Roman" w:eastAsia="Calibri" w:hAnsi="Times New Roman" w:cs="Times New Roman"/>
                <w:sz w:val="24"/>
                <w:szCs w:val="24"/>
                <w:lang w:eastAsia="en-US"/>
              </w:rPr>
            </w:pPr>
            <w:proofErr w:type="spellStart"/>
            <w:r w:rsidRPr="000A1D8F">
              <w:rPr>
                <w:rFonts w:ascii="Times New Roman" w:eastAsia="Calibri" w:hAnsi="Times New Roman" w:cs="Times New Roman"/>
                <w:sz w:val="24"/>
                <w:szCs w:val="24"/>
                <w:lang w:eastAsia="en-US"/>
              </w:rPr>
              <w:t>Общеинтеллектуальное</w:t>
            </w:r>
            <w:proofErr w:type="spellEnd"/>
          </w:p>
        </w:tc>
        <w:tc>
          <w:tcPr>
            <w:tcW w:w="2127" w:type="dxa"/>
            <w:tcBorders>
              <w:top w:val="single" w:sz="4" w:space="0" w:color="000000"/>
              <w:left w:val="single" w:sz="4" w:space="0" w:color="000000"/>
              <w:bottom w:val="single" w:sz="4" w:space="0" w:color="000000"/>
              <w:right w:val="single" w:sz="4" w:space="0" w:color="000000"/>
            </w:tcBorders>
          </w:tcPr>
          <w:p w:rsidR="000A1D8F" w:rsidRPr="000A1D8F" w:rsidRDefault="000A1D8F" w:rsidP="000A1D8F">
            <w:pPr>
              <w:spacing w:after="0" w:line="240" w:lineRule="auto"/>
              <w:rPr>
                <w:rFonts w:ascii="Times New Roman" w:eastAsia="Calibri" w:hAnsi="Times New Roman" w:cs="Times New Roman"/>
                <w:sz w:val="24"/>
                <w:szCs w:val="24"/>
                <w:lang w:eastAsia="en-US"/>
              </w:rPr>
            </w:pPr>
            <w:r w:rsidRPr="000A1D8F">
              <w:rPr>
                <w:rFonts w:ascii="Times New Roman" w:eastAsia="Calibri" w:hAnsi="Times New Roman" w:cs="Times New Roman"/>
                <w:sz w:val="24"/>
                <w:szCs w:val="24"/>
                <w:lang w:eastAsia="en-US"/>
              </w:rPr>
              <w:t>Вениаминов Д.А.</w:t>
            </w:r>
          </w:p>
        </w:tc>
        <w:tc>
          <w:tcPr>
            <w:tcW w:w="992" w:type="dxa"/>
            <w:tcBorders>
              <w:top w:val="single" w:sz="4" w:space="0" w:color="000000"/>
              <w:left w:val="single" w:sz="4" w:space="0" w:color="000000"/>
              <w:bottom w:val="single" w:sz="4" w:space="0" w:color="000000"/>
              <w:right w:val="single" w:sz="4" w:space="0" w:color="000000"/>
            </w:tcBorders>
          </w:tcPr>
          <w:p w:rsidR="000A1D8F" w:rsidRPr="000A1D8F" w:rsidRDefault="000A1D8F" w:rsidP="000A1D8F">
            <w:pPr>
              <w:spacing w:after="0" w:line="240" w:lineRule="auto"/>
              <w:rPr>
                <w:rFonts w:ascii="Times New Roman" w:eastAsia="Calibri" w:hAnsi="Times New Roman" w:cs="Times New Roman"/>
                <w:sz w:val="24"/>
                <w:szCs w:val="24"/>
                <w:lang w:eastAsia="en-US"/>
              </w:rPr>
            </w:pPr>
            <w:r w:rsidRPr="000A1D8F">
              <w:rPr>
                <w:rFonts w:ascii="Times New Roman" w:eastAsia="Calibri" w:hAnsi="Times New Roman" w:cs="Times New Roman"/>
                <w:sz w:val="24"/>
                <w:szCs w:val="24"/>
                <w:lang w:eastAsia="en-US"/>
              </w:rPr>
              <w:t>34</w:t>
            </w:r>
          </w:p>
        </w:tc>
        <w:tc>
          <w:tcPr>
            <w:tcW w:w="3260" w:type="dxa"/>
            <w:tcBorders>
              <w:top w:val="single" w:sz="4" w:space="0" w:color="000000"/>
              <w:left w:val="single" w:sz="4" w:space="0" w:color="000000"/>
              <w:bottom w:val="single" w:sz="4" w:space="0" w:color="000000"/>
              <w:right w:val="single" w:sz="4" w:space="0" w:color="000000"/>
            </w:tcBorders>
          </w:tcPr>
          <w:p w:rsidR="000A1D8F" w:rsidRPr="000A1D8F" w:rsidRDefault="000A1D8F" w:rsidP="000A1D8F">
            <w:pPr>
              <w:spacing w:after="0" w:line="240" w:lineRule="auto"/>
              <w:rPr>
                <w:rFonts w:ascii="Times New Roman" w:eastAsia="Calibri" w:hAnsi="Times New Roman" w:cs="Times New Roman"/>
                <w:sz w:val="24"/>
                <w:szCs w:val="24"/>
                <w:lang w:eastAsia="en-US"/>
              </w:rPr>
            </w:pPr>
            <w:r w:rsidRPr="000A1D8F">
              <w:rPr>
                <w:rFonts w:ascii="Times New Roman" w:eastAsia="Calibri" w:hAnsi="Times New Roman" w:cs="Times New Roman"/>
                <w:sz w:val="24"/>
                <w:szCs w:val="24"/>
                <w:lang w:eastAsia="en-US"/>
              </w:rPr>
              <w:t>Основы безопасности жизнедеятельности</w:t>
            </w:r>
          </w:p>
        </w:tc>
      </w:tr>
      <w:tr w:rsidR="000A1D8F" w:rsidRPr="000A1D8F" w:rsidTr="00C5536B">
        <w:tc>
          <w:tcPr>
            <w:tcW w:w="726" w:type="dxa"/>
          </w:tcPr>
          <w:p w:rsidR="000A1D8F" w:rsidRPr="000A1D8F" w:rsidRDefault="000A1D8F" w:rsidP="000A1D8F">
            <w:pPr>
              <w:spacing w:after="0" w:line="240" w:lineRule="auto"/>
              <w:rPr>
                <w:rFonts w:ascii="Times New Roman" w:eastAsia="Times New Roman" w:hAnsi="Times New Roman" w:cs="Times New Roman"/>
                <w:sz w:val="24"/>
                <w:szCs w:val="24"/>
              </w:rPr>
            </w:pPr>
          </w:p>
        </w:tc>
        <w:tc>
          <w:tcPr>
            <w:tcW w:w="2676" w:type="dxa"/>
            <w:tcBorders>
              <w:top w:val="single" w:sz="4" w:space="0" w:color="000000"/>
              <w:left w:val="single" w:sz="4" w:space="0" w:color="000000"/>
              <w:bottom w:val="single" w:sz="4" w:space="0" w:color="000000"/>
              <w:right w:val="single" w:sz="4" w:space="0" w:color="000000"/>
            </w:tcBorders>
          </w:tcPr>
          <w:p w:rsidR="000A1D8F" w:rsidRPr="000A1D8F" w:rsidRDefault="000A1D8F" w:rsidP="000A1D8F">
            <w:pPr>
              <w:spacing w:after="0" w:line="240" w:lineRule="auto"/>
              <w:rPr>
                <w:rFonts w:ascii="Times New Roman" w:eastAsia="Calibri" w:hAnsi="Times New Roman" w:cs="Times New Roman"/>
                <w:sz w:val="24"/>
                <w:szCs w:val="24"/>
                <w:lang w:eastAsia="en-US"/>
              </w:rPr>
            </w:pPr>
            <w:proofErr w:type="spellStart"/>
            <w:r w:rsidRPr="000A1D8F">
              <w:rPr>
                <w:rFonts w:ascii="Times New Roman" w:eastAsia="Calibri" w:hAnsi="Times New Roman" w:cs="Times New Roman"/>
                <w:sz w:val="24"/>
                <w:szCs w:val="24"/>
                <w:lang w:eastAsia="en-US"/>
              </w:rPr>
              <w:t>Общеинтеллектуальное</w:t>
            </w:r>
            <w:proofErr w:type="spellEnd"/>
          </w:p>
        </w:tc>
        <w:tc>
          <w:tcPr>
            <w:tcW w:w="2127" w:type="dxa"/>
            <w:tcBorders>
              <w:top w:val="single" w:sz="4" w:space="0" w:color="000000"/>
              <w:left w:val="single" w:sz="4" w:space="0" w:color="000000"/>
              <w:bottom w:val="single" w:sz="4" w:space="0" w:color="000000"/>
              <w:right w:val="single" w:sz="4" w:space="0" w:color="000000"/>
            </w:tcBorders>
          </w:tcPr>
          <w:p w:rsidR="000A1D8F" w:rsidRPr="000A1D8F" w:rsidRDefault="000A1D8F" w:rsidP="000A1D8F">
            <w:pPr>
              <w:spacing w:after="0" w:line="240" w:lineRule="auto"/>
              <w:rPr>
                <w:rFonts w:ascii="Times New Roman" w:eastAsia="Calibri" w:hAnsi="Times New Roman" w:cs="Times New Roman"/>
                <w:sz w:val="24"/>
                <w:szCs w:val="24"/>
                <w:lang w:eastAsia="en-US"/>
              </w:rPr>
            </w:pPr>
            <w:r w:rsidRPr="000A1D8F">
              <w:rPr>
                <w:rFonts w:ascii="Times New Roman" w:eastAsia="Calibri" w:hAnsi="Times New Roman" w:cs="Times New Roman"/>
                <w:sz w:val="24"/>
                <w:szCs w:val="24"/>
                <w:lang w:eastAsia="en-US"/>
              </w:rPr>
              <w:t>Курганов Д.Ю.</w:t>
            </w:r>
          </w:p>
        </w:tc>
        <w:tc>
          <w:tcPr>
            <w:tcW w:w="992" w:type="dxa"/>
            <w:tcBorders>
              <w:top w:val="single" w:sz="4" w:space="0" w:color="000000"/>
              <w:left w:val="single" w:sz="4" w:space="0" w:color="000000"/>
              <w:bottom w:val="single" w:sz="4" w:space="0" w:color="000000"/>
              <w:right w:val="single" w:sz="4" w:space="0" w:color="000000"/>
            </w:tcBorders>
          </w:tcPr>
          <w:p w:rsidR="000A1D8F" w:rsidRPr="000A1D8F" w:rsidRDefault="000A1D8F" w:rsidP="000A1D8F">
            <w:pPr>
              <w:spacing w:after="0" w:line="240" w:lineRule="auto"/>
              <w:rPr>
                <w:rFonts w:ascii="Times New Roman" w:eastAsia="Calibri" w:hAnsi="Times New Roman" w:cs="Times New Roman"/>
                <w:sz w:val="24"/>
                <w:szCs w:val="24"/>
                <w:lang w:eastAsia="en-US"/>
              </w:rPr>
            </w:pPr>
            <w:r w:rsidRPr="000A1D8F">
              <w:rPr>
                <w:rFonts w:ascii="Times New Roman" w:eastAsia="Calibri" w:hAnsi="Times New Roman" w:cs="Times New Roman"/>
                <w:sz w:val="24"/>
                <w:szCs w:val="24"/>
                <w:lang w:eastAsia="en-US"/>
              </w:rPr>
              <w:t>34</w:t>
            </w:r>
          </w:p>
        </w:tc>
        <w:tc>
          <w:tcPr>
            <w:tcW w:w="3260" w:type="dxa"/>
            <w:tcBorders>
              <w:top w:val="single" w:sz="4" w:space="0" w:color="000000"/>
              <w:left w:val="single" w:sz="4" w:space="0" w:color="000000"/>
              <w:bottom w:val="single" w:sz="4" w:space="0" w:color="000000"/>
              <w:right w:val="single" w:sz="4" w:space="0" w:color="000000"/>
            </w:tcBorders>
          </w:tcPr>
          <w:p w:rsidR="000A1D8F" w:rsidRPr="000A1D8F" w:rsidRDefault="000A1D8F" w:rsidP="000A1D8F">
            <w:pPr>
              <w:spacing w:after="0" w:line="240" w:lineRule="auto"/>
              <w:rPr>
                <w:rFonts w:ascii="Times New Roman" w:eastAsia="Calibri" w:hAnsi="Times New Roman" w:cs="Times New Roman"/>
                <w:sz w:val="24"/>
                <w:szCs w:val="24"/>
                <w:lang w:eastAsia="en-US"/>
              </w:rPr>
            </w:pPr>
            <w:r w:rsidRPr="000A1D8F">
              <w:rPr>
                <w:rFonts w:ascii="Times New Roman" w:eastAsia="Calibri" w:hAnsi="Times New Roman" w:cs="Times New Roman"/>
                <w:sz w:val="24"/>
                <w:szCs w:val="24"/>
                <w:lang w:eastAsia="en-US"/>
              </w:rPr>
              <w:t>Человек и обществознание</w:t>
            </w:r>
          </w:p>
        </w:tc>
      </w:tr>
    </w:tbl>
    <w:p w:rsidR="000A1D8F" w:rsidRPr="000A1D8F" w:rsidRDefault="000A1D8F" w:rsidP="000A1D8F">
      <w:pPr>
        <w:spacing w:after="160" w:line="259" w:lineRule="auto"/>
        <w:jc w:val="both"/>
        <w:rPr>
          <w:rFonts w:ascii="Times New Roman" w:eastAsia="Calibri" w:hAnsi="Times New Roman" w:cs="Times New Roman"/>
          <w:sz w:val="24"/>
          <w:szCs w:val="24"/>
          <w:lang w:eastAsia="en-US"/>
        </w:rPr>
      </w:pPr>
      <w:r w:rsidRPr="000A1D8F">
        <w:rPr>
          <w:rFonts w:ascii="Times New Roman" w:eastAsia="Calibri" w:hAnsi="Times New Roman" w:cs="Times New Roman"/>
          <w:sz w:val="24"/>
          <w:szCs w:val="24"/>
          <w:lang w:eastAsia="en-US"/>
        </w:rPr>
        <w:t xml:space="preserve">        </w:t>
      </w:r>
    </w:p>
    <w:p w:rsidR="000A1D8F" w:rsidRPr="000A1D8F" w:rsidRDefault="000A1D8F" w:rsidP="000A1D8F">
      <w:pPr>
        <w:spacing w:after="160" w:line="259" w:lineRule="auto"/>
        <w:jc w:val="both"/>
        <w:rPr>
          <w:rFonts w:ascii="Times New Roman" w:eastAsia="Calibri" w:hAnsi="Times New Roman" w:cs="Times New Roman"/>
          <w:sz w:val="24"/>
          <w:szCs w:val="24"/>
          <w:lang w:eastAsia="en-US"/>
        </w:rPr>
      </w:pPr>
    </w:p>
    <w:p w:rsidR="009F233A" w:rsidRPr="001A35CE" w:rsidRDefault="009F233A" w:rsidP="001A35CE">
      <w:pPr>
        <w:overflowPunct w:val="0"/>
        <w:spacing w:after="0"/>
        <w:ind w:firstLine="720"/>
        <w:jc w:val="center"/>
        <w:rPr>
          <w:rFonts w:ascii="Times New Roman" w:hAnsi="Times New Roman" w:cs="Times New Roman"/>
          <w:b/>
          <w:sz w:val="24"/>
          <w:szCs w:val="24"/>
        </w:rPr>
      </w:pPr>
    </w:p>
    <w:p w:rsidR="009F233A" w:rsidRPr="001A35CE" w:rsidRDefault="009F233A" w:rsidP="001A35CE">
      <w:pPr>
        <w:overflowPunct w:val="0"/>
        <w:spacing w:after="0"/>
        <w:ind w:firstLine="720"/>
        <w:jc w:val="center"/>
        <w:rPr>
          <w:rFonts w:ascii="Times New Roman" w:hAnsi="Times New Roman" w:cs="Times New Roman"/>
          <w:b/>
          <w:sz w:val="24"/>
          <w:szCs w:val="24"/>
        </w:rPr>
      </w:pPr>
    </w:p>
    <w:p w:rsidR="009F233A" w:rsidRPr="001A35CE" w:rsidRDefault="009F233A" w:rsidP="001A35CE">
      <w:pPr>
        <w:overflowPunct w:val="0"/>
        <w:spacing w:after="0"/>
        <w:ind w:firstLine="720"/>
        <w:jc w:val="center"/>
        <w:rPr>
          <w:rFonts w:ascii="Times New Roman" w:hAnsi="Times New Roman" w:cs="Times New Roman"/>
          <w:b/>
          <w:sz w:val="24"/>
          <w:szCs w:val="24"/>
        </w:rPr>
      </w:pPr>
    </w:p>
    <w:p w:rsidR="009F233A" w:rsidRPr="001A35CE" w:rsidRDefault="009F233A" w:rsidP="001A35CE">
      <w:pPr>
        <w:overflowPunct w:val="0"/>
        <w:spacing w:after="0"/>
        <w:ind w:firstLine="720"/>
        <w:jc w:val="center"/>
        <w:rPr>
          <w:rFonts w:ascii="Times New Roman" w:hAnsi="Times New Roman" w:cs="Times New Roman"/>
          <w:b/>
          <w:sz w:val="24"/>
          <w:szCs w:val="24"/>
        </w:rPr>
      </w:pPr>
    </w:p>
    <w:p w:rsidR="009F233A" w:rsidRPr="001A35CE" w:rsidRDefault="009F233A" w:rsidP="001A35CE">
      <w:pPr>
        <w:overflowPunct w:val="0"/>
        <w:spacing w:after="0"/>
        <w:ind w:firstLine="720"/>
        <w:jc w:val="center"/>
        <w:rPr>
          <w:rFonts w:ascii="Times New Roman" w:hAnsi="Times New Roman" w:cs="Times New Roman"/>
          <w:b/>
          <w:sz w:val="24"/>
          <w:szCs w:val="24"/>
        </w:rPr>
      </w:pPr>
    </w:p>
    <w:p w:rsidR="009F233A" w:rsidRPr="001A35CE" w:rsidRDefault="009F233A" w:rsidP="001A35CE">
      <w:pPr>
        <w:overflowPunct w:val="0"/>
        <w:spacing w:after="0"/>
        <w:ind w:firstLine="720"/>
        <w:jc w:val="center"/>
        <w:rPr>
          <w:rFonts w:ascii="Times New Roman" w:hAnsi="Times New Roman" w:cs="Times New Roman"/>
          <w:b/>
          <w:sz w:val="24"/>
          <w:szCs w:val="24"/>
        </w:rPr>
      </w:pPr>
    </w:p>
    <w:p w:rsidR="009F233A" w:rsidRPr="001A35CE" w:rsidRDefault="009F233A" w:rsidP="001A35CE">
      <w:pPr>
        <w:overflowPunct w:val="0"/>
        <w:spacing w:after="0"/>
        <w:ind w:firstLine="720"/>
        <w:jc w:val="center"/>
        <w:rPr>
          <w:rFonts w:ascii="Times New Roman" w:hAnsi="Times New Roman" w:cs="Times New Roman"/>
          <w:b/>
          <w:sz w:val="24"/>
          <w:szCs w:val="24"/>
        </w:rPr>
      </w:pPr>
    </w:p>
    <w:p w:rsidR="009F233A" w:rsidRPr="001A35CE" w:rsidRDefault="009F233A" w:rsidP="001A35CE">
      <w:pPr>
        <w:overflowPunct w:val="0"/>
        <w:spacing w:after="0"/>
        <w:ind w:firstLine="720"/>
        <w:jc w:val="center"/>
        <w:rPr>
          <w:rFonts w:ascii="Times New Roman" w:hAnsi="Times New Roman" w:cs="Times New Roman"/>
          <w:b/>
          <w:sz w:val="24"/>
          <w:szCs w:val="24"/>
        </w:rPr>
      </w:pPr>
    </w:p>
    <w:p w:rsidR="009F233A" w:rsidRPr="001A35CE" w:rsidRDefault="009F233A" w:rsidP="001A35CE">
      <w:pPr>
        <w:overflowPunct w:val="0"/>
        <w:spacing w:after="0"/>
        <w:ind w:firstLine="720"/>
        <w:jc w:val="center"/>
        <w:rPr>
          <w:rFonts w:ascii="Times New Roman" w:hAnsi="Times New Roman" w:cs="Times New Roman"/>
          <w:b/>
          <w:sz w:val="24"/>
          <w:szCs w:val="24"/>
        </w:rPr>
      </w:pPr>
    </w:p>
    <w:p w:rsidR="009F233A" w:rsidRPr="001A35CE" w:rsidRDefault="009F233A" w:rsidP="001A35CE">
      <w:pPr>
        <w:overflowPunct w:val="0"/>
        <w:spacing w:after="0"/>
        <w:ind w:firstLine="720"/>
        <w:jc w:val="center"/>
        <w:rPr>
          <w:rFonts w:ascii="Times New Roman" w:hAnsi="Times New Roman" w:cs="Times New Roman"/>
          <w:b/>
          <w:sz w:val="24"/>
          <w:szCs w:val="24"/>
        </w:rPr>
      </w:pPr>
    </w:p>
    <w:p w:rsidR="009F233A" w:rsidRPr="001A35CE" w:rsidRDefault="009F233A" w:rsidP="001A35CE">
      <w:pPr>
        <w:overflowPunct w:val="0"/>
        <w:spacing w:after="0"/>
        <w:ind w:firstLine="720"/>
        <w:jc w:val="center"/>
        <w:rPr>
          <w:rFonts w:ascii="Times New Roman" w:hAnsi="Times New Roman" w:cs="Times New Roman"/>
          <w:b/>
          <w:sz w:val="24"/>
          <w:szCs w:val="24"/>
        </w:rPr>
      </w:pPr>
    </w:p>
    <w:p w:rsidR="00C90864" w:rsidRPr="001A35CE" w:rsidRDefault="00C90864" w:rsidP="001A35CE">
      <w:pPr>
        <w:overflowPunct w:val="0"/>
        <w:spacing w:after="0"/>
        <w:ind w:firstLine="720"/>
        <w:jc w:val="center"/>
        <w:rPr>
          <w:rFonts w:ascii="Times New Roman" w:hAnsi="Times New Roman" w:cs="Times New Roman"/>
          <w:b/>
          <w:sz w:val="24"/>
          <w:szCs w:val="24"/>
        </w:rPr>
      </w:pPr>
    </w:p>
    <w:p w:rsidR="00891FD6" w:rsidRPr="001A35CE" w:rsidRDefault="00891FD6" w:rsidP="001A35CE">
      <w:pPr>
        <w:overflowPunct w:val="0"/>
        <w:spacing w:after="0"/>
        <w:ind w:firstLine="720"/>
        <w:jc w:val="center"/>
        <w:rPr>
          <w:rFonts w:ascii="Times New Roman" w:hAnsi="Times New Roman" w:cs="Times New Roman"/>
          <w:b/>
          <w:sz w:val="24"/>
          <w:szCs w:val="24"/>
        </w:rPr>
      </w:pPr>
    </w:p>
    <w:p w:rsidR="00891FD6" w:rsidRPr="001A35CE" w:rsidRDefault="00891FD6" w:rsidP="001A35CE">
      <w:pPr>
        <w:overflowPunct w:val="0"/>
        <w:spacing w:after="0"/>
        <w:ind w:firstLine="720"/>
        <w:jc w:val="center"/>
        <w:rPr>
          <w:rFonts w:ascii="Times New Roman" w:hAnsi="Times New Roman" w:cs="Times New Roman"/>
          <w:b/>
          <w:sz w:val="24"/>
          <w:szCs w:val="24"/>
        </w:rPr>
      </w:pPr>
    </w:p>
    <w:p w:rsidR="00891FD6" w:rsidRPr="001A35CE" w:rsidRDefault="00891FD6" w:rsidP="001A35CE">
      <w:pPr>
        <w:overflowPunct w:val="0"/>
        <w:spacing w:after="0"/>
        <w:ind w:firstLine="720"/>
        <w:jc w:val="center"/>
        <w:rPr>
          <w:rFonts w:ascii="Times New Roman" w:hAnsi="Times New Roman" w:cs="Times New Roman"/>
          <w:b/>
          <w:sz w:val="24"/>
          <w:szCs w:val="24"/>
        </w:rPr>
      </w:pPr>
    </w:p>
    <w:p w:rsidR="00891FD6" w:rsidRPr="001A35CE" w:rsidRDefault="00891FD6" w:rsidP="001A35CE">
      <w:pPr>
        <w:overflowPunct w:val="0"/>
        <w:spacing w:after="0"/>
        <w:ind w:firstLine="720"/>
        <w:jc w:val="center"/>
        <w:rPr>
          <w:rFonts w:ascii="Times New Roman" w:hAnsi="Times New Roman" w:cs="Times New Roman"/>
          <w:b/>
          <w:sz w:val="24"/>
          <w:szCs w:val="24"/>
        </w:rPr>
      </w:pPr>
    </w:p>
    <w:p w:rsidR="00891FD6" w:rsidRPr="001A35CE" w:rsidRDefault="00891FD6" w:rsidP="001A35CE">
      <w:pPr>
        <w:overflowPunct w:val="0"/>
        <w:spacing w:after="0"/>
        <w:ind w:firstLine="720"/>
        <w:jc w:val="center"/>
        <w:rPr>
          <w:rFonts w:ascii="Times New Roman" w:hAnsi="Times New Roman" w:cs="Times New Roman"/>
          <w:b/>
          <w:sz w:val="24"/>
          <w:szCs w:val="24"/>
        </w:rPr>
      </w:pPr>
    </w:p>
    <w:p w:rsidR="00891FD6" w:rsidRPr="001A35CE" w:rsidRDefault="00891FD6" w:rsidP="001A35CE">
      <w:pPr>
        <w:overflowPunct w:val="0"/>
        <w:spacing w:after="0"/>
        <w:ind w:firstLine="720"/>
        <w:jc w:val="center"/>
        <w:rPr>
          <w:rFonts w:ascii="Times New Roman" w:hAnsi="Times New Roman" w:cs="Times New Roman"/>
          <w:b/>
          <w:sz w:val="24"/>
          <w:szCs w:val="24"/>
        </w:rPr>
      </w:pPr>
    </w:p>
    <w:p w:rsidR="00891FD6" w:rsidRPr="001A35CE" w:rsidRDefault="00891FD6" w:rsidP="001A35CE">
      <w:pPr>
        <w:overflowPunct w:val="0"/>
        <w:spacing w:after="0"/>
        <w:ind w:firstLine="720"/>
        <w:jc w:val="center"/>
        <w:rPr>
          <w:rFonts w:ascii="Times New Roman" w:hAnsi="Times New Roman" w:cs="Times New Roman"/>
          <w:b/>
          <w:sz w:val="24"/>
          <w:szCs w:val="24"/>
        </w:rPr>
      </w:pPr>
    </w:p>
    <w:p w:rsidR="00891FD6" w:rsidRPr="001A35CE" w:rsidRDefault="00891FD6" w:rsidP="001A35CE">
      <w:pPr>
        <w:overflowPunct w:val="0"/>
        <w:spacing w:after="0"/>
        <w:ind w:firstLine="720"/>
        <w:jc w:val="center"/>
        <w:rPr>
          <w:rFonts w:ascii="Times New Roman" w:hAnsi="Times New Roman" w:cs="Times New Roman"/>
          <w:b/>
          <w:sz w:val="24"/>
          <w:szCs w:val="24"/>
        </w:rPr>
      </w:pPr>
    </w:p>
    <w:p w:rsidR="00891FD6" w:rsidRPr="001A35CE" w:rsidRDefault="00891FD6" w:rsidP="001A35CE">
      <w:pPr>
        <w:overflowPunct w:val="0"/>
        <w:spacing w:after="0"/>
        <w:ind w:firstLine="720"/>
        <w:jc w:val="center"/>
        <w:rPr>
          <w:rFonts w:ascii="Times New Roman" w:hAnsi="Times New Roman" w:cs="Times New Roman"/>
          <w:b/>
          <w:sz w:val="24"/>
          <w:szCs w:val="24"/>
        </w:rPr>
      </w:pPr>
    </w:p>
    <w:p w:rsidR="00891FD6" w:rsidRPr="001A35CE" w:rsidRDefault="00891FD6" w:rsidP="001A35CE">
      <w:pPr>
        <w:overflowPunct w:val="0"/>
        <w:spacing w:after="0"/>
        <w:ind w:firstLine="720"/>
        <w:jc w:val="center"/>
        <w:rPr>
          <w:rFonts w:ascii="Times New Roman" w:hAnsi="Times New Roman" w:cs="Times New Roman"/>
          <w:b/>
          <w:sz w:val="24"/>
          <w:szCs w:val="24"/>
        </w:rPr>
      </w:pPr>
    </w:p>
    <w:p w:rsidR="00891FD6" w:rsidRPr="001A35CE" w:rsidRDefault="00891FD6" w:rsidP="001A35CE">
      <w:pPr>
        <w:overflowPunct w:val="0"/>
        <w:spacing w:after="0"/>
        <w:ind w:firstLine="720"/>
        <w:jc w:val="center"/>
        <w:rPr>
          <w:rFonts w:ascii="Times New Roman" w:hAnsi="Times New Roman" w:cs="Times New Roman"/>
          <w:b/>
          <w:sz w:val="24"/>
          <w:szCs w:val="24"/>
        </w:rPr>
      </w:pPr>
    </w:p>
    <w:p w:rsidR="00891FD6" w:rsidRPr="001A35CE" w:rsidRDefault="00891FD6" w:rsidP="001A35CE">
      <w:pPr>
        <w:overflowPunct w:val="0"/>
        <w:spacing w:after="0"/>
        <w:ind w:firstLine="720"/>
        <w:jc w:val="center"/>
        <w:rPr>
          <w:rFonts w:ascii="Times New Roman" w:hAnsi="Times New Roman" w:cs="Times New Roman"/>
          <w:b/>
          <w:sz w:val="24"/>
          <w:szCs w:val="24"/>
        </w:rPr>
      </w:pPr>
    </w:p>
    <w:p w:rsidR="00891FD6" w:rsidRPr="001A35CE" w:rsidRDefault="00891FD6" w:rsidP="001A35CE">
      <w:pPr>
        <w:overflowPunct w:val="0"/>
        <w:spacing w:after="0"/>
        <w:ind w:firstLine="720"/>
        <w:jc w:val="center"/>
        <w:rPr>
          <w:rFonts w:ascii="Times New Roman" w:hAnsi="Times New Roman" w:cs="Times New Roman"/>
          <w:b/>
          <w:sz w:val="24"/>
          <w:szCs w:val="24"/>
        </w:rPr>
      </w:pPr>
    </w:p>
    <w:p w:rsidR="00891FD6" w:rsidRPr="001A35CE" w:rsidRDefault="00891FD6" w:rsidP="001A35CE">
      <w:pPr>
        <w:overflowPunct w:val="0"/>
        <w:spacing w:after="0"/>
        <w:ind w:firstLine="720"/>
        <w:jc w:val="center"/>
        <w:rPr>
          <w:rFonts w:ascii="Times New Roman" w:hAnsi="Times New Roman" w:cs="Times New Roman"/>
          <w:b/>
          <w:sz w:val="24"/>
          <w:szCs w:val="24"/>
        </w:rPr>
      </w:pPr>
    </w:p>
    <w:p w:rsidR="00C90864" w:rsidRPr="001A35CE" w:rsidRDefault="00C90864" w:rsidP="001A35CE">
      <w:pPr>
        <w:overflowPunct w:val="0"/>
        <w:spacing w:after="0"/>
        <w:ind w:firstLine="720"/>
        <w:jc w:val="center"/>
        <w:rPr>
          <w:rFonts w:ascii="Times New Roman" w:hAnsi="Times New Roman" w:cs="Times New Roman"/>
          <w:b/>
          <w:sz w:val="24"/>
          <w:szCs w:val="24"/>
        </w:rPr>
      </w:pPr>
    </w:p>
    <w:p w:rsidR="00A851D2" w:rsidRPr="001A35CE" w:rsidRDefault="00A851D2" w:rsidP="001A35CE">
      <w:pPr>
        <w:overflowPunct w:val="0"/>
        <w:spacing w:after="0"/>
        <w:ind w:firstLine="720"/>
        <w:jc w:val="center"/>
        <w:rPr>
          <w:rFonts w:ascii="Times New Roman" w:hAnsi="Times New Roman" w:cs="Times New Roman"/>
          <w:b/>
          <w:sz w:val="24"/>
          <w:szCs w:val="24"/>
        </w:rPr>
      </w:pPr>
      <w:r w:rsidRPr="001A35CE">
        <w:rPr>
          <w:rFonts w:ascii="Times New Roman" w:hAnsi="Times New Roman" w:cs="Times New Roman"/>
          <w:b/>
          <w:sz w:val="24"/>
          <w:szCs w:val="24"/>
        </w:rPr>
        <w:t>3. Организационный раздел</w:t>
      </w:r>
    </w:p>
    <w:p w:rsidR="00A851D2" w:rsidRDefault="00A851D2" w:rsidP="001A35CE">
      <w:pPr>
        <w:overflowPunct w:val="0"/>
        <w:spacing w:after="0"/>
        <w:ind w:firstLine="720"/>
        <w:jc w:val="center"/>
        <w:rPr>
          <w:rFonts w:ascii="Times New Roman" w:hAnsi="Times New Roman" w:cs="Times New Roman"/>
          <w:b/>
          <w:i/>
          <w:sz w:val="24"/>
          <w:szCs w:val="24"/>
        </w:rPr>
      </w:pPr>
      <w:r w:rsidRPr="001A35CE">
        <w:rPr>
          <w:rFonts w:ascii="Times New Roman" w:hAnsi="Times New Roman" w:cs="Times New Roman"/>
          <w:b/>
          <w:sz w:val="24"/>
          <w:szCs w:val="24"/>
        </w:rPr>
        <w:t xml:space="preserve">3.1. </w:t>
      </w:r>
      <w:r w:rsidRPr="001A35CE">
        <w:rPr>
          <w:rFonts w:ascii="Times New Roman" w:hAnsi="Times New Roman" w:cs="Times New Roman"/>
          <w:b/>
          <w:i/>
          <w:sz w:val="24"/>
          <w:szCs w:val="24"/>
        </w:rPr>
        <w:t>Учебный план</w:t>
      </w:r>
    </w:p>
    <w:p w:rsidR="000A1D8F" w:rsidRDefault="000A1D8F" w:rsidP="001A35CE">
      <w:pPr>
        <w:overflowPunct w:val="0"/>
        <w:spacing w:after="0"/>
        <w:ind w:firstLine="720"/>
        <w:jc w:val="center"/>
        <w:rPr>
          <w:rFonts w:ascii="Times New Roman" w:hAnsi="Times New Roman" w:cs="Times New Roman"/>
          <w:b/>
          <w:i/>
          <w:sz w:val="24"/>
          <w:szCs w:val="24"/>
        </w:rPr>
      </w:pPr>
    </w:p>
    <w:p w:rsidR="000A1D8F" w:rsidRPr="000A1D8F" w:rsidRDefault="000A1D8F" w:rsidP="000A1D8F">
      <w:pPr>
        <w:spacing w:after="160" w:line="259" w:lineRule="auto"/>
        <w:jc w:val="center"/>
        <w:rPr>
          <w:rFonts w:ascii="Times New Roman" w:eastAsia="Calibri" w:hAnsi="Times New Roman" w:cs="Times New Roman"/>
          <w:b/>
          <w:sz w:val="24"/>
          <w:szCs w:val="24"/>
          <w:lang w:eastAsia="en-US"/>
        </w:rPr>
      </w:pPr>
      <w:r w:rsidRPr="000A1D8F">
        <w:rPr>
          <w:rFonts w:ascii="Times New Roman" w:eastAsia="Calibri" w:hAnsi="Times New Roman" w:cs="Times New Roman"/>
          <w:b/>
          <w:sz w:val="24"/>
          <w:szCs w:val="24"/>
          <w:lang w:eastAsia="en-US"/>
        </w:rPr>
        <w:t>Пояснительная записка к учебному плану МАОУ «Тегинская СОШ» для детей с ОВЗ, нуждающихся в длительном лечении (для обучающихся с умственной отсталостью (интеллектуальными нарушениями)</w:t>
      </w:r>
    </w:p>
    <w:p w:rsidR="000A1D8F" w:rsidRPr="000A1D8F" w:rsidRDefault="000A1D8F" w:rsidP="000A1D8F">
      <w:pPr>
        <w:spacing w:after="160" w:line="259" w:lineRule="auto"/>
        <w:ind w:firstLine="708"/>
        <w:jc w:val="both"/>
        <w:rPr>
          <w:rFonts w:ascii="Times New Roman" w:eastAsia="Calibri" w:hAnsi="Times New Roman" w:cs="Times New Roman"/>
          <w:sz w:val="24"/>
          <w:szCs w:val="24"/>
          <w:lang w:eastAsia="en-US"/>
        </w:rPr>
      </w:pPr>
      <w:r w:rsidRPr="000A1D8F">
        <w:rPr>
          <w:rFonts w:ascii="Times New Roman" w:eastAsia="Calibri" w:hAnsi="Times New Roman" w:cs="Times New Roman"/>
          <w:sz w:val="24"/>
          <w:szCs w:val="24"/>
          <w:lang w:eastAsia="en-US"/>
        </w:rPr>
        <w:t>Учебный план МАОУ «Тегинская СОШ» реализующая адаптированные образовательные программы для детей с ограниченными возможностями здоровья, нуждающихся в длительном лечении (для обучающихся с умственной отсталостью (интеллектуальными нарушениями) разработан на основании:</w:t>
      </w:r>
    </w:p>
    <w:p w:rsidR="000A1D8F" w:rsidRPr="000A1D8F" w:rsidRDefault="000A1D8F" w:rsidP="000A1D8F">
      <w:pPr>
        <w:spacing w:after="160" w:line="259" w:lineRule="auto"/>
        <w:jc w:val="both"/>
        <w:rPr>
          <w:rFonts w:ascii="Times New Roman" w:eastAsia="Calibri" w:hAnsi="Times New Roman" w:cs="Times New Roman"/>
          <w:sz w:val="24"/>
          <w:szCs w:val="24"/>
          <w:lang w:eastAsia="en-US"/>
        </w:rPr>
      </w:pPr>
      <w:r w:rsidRPr="000A1D8F">
        <w:rPr>
          <w:rFonts w:ascii="Times New Roman" w:eastAsia="Calibri" w:hAnsi="Times New Roman" w:cs="Times New Roman"/>
          <w:sz w:val="24"/>
          <w:szCs w:val="24"/>
          <w:lang w:eastAsia="en-US"/>
        </w:rPr>
        <w:t>-Федерального закона от 29 декабря 2012 года №273-ФЗ «Об образовании в Российской Федерации»;</w:t>
      </w:r>
    </w:p>
    <w:p w:rsidR="000A1D8F" w:rsidRPr="000A1D8F" w:rsidRDefault="000A1D8F" w:rsidP="000A1D8F">
      <w:pPr>
        <w:spacing w:after="160" w:line="259" w:lineRule="auto"/>
        <w:jc w:val="both"/>
        <w:rPr>
          <w:rFonts w:ascii="Times New Roman" w:eastAsia="Calibri" w:hAnsi="Times New Roman" w:cs="Times New Roman"/>
          <w:sz w:val="24"/>
          <w:szCs w:val="24"/>
          <w:lang w:eastAsia="en-US"/>
        </w:rPr>
      </w:pPr>
      <w:r w:rsidRPr="000A1D8F">
        <w:rPr>
          <w:rFonts w:ascii="Times New Roman" w:eastAsia="Calibri" w:hAnsi="Times New Roman" w:cs="Times New Roman"/>
          <w:sz w:val="24"/>
          <w:szCs w:val="24"/>
          <w:lang w:eastAsia="en-US"/>
        </w:rPr>
        <w:t>-Федерального закона от 24 ноября 1995 года №181-ФЗ «О социальной защите инвалидов в Российской Федерации»;</w:t>
      </w:r>
    </w:p>
    <w:p w:rsidR="000A1D8F" w:rsidRPr="000A1D8F" w:rsidRDefault="000A1D8F" w:rsidP="000A1D8F">
      <w:pPr>
        <w:spacing w:after="160" w:line="259" w:lineRule="auto"/>
        <w:jc w:val="both"/>
        <w:rPr>
          <w:rFonts w:ascii="Times New Roman" w:eastAsia="Calibri" w:hAnsi="Times New Roman" w:cs="Times New Roman"/>
          <w:sz w:val="24"/>
          <w:szCs w:val="24"/>
          <w:lang w:eastAsia="en-US"/>
        </w:rPr>
      </w:pPr>
      <w:r w:rsidRPr="000A1D8F">
        <w:rPr>
          <w:rFonts w:ascii="Times New Roman" w:eastAsia="Calibri" w:hAnsi="Times New Roman" w:cs="Times New Roman"/>
          <w:sz w:val="24"/>
          <w:szCs w:val="24"/>
          <w:lang w:eastAsia="en-US"/>
        </w:rPr>
        <w:t>-приказа Минобрнауки России от 19 декабря 2014 года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0A1D8F" w:rsidRPr="000A1D8F" w:rsidRDefault="000A1D8F" w:rsidP="000A1D8F">
      <w:pPr>
        <w:spacing w:after="160" w:line="259" w:lineRule="auto"/>
        <w:jc w:val="both"/>
        <w:rPr>
          <w:rFonts w:ascii="Times New Roman" w:eastAsia="Calibri" w:hAnsi="Times New Roman" w:cs="Times New Roman"/>
          <w:sz w:val="24"/>
          <w:szCs w:val="24"/>
          <w:lang w:eastAsia="en-US"/>
        </w:rPr>
      </w:pPr>
      <w:r w:rsidRPr="000A1D8F">
        <w:rPr>
          <w:rFonts w:ascii="Times New Roman" w:eastAsia="Calibri" w:hAnsi="Times New Roman" w:cs="Times New Roman"/>
          <w:sz w:val="24"/>
          <w:szCs w:val="24"/>
          <w:lang w:eastAsia="en-US"/>
        </w:rPr>
        <w:t>-приказа Минобрнауки России от 19 декабря 2014 года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0A1D8F" w:rsidRPr="000A1D8F" w:rsidRDefault="000A1D8F" w:rsidP="000A1D8F">
      <w:pPr>
        <w:spacing w:after="160" w:line="259" w:lineRule="auto"/>
        <w:jc w:val="both"/>
        <w:rPr>
          <w:rFonts w:ascii="Times New Roman" w:eastAsia="Calibri" w:hAnsi="Times New Roman" w:cs="Times New Roman"/>
          <w:sz w:val="24"/>
          <w:szCs w:val="24"/>
          <w:lang w:eastAsia="en-US"/>
        </w:rPr>
      </w:pPr>
      <w:r w:rsidRPr="000A1D8F">
        <w:rPr>
          <w:rFonts w:ascii="Times New Roman" w:eastAsia="Calibri" w:hAnsi="Times New Roman" w:cs="Times New Roman"/>
          <w:sz w:val="24"/>
          <w:szCs w:val="24"/>
          <w:lang w:eastAsia="en-US"/>
        </w:rPr>
        <w:t>-приказа Минобрнауки России от 30 августа 2013 года № 1015 «Об утверждении Порядка организации и осуществления образовательной деятельности по основным общеобразовательным программам-образовательным программам начального общего, основного общего и среднего общего образования»;</w:t>
      </w:r>
    </w:p>
    <w:p w:rsidR="000A1D8F" w:rsidRPr="000A1D8F" w:rsidRDefault="000A1D8F" w:rsidP="000A1D8F">
      <w:pPr>
        <w:spacing w:after="160" w:line="259" w:lineRule="auto"/>
        <w:jc w:val="both"/>
        <w:rPr>
          <w:rFonts w:ascii="Times New Roman" w:eastAsia="Calibri" w:hAnsi="Times New Roman" w:cs="Times New Roman"/>
          <w:sz w:val="24"/>
          <w:szCs w:val="24"/>
          <w:lang w:eastAsia="en-US"/>
        </w:rPr>
      </w:pPr>
      <w:r w:rsidRPr="000A1D8F">
        <w:rPr>
          <w:rFonts w:ascii="Times New Roman" w:eastAsia="Calibri" w:hAnsi="Times New Roman" w:cs="Times New Roman"/>
          <w:sz w:val="24"/>
          <w:szCs w:val="24"/>
          <w:lang w:eastAsia="en-US"/>
        </w:rPr>
        <w:t>-письма Министерства образования и науки России от 11 марта 2016 года №ВК-452/07 «О введении ФГОС ОВЗ»;</w:t>
      </w:r>
    </w:p>
    <w:p w:rsidR="000A1D8F" w:rsidRPr="000A1D8F" w:rsidRDefault="000A1D8F" w:rsidP="000A1D8F">
      <w:pPr>
        <w:spacing w:after="160" w:line="259" w:lineRule="auto"/>
        <w:jc w:val="both"/>
        <w:rPr>
          <w:rFonts w:ascii="Times New Roman" w:eastAsia="Calibri" w:hAnsi="Times New Roman" w:cs="Times New Roman"/>
          <w:sz w:val="24"/>
          <w:szCs w:val="24"/>
          <w:lang w:eastAsia="en-US"/>
        </w:rPr>
      </w:pPr>
      <w:r w:rsidRPr="000A1D8F">
        <w:rPr>
          <w:rFonts w:ascii="Times New Roman" w:eastAsia="Calibri" w:hAnsi="Times New Roman" w:cs="Times New Roman"/>
          <w:sz w:val="24"/>
          <w:szCs w:val="24"/>
          <w:lang w:eastAsia="en-US"/>
        </w:rPr>
        <w:t>-письма Министерства образования и науки России от 18 апреля 2008 года № АФ-150/06 «О создании условий для получения образования детьми с ограниченными возможностями здоровья и детьми-инвалидами»</w:t>
      </w:r>
    </w:p>
    <w:p w:rsidR="000A1D8F" w:rsidRPr="000A1D8F" w:rsidRDefault="000A1D8F" w:rsidP="000A1D8F">
      <w:pPr>
        <w:spacing w:after="160" w:line="259" w:lineRule="auto"/>
        <w:jc w:val="both"/>
        <w:rPr>
          <w:rFonts w:ascii="Times New Roman" w:eastAsia="Calibri" w:hAnsi="Times New Roman" w:cs="Times New Roman"/>
          <w:sz w:val="24"/>
          <w:szCs w:val="24"/>
          <w:lang w:eastAsia="en-US"/>
        </w:rPr>
      </w:pPr>
      <w:r w:rsidRPr="000A1D8F">
        <w:rPr>
          <w:rFonts w:ascii="Times New Roman" w:eastAsia="Calibri" w:hAnsi="Times New Roman" w:cs="Times New Roman"/>
          <w:sz w:val="24"/>
          <w:szCs w:val="24"/>
          <w:lang w:eastAsia="en-US"/>
        </w:rPr>
        <w:t>- Приказ Департамента  образования и молодежной политики Ханты-мансийского автономного округа – Югры от 03 июля 2016 года №1214 « Об утверждении примерных учебных планов образовательных организаций, реализующих</w:t>
      </w:r>
      <w:r w:rsidRPr="000A1D8F">
        <w:rPr>
          <w:rFonts w:ascii="Times New Roman" w:eastAsia="Calibri" w:hAnsi="Times New Roman" w:cs="Times New Roman"/>
          <w:b/>
          <w:sz w:val="24"/>
          <w:szCs w:val="24"/>
          <w:lang w:eastAsia="en-US"/>
        </w:rPr>
        <w:t xml:space="preserve"> </w:t>
      </w:r>
      <w:r w:rsidRPr="000A1D8F">
        <w:rPr>
          <w:rFonts w:ascii="Times New Roman" w:eastAsia="Calibri" w:hAnsi="Times New Roman" w:cs="Times New Roman"/>
          <w:sz w:val="24"/>
          <w:szCs w:val="24"/>
          <w:lang w:eastAsia="en-US"/>
        </w:rPr>
        <w:t>адаптированные образовательные программы для детей с ограниченными возможностями здоровья, нуждающихся в длительном лечении (для обучающихся с умственной отсталостью (интеллектуальными нарушениями), нуждающихся в длительном лечении, а также детей-инвалидов, получающих образование на дому или в медицинских организациях»</w:t>
      </w:r>
    </w:p>
    <w:p w:rsidR="000A1D8F" w:rsidRPr="000A1D8F" w:rsidRDefault="000A1D8F" w:rsidP="000A1D8F">
      <w:pPr>
        <w:autoSpaceDE w:val="0"/>
        <w:autoSpaceDN w:val="0"/>
        <w:adjustRightInd w:val="0"/>
        <w:spacing w:after="0"/>
        <w:jc w:val="both"/>
        <w:rPr>
          <w:rFonts w:ascii="Times New Roman" w:eastAsia="Calibri" w:hAnsi="Times New Roman" w:cs="Times New Roman"/>
          <w:sz w:val="24"/>
          <w:szCs w:val="24"/>
          <w:lang w:eastAsia="en-US"/>
        </w:rPr>
      </w:pPr>
      <w:r w:rsidRPr="000A1D8F">
        <w:rPr>
          <w:rFonts w:ascii="Times New Roman" w:eastAsia="Calibri" w:hAnsi="Times New Roman" w:cs="Times New Roman"/>
          <w:sz w:val="24"/>
          <w:szCs w:val="24"/>
          <w:lang w:eastAsia="en-US"/>
        </w:rPr>
        <w:t>-</w:t>
      </w:r>
      <w:r w:rsidRPr="000A1D8F">
        <w:rPr>
          <w:rFonts w:ascii="TimesNewRomanPSMT" w:eastAsia="Calibri" w:hAnsi="TimesNewRomanPSMT" w:cs="TimesNewRomanPSMT"/>
          <w:sz w:val="24"/>
          <w:szCs w:val="24"/>
          <w:lang w:eastAsia="en-US"/>
        </w:rPr>
        <w:t xml:space="preserve"> методических рекомендаций по разработке модели организации обучения детей с ограниченными возможностями здоровья и инвалидностью в общеобразовательных организациях Ханты-Мансийского автономного округа – Югры от 18.08.2022 </w:t>
      </w:r>
    </w:p>
    <w:p w:rsidR="000A1D8F" w:rsidRPr="000A1D8F" w:rsidRDefault="000A1D8F" w:rsidP="000A1D8F">
      <w:pPr>
        <w:spacing w:after="160" w:line="259" w:lineRule="auto"/>
        <w:jc w:val="both"/>
        <w:rPr>
          <w:rFonts w:ascii="Times New Roman" w:eastAsia="Calibri" w:hAnsi="Times New Roman" w:cs="Times New Roman"/>
          <w:sz w:val="24"/>
          <w:szCs w:val="24"/>
          <w:lang w:eastAsia="en-US"/>
        </w:rPr>
      </w:pPr>
      <w:r w:rsidRPr="000A1D8F">
        <w:rPr>
          <w:rFonts w:ascii="Times New Roman" w:eastAsia="Calibri" w:hAnsi="Times New Roman" w:cs="Times New Roman"/>
          <w:sz w:val="24"/>
          <w:szCs w:val="24"/>
          <w:lang w:eastAsia="en-US"/>
        </w:rPr>
        <w:lastRenderedPageBreak/>
        <w:t>-Заключений территориальной психолого-медико-педагогической комиссии МАУ «Образовательный центр» Березовского района «О создании специальных условий для получения образования обучающемуся   с ОВЗ, инвалидностью №1900372 от 03.02.2022 год.</w:t>
      </w:r>
    </w:p>
    <w:p w:rsidR="000A1D8F" w:rsidRPr="000A1D8F" w:rsidRDefault="000A1D8F" w:rsidP="000A1D8F">
      <w:pPr>
        <w:spacing w:after="160" w:line="259" w:lineRule="auto"/>
        <w:jc w:val="both"/>
        <w:rPr>
          <w:rFonts w:ascii="Times New Roman" w:eastAsia="Calibri" w:hAnsi="Times New Roman" w:cs="Times New Roman"/>
          <w:sz w:val="24"/>
          <w:szCs w:val="24"/>
          <w:lang w:eastAsia="en-US"/>
        </w:rPr>
      </w:pPr>
    </w:p>
    <w:p w:rsidR="000A1D8F" w:rsidRPr="000A1D8F" w:rsidRDefault="000A1D8F" w:rsidP="000A1D8F">
      <w:pPr>
        <w:spacing w:after="160" w:line="259" w:lineRule="auto"/>
        <w:jc w:val="both"/>
        <w:rPr>
          <w:rFonts w:ascii="Times New Roman" w:eastAsia="Calibri" w:hAnsi="Times New Roman" w:cs="Times New Roman"/>
          <w:sz w:val="24"/>
          <w:szCs w:val="24"/>
          <w:lang w:eastAsia="en-US"/>
        </w:rPr>
      </w:pPr>
      <w:r w:rsidRPr="000A1D8F">
        <w:rPr>
          <w:rFonts w:ascii="Times New Roman" w:eastAsia="Calibri" w:hAnsi="Times New Roman" w:cs="Times New Roman"/>
          <w:sz w:val="24"/>
          <w:szCs w:val="24"/>
          <w:lang w:eastAsia="en-US"/>
        </w:rPr>
        <w:t xml:space="preserve">              Учебный план обеспечивает выполнение Санитарно-эпидемиологические требования к условиям и организации обучения и воспитания , утвержденных Постановлением Главного государственного санитарного врача РФ от 10.07.2015 № 26 « Об утверждении </w:t>
      </w:r>
      <w:proofErr w:type="spellStart"/>
      <w:r w:rsidRPr="000A1D8F">
        <w:rPr>
          <w:rFonts w:ascii="Times New Roman" w:eastAsia="Calibri" w:hAnsi="Times New Roman" w:cs="Times New Roman"/>
          <w:sz w:val="24"/>
          <w:szCs w:val="24"/>
          <w:lang w:eastAsia="en-US"/>
        </w:rPr>
        <w:t>СанПин</w:t>
      </w:r>
      <w:proofErr w:type="spellEnd"/>
      <w:r w:rsidRPr="000A1D8F">
        <w:rPr>
          <w:rFonts w:ascii="Times New Roman" w:eastAsia="Calibri" w:hAnsi="Times New Roman" w:cs="Times New Roman"/>
          <w:sz w:val="24"/>
          <w:szCs w:val="24"/>
          <w:lang w:eastAsia="en-US"/>
        </w:rPr>
        <w:t xml:space="preserve"> 2.4.2.3286-15 « Санитарно-эпидемиологические требования к условиям и организации обучения и воспитания в организациях, осуществляющих образовательную деятельность п адаптированным основным общеобразовательным программам для обучающихся с ограниченными возможностями здоровья» (вместе с </w:t>
      </w:r>
      <w:proofErr w:type="spellStart"/>
      <w:r w:rsidRPr="000A1D8F">
        <w:rPr>
          <w:rFonts w:ascii="Times New Roman" w:eastAsia="Calibri" w:hAnsi="Times New Roman" w:cs="Times New Roman"/>
          <w:sz w:val="24"/>
          <w:szCs w:val="24"/>
          <w:lang w:eastAsia="en-US"/>
        </w:rPr>
        <w:t>СанПин</w:t>
      </w:r>
      <w:proofErr w:type="spellEnd"/>
      <w:r w:rsidRPr="000A1D8F">
        <w:rPr>
          <w:rFonts w:ascii="Times New Roman" w:eastAsia="Calibri" w:hAnsi="Times New Roman" w:cs="Times New Roman"/>
          <w:sz w:val="24"/>
          <w:szCs w:val="24"/>
          <w:lang w:eastAsia="en-US"/>
        </w:rPr>
        <w:t xml:space="preserve"> 2.4.2.3286-15) (Зарегистрировано в Минюсте России 14.08.2015, №38528)</w:t>
      </w:r>
    </w:p>
    <w:p w:rsidR="000A1D8F" w:rsidRPr="000A1D8F" w:rsidRDefault="000A1D8F" w:rsidP="000A1D8F">
      <w:pPr>
        <w:spacing w:after="160" w:line="259" w:lineRule="auto"/>
        <w:jc w:val="both"/>
        <w:rPr>
          <w:rFonts w:ascii="Times New Roman" w:eastAsia="Calibri" w:hAnsi="Times New Roman" w:cs="Times New Roman"/>
          <w:sz w:val="24"/>
          <w:szCs w:val="24"/>
          <w:lang w:eastAsia="en-US"/>
        </w:rPr>
      </w:pPr>
      <w:r w:rsidRPr="000A1D8F">
        <w:rPr>
          <w:rFonts w:ascii="Times New Roman" w:eastAsia="Calibri" w:hAnsi="Times New Roman" w:cs="Times New Roman"/>
          <w:sz w:val="24"/>
          <w:szCs w:val="24"/>
          <w:lang w:eastAsia="en-US"/>
        </w:rPr>
        <w:t xml:space="preserve">            Учебный план МАОУ «Тегинская СОШ», реализующая АОПП для обучающихся с умственной отсталостью (интеллектуальными нарушениями), фиксирует общий объем нагрузки, минимальный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0A1D8F" w:rsidRPr="000A1D8F" w:rsidRDefault="000A1D8F" w:rsidP="000A1D8F">
      <w:pPr>
        <w:spacing w:after="160" w:line="259" w:lineRule="auto"/>
        <w:jc w:val="both"/>
        <w:rPr>
          <w:rFonts w:ascii="Times New Roman" w:eastAsia="Calibri" w:hAnsi="Times New Roman" w:cs="Times New Roman"/>
          <w:sz w:val="24"/>
          <w:szCs w:val="24"/>
          <w:lang w:eastAsia="en-US"/>
        </w:rPr>
      </w:pPr>
      <w:r w:rsidRPr="000A1D8F">
        <w:rPr>
          <w:rFonts w:ascii="Times New Roman" w:eastAsia="Calibri" w:hAnsi="Times New Roman" w:cs="Times New Roman"/>
          <w:sz w:val="24"/>
          <w:szCs w:val="24"/>
          <w:lang w:eastAsia="en-US"/>
        </w:rPr>
        <w:t xml:space="preserve">          В соответствии с требованиями Стандарта (п.1.3), который устанавливает сроки освоения АООП обучающимися с умственной отсталостью (интеллектуальными нарушениями) МБОУ Тегинская СОШ составила учебный план с учетом:</w:t>
      </w:r>
    </w:p>
    <w:p w:rsidR="000A1D8F" w:rsidRPr="000A1D8F" w:rsidRDefault="000A1D8F" w:rsidP="000A1D8F">
      <w:pPr>
        <w:spacing w:after="160" w:line="259" w:lineRule="auto"/>
        <w:jc w:val="both"/>
        <w:rPr>
          <w:rFonts w:ascii="Times New Roman" w:eastAsia="Calibri" w:hAnsi="Times New Roman" w:cs="Times New Roman"/>
          <w:sz w:val="24"/>
          <w:szCs w:val="24"/>
          <w:lang w:eastAsia="en-US"/>
        </w:rPr>
      </w:pPr>
      <w:r w:rsidRPr="000A1D8F">
        <w:rPr>
          <w:rFonts w:ascii="Times New Roman" w:eastAsia="Calibri" w:hAnsi="Times New Roman" w:cs="Times New Roman"/>
          <w:sz w:val="24"/>
          <w:szCs w:val="24"/>
          <w:lang w:eastAsia="en-US"/>
        </w:rPr>
        <w:t>-особенностей психофизического развития обучающихся, форсированности у них готовности к школьному обучению и имеющихся особых образовательных потребностей;</w:t>
      </w:r>
    </w:p>
    <w:p w:rsidR="000A1D8F" w:rsidRPr="000A1D8F" w:rsidRDefault="000A1D8F" w:rsidP="000A1D8F">
      <w:pPr>
        <w:spacing w:after="160" w:line="259" w:lineRule="auto"/>
        <w:jc w:val="both"/>
        <w:rPr>
          <w:rFonts w:ascii="Times New Roman" w:eastAsia="Calibri" w:hAnsi="Times New Roman" w:cs="Times New Roman"/>
          <w:sz w:val="24"/>
          <w:szCs w:val="24"/>
          <w:lang w:eastAsia="en-US"/>
        </w:rPr>
      </w:pPr>
      <w:r w:rsidRPr="000A1D8F">
        <w:rPr>
          <w:rFonts w:ascii="Times New Roman" w:eastAsia="Calibri" w:hAnsi="Times New Roman" w:cs="Times New Roman"/>
          <w:sz w:val="24"/>
          <w:szCs w:val="24"/>
          <w:lang w:eastAsia="en-US"/>
        </w:rPr>
        <w:t>-наличия комплекса условий для реализации АООП.</w:t>
      </w:r>
    </w:p>
    <w:p w:rsidR="000A1D8F" w:rsidRPr="000A1D8F" w:rsidRDefault="000A1D8F" w:rsidP="000A1D8F">
      <w:pPr>
        <w:spacing w:after="160" w:line="259" w:lineRule="auto"/>
        <w:jc w:val="both"/>
        <w:rPr>
          <w:rFonts w:ascii="Times New Roman" w:eastAsia="Calibri" w:hAnsi="Times New Roman" w:cs="Times New Roman"/>
          <w:sz w:val="24"/>
          <w:szCs w:val="24"/>
          <w:lang w:eastAsia="en-US"/>
        </w:rPr>
      </w:pPr>
      <w:r w:rsidRPr="000A1D8F">
        <w:rPr>
          <w:rFonts w:ascii="Times New Roman" w:eastAsia="Calibri" w:hAnsi="Times New Roman" w:cs="Times New Roman"/>
          <w:sz w:val="24"/>
          <w:szCs w:val="24"/>
          <w:lang w:eastAsia="en-US"/>
        </w:rPr>
        <w:t xml:space="preserve">               В учебном плане представлены семь предметных областей и часть, формируемая участниками образовательный отношений. Содержание всех учебных предметов, входящих в состав каждой предметной области, имеет ярко выраженную коррекционно-развивающую направленность.</w:t>
      </w:r>
    </w:p>
    <w:p w:rsidR="000A1D8F" w:rsidRPr="000A1D8F" w:rsidRDefault="000A1D8F" w:rsidP="000A1D8F">
      <w:pPr>
        <w:spacing w:after="160" w:line="259" w:lineRule="auto"/>
        <w:jc w:val="both"/>
        <w:rPr>
          <w:rFonts w:ascii="Times New Roman" w:eastAsia="Calibri" w:hAnsi="Times New Roman" w:cs="Times New Roman"/>
          <w:sz w:val="24"/>
          <w:szCs w:val="24"/>
          <w:lang w:eastAsia="en-US"/>
        </w:rPr>
      </w:pPr>
      <w:r w:rsidRPr="000A1D8F">
        <w:rPr>
          <w:rFonts w:ascii="Times New Roman" w:eastAsia="Calibri" w:hAnsi="Times New Roman" w:cs="Times New Roman"/>
          <w:sz w:val="24"/>
          <w:szCs w:val="24"/>
          <w:lang w:eastAsia="en-US"/>
        </w:rPr>
        <w:t xml:space="preserve">                 Учебный план состоит из двух частей- обязательной части и части, формируемой образовательным учреждением.</w:t>
      </w:r>
    </w:p>
    <w:p w:rsidR="000A1D8F" w:rsidRPr="000A1D8F" w:rsidRDefault="000A1D8F" w:rsidP="000A1D8F">
      <w:pPr>
        <w:spacing w:after="160" w:line="259" w:lineRule="auto"/>
        <w:jc w:val="both"/>
        <w:rPr>
          <w:rFonts w:ascii="Times New Roman" w:eastAsia="Calibri" w:hAnsi="Times New Roman" w:cs="Times New Roman"/>
          <w:sz w:val="24"/>
          <w:szCs w:val="24"/>
          <w:lang w:eastAsia="en-US"/>
        </w:rPr>
      </w:pPr>
      <w:r w:rsidRPr="000A1D8F">
        <w:rPr>
          <w:rFonts w:ascii="Times New Roman" w:eastAsia="Calibri" w:hAnsi="Times New Roman" w:cs="Times New Roman"/>
          <w:sz w:val="24"/>
          <w:szCs w:val="24"/>
          <w:lang w:eastAsia="en-US"/>
        </w:rPr>
        <w:t xml:space="preserve">                 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0A1D8F" w:rsidRPr="000A1D8F" w:rsidRDefault="000A1D8F" w:rsidP="000A1D8F">
      <w:pPr>
        <w:spacing w:after="160" w:line="259" w:lineRule="auto"/>
        <w:jc w:val="both"/>
        <w:rPr>
          <w:rFonts w:ascii="Times New Roman" w:eastAsia="Calibri" w:hAnsi="Times New Roman" w:cs="Times New Roman"/>
          <w:sz w:val="24"/>
          <w:szCs w:val="24"/>
          <w:lang w:eastAsia="en-US"/>
        </w:rPr>
      </w:pPr>
      <w:r w:rsidRPr="000A1D8F">
        <w:rPr>
          <w:rFonts w:ascii="Times New Roman" w:eastAsia="Calibri" w:hAnsi="Times New Roman" w:cs="Times New Roman"/>
          <w:sz w:val="24"/>
          <w:szCs w:val="24"/>
          <w:lang w:eastAsia="en-US"/>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0A1D8F" w:rsidRPr="000A1D8F" w:rsidRDefault="000A1D8F" w:rsidP="000A1D8F">
      <w:pPr>
        <w:spacing w:after="160" w:line="259" w:lineRule="auto"/>
        <w:jc w:val="both"/>
        <w:rPr>
          <w:rFonts w:ascii="Times New Roman" w:eastAsia="Calibri" w:hAnsi="Times New Roman" w:cs="Times New Roman"/>
          <w:sz w:val="24"/>
          <w:szCs w:val="24"/>
          <w:lang w:eastAsia="en-US"/>
        </w:rPr>
      </w:pPr>
      <w:r w:rsidRPr="000A1D8F">
        <w:rPr>
          <w:rFonts w:ascii="Times New Roman" w:eastAsia="Calibri" w:hAnsi="Times New Roman" w:cs="Times New Roman"/>
          <w:sz w:val="24"/>
          <w:szCs w:val="24"/>
          <w:lang w:eastAsia="en-US"/>
        </w:rPr>
        <w:t>-формирование основ духовно-нравственного развития обучающихся, приобщение их к общекультурным, национальным и этнокультурным ценностям;</w:t>
      </w:r>
    </w:p>
    <w:p w:rsidR="000A1D8F" w:rsidRPr="000A1D8F" w:rsidRDefault="000A1D8F" w:rsidP="000A1D8F">
      <w:pPr>
        <w:spacing w:after="160" w:line="259" w:lineRule="auto"/>
        <w:jc w:val="both"/>
        <w:rPr>
          <w:rFonts w:ascii="Times New Roman" w:eastAsia="Calibri" w:hAnsi="Times New Roman" w:cs="Times New Roman"/>
          <w:sz w:val="24"/>
          <w:szCs w:val="24"/>
          <w:lang w:eastAsia="en-US"/>
        </w:rPr>
      </w:pPr>
      <w:r w:rsidRPr="000A1D8F">
        <w:rPr>
          <w:rFonts w:ascii="Times New Roman" w:eastAsia="Calibri" w:hAnsi="Times New Roman" w:cs="Times New Roman"/>
          <w:sz w:val="24"/>
          <w:szCs w:val="24"/>
          <w:lang w:eastAsia="en-US"/>
        </w:rPr>
        <w:t>-формирование здорового образа жизни, элементарных правил поведения в экстремальных ситуациях.</w:t>
      </w:r>
    </w:p>
    <w:p w:rsidR="000A1D8F" w:rsidRPr="000A1D8F" w:rsidRDefault="000A1D8F" w:rsidP="000A1D8F">
      <w:pPr>
        <w:spacing w:after="160" w:line="259" w:lineRule="auto"/>
        <w:jc w:val="both"/>
        <w:rPr>
          <w:rFonts w:ascii="Times New Roman" w:eastAsia="Calibri" w:hAnsi="Times New Roman" w:cs="Times New Roman"/>
          <w:sz w:val="24"/>
          <w:szCs w:val="24"/>
          <w:lang w:eastAsia="en-US"/>
        </w:rPr>
      </w:pPr>
      <w:r w:rsidRPr="000A1D8F">
        <w:rPr>
          <w:rFonts w:ascii="Times New Roman" w:eastAsia="Calibri" w:hAnsi="Times New Roman" w:cs="Times New Roman"/>
          <w:sz w:val="24"/>
          <w:szCs w:val="24"/>
          <w:lang w:eastAsia="en-US"/>
        </w:rPr>
        <w:t xml:space="preserve">               В обязательную часть входят предметы: «Русский язык» (4 ч. в неделю), «Литература» (4 ч. в неделю), «Математика» (4 часа в неделю), «Природоведение» (2 час в неделю), </w:t>
      </w:r>
      <w:r w:rsidRPr="000A1D8F">
        <w:rPr>
          <w:rFonts w:ascii="Times New Roman" w:eastAsia="Calibri" w:hAnsi="Times New Roman" w:cs="Times New Roman"/>
          <w:sz w:val="24"/>
          <w:szCs w:val="24"/>
          <w:lang w:eastAsia="en-US"/>
        </w:rPr>
        <w:lastRenderedPageBreak/>
        <w:t>«География (2 часа в неделю), «Мир истории» (2 часа в неделю), «Основы социальной жизни» (1 час в неделю), «Профильный труд» (6 час в неделю), «Физическая культура» (3 часа в неделю).</w:t>
      </w:r>
    </w:p>
    <w:p w:rsidR="000A1D8F" w:rsidRPr="000A1D8F" w:rsidRDefault="000A1D8F" w:rsidP="000A1D8F">
      <w:pPr>
        <w:spacing w:after="160" w:line="259" w:lineRule="auto"/>
        <w:jc w:val="both"/>
        <w:rPr>
          <w:rFonts w:ascii="Times New Roman" w:eastAsia="Calibri" w:hAnsi="Times New Roman" w:cs="Times New Roman"/>
          <w:sz w:val="24"/>
          <w:szCs w:val="24"/>
          <w:lang w:eastAsia="en-US"/>
        </w:rPr>
      </w:pPr>
      <w:r w:rsidRPr="000A1D8F">
        <w:rPr>
          <w:rFonts w:ascii="Times New Roman" w:eastAsia="Calibri" w:hAnsi="Times New Roman" w:cs="Times New Roman"/>
          <w:sz w:val="24"/>
          <w:szCs w:val="24"/>
          <w:lang w:eastAsia="en-US"/>
        </w:rPr>
        <w:t xml:space="preserve">          Часть, формируемая участниками образовательных отношений предметов, представлена учебными предметами: «Информатика и ИКТ», «Родной язык и литература». «Информатика и ИКТ» направлен на совершенствование начальных предметных компетентностей в части базовых теоретических понятий начального курса информатики и первичных мотивированных навыков работы на компьютере и в информационной среде, в том числе при изучении других дисциплин и проводится 1 час в неделю. Учебный предмет «Родной язык и литература» направлен на формирование знаний родного языка и литературы.     (1 час в неделю).    </w:t>
      </w:r>
    </w:p>
    <w:p w:rsidR="000A1D8F" w:rsidRPr="000A1D8F" w:rsidRDefault="000A1D8F" w:rsidP="000A1D8F">
      <w:pPr>
        <w:spacing w:after="0" w:line="259" w:lineRule="auto"/>
        <w:jc w:val="center"/>
        <w:rPr>
          <w:rFonts w:ascii="Times New Roman" w:eastAsia="Calibri" w:hAnsi="Times New Roman" w:cs="Times New Roman"/>
          <w:b/>
          <w:sz w:val="24"/>
          <w:szCs w:val="24"/>
          <w:lang w:eastAsia="en-US"/>
        </w:rPr>
      </w:pPr>
      <w:r w:rsidRPr="000A1D8F">
        <w:rPr>
          <w:rFonts w:ascii="Times New Roman" w:eastAsia="Calibri" w:hAnsi="Times New Roman" w:cs="Times New Roman"/>
          <w:b/>
          <w:sz w:val="24"/>
          <w:szCs w:val="24"/>
          <w:lang w:eastAsia="en-US"/>
        </w:rPr>
        <w:t>Учебный план</w:t>
      </w:r>
    </w:p>
    <w:p w:rsidR="000A1D8F" w:rsidRPr="000A1D8F" w:rsidRDefault="000A1D8F" w:rsidP="000A1D8F">
      <w:pPr>
        <w:spacing w:after="0" w:line="240" w:lineRule="auto"/>
        <w:jc w:val="center"/>
        <w:rPr>
          <w:rFonts w:ascii="Times New Roman" w:eastAsia="Calibri" w:hAnsi="Times New Roman" w:cs="Times New Roman"/>
          <w:b/>
          <w:sz w:val="24"/>
          <w:szCs w:val="24"/>
          <w:lang w:eastAsia="en-US"/>
        </w:rPr>
      </w:pPr>
      <w:r w:rsidRPr="000A1D8F">
        <w:rPr>
          <w:rFonts w:ascii="Times New Roman" w:eastAsia="Calibri" w:hAnsi="Times New Roman" w:cs="Times New Roman"/>
          <w:b/>
          <w:sz w:val="24"/>
          <w:szCs w:val="24"/>
          <w:lang w:eastAsia="en-US"/>
        </w:rPr>
        <w:t>Муниципального автономного общеобразовательного учреждения</w:t>
      </w:r>
    </w:p>
    <w:p w:rsidR="000A1D8F" w:rsidRPr="000A1D8F" w:rsidRDefault="000A1D8F" w:rsidP="000A1D8F">
      <w:pPr>
        <w:spacing w:after="0" w:line="240" w:lineRule="auto"/>
        <w:jc w:val="center"/>
        <w:rPr>
          <w:rFonts w:ascii="Times New Roman" w:eastAsia="Calibri" w:hAnsi="Times New Roman" w:cs="Times New Roman"/>
          <w:b/>
          <w:sz w:val="24"/>
          <w:szCs w:val="24"/>
          <w:lang w:eastAsia="en-US"/>
        </w:rPr>
      </w:pPr>
      <w:r w:rsidRPr="000A1D8F">
        <w:rPr>
          <w:rFonts w:ascii="Times New Roman" w:eastAsia="Calibri" w:hAnsi="Times New Roman" w:cs="Times New Roman"/>
          <w:b/>
          <w:sz w:val="24"/>
          <w:szCs w:val="24"/>
          <w:lang w:eastAsia="en-US"/>
        </w:rPr>
        <w:t>Тегинская средняя общеобразовательная школа,</w:t>
      </w:r>
    </w:p>
    <w:p w:rsidR="000A1D8F" w:rsidRPr="000A1D8F" w:rsidRDefault="000A1D8F" w:rsidP="000A1D8F">
      <w:pPr>
        <w:spacing w:after="0" w:line="240" w:lineRule="auto"/>
        <w:jc w:val="center"/>
        <w:rPr>
          <w:rFonts w:ascii="Times New Roman" w:eastAsia="Calibri" w:hAnsi="Times New Roman" w:cs="Times New Roman"/>
          <w:b/>
          <w:sz w:val="24"/>
          <w:szCs w:val="24"/>
          <w:lang w:eastAsia="en-US"/>
        </w:rPr>
      </w:pPr>
      <w:r w:rsidRPr="000A1D8F">
        <w:rPr>
          <w:rFonts w:ascii="Times New Roman" w:eastAsia="Calibri" w:hAnsi="Times New Roman" w:cs="Times New Roman"/>
          <w:b/>
          <w:sz w:val="24"/>
          <w:szCs w:val="24"/>
          <w:lang w:eastAsia="en-US"/>
        </w:rPr>
        <w:t>реализующая адаптированные образовательные программы</w:t>
      </w:r>
    </w:p>
    <w:p w:rsidR="000A1D8F" w:rsidRPr="000A1D8F" w:rsidRDefault="000A1D8F" w:rsidP="000A1D8F">
      <w:pPr>
        <w:spacing w:after="0" w:line="240" w:lineRule="auto"/>
        <w:jc w:val="center"/>
        <w:rPr>
          <w:rFonts w:ascii="Times New Roman" w:eastAsia="Calibri" w:hAnsi="Times New Roman" w:cs="Times New Roman"/>
          <w:b/>
          <w:sz w:val="24"/>
          <w:szCs w:val="24"/>
          <w:lang w:eastAsia="en-US"/>
        </w:rPr>
      </w:pPr>
      <w:r w:rsidRPr="000A1D8F">
        <w:rPr>
          <w:rFonts w:ascii="Times New Roman" w:eastAsia="Calibri" w:hAnsi="Times New Roman" w:cs="Times New Roman"/>
          <w:b/>
          <w:sz w:val="24"/>
          <w:szCs w:val="24"/>
          <w:lang w:eastAsia="en-US"/>
        </w:rPr>
        <w:t xml:space="preserve">для детей с ограниченными возможностями здоровья </w:t>
      </w:r>
    </w:p>
    <w:p w:rsidR="000A1D8F" w:rsidRPr="000A1D8F" w:rsidRDefault="000A1D8F" w:rsidP="000A1D8F">
      <w:pPr>
        <w:spacing w:after="0" w:line="240" w:lineRule="auto"/>
        <w:jc w:val="center"/>
        <w:rPr>
          <w:rFonts w:ascii="Times New Roman" w:eastAsia="Calibri" w:hAnsi="Times New Roman" w:cs="Times New Roman"/>
          <w:b/>
          <w:sz w:val="24"/>
          <w:szCs w:val="24"/>
          <w:lang w:eastAsia="en-US"/>
        </w:rPr>
      </w:pPr>
      <w:r w:rsidRPr="000A1D8F">
        <w:rPr>
          <w:rFonts w:ascii="Times New Roman" w:eastAsia="Calibri" w:hAnsi="Times New Roman" w:cs="Times New Roman"/>
          <w:b/>
          <w:sz w:val="24"/>
          <w:szCs w:val="24"/>
          <w:lang w:eastAsia="en-US"/>
        </w:rPr>
        <w:t>(для обучающихся с умственной отсталостью</w:t>
      </w:r>
    </w:p>
    <w:p w:rsidR="000A1D8F" w:rsidRPr="000A1D8F" w:rsidRDefault="000A1D8F" w:rsidP="000A1D8F">
      <w:pPr>
        <w:spacing w:after="0" w:line="240" w:lineRule="auto"/>
        <w:jc w:val="center"/>
        <w:rPr>
          <w:rFonts w:ascii="Times New Roman" w:eastAsia="Calibri" w:hAnsi="Times New Roman" w:cs="Times New Roman"/>
          <w:b/>
          <w:sz w:val="24"/>
          <w:szCs w:val="24"/>
          <w:lang w:eastAsia="en-US"/>
        </w:rPr>
      </w:pPr>
      <w:r w:rsidRPr="000A1D8F">
        <w:rPr>
          <w:rFonts w:ascii="Times New Roman" w:eastAsia="Calibri" w:hAnsi="Times New Roman" w:cs="Times New Roman"/>
          <w:b/>
          <w:sz w:val="24"/>
          <w:szCs w:val="24"/>
          <w:lang w:eastAsia="en-US"/>
        </w:rPr>
        <w:t>(интеллектуальными нарушениями)</w:t>
      </w:r>
    </w:p>
    <w:p w:rsidR="000A1D8F" w:rsidRPr="000A1D8F" w:rsidRDefault="000A1D8F" w:rsidP="000A1D8F">
      <w:pPr>
        <w:spacing w:after="0"/>
        <w:jc w:val="center"/>
        <w:rPr>
          <w:rFonts w:ascii="Times New Roman" w:eastAsia="Calibri" w:hAnsi="Times New Roman" w:cs="Times New Roman"/>
          <w:b/>
          <w:sz w:val="24"/>
          <w:szCs w:val="24"/>
          <w:lang w:eastAsia="en-US"/>
        </w:rPr>
      </w:pPr>
      <w:r w:rsidRPr="000A1D8F">
        <w:rPr>
          <w:rFonts w:ascii="Times New Roman" w:eastAsia="Calibri" w:hAnsi="Times New Roman" w:cs="Times New Roman"/>
          <w:b/>
          <w:sz w:val="24"/>
          <w:szCs w:val="24"/>
          <w:lang w:eastAsia="en-US"/>
        </w:rPr>
        <w:t>6 класс</w:t>
      </w:r>
    </w:p>
    <w:tbl>
      <w:tblPr>
        <w:tblStyle w:val="15"/>
        <w:tblW w:w="10491" w:type="dxa"/>
        <w:tblInd w:w="-318" w:type="dxa"/>
        <w:tblLook w:val="04A0" w:firstRow="1" w:lastRow="0" w:firstColumn="1" w:lastColumn="0" w:noHBand="0" w:noVBand="1"/>
      </w:tblPr>
      <w:tblGrid>
        <w:gridCol w:w="3620"/>
        <w:gridCol w:w="3043"/>
        <w:gridCol w:w="2105"/>
        <w:gridCol w:w="19"/>
        <w:gridCol w:w="1704"/>
      </w:tblGrid>
      <w:tr w:rsidR="000A1D8F" w:rsidRPr="000A1D8F" w:rsidTr="00C5536B">
        <w:trPr>
          <w:trHeight w:val="654"/>
        </w:trPr>
        <w:tc>
          <w:tcPr>
            <w:tcW w:w="3620" w:type="dxa"/>
          </w:tcPr>
          <w:p w:rsidR="000A1D8F" w:rsidRPr="000A1D8F" w:rsidRDefault="000A1D8F" w:rsidP="000A1D8F">
            <w:pPr>
              <w:jc w:val="center"/>
              <w:rPr>
                <w:rFonts w:ascii="Times New Roman" w:hAnsi="Times New Roman" w:cs="Times New Roman"/>
                <w:b/>
                <w:sz w:val="24"/>
                <w:szCs w:val="24"/>
              </w:rPr>
            </w:pPr>
            <w:r w:rsidRPr="000A1D8F">
              <w:rPr>
                <w:rFonts w:ascii="Times New Roman" w:hAnsi="Times New Roman" w:cs="Times New Roman"/>
                <w:b/>
                <w:sz w:val="24"/>
                <w:szCs w:val="24"/>
              </w:rPr>
              <w:t>Предметные области</w:t>
            </w:r>
          </w:p>
        </w:tc>
        <w:tc>
          <w:tcPr>
            <w:tcW w:w="3043" w:type="dxa"/>
          </w:tcPr>
          <w:p w:rsidR="000A1D8F" w:rsidRPr="000A1D8F" w:rsidRDefault="000A1D8F" w:rsidP="000A1D8F">
            <w:pPr>
              <w:jc w:val="center"/>
              <w:rPr>
                <w:rFonts w:ascii="Times New Roman" w:hAnsi="Times New Roman" w:cs="Times New Roman"/>
                <w:b/>
                <w:sz w:val="24"/>
                <w:szCs w:val="24"/>
              </w:rPr>
            </w:pPr>
            <w:r w:rsidRPr="000A1D8F">
              <w:rPr>
                <w:rFonts w:ascii="Times New Roman" w:hAnsi="Times New Roman" w:cs="Times New Roman"/>
                <w:b/>
                <w:sz w:val="24"/>
                <w:szCs w:val="24"/>
              </w:rPr>
              <w:t>Учебные предметы</w:t>
            </w:r>
          </w:p>
        </w:tc>
        <w:tc>
          <w:tcPr>
            <w:tcW w:w="2124" w:type="dxa"/>
            <w:gridSpan w:val="2"/>
          </w:tcPr>
          <w:p w:rsidR="000A1D8F" w:rsidRPr="000A1D8F" w:rsidRDefault="000A1D8F" w:rsidP="000A1D8F">
            <w:pPr>
              <w:jc w:val="center"/>
              <w:rPr>
                <w:rFonts w:ascii="Times New Roman" w:hAnsi="Times New Roman" w:cs="Times New Roman"/>
                <w:b/>
                <w:sz w:val="24"/>
                <w:szCs w:val="24"/>
              </w:rPr>
            </w:pPr>
            <w:r w:rsidRPr="000A1D8F">
              <w:rPr>
                <w:rFonts w:ascii="Times New Roman" w:hAnsi="Times New Roman" w:cs="Times New Roman"/>
                <w:b/>
                <w:sz w:val="24"/>
                <w:szCs w:val="24"/>
              </w:rPr>
              <w:t>Количество часов в неделю</w:t>
            </w:r>
          </w:p>
        </w:tc>
        <w:tc>
          <w:tcPr>
            <w:tcW w:w="1704" w:type="dxa"/>
          </w:tcPr>
          <w:p w:rsidR="000A1D8F" w:rsidRPr="000A1D8F" w:rsidRDefault="000A1D8F" w:rsidP="000A1D8F">
            <w:pPr>
              <w:jc w:val="center"/>
              <w:rPr>
                <w:rFonts w:ascii="Times New Roman" w:hAnsi="Times New Roman" w:cs="Times New Roman"/>
                <w:b/>
                <w:sz w:val="24"/>
                <w:szCs w:val="24"/>
              </w:rPr>
            </w:pPr>
            <w:r w:rsidRPr="000A1D8F">
              <w:rPr>
                <w:rFonts w:ascii="Times New Roman" w:hAnsi="Times New Roman" w:cs="Times New Roman"/>
                <w:b/>
                <w:sz w:val="24"/>
                <w:szCs w:val="24"/>
              </w:rPr>
              <w:t>Всего</w:t>
            </w:r>
          </w:p>
        </w:tc>
      </w:tr>
      <w:tr w:rsidR="000A1D8F" w:rsidRPr="000A1D8F" w:rsidTr="00C5536B">
        <w:tc>
          <w:tcPr>
            <w:tcW w:w="10491" w:type="dxa"/>
            <w:gridSpan w:val="5"/>
          </w:tcPr>
          <w:p w:rsidR="000A1D8F" w:rsidRPr="000A1D8F" w:rsidRDefault="000A1D8F" w:rsidP="000A1D8F">
            <w:pPr>
              <w:jc w:val="center"/>
              <w:rPr>
                <w:rFonts w:ascii="Times New Roman" w:hAnsi="Times New Roman" w:cs="Times New Roman"/>
                <w:sz w:val="24"/>
                <w:szCs w:val="24"/>
              </w:rPr>
            </w:pPr>
            <w:r w:rsidRPr="000A1D8F">
              <w:rPr>
                <w:rFonts w:ascii="Times New Roman" w:hAnsi="Times New Roman" w:cs="Times New Roman"/>
                <w:b/>
                <w:sz w:val="24"/>
                <w:szCs w:val="24"/>
              </w:rPr>
              <w:t>Обязательная часть</w:t>
            </w:r>
          </w:p>
        </w:tc>
      </w:tr>
      <w:tr w:rsidR="000A1D8F" w:rsidRPr="000A1D8F" w:rsidTr="00C5536B">
        <w:tc>
          <w:tcPr>
            <w:tcW w:w="3620" w:type="dxa"/>
            <w:vMerge w:val="restart"/>
          </w:tcPr>
          <w:p w:rsidR="000A1D8F" w:rsidRPr="000A1D8F" w:rsidRDefault="000A1D8F" w:rsidP="000A1D8F">
            <w:pPr>
              <w:rPr>
                <w:rFonts w:ascii="Times New Roman" w:hAnsi="Times New Roman" w:cs="Times New Roman"/>
                <w:b/>
                <w:sz w:val="24"/>
                <w:szCs w:val="24"/>
              </w:rPr>
            </w:pPr>
            <w:r w:rsidRPr="000A1D8F">
              <w:rPr>
                <w:rFonts w:ascii="Times New Roman" w:hAnsi="Times New Roman" w:cs="Times New Roman"/>
                <w:b/>
                <w:sz w:val="24"/>
                <w:szCs w:val="24"/>
              </w:rPr>
              <w:t>Язык и речевая практика</w:t>
            </w:r>
          </w:p>
        </w:tc>
        <w:tc>
          <w:tcPr>
            <w:tcW w:w="3043" w:type="dxa"/>
          </w:tcPr>
          <w:p w:rsidR="000A1D8F" w:rsidRPr="000A1D8F" w:rsidRDefault="000A1D8F" w:rsidP="000A1D8F">
            <w:pPr>
              <w:rPr>
                <w:rFonts w:ascii="Times New Roman" w:hAnsi="Times New Roman" w:cs="Times New Roman"/>
                <w:sz w:val="24"/>
                <w:szCs w:val="24"/>
              </w:rPr>
            </w:pPr>
            <w:r w:rsidRPr="000A1D8F">
              <w:rPr>
                <w:rFonts w:ascii="Times New Roman" w:hAnsi="Times New Roman" w:cs="Times New Roman"/>
                <w:sz w:val="24"/>
                <w:szCs w:val="24"/>
              </w:rPr>
              <w:t>Русский язык</w:t>
            </w:r>
          </w:p>
        </w:tc>
        <w:tc>
          <w:tcPr>
            <w:tcW w:w="2124" w:type="dxa"/>
            <w:gridSpan w:val="2"/>
          </w:tcPr>
          <w:p w:rsidR="000A1D8F" w:rsidRPr="000A1D8F" w:rsidRDefault="000A1D8F" w:rsidP="000A1D8F">
            <w:pPr>
              <w:jc w:val="center"/>
              <w:rPr>
                <w:rFonts w:ascii="Times New Roman" w:hAnsi="Times New Roman" w:cs="Times New Roman"/>
                <w:b/>
                <w:sz w:val="24"/>
                <w:szCs w:val="24"/>
              </w:rPr>
            </w:pPr>
            <w:r w:rsidRPr="000A1D8F">
              <w:rPr>
                <w:rFonts w:ascii="Times New Roman" w:hAnsi="Times New Roman" w:cs="Times New Roman"/>
                <w:b/>
                <w:sz w:val="24"/>
                <w:szCs w:val="24"/>
              </w:rPr>
              <w:t>4</w:t>
            </w:r>
          </w:p>
        </w:tc>
        <w:tc>
          <w:tcPr>
            <w:tcW w:w="1704" w:type="dxa"/>
          </w:tcPr>
          <w:p w:rsidR="000A1D8F" w:rsidRPr="000A1D8F" w:rsidRDefault="000A1D8F" w:rsidP="000A1D8F">
            <w:pPr>
              <w:jc w:val="center"/>
              <w:rPr>
                <w:rFonts w:ascii="Times New Roman" w:hAnsi="Times New Roman" w:cs="Times New Roman"/>
                <w:b/>
                <w:sz w:val="24"/>
                <w:szCs w:val="24"/>
              </w:rPr>
            </w:pPr>
            <w:r w:rsidRPr="000A1D8F">
              <w:rPr>
                <w:rFonts w:ascii="Times New Roman" w:hAnsi="Times New Roman" w:cs="Times New Roman"/>
                <w:b/>
                <w:sz w:val="24"/>
                <w:szCs w:val="24"/>
              </w:rPr>
              <w:t>4</w:t>
            </w:r>
          </w:p>
        </w:tc>
      </w:tr>
      <w:tr w:rsidR="000A1D8F" w:rsidRPr="000A1D8F" w:rsidTr="00C5536B">
        <w:tc>
          <w:tcPr>
            <w:tcW w:w="3620" w:type="dxa"/>
            <w:vMerge/>
          </w:tcPr>
          <w:p w:rsidR="000A1D8F" w:rsidRPr="000A1D8F" w:rsidRDefault="000A1D8F" w:rsidP="000A1D8F">
            <w:pPr>
              <w:rPr>
                <w:rFonts w:ascii="Times New Roman" w:hAnsi="Times New Roman" w:cs="Times New Roman"/>
                <w:sz w:val="24"/>
                <w:szCs w:val="24"/>
              </w:rPr>
            </w:pPr>
          </w:p>
        </w:tc>
        <w:tc>
          <w:tcPr>
            <w:tcW w:w="3043" w:type="dxa"/>
          </w:tcPr>
          <w:p w:rsidR="000A1D8F" w:rsidRPr="000A1D8F" w:rsidRDefault="000A1D8F" w:rsidP="000A1D8F">
            <w:pPr>
              <w:rPr>
                <w:rFonts w:ascii="Times New Roman" w:hAnsi="Times New Roman" w:cs="Times New Roman"/>
                <w:sz w:val="24"/>
                <w:szCs w:val="24"/>
              </w:rPr>
            </w:pPr>
            <w:r w:rsidRPr="000A1D8F">
              <w:rPr>
                <w:rFonts w:ascii="Times New Roman" w:hAnsi="Times New Roman" w:cs="Times New Roman"/>
                <w:sz w:val="24"/>
                <w:szCs w:val="24"/>
              </w:rPr>
              <w:t>Литературное чтение</w:t>
            </w:r>
          </w:p>
        </w:tc>
        <w:tc>
          <w:tcPr>
            <w:tcW w:w="2124" w:type="dxa"/>
            <w:gridSpan w:val="2"/>
          </w:tcPr>
          <w:p w:rsidR="000A1D8F" w:rsidRPr="000A1D8F" w:rsidRDefault="000A1D8F" w:rsidP="000A1D8F">
            <w:pPr>
              <w:jc w:val="center"/>
              <w:rPr>
                <w:rFonts w:ascii="Times New Roman" w:hAnsi="Times New Roman" w:cs="Times New Roman"/>
                <w:b/>
                <w:sz w:val="24"/>
                <w:szCs w:val="24"/>
              </w:rPr>
            </w:pPr>
            <w:r w:rsidRPr="000A1D8F">
              <w:rPr>
                <w:rFonts w:ascii="Times New Roman" w:hAnsi="Times New Roman" w:cs="Times New Roman"/>
                <w:b/>
                <w:sz w:val="24"/>
                <w:szCs w:val="24"/>
              </w:rPr>
              <w:t>4</w:t>
            </w:r>
          </w:p>
        </w:tc>
        <w:tc>
          <w:tcPr>
            <w:tcW w:w="1704" w:type="dxa"/>
          </w:tcPr>
          <w:p w:rsidR="000A1D8F" w:rsidRPr="000A1D8F" w:rsidRDefault="000A1D8F" w:rsidP="000A1D8F">
            <w:pPr>
              <w:jc w:val="center"/>
              <w:rPr>
                <w:rFonts w:ascii="Times New Roman" w:hAnsi="Times New Roman" w:cs="Times New Roman"/>
                <w:b/>
                <w:sz w:val="24"/>
                <w:szCs w:val="24"/>
              </w:rPr>
            </w:pPr>
            <w:r w:rsidRPr="000A1D8F">
              <w:rPr>
                <w:rFonts w:ascii="Times New Roman" w:hAnsi="Times New Roman" w:cs="Times New Roman"/>
                <w:b/>
                <w:sz w:val="24"/>
                <w:szCs w:val="24"/>
              </w:rPr>
              <w:t>4</w:t>
            </w:r>
          </w:p>
        </w:tc>
      </w:tr>
      <w:tr w:rsidR="000A1D8F" w:rsidRPr="000A1D8F" w:rsidTr="00C5536B">
        <w:tc>
          <w:tcPr>
            <w:tcW w:w="3620" w:type="dxa"/>
          </w:tcPr>
          <w:p w:rsidR="000A1D8F" w:rsidRPr="000A1D8F" w:rsidRDefault="000A1D8F" w:rsidP="000A1D8F">
            <w:pPr>
              <w:rPr>
                <w:rFonts w:ascii="Times New Roman" w:hAnsi="Times New Roman" w:cs="Times New Roman"/>
                <w:b/>
                <w:sz w:val="24"/>
                <w:szCs w:val="24"/>
              </w:rPr>
            </w:pPr>
            <w:r w:rsidRPr="000A1D8F">
              <w:rPr>
                <w:rFonts w:ascii="Times New Roman" w:hAnsi="Times New Roman" w:cs="Times New Roman"/>
                <w:b/>
                <w:sz w:val="24"/>
                <w:szCs w:val="24"/>
              </w:rPr>
              <w:t>Математика</w:t>
            </w:r>
          </w:p>
        </w:tc>
        <w:tc>
          <w:tcPr>
            <w:tcW w:w="3043" w:type="dxa"/>
          </w:tcPr>
          <w:p w:rsidR="000A1D8F" w:rsidRPr="000A1D8F" w:rsidRDefault="000A1D8F" w:rsidP="000A1D8F">
            <w:pPr>
              <w:rPr>
                <w:rFonts w:ascii="Times New Roman" w:hAnsi="Times New Roman" w:cs="Times New Roman"/>
                <w:sz w:val="24"/>
                <w:szCs w:val="24"/>
              </w:rPr>
            </w:pPr>
            <w:r w:rsidRPr="000A1D8F">
              <w:rPr>
                <w:rFonts w:ascii="Times New Roman" w:hAnsi="Times New Roman" w:cs="Times New Roman"/>
                <w:sz w:val="24"/>
                <w:szCs w:val="24"/>
              </w:rPr>
              <w:t>Математика</w:t>
            </w:r>
          </w:p>
        </w:tc>
        <w:tc>
          <w:tcPr>
            <w:tcW w:w="2124" w:type="dxa"/>
            <w:gridSpan w:val="2"/>
          </w:tcPr>
          <w:p w:rsidR="000A1D8F" w:rsidRPr="000A1D8F" w:rsidRDefault="000A1D8F" w:rsidP="000A1D8F">
            <w:pPr>
              <w:jc w:val="center"/>
              <w:rPr>
                <w:rFonts w:ascii="Times New Roman" w:hAnsi="Times New Roman" w:cs="Times New Roman"/>
                <w:b/>
                <w:sz w:val="24"/>
                <w:szCs w:val="24"/>
              </w:rPr>
            </w:pPr>
            <w:r w:rsidRPr="000A1D8F">
              <w:rPr>
                <w:rFonts w:ascii="Times New Roman" w:hAnsi="Times New Roman" w:cs="Times New Roman"/>
                <w:b/>
                <w:sz w:val="24"/>
                <w:szCs w:val="24"/>
              </w:rPr>
              <w:t>4</w:t>
            </w:r>
          </w:p>
        </w:tc>
        <w:tc>
          <w:tcPr>
            <w:tcW w:w="1704" w:type="dxa"/>
          </w:tcPr>
          <w:p w:rsidR="000A1D8F" w:rsidRPr="000A1D8F" w:rsidRDefault="000A1D8F" w:rsidP="000A1D8F">
            <w:pPr>
              <w:jc w:val="center"/>
              <w:rPr>
                <w:rFonts w:ascii="Times New Roman" w:hAnsi="Times New Roman" w:cs="Times New Roman"/>
                <w:b/>
                <w:sz w:val="24"/>
                <w:szCs w:val="24"/>
              </w:rPr>
            </w:pPr>
            <w:r w:rsidRPr="000A1D8F">
              <w:rPr>
                <w:rFonts w:ascii="Times New Roman" w:hAnsi="Times New Roman" w:cs="Times New Roman"/>
                <w:b/>
                <w:sz w:val="24"/>
                <w:szCs w:val="24"/>
              </w:rPr>
              <w:t>4</w:t>
            </w:r>
          </w:p>
        </w:tc>
      </w:tr>
      <w:tr w:rsidR="000A1D8F" w:rsidRPr="000A1D8F" w:rsidTr="00C5536B">
        <w:tc>
          <w:tcPr>
            <w:tcW w:w="3620" w:type="dxa"/>
          </w:tcPr>
          <w:p w:rsidR="000A1D8F" w:rsidRPr="000A1D8F" w:rsidRDefault="000A1D8F" w:rsidP="000A1D8F">
            <w:pPr>
              <w:rPr>
                <w:rFonts w:ascii="Times New Roman" w:hAnsi="Times New Roman" w:cs="Times New Roman"/>
                <w:b/>
                <w:sz w:val="24"/>
                <w:szCs w:val="24"/>
              </w:rPr>
            </w:pPr>
            <w:r w:rsidRPr="000A1D8F">
              <w:rPr>
                <w:rFonts w:ascii="Times New Roman" w:hAnsi="Times New Roman" w:cs="Times New Roman"/>
                <w:b/>
                <w:sz w:val="24"/>
                <w:szCs w:val="24"/>
              </w:rPr>
              <w:t>Естествознание</w:t>
            </w:r>
          </w:p>
        </w:tc>
        <w:tc>
          <w:tcPr>
            <w:tcW w:w="3043" w:type="dxa"/>
          </w:tcPr>
          <w:p w:rsidR="000A1D8F" w:rsidRPr="000A1D8F" w:rsidRDefault="000A1D8F" w:rsidP="000A1D8F">
            <w:pPr>
              <w:rPr>
                <w:rFonts w:ascii="Times New Roman" w:hAnsi="Times New Roman" w:cs="Times New Roman"/>
                <w:sz w:val="24"/>
                <w:szCs w:val="24"/>
              </w:rPr>
            </w:pPr>
            <w:r w:rsidRPr="000A1D8F">
              <w:rPr>
                <w:rFonts w:ascii="Times New Roman" w:hAnsi="Times New Roman" w:cs="Times New Roman"/>
                <w:sz w:val="24"/>
                <w:szCs w:val="24"/>
              </w:rPr>
              <w:t>Природоведение</w:t>
            </w:r>
          </w:p>
        </w:tc>
        <w:tc>
          <w:tcPr>
            <w:tcW w:w="2124" w:type="dxa"/>
            <w:gridSpan w:val="2"/>
          </w:tcPr>
          <w:p w:rsidR="000A1D8F" w:rsidRPr="000A1D8F" w:rsidRDefault="000A1D8F" w:rsidP="000A1D8F">
            <w:pPr>
              <w:jc w:val="center"/>
              <w:rPr>
                <w:rFonts w:ascii="Times New Roman" w:hAnsi="Times New Roman" w:cs="Times New Roman"/>
                <w:b/>
                <w:sz w:val="24"/>
                <w:szCs w:val="24"/>
              </w:rPr>
            </w:pPr>
            <w:r w:rsidRPr="000A1D8F">
              <w:rPr>
                <w:rFonts w:ascii="Times New Roman" w:hAnsi="Times New Roman" w:cs="Times New Roman"/>
                <w:b/>
                <w:sz w:val="24"/>
                <w:szCs w:val="24"/>
              </w:rPr>
              <w:t>2</w:t>
            </w:r>
          </w:p>
        </w:tc>
        <w:tc>
          <w:tcPr>
            <w:tcW w:w="1704" w:type="dxa"/>
          </w:tcPr>
          <w:p w:rsidR="000A1D8F" w:rsidRPr="000A1D8F" w:rsidRDefault="000A1D8F" w:rsidP="000A1D8F">
            <w:pPr>
              <w:jc w:val="center"/>
              <w:rPr>
                <w:rFonts w:ascii="Times New Roman" w:hAnsi="Times New Roman" w:cs="Times New Roman"/>
                <w:b/>
                <w:sz w:val="24"/>
                <w:szCs w:val="24"/>
              </w:rPr>
            </w:pPr>
            <w:r w:rsidRPr="000A1D8F">
              <w:rPr>
                <w:rFonts w:ascii="Times New Roman" w:hAnsi="Times New Roman" w:cs="Times New Roman"/>
                <w:b/>
                <w:sz w:val="24"/>
                <w:szCs w:val="24"/>
              </w:rPr>
              <w:t>2</w:t>
            </w:r>
          </w:p>
        </w:tc>
      </w:tr>
      <w:tr w:rsidR="000A1D8F" w:rsidRPr="000A1D8F" w:rsidTr="00C5536B">
        <w:tc>
          <w:tcPr>
            <w:tcW w:w="3620" w:type="dxa"/>
          </w:tcPr>
          <w:p w:rsidR="000A1D8F" w:rsidRPr="000A1D8F" w:rsidRDefault="000A1D8F" w:rsidP="000A1D8F">
            <w:pPr>
              <w:rPr>
                <w:rFonts w:ascii="Times New Roman" w:hAnsi="Times New Roman" w:cs="Times New Roman"/>
                <w:b/>
                <w:sz w:val="24"/>
                <w:szCs w:val="24"/>
              </w:rPr>
            </w:pPr>
          </w:p>
        </w:tc>
        <w:tc>
          <w:tcPr>
            <w:tcW w:w="3043" w:type="dxa"/>
          </w:tcPr>
          <w:p w:rsidR="000A1D8F" w:rsidRPr="000A1D8F" w:rsidRDefault="000A1D8F" w:rsidP="000A1D8F">
            <w:pPr>
              <w:rPr>
                <w:rFonts w:ascii="Times New Roman" w:hAnsi="Times New Roman" w:cs="Times New Roman"/>
                <w:sz w:val="24"/>
                <w:szCs w:val="24"/>
              </w:rPr>
            </w:pPr>
            <w:r w:rsidRPr="000A1D8F">
              <w:rPr>
                <w:rFonts w:ascii="Times New Roman" w:hAnsi="Times New Roman" w:cs="Times New Roman"/>
                <w:sz w:val="24"/>
                <w:szCs w:val="24"/>
              </w:rPr>
              <w:t>География</w:t>
            </w:r>
          </w:p>
        </w:tc>
        <w:tc>
          <w:tcPr>
            <w:tcW w:w="2124" w:type="dxa"/>
            <w:gridSpan w:val="2"/>
          </w:tcPr>
          <w:p w:rsidR="000A1D8F" w:rsidRPr="000A1D8F" w:rsidRDefault="000A1D8F" w:rsidP="000A1D8F">
            <w:pPr>
              <w:jc w:val="center"/>
              <w:rPr>
                <w:rFonts w:ascii="Times New Roman" w:hAnsi="Times New Roman" w:cs="Times New Roman"/>
                <w:b/>
                <w:sz w:val="24"/>
                <w:szCs w:val="24"/>
              </w:rPr>
            </w:pPr>
            <w:r w:rsidRPr="000A1D8F">
              <w:rPr>
                <w:rFonts w:ascii="Times New Roman" w:hAnsi="Times New Roman" w:cs="Times New Roman"/>
                <w:b/>
                <w:sz w:val="24"/>
                <w:szCs w:val="24"/>
              </w:rPr>
              <w:t>2</w:t>
            </w:r>
          </w:p>
        </w:tc>
        <w:tc>
          <w:tcPr>
            <w:tcW w:w="1704" w:type="dxa"/>
          </w:tcPr>
          <w:p w:rsidR="000A1D8F" w:rsidRPr="000A1D8F" w:rsidRDefault="000A1D8F" w:rsidP="000A1D8F">
            <w:pPr>
              <w:jc w:val="center"/>
              <w:rPr>
                <w:rFonts w:ascii="Times New Roman" w:hAnsi="Times New Roman" w:cs="Times New Roman"/>
                <w:b/>
                <w:sz w:val="24"/>
                <w:szCs w:val="24"/>
              </w:rPr>
            </w:pPr>
            <w:r w:rsidRPr="000A1D8F">
              <w:rPr>
                <w:rFonts w:ascii="Times New Roman" w:hAnsi="Times New Roman" w:cs="Times New Roman"/>
                <w:b/>
                <w:sz w:val="24"/>
                <w:szCs w:val="24"/>
              </w:rPr>
              <w:t>2</w:t>
            </w:r>
          </w:p>
        </w:tc>
      </w:tr>
      <w:tr w:rsidR="000A1D8F" w:rsidRPr="000A1D8F" w:rsidTr="00C5536B">
        <w:tc>
          <w:tcPr>
            <w:tcW w:w="3620" w:type="dxa"/>
          </w:tcPr>
          <w:p w:rsidR="000A1D8F" w:rsidRPr="000A1D8F" w:rsidRDefault="000A1D8F" w:rsidP="000A1D8F">
            <w:pPr>
              <w:rPr>
                <w:rFonts w:ascii="Times New Roman" w:hAnsi="Times New Roman" w:cs="Times New Roman"/>
                <w:b/>
                <w:sz w:val="24"/>
                <w:szCs w:val="24"/>
              </w:rPr>
            </w:pPr>
            <w:r w:rsidRPr="000A1D8F">
              <w:rPr>
                <w:rFonts w:ascii="Times New Roman" w:hAnsi="Times New Roman" w:cs="Times New Roman"/>
                <w:b/>
                <w:sz w:val="24"/>
                <w:szCs w:val="24"/>
              </w:rPr>
              <w:t>Человек и общество</w:t>
            </w:r>
          </w:p>
        </w:tc>
        <w:tc>
          <w:tcPr>
            <w:tcW w:w="3043" w:type="dxa"/>
          </w:tcPr>
          <w:p w:rsidR="000A1D8F" w:rsidRPr="000A1D8F" w:rsidRDefault="000A1D8F" w:rsidP="000A1D8F">
            <w:pPr>
              <w:rPr>
                <w:rFonts w:ascii="Times New Roman" w:hAnsi="Times New Roman" w:cs="Times New Roman"/>
                <w:sz w:val="24"/>
                <w:szCs w:val="24"/>
              </w:rPr>
            </w:pPr>
            <w:r w:rsidRPr="000A1D8F">
              <w:rPr>
                <w:rFonts w:ascii="Times New Roman" w:hAnsi="Times New Roman" w:cs="Times New Roman"/>
                <w:sz w:val="24"/>
                <w:szCs w:val="24"/>
              </w:rPr>
              <w:t>Мир истории</w:t>
            </w:r>
          </w:p>
        </w:tc>
        <w:tc>
          <w:tcPr>
            <w:tcW w:w="2124" w:type="dxa"/>
            <w:gridSpan w:val="2"/>
          </w:tcPr>
          <w:p w:rsidR="000A1D8F" w:rsidRPr="000A1D8F" w:rsidRDefault="000A1D8F" w:rsidP="000A1D8F">
            <w:pPr>
              <w:jc w:val="center"/>
              <w:rPr>
                <w:rFonts w:ascii="Times New Roman" w:hAnsi="Times New Roman" w:cs="Times New Roman"/>
                <w:b/>
                <w:sz w:val="24"/>
                <w:szCs w:val="24"/>
              </w:rPr>
            </w:pPr>
            <w:r w:rsidRPr="000A1D8F">
              <w:rPr>
                <w:rFonts w:ascii="Times New Roman" w:hAnsi="Times New Roman" w:cs="Times New Roman"/>
                <w:b/>
                <w:sz w:val="24"/>
                <w:szCs w:val="24"/>
              </w:rPr>
              <w:t>2</w:t>
            </w:r>
          </w:p>
        </w:tc>
        <w:tc>
          <w:tcPr>
            <w:tcW w:w="1704" w:type="dxa"/>
          </w:tcPr>
          <w:p w:rsidR="000A1D8F" w:rsidRPr="000A1D8F" w:rsidRDefault="000A1D8F" w:rsidP="000A1D8F">
            <w:pPr>
              <w:jc w:val="center"/>
              <w:rPr>
                <w:rFonts w:ascii="Times New Roman" w:hAnsi="Times New Roman" w:cs="Times New Roman"/>
                <w:b/>
                <w:sz w:val="24"/>
                <w:szCs w:val="24"/>
              </w:rPr>
            </w:pPr>
            <w:r w:rsidRPr="000A1D8F">
              <w:rPr>
                <w:rFonts w:ascii="Times New Roman" w:hAnsi="Times New Roman" w:cs="Times New Roman"/>
                <w:b/>
                <w:sz w:val="24"/>
                <w:szCs w:val="24"/>
              </w:rPr>
              <w:t>2</w:t>
            </w:r>
          </w:p>
        </w:tc>
      </w:tr>
      <w:tr w:rsidR="000A1D8F" w:rsidRPr="000A1D8F" w:rsidTr="00C5536B">
        <w:tc>
          <w:tcPr>
            <w:tcW w:w="3620" w:type="dxa"/>
          </w:tcPr>
          <w:p w:rsidR="000A1D8F" w:rsidRPr="000A1D8F" w:rsidRDefault="000A1D8F" w:rsidP="000A1D8F">
            <w:pPr>
              <w:rPr>
                <w:rFonts w:ascii="Times New Roman" w:hAnsi="Times New Roman" w:cs="Times New Roman"/>
                <w:b/>
                <w:sz w:val="24"/>
                <w:szCs w:val="24"/>
              </w:rPr>
            </w:pPr>
          </w:p>
        </w:tc>
        <w:tc>
          <w:tcPr>
            <w:tcW w:w="3043" w:type="dxa"/>
          </w:tcPr>
          <w:p w:rsidR="000A1D8F" w:rsidRPr="000A1D8F" w:rsidRDefault="000A1D8F" w:rsidP="000A1D8F">
            <w:pPr>
              <w:rPr>
                <w:rFonts w:ascii="Times New Roman" w:hAnsi="Times New Roman" w:cs="Times New Roman"/>
                <w:sz w:val="24"/>
                <w:szCs w:val="24"/>
              </w:rPr>
            </w:pPr>
            <w:r w:rsidRPr="000A1D8F">
              <w:rPr>
                <w:rFonts w:ascii="Times New Roman" w:hAnsi="Times New Roman" w:cs="Times New Roman"/>
                <w:sz w:val="24"/>
                <w:szCs w:val="24"/>
              </w:rPr>
              <w:t>Основы социальной жизни</w:t>
            </w:r>
          </w:p>
        </w:tc>
        <w:tc>
          <w:tcPr>
            <w:tcW w:w="2124" w:type="dxa"/>
            <w:gridSpan w:val="2"/>
          </w:tcPr>
          <w:p w:rsidR="000A1D8F" w:rsidRPr="000A1D8F" w:rsidRDefault="000A1D8F" w:rsidP="000A1D8F">
            <w:pPr>
              <w:jc w:val="center"/>
              <w:rPr>
                <w:rFonts w:ascii="Times New Roman" w:hAnsi="Times New Roman" w:cs="Times New Roman"/>
                <w:b/>
                <w:sz w:val="24"/>
                <w:szCs w:val="24"/>
              </w:rPr>
            </w:pPr>
            <w:r w:rsidRPr="000A1D8F">
              <w:rPr>
                <w:rFonts w:ascii="Times New Roman" w:hAnsi="Times New Roman" w:cs="Times New Roman"/>
                <w:b/>
                <w:sz w:val="24"/>
                <w:szCs w:val="24"/>
              </w:rPr>
              <w:t>1</w:t>
            </w:r>
          </w:p>
        </w:tc>
        <w:tc>
          <w:tcPr>
            <w:tcW w:w="1704" w:type="dxa"/>
          </w:tcPr>
          <w:p w:rsidR="000A1D8F" w:rsidRPr="000A1D8F" w:rsidRDefault="000A1D8F" w:rsidP="000A1D8F">
            <w:pPr>
              <w:jc w:val="center"/>
              <w:rPr>
                <w:rFonts w:ascii="Times New Roman" w:hAnsi="Times New Roman" w:cs="Times New Roman"/>
                <w:b/>
                <w:sz w:val="24"/>
                <w:szCs w:val="24"/>
              </w:rPr>
            </w:pPr>
            <w:r w:rsidRPr="000A1D8F">
              <w:rPr>
                <w:rFonts w:ascii="Times New Roman" w:hAnsi="Times New Roman" w:cs="Times New Roman"/>
                <w:b/>
                <w:sz w:val="24"/>
                <w:szCs w:val="24"/>
              </w:rPr>
              <w:t>1</w:t>
            </w:r>
          </w:p>
        </w:tc>
      </w:tr>
      <w:tr w:rsidR="000A1D8F" w:rsidRPr="000A1D8F" w:rsidTr="00C5536B">
        <w:tc>
          <w:tcPr>
            <w:tcW w:w="3620" w:type="dxa"/>
          </w:tcPr>
          <w:p w:rsidR="000A1D8F" w:rsidRPr="000A1D8F" w:rsidRDefault="000A1D8F" w:rsidP="000A1D8F">
            <w:pPr>
              <w:jc w:val="center"/>
              <w:rPr>
                <w:rFonts w:ascii="Times New Roman" w:hAnsi="Times New Roman" w:cs="Times New Roman"/>
                <w:b/>
                <w:sz w:val="24"/>
                <w:szCs w:val="24"/>
              </w:rPr>
            </w:pPr>
            <w:r w:rsidRPr="000A1D8F">
              <w:rPr>
                <w:rFonts w:ascii="Times New Roman" w:hAnsi="Times New Roman" w:cs="Times New Roman"/>
                <w:b/>
                <w:sz w:val="24"/>
                <w:szCs w:val="24"/>
              </w:rPr>
              <w:t>Физическая культура</w:t>
            </w:r>
          </w:p>
        </w:tc>
        <w:tc>
          <w:tcPr>
            <w:tcW w:w="3043" w:type="dxa"/>
          </w:tcPr>
          <w:p w:rsidR="000A1D8F" w:rsidRPr="000A1D8F" w:rsidRDefault="000A1D8F" w:rsidP="000A1D8F">
            <w:pPr>
              <w:rPr>
                <w:rFonts w:ascii="Times New Roman" w:hAnsi="Times New Roman" w:cs="Times New Roman"/>
                <w:sz w:val="24"/>
                <w:szCs w:val="24"/>
              </w:rPr>
            </w:pPr>
            <w:r w:rsidRPr="000A1D8F">
              <w:rPr>
                <w:rFonts w:ascii="Times New Roman" w:hAnsi="Times New Roman" w:cs="Times New Roman"/>
                <w:sz w:val="24"/>
                <w:szCs w:val="24"/>
              </w:rPr>
              <w:t>Физическая культура</w:t>
            </w:r>
          </w:p>
        </w:tc>
        <w:tc>
          <w:tcPr>
            <w:tcW w:w="2124" w:type="dxa"/>
            <w:gridSpan w:val="2"/>
          </w:tcPr>
          <w:p w:rsidR="000A1D8F" w:rsidRPr="000A1D8F" w:rsidRDefault="000A1D8F" w:rsidP="000A1D8F">
            <w:pPr>
              <w:jc w:val="center"/>
              <w:rPr>
                <w:rFonts w:ascii="Times New Roman" w:hAnsi="Times New Roman" w:cs="Times New Roman"/>
                <w:b/>
                <w:sz w:val="24"/>
                <w:szCs w:val="24"/>
              </w:rPr>
            </w:pPr>
            <w:r w:rsidRPr="000A1D8F">
              <w:rPr>
                <w:rFonts w:ascii="Times New Roman" w:hAnsi="Times New Roman" w:cs="Times New Roman"/>
                <w:b/>
                <w:sz w:val="24"/>
                <w:szCs w:val="24"/>
              </w:rPr>
              <w:t>3</w:t>
            </w:r>
          </w:p>
        </w:tc>
        <w:tc>
          <w:tcPr>
            <w:tcW w:w="1704" w:type="dxa"/>
          </w:tcPr>
          <w:p w:rsidR="000A1D8F" w:rsidRPr="000A1D8F" w:rsidRDefault="000A1D8F" w:rsidP="000A1D8F">
            <w:pPr>
              <w:jc w:val="center"/>
              <w:rPr>
                <w:rFonts w:ascii="Times New Roman" w:hAnsi="Times New Roman" w:cs="Times New Roman"/>
                <w:b/>
                <w:sz w:val="24"/>
                <w:szCs w:val="24"/>
              </w:rPr>
            </w:pPr>
            <w:r w:rsidRPr="000A1D8F">
              <w:rPr>
                <w:rFonts w:ascii="Times New Roman" w:hAnsi="Times New Roman" w:cs="Times New Roman"/>
                <w:b/>
                <w:sz w:val="24"/>
                <w:szCs w:val="24"/>
              </w:rPr>
              <w:t>3</w:t>
            </w:r>
          </w:p>
        </w:tc>
      </w:tr>
      <w:tr w:rsidR="000A1D8F" w:rsidRPr="000A1D8F" w:rsidTr="00C5536B">
        <w:tc>
          <w:tcPr>
            <w:tcW w:w="3620" w:type="dxa"/>
          </w:tcPr>
          <w:p w:rsidR="000A1D8F" w:rsidRPr="000A1D8F" w:rsidRDefault="000A1D8F" w:rsidP="000A1D8F">
            <w:pPr>
              <w:jc w:val="center"/>
              <w:rPr>
                <w:rFonts w:ascii="Times New Roman" w:hAnsi="Times New Roman" w:cs="Times New Roman"/>
                <w:sz w:val="24"/>
                <w:szCs w:val="24"/>
              </w:rPr>
            </w:pPr>
          </w:p>
        </w:tc>
        <w:tc>
          <w:tcPr>
            <w:tcW w:w="3043" w:type="dxa"/>
          </w:tcPr>
          <w:p w:rsidR="000A1D8F" w:rsidRPr="000A1D8F" w:rsidRDefault="000A1D8F" w:rsidP="000A1D8F">
            <w:pPr>
              <w:rPr>
                <w:rFonts w:ascii="Times New Roman" w:hAnsi="Times New Roman" w:cs="Times New Roman"/>
                <w:sz w:val="24"/>
                <w:szCs w:val="24"/>
              </w:rPr>
            </w:pPr>
          </w:p>
        </w:tc>
        <w:tc>
          <w:tcPr>
            <w:tcW w:w="2124" w:type="dxa"/>
            <w:gridSpan w:val="2"/>
          </w:tcPr>
          <w:p w:rsidR="000A1D8F" w:rsidRPr="000A1D8F" w:rsidRDefault="000A1D8F" w:rsidP="000A1D8F">
            <w:pPr>
              <w:jc w:val="center"/>
              <w:rPr>
                <w:rFonts w:ascii="Times New Roman" w:hAnsi="Times New Roman" w:cs="Times New Roman"/>
                <w:b/>
                <w:sz w:val="24"/>
                <w:szCs w:val="24"/>
              </w:rPr>
            </w:pPr>
          </w:p>
        </w:tc>
        <w:tc>
          <w:tcPr>
            <w:tcW w:w="1704" w:type="dxa"/>
          </w:tcPr>
          <w:p w:rsidR="000A1D8F" w:rsidRPr="000A1D8F" w:rsidRDefault="000A1D8F" w:rsidP="000A1D8F">
            <w:pPr>
              <w:jc w:val="center"/>
              <w:rPr>
                <w:rFonts w:ascii="Times New Roman" w:hAnsi="Times New Roman" w:cs="Times New Roman"/>
                <w:b/>
                <w:sz w:val="24"/>
                <w:szCs w:val="24"/>
              </w:rPr>
            </w:pPr>
          </w:p>
        </w:tc>
      </w:tr>
      <w:tr w:rsidR="000A1D8F" w:rsidRPr="000A1D8F" w:rsidTr="00C5536B">
        <w:tc>
          <w:tcPr>
            <w:tcW w:w="3620" w:type="dxa"/>
          </w:tcPr>
          <w:p w:rsidR="000A1D8F" w:rsidRPr="000A1D8F" w:rsidRDefault="000A1D8F" w:rsidP="000A1D8F">
            <w:pPr>
              <w:rPr>
                <w:rFonts w:ascii="Times New Roman" w:hAnsi="Times New Roman" w:cs="Times New Roman"/>
                <w:b/>
                <w:sz w:val="24"/>
                <w:szCs w:val="24"/>
              </w:rPr>
            </w:pPr>
            <w:r w:rsidRPr="000A1D8F">
              <w:rPr>
                <w:rFonts w:ascii="Times New Roman" w:hAnsi="Times New Roman" w:cs="Times New Roman"/>
                <w:b/>
                <w:sz w:val="24"/>
                <w:szCs w:val="24"/>
              </w:rPr>
              <w:t>Технология</w:t>
            </w:r>
          </w:p>
        </w:tc>
        <w:tc>
          <w:tcPr>
            <w:tcW w:w="3043" w:type="dxa"/>
          </w:tcPr>
          <w:p w:rsidR="000A1D8F" w:rsidRPr="000A1D8F" w:rsidRDefault="000A1D8F" w:rsidP="000A1D8F">
            <w:pPr>
              <w:rPr>
                <w:rFonts w:ascii="Times New Roman" w:hAnsi="Times New Roman" w:cs="Times New Roman"/>
                <w:sz w:val="24"/>
                <w:szCs w:val="24"/>
              </w:rPr>
            </w:pPr>
            <w:r w:rsidRPr="000A1D8F">
              <w:rPr>
                <w:rFonts w:ascii="Times New Roman" w:hAnsi="Times New Roman" w:cs="Times New Roman"/>
                <w:sz w:val="24"/>
                <w:szCs w:val="24"/>
              </w:rPr>
              <w:t>Профильный труд</w:t>
            </w:r>
          </w:p>
        </w:tc>
        <w:tc>
          <w:tcPr>
            <w:tcW w:w="2124" w:type="dxa"/>
            <w:gridSpan w:val="2"/>
          </w:tcPr>
          <w:p w:rsidR="000A1D8F" w:rsidRPr="000A1D8F" w:rsidRDefault="000A1D8F" w:rsidP="000A1D8F">
            <w:pPr>
              <w:jc w:val="center"/>
              <w:rPr>
                <w:rFonts w:ascii="Times New Roman" w:hAnsi="Times New Roman" w:cs="Times New Roman"/>
                <w:b/>
                <w:sz w:val="24"/>
                <w:szCs w:val="24"/>
              </w:rPr>
            </w:pPr>
            <w:r w:rsidRPr="000A1D8F">
              <w:rPr>
                <w:rFonts w:ascii="Times New Roman" w:hAnsi="Times New Roman" w:cs="Times New Roman"/>
                <w:b/>
                <w:sz w:val="24"/>
                <w:szCs w:val="24"/>
              </w:rPr>
              <w:t>6</w:t>
            </w:r>
          </w:p>
        </w:tc>
        <w:tc>
          <w:tcPr>
            <w:tcW w:w="1704" w:type="dxa"/>
          </w:tcPr>
          <w:p w:rsidR="000A1D8F" w:rsidRPr="000A1D8F" w:rsidRDefault="000A1D8F" w:rsidP="000A1D8F">
            <w:pPr>
              <w:jc w:val="center"/>
              <w:rPr>
                <w:rFonts w:ascii="Times New Roman" w:hAnsi="Times New Roman" w:cs="Times New Roman"/>
                <w:b/>
                <w:sz w:val="24"/>
                <w:szCs w:val="24"/>
              </w:rPr>
            </w:pPr>
            <w:r w:rsidRPr="000A1D8F">
              <w:rPr>
                <w:rFonts w:ascii="Times New Roman" w:hAnsi="Times New Roman" w:cs="Times New Roman"/>
                <w:b/>
                <w:sz w:val="24"/>
                <w:szCs w:val="24"/>
              </w:rPr>
              <w:t>6</w:t>
            </w:r>
          </w:p>
        </w:tc>
      </w:tr>
      <w:tr w:rsidR="000A1D8F" w:rsidRPr="000A1D8F" w:rsidTr="00C5536B">
        <w:tc>
          <w:tcPr>
            <w:tcW w:w="3620" w:type="dxa"/>
          </w:tcPr>
          <w:p w:rsidR="000A1D8F" w:rsidRPr="000A1D8F" w:rsidRDefault="000A1D8F" w:rsidP="000A1D8F">
            <w:pPr>
              <w:rPr>
                <w:rFonts w:ascii="Times New Roman" w:hAnsi="Times New Roman" w:cs="Times New Roman"/>
                <w:b/>
                <w:sz w:val="24"/>
                <w:szCs w:val="24"/>
              </w:rPr>
            </w:pPr>
          </w:p>
        </w:tc>
        <w:tc>
          <w:tcPr>
            <w:tcW w:w="3043" w:type="dxa"/>
          </w:tcPr>
          <w:p w:rsidR="000A1D8F" w:rsidRPr="000A1D8F" w:rsidRDefault="000A1D8F" w:rsidP="000A1D8F">
            <w:pPr>
              <w:rPr>
                <w:rFonts w:ascii="Times New Roman" w:hAnsi="Times New Roman" w:cs="Times New Roman"/>
                <w:sz w:val="24"/>
                <w:szCs w:val="24"/>
              </w:rPr>
            </w:pPr>
          </w:p>
        </w:tc>
        <w:tc>
          <w:tcPr>
            <w:tcW w:w="2124" w:type="dxa"/>
            <w:gridSpan w:val="2"/>
          </w:tcPr>
          <w:p w:rsidR="000A1D8F" w:rsidRPr="000A1D8F" w:rsidRDefault="000A1D8F" w:rsidP="000A1D8F">
            <w:pPr>
              <w:jc w:val="center"/>
              <w:rPr>
                <w:rFonts w:ascii="Times New Roman" w:hAnsi="Times New Roman" w:cs="Times New Roman"/>
                <w:b/>
                <w:sz w:val="24"/>
                <w:szCs w:val="24"/>
              </w:rPr>
            </w:pPr>
          </w:p>
        </w:tc>
        <w:tc>
          <w:tcPr>
            <w:tcW w:w="1704" w:type="dxa"/>
          </w:tcPr>
          <w:p w:rsidR="000A1D8F" w:rsidRPr="000A1D8F" w:rsidRDefault="000A1D8F" w:rsidP="000A1D8F">
            <w:pPr>
              <w:jc w:val="center"/>
              <w:rPr>
                <w:rFonts w:ascii="Times New Roman" w:hAnsi="Times New Roman" w:cs="Times New Roman"/>
                <w:b/>
                <w:sz w:val="24"/>
                <w:szCs w:val="24"/>
              </w:rPr>
            </w:pPr>
          </w:p>
        </w:tc>
      </w:tr>
      <w:tr w:rsidR="000A1D8F" w:rsidRPr="000A1D8F" w:rsidTr="00C5536B">
        <w:tc>
          <w:tcPr>
            <w:tcW w:w="3620" w:type="dxa"/>
          </w:tcPr>
          <w:p w:rsidR="000A1D8F" w:rsidRPr="000A1D8F" w:rsidRDefault="000A1D8F" w:rsidP="000A1D8F">
            <w:pPr>
              <w:jc w:val="center"/>
              <w:rPr>
                <w:rFonts w:ascii="Times New Roman" w:hAnsi="Times New Roman" w:cs="Times New Roman"/>
                <w:b/>
                <w:sz w:val="24"/>
                <w:szCs w:val="24"/>
              </w:rPr>
            </w:pPr>
            <w:r w:rsidRPr="000A1D8F">
              <w:rPr>
                <w:rFonts w:ascii="Times New Roman" w:hAnsi="Times New Roman" w:cs="Times New Roman"/>
                <w:b/>
                <w:sz w:val="24"/>
                <w:szCs w:val="24"/>
              </w:rPr>
              <w:t>Итого</w:t>
            </w:r>
          </w:p>
        </w:tc>
        <w:tc>
          <w:tcPr>
            <w:tcW w:w="3043" w:type="dxa"/>
          </w:tcPr>
          <w:p w:rsidR="000A1D8F" w:rsidRPr="000A1D8F" w:rsidRDefault="000A1D8F" w:rsidP="000A1D8F">
            <w:pPr>
              <w:rPr>
                <w:rFonts w:ascii="Times New Roman" w:hAnsi="Times New Roman" w:cs="Times New Roman"/>
                <w:sz w:val="24"/>
                <w:szCs w:val="24"/>
              </w:rPr>
            </w:pPr>
          </w:p>
        </w:tc>
        <w:tc>
          <w:tcPr>
            <w:tcW w:w="2124" w:type="dxa"/>
            <w:gridSpan w:val="2"/>
          </w:tcPr>
          <w:p w:rsidR="000A1D8F" w:rsidRPr="000A1D8F" w:rsidRDefault="000A1D8F" w:rsidP="000A1D8F">
            <w:pPr>
              <w:jc w:val="center"/>
              <w:rPr>
                <w:rFonts w:ascii="Times New Roman" w:hAnsi="Times New Roman" w:cs="Times New Roman"/>
                <w:b/>
                <w:sz w:val="24"/>
                <w:szCs w:val="24"/>
              </w:rPr>
            </w:pPr>
            <w:r w:rsidRPr="000A1D8F">
              <w:rPr>
                <w:rFonts w:ascii="Times New Roman" w:hAnsi="Times New Roman" w:cs="Times New Roman"/>
                <w:b/>
                <w:sz w:val="24"/>
                <w:szCs w:val="24"/>
              </w:rPr>
              <w:t>28</w:t>
            </w:r>
          </w:p>
        </w:tc>
        <w:tc>
          <w:tcPr>
            <w:tcW w:w="1704" w:type="dxa"/>
          </w:tcPr>
          <w:p w:rsidR="000A1D8F" w:rsidRPr="000A1D8F" w:rsidRDefault="000A1D8F" w:rsidP="000A1D8F">
            <w:pPr>
              <w:jc w:val="center"/>
              <w:rPr>
                <w:rFonts w:ascii="Times New Roman" w:hAnsi="Times New Roman" w:cs="Times New Roman"/>
                <w:b/>
                <w:sz w:val="24"/>
                <w:szCs w:val="24"/>
              </w:rPr>
            </w:pPr>
            <w:r w:rsidRPr="000A1D8F">
              <w:rPr>
                <w:rFonts w:ascii="Times New Roman" w:hAnsi="Times New Roman" w:cs="Times New Roman"/>
                <w:b/>
                <w:sz w:val="24"/>
                <w:szCs w:val="24"/>
              </w:rPr>
              <w:t>28</w:t>
            </w:r>
          </w:p>
        </w:tc>
      </w:tr>
      <w:tr w:rsidR="000A1D8F" w:rsidRPr="000A1D8F" w:rsidTr="00C5536B">
        <w:tc>
          <w:tcPr>
            <w:tcW w:w="6663" w:type="dxa"/>
            <w:gridSpan w:val="2"/>
          </w:tcPr>
          <w:p w:rsidR="000A1D8F" w:rsidRPr="000A1D8F" w:rsidRDefault="000A1D8F" w:rsidP="000A1D8F">
            <w:pPr>
              <w:rPr>
                <w:rFonts w:ascii="Times New Roman" w:hAnsi="Times New Roman" w:cs="Times New Roman"/>
                <w:b/>
                <w:sz w:val="24"/>
                <w:szCs w:val="24"/>
              </w:rPr>
            </w:pPr>
            <w:r w:rsidRPr="000A1D8F">
              <w:rPr>
                <w:rFonts w:ascii="Times New Roman" w:hAnsi="Times New Roman" w:cs="Times New Roman"/>
                <w:b/>
                <w:sz w:val="24"/>
                <w:szCs w:val="24"/>
              </w:rPr>
              <w:t>Часть, формируемая участниками</w:t>
            </w:r>
          </w:p>
          <w:p w:rsidR="000A1D8F" w:rsidRPr="000A1D8F" w:rsidRDefault="000A1D8F" w:rsidP="000A1D8F">
            <w:pPr>
              <w:rPr>
                <w:rFonts w:ascii="Times New Roman" w:hAnsi="Times New Roman" w:cs="Times New Roman"/>
                <w:b/>
                <w:sz w:val="24"/>
                <w:szCs w:val="24"/>
              </w:rPr>
            </w:pPr>
            <w:r w:rsidRPr="000A1D8F">
              <w:rPr>
                <w:rFonts w:ascii="Times New Roman" w:hAnsi="Times New Roman" w:cs="Times New Roman"/>
                <w:b/>
                <w:sz w:val="24"/>
                <w:szCs w:val="24"/>
              </w:rPr>
              <w:t xml:space="preserve"> образовательных отношений</w:t>
            </w:r>
          </w:p>
        </w:tc>
        <w:tc>
          <w:tcPr>
            <w:tcW w:w="2105" w:type="dxa"/>
          </w:tcPr>
          <w:p w:rsidR="000A1D8F" w:rsidRPr="000A1D8F" w:rsidRDefault="000A1D8F" w:rsidP="000A1D8F">
            <w:pPr>
              <w:rPr>
                <w:rFonts w:ascii="Times New Roman" w:hAnsi="Times New Roman" w:cs="Times New Roman"/>
                <w:b/>
                <w:sz w:val="24"/>
                <w:szCs w:val="24"/>
              </w:rPr>
            </w:pPr>
          </w:p>
          <w:p w:rsidR="000A1D8F" w:rsidRPr="000A1D8F" w:rsidRDefault="000A1D8F" w:rsidP="000A1D8F">
            <w:pPr>
              <w:rPr>
                <w:rFonts w:ascii="Times New Roman" w:hAnsi="Times New Roman" w:cs="Times New Roman"/>
                <w:b/>
                <w:sz w:val="24"/>
                <w:szCs w:val="24"/>
              </w:rPr>
            </w:pPr>
          </w:p>
        </w:tc>
        <w:tc>
          <w:tcPr>
            <w:tcW w:w="1723" w:type="dxa"/>
            <w:gridSpan w:val="2"/>
          </w:tcPr>
          <w:p w:rsidR="000A1D8F" w:rsidRPr="000A1D8F" w:rsidRDefault="000A1D8F" w:rsidP="000A1D8F">
            <w:pPr>
              <w:rPr>
                <w:rFonts w:ascii="Times New Roman" w:hAnsi="Times New Roman" w:cs="Times New Roman"/>
                <w:b/>
                <w:sz w:val="24"/>
                <w:szCs w:val="24"/>
              </w:rPr>
            </w:pPr>
          </w:p>
          <w:p w:rsidR="000A1D8F" w:rsidRPr="000A1D8F" w:rsidRDefault="000A1D8F" w:rsidP="000A1D8F">
            <w:pPr>
              <w:rPr>
                <w:rFonts w:ascii="Times New Roman" w:hAnsi="Times New Roman" w:cs="Times New Roman"/>
                <w:b/>
                <w:sz w:val="24"/>
                <w:szCs w:val="24"/>
              </w:rPr>
            </w:pPr>
          </w:p>
        </w:tc>
      </w:tr>
      <w:tr w:rsidR="000A1D8F" w:rsidRPr="000A1D8F" w:rsidTr="00C5536B">
        <w:tc>
          <w:tcPr>
            <w:tcW w:w="3620" w:type="dxa"/>
          </w:tcPr>
          <w:p w:rsidR="000A1D8F" w:rsidRPr="000A1D8F" w:rsidRDefault="000A1D8F" w:rsidP="000A1D8F">
            <w:pPr>
              <w:rPr>
                <w:rFonts w:ascii="Times New Roman" w:hAnsi="Times New Roman" w:cs="Times New Roman"/>
                <w:b/>
                <w:sz w:val="24"/>
                <w:szCs w:val="24"/>
              </w:rPr>
            </w:pPr>
          </w:p>
        </w:tc>
        <w:tc>
          <w:tcPr>
            <w:tcW w:w="3043" w:type="dxa"/>
          </w:tcPr>
          <w:p w:rsidR="000A1D8F" w:rsidRPr="000A1D8F" w:rsidRDefault="000A1D8F" w:rsidP="000A1D8F">
            <w:pPr>
              <w:rPr>
                <w:rFonts w:ascii="Times New Roman" w:hAnsi="Times New Roman" w:cs="Times New Roman"/>
                <w:sz w:val="24"/>
                <w:szCs w:val="24"/>
              </w:rPr>
            </w:pPr>
            <w:r w:rsidRPr="000A1D8F">
              <w:rPr>
                <w:rFonts w:ascii="Times New Roman" w:hAnsi="Times New Roman" w:cs="Times New Roman"/>
                <w:sz w:val="24"/>
                <w:szCs w:val="24"/>
              </w:rPr>
              <w:t>Информатика  и ИКТ</w:t>
            </w:r>
          </w:p>
        </w:tc>
        <w:tc>
          <w:tcPr>
            <w:tcW w:w="2105" w:type="dxa"/>
          </w:tcPr>
          <w:p w:rsidR="000A1D8F" w:rsidRPr="000A1D8F" w:rsidRDefault="000A1D8F" w:rsidP="000A1D8F">
            <w:pPr>
              <w:jc w:val="center"/>
              <w:rPr>
                <w:rFonts w:ascii="Times New Roman" w:hAnsi="Times New Roman" w:cs="Times New Roman"/>
                <w:b/>
                <w:sz w:val="24"/>
                <w:szCs w:val="24"/>
              </w:rPr>
            </w:pPr>
            <w:r w:rsidRPr="000A1D8F">
              <w:rPr>
                <w:rFonts w:ascii="Times New Roman" w:hAnsi="Times New Roman" w:cs="Times New Roman"/>
                <w:b/>
                <w:sz w:val="24"/>
                <w:szCs w:val="24"/>
              </w:rPr>
              <w:t>1</w:t>
            </w:r>
          </w:p>
        </w:tc>
        <w:tc>
          <w:tcPr>
            <w:tcW w:w="1723" w:type="dxa"/>
            <w:gridSpan w:val="2"/>
          </w:tcPr>
          <w:p w:rsidR="000A1D8F" w:rsidRPr="000A1D8F" w:rsidRDefault="000A1D8F" w:rsidP="000A1D8F">
            <w:pPr>
              <w:jc w:val="center"/>
              <w:rPr>
                <w:rFonts w:ascii="Times New Roman" w:hAnsi="Times New Roman" w:cs="Times New Roman"/>
                <w:b/>
                <w:sz w:val="24"/>
                <w:szCs w:val="24"/>
              </w:rPr>
            </w:pPr>
            <w:r w:rsidRPr="000A1D8F">
              <w:rPr>
                <w:rFonts w:ascii="Times New Roman" w:hAnsi="Times New Roman" w:cs="Times New Roman"/>
                <w:b/>
                <w:sz w:val="24"/>
                <w:szCs w:val="24"/>
              </w:rPr>
              <w:t>1</w:t>
            </w:r>
          </w:p>
        </w:tc>
      </w:tr>
      <w:tr w:rsidR="000A1D8F" w:rsidRPr="000A1D8F" w:rsidTr="00C5536B">
        <w:tc>
          <w:tcPr>
            <w:tcW w:w="3620" w:type="dxa"/>
          </w:tcPr>
          <w:p w:rsidR="000A1D8F" w:rsidRPr="000A1D8F" w:rsidRDefault="000A1D8F" w:rsidP="000A1D8F">
            <w:pPr>
              <w:rPr>
                <w:rFonts w:ascii="Times New Roman" w:hAnsi="Times New Roman" w:cs="Times New Roman"/>
                <w:b/>
                <w:sz w:val="24"/>
                <w:szCs w:val="24"/>
              </w:rPr>
            </w:pPr>
          </w:p>
        </w:tc>
        <w:tc>
          <w:tcPr>
            <w:tcW w:w="3043" w:type="dxa"/>
          </w:tcPr>
          <w:p w:rsidR="000A1D8F" w:rsidRPr="000A1D8F" w:rsidRDefault="000A1D8F" w:rsidP="000A1D8F">
            <w:pPr>
              <w:rPr>
                <w:rFonts w:ascii="Times New Roman" w:hAnsi="Times New Roman" w:cs="Times New Roman"/>
                <w:sz w:val="24"/>
                <w:szCs w:val="24"/>
              </w:rPr>
            </w:pPr>
            <w:r w:rsidRPr="000A1D8F">
              <w:rPr>
                <w:rFonts w:ascii="Times New Roman" w:hAnsi="Times New Roman" w:cs="Times New Roman"/>
                <w:sz w:val="24"/>
                <w:szCs w:val="24"/>
              </w:rPr>
              <w:t>Родной язык и литература</w:t>
            </w:r>
          </w:p>
        </w:tc>
        <w:tc>
          <w:tcPr>
            <w:tcW w:w="2105" w:type="dxa"/>
          </w:tcPr>
          <w:p w:rsidR="000A1D8F" w:rsidRPr="000A1D8F" w:rsidRDefault="000A1D8F" w:rsidP="000A1D8F">
            <w:pPr>
              <w:jc w:val="center"/>
              <w:rPr>
                <w:rFonts w:ascii="Times New Roman" w:hAnsi="Times New Roman" w:cs="Times New Roman"/>
                <w:b/>
                <w:sz w:val="24"/>
                <w:szCs w:val="24"/>
              </w:rPr>
            </w:pPr>
            <w:r w:rsidRPr="000A1D8F">
              <w:rPr>
                <w:rFonts w:ascii="Times New Roman" w:hAnsi="Times New Roman" w:cs="Times New Roman"/>
                <w:b/>
                <w:sz w:val="24"/>
                <w:szCs w:val="24"/>
              </w:rPr>
              <w:t>1</w:t>
            </w:r>
          </w:p>
        </w:tc>
        <w:tc>
          <w:tcPr>
            <w:tcW w:w="1723" w:type="dxa"/>
            <w:gridSpan w:val="2"/>
          </w:tcPr>
          <w:p w:rsidR="000A1D8F" w:rsidRPr="000A1D8F" w:rsidRDefault="000A1D8F" w:rsidP="000A1D8F">
            <w:pPr>
              <w:jc w:val="center"/>
              <w:rPr>
                <w:rFonts w:ascii="Times New Roman" w:hAnsi="Times New Roman" w:cs="Times New Roman"/>
                <w:b/>
                <w:sz w:val="24"/>
                <w:szCs w:val="24"/>
              </w:rPr>
            </w:pPr>
            <w:r w:rsidRPr="000A1D8F">
              <w:rPr>
                <w:rFonts w:ascii="Times New Roman" w:hAnsi="Times New Roman" w:cs="Times New Roman"/>
                <w:b/>
                <w:sz w:val="24"/>
                <w:szCs w:val="24"/>
              </w:rPr>
              <w:t>1</w:t>
            </w:r>
          </w:p>
        </w:tc>
      </w:tr>
      <w:tr w:rsidR="000A1D8F" w:rsidRPr="000A1D8F" w:rsidTr="00C5536B">
        <w:tc>
          <w:tcPr>
            <w:tcW w:w="3620" w:type="dxa"/>
          </w:tcPr>
          <w:p w:rsidR="000A1D8F" w:rsidRPr="000A1D8F" w:rsidRDefault="000A1D8F" w:rsidP="000A1D8F">
            <w:pPr>
              <w:rPr>
                <w:rFonts w:ascii="Times New Roman" w:hAnsi="Times New Roman" w:cs="Times New Roman"/>
                <w:b/>
                <w:sz w:val="24"/>
                <w:szCs w:val="24"/>
              </w:rPr>
            </w:pPr>
            <w:r w:rsidRPr="000A1D8F">
              <w:rPr>
                <w:rFonts w:ascii="Times New Roman" w:hAnsi="Times New Roman" w:cs="Times New Roman"/>
                <w:b/>
                <w:sz w:val="24"/>
                <w:szCs w:val="24"/>
              </w:rPr>
              <w:t>Максимально допустимая недельная нагрузка( 5-дневная учебная неделя)</w:t>
            </w:r>
          </w:p>
        </w:tc>
        <w:tc>
          <w:tcPr>
            <w:tcW w:w="3043" w:type="dxa"/>
          </w:tcPr>
          <w:p w:rsidR="000A1D8F" w:rsidRPr="000A1D8F" w:rsidRDefault="000A1D8F" w:rsidP="000A1D8F">
            <w:pPr>
              <w:rPr>
                <w:rFonts w:ascii="Times New Roman" w:hAnsi="Times New Roman" w:cs="Times New Roman"/>
                <w:b/>
                <w:sz w:val="24"/>
                <w:szCs w:val="24"/>
              </w:rPr>
            </w:pPr>
          </w:p>
        </w:tc>
        <w:tc>
          <w:tcPr>
            <w:tcW w:w="2105" w:type="dxa"/>
          </w:tcPr>
          <w:p w:rsidR="000A1D8F" w:rsidRPr="000A1D8F" w:rsidRDefault="000A1D8F" w:rsidP="000A1D8F">
            <w:pPr>
              <w:jc w:val="center"/>
              <w:rPr>
                <w:rFonts w:ascii="Times New Roman" w:hAnsi="Times New Roman" w:cs="Times New Roman"/>
                <w:b/>
                <w:sz w:val="24"/>
                <w:szCs w:val="24"/>
              </w:rPr>
            </w:pPr>
            <w:r w:rsidRPr="000A1D8F">
              <w:rPr>
                <w:rFonts w:ascii="Times New Roman" w:hAnsi="Times New Roman" w:cs="Times New Roman"/>
                <w:b/>
                <w:sz w:val="24"/>
                <w:szCs w:val="24"/>
              </w:rPr>
              <w:t>30</w:t>
            </w:r>
          </w:p>
        </w:tc>
        <w:tc>
          <w:tcPr>
            <w:tcW w:w="1723" w:type="dxa"/>
            <w:gridSpan w:val="2"/>
          </w:tcPr>
          <w:p w:rsidR="000A1D8F" w:rsidRPr="000A1D8F" w:rsidRDefault="000A1D8F" w:rsidP="000A1D8F">
            <w:pPr>
              <w:jc w:val="center"/>
              <w:rPr>
                <w:rFonts w:ascii="Times New Roman" w:hAnsi="Times New Roman" w:cs="Times New Roman"/>
                <w:b/>
                <w:sz w:val="24"/>
                <w:szCs w:val="24"/>
              </w:rPr>
            </w:pPr>
            <w:r w:rsidRPr="000A1D8F">
              <w:rPr>
                <w:rFonts w:ascii="Times New Roman" w:hAnsi="Times New Roman" w:cs="Times New Roman"/>
                <w:b/>
                <w:sz w:val="24"/>
                <w:szCs w:val="24"/>
              </w:rPr>
              <w:t>30</w:t>
            </w:r>
          </w:p>
        </w:tc>
      </w:tr>
      <w:tr w:rsidR="000A1D8F" w:rsidRPr="000A1D8F" w:rsidTr="00C5536B">
        <w:tc>
          <w:tcPr>
            <w:tcW w:w="3620" w:type="dxa"/>
          </w:tcPr>
          <w:p w:rsidR="000A1D8F" w:rsidRPr="000A1D8F" w:rsidRDefault="000A1D8F" w:rsidP="000A1D8F">
            <w:pPr>
              <w:rPr>
                <w:rFonts w:ascii="Times New Roman" w:hAnsi="Times New Roman" w:cs="Times New Roman"/>
                <w:b/>
                <w:i/>
                <w:sz w:val="24"/>
                <w:szCs w:val="24"/>
              </w:rPr>
            </w:pPr>
            <w:r w:rsidRPr="000A1D8F">
              <w:rPr>
                <w:rFonts w:ascii="Times New Roman" w:hAnsi="Times New Roman" w:cs="Times New Roman"/>
                <w:b/>
                <w:i/>
                <w:sz w:val="24"/>
                <w:szCs w:val="24"/>
              </w:rPr>
              <w:t>коррекционно-развивающая область</w:t>
            </w:r>
          </w:p>
        </w:tc>
        <w:tc>
          <w:tcPr>
            <w:tcW w:w="3043" w:type="dxa"/>
          </w:tcPr>
          <w:p w:rsidR="000A1D8F" w:rsidRPr="000A1D8F" w:rsidRDefault="000A1D8F" w:rsidP="000A1D8F">
            <w:pPr>
              <w:rPr>
                <w:rFonts w:ascii="Times New Roman" w:hAnsi="Times New Roman" w:cs="Times New Roman"/>
                <w:sz w:val="24"/>
                <w:szCs w:val="24"/>
              </w:rPr>
            </w:pPr>
            <w:r w:rsidRPr="000A1D8F">
              <w:rPr>
                <w:rFonts w:ascii="Times New Roman" w:hAnsi="Times New Roman" w:cs="Times New Roman"/>
                <w:sz w:val="24"/>
                <w:szCs w:val="24"/>
              </w:rPr>
              <w:t>Коррекционно-развивающие занятия</w:t>
            </w:r>
          </w:p>
        </w:tc>
        <w:tc>
          <w:tcPr>
            <w:tcW w:w="2105" w:type="dxa"/>
          </w:tcPr>
          <w:p w:rsidR="000A1D8F" w:rsidRPr="000A1D8F" w:rsidRDefault="000A1D8F" w:rsidP="000A1D8F">
            <w:pPr>
              <w:jc w:val="center"/>
              <w:rPr>
                <w:rFonts w:ascii="Times New Roman" w:hAnsi="Times New Roman" w:cs="Times New Roman"/>
                <w:b/>
                <w:sz w:val="24"/>
                <w:szCs w:val="24"/>
              </w:rPr>
            </w:pPr>
            <w:r w:rsidRPr="000A1D8F">
              <w:rPr>
                <w:rFonts w:ascii="Times New Roman" w:hAnsi="Times New Roman" w:cs="Times New Roman"/>
                <w:b/>
                <w:sz w:val="24"/>
                <w:szCs w:val="24"/>
              </w:rPr>
              <w:t>6</w:t>
            </w:r>
          </w:p>
        </w:tc>
        <w:tc>
          <w:tcPr>
            <w:tcW w:w="1723" w:type="dxa"/>
            <w:gridSpan w:val="2"/>
          </w:tcPr>
          <w:p w:rsidR="000A1D8F" w:rsidRPr="000A1D8F" w:rsidRDefault="000A1D8F" w:rsidP="000A1D8F">
            <w:pPr>
              <w:jc w:val="center"/>
              <w:rPr>
                <w:rFonts w:ascii="Times New Roman" w:hAnsi="Times New Roman" w:cs="Times New Roman"/>
                <w:b/>
                <w:sz w:val="24"/>
                <w:szCs w:val="24"/>
              </w:rPr>
            </w:pPr>
            <w:r w:rsidRPr="000A1D8F">
              <w:rPr>
                <w:rFonts w:ascii="Times New Roman" w:hAnsi="Times New Roman" w:cs="Times New Roman"/>
                <w:b/>
                <w:sz w:val="24"/>
                <w:szCs w:val="24"/>
              </w:rPr>
              <w:t>6</w:t>
            </w:r>
          </w:p>
        </w:tc>
      </w:tr>
      <w:tr w:rsidR="000A1D8F" w:rsidRPr="000A1D8F" w:rsidTr="00C5536B">
        <w:tc>
          <w:tcPr>
            <w:tcW w:w="3620" w:type="dxa"/>
          </w:tcPr>
          <w:p w:rsidR="000A1D8F" w:rsidRPr="000A1D8F" w:rsidRDefault="000A1D8F" w:rsidP="000A1D8F">
            <w:pPr>
              <w:rPr>
                <w:rFonts w:ascii="Times New Roman" w:hAnsi="Times New Roman" w:cs="Times New Roman"/>
                <w:b/>
                <w:i/>
                <w:sz w:val="24"/>
                <w:szCs w:val="24"/>
              </w:rPr>
            </w:pPr>
            <w:r w:rsidRPr="000A1D8F">
              <w:rPr>
                <w:rFonts w:ascii="Times New Roman" w:hAnsi="Times New Roman" w:cs="Times New Roman"/>
                <w:b/>
                <w:sz w:val="24"/>
                <w:szCs w:val="24"/>
              </w:rPr>
              <w:t>Внеурочная деятельность</w:t>
            </w:r>
          </w:p>
        </w:tc>
        <w:tc>
          <w:tcPr>
            <w:tcW w:w="3043" w:type="dxa"/>
          </w:tcPr>
          <w:p w:rsidR="000A1D8F" w:rsidRPr="000A1D8F" w:rsidRDefault="000A1D8F" w:rsidP="000A1D8F">
            <w:pPr>
              <w:rPr>
                <w:rFonts w:ascii="Times New Roman" w:hAnsi="Times New Roman" w:cs="Times New Roman"/>
                <w:sz w:val="24"/>
                <w:szCs w:val="24"/>
              </w:rPr>
            </w:pPr>
            <w:r w:rsidRPr="000A1D8F">
              <w:rPr>
                <w:rFonts w:ascii="Times New Roman" w:hAnsi="Times New Roman" w:cs="Times New Roman"/>
                <w:sz w:val="24"/>
                <w:szCs w:val="24"/>
              </w:rPr>
              <w:t>Внеурочная деятельность</w:t>
            </w:r>
          </w:p>
        </w:tc>
        <w:tc>
          <w:tcPr>
            <w:tcW w:w="2105" w:type="dxa"/>
          </w:tcPr>
          <w:p w:rsidR="000A1D8F" w:rsidRPr="000A1D8F" w:rsidRDefault="000A1D8F" w:rsidP="000A1D8F">
            <w:pPr>
              <w:jc w:val="center"/>
              <w:rPr>
                <w:rFonts w:ascii="Times New Roman" w:hAnsi="Times New Roman" w:cs="Times New Roman"/>
                <w:b/>
                <w:sz w:val="24"/>
                <w:szCs w:val="24"/>
              </w:rPr>
            </w:pPr>
            <w:r w:rsidRPr="000A1D8F">
              <w:rPr>
                <w:rFonts w:ascii="Times New Roman" w:hAnsi="Times New Roman" w:cs="Times New Roman"/>
                <w:b/>
                <w:sz w:val="24"/>
                <w:szCs w:val="24"/>
              </w:rPr>
              <w:t>4</w:t>
            </w:r>
          </w:p>
        </w:tc>
        <w:tc>
          <w:tcPr>
            <w:tcW w:w="1723" w:type="dxa"/>
            <w:gridSpan w:val="2"/>
          </w:tcPr>
          <w:p w:rsidR="000A1D8F" w:rsidRPr="000A1D8F" w:rsidRDefault="000A1D8F" w:rsidP="000A1D8F">
            <w:pPr>
              <w:jc w:val="center"/>
              <w:rPr>
                <w:rFonts w:ascii="Times New Roman" w:hAnsi="Times New Roman" w:cs="Times New Roman"/>
                <w:b/>
                <w:sz w:val="24"/>
                <w:szCs w:val="24"/>
              </w:rPr>
            </w:pPr>
            <w:r w:rsidRPr="000A1D8F">
              <w:rPr>
                <w:rFonts w:ascii="Times New Roman" w:hAnsi="Times New Roman" w:cs="Times New Roman"/>
                <w:b/>
                <w:sz w:val="24"/>
                <w:szCs w:val="24"/>
              </w:rPr>
              <w:t>4</w:t>
            </w:r>
          </w:p>
        </w:tc>
      </w:tr>
      <w:tr w:rsidR="000A1D8F" w:rsidRPr="000A1D8F" w:rsidTr="00C5536B">
        <w:tc>
          <w:tcPr>
            <w:tcW w:w="3620" w:type="dxa"/>
          </w:tcPr>
          <w:p w:rsidR="000A1D8F" w:rsidRPr="000A1D8F" w:rsidRDefault="000A1D8F" w:rsidP="000A1D8F">
            <w:pPr>
              <w:jc w:val="center"/>
              <w:rPr>
                <w:rFonts w:ascii="Times New Roman" w:hAnsi="Times New Roman" w:cs="Times New Roman"/>
                <w:b/>
                <w:sz w:val="24"/>
                <w:szCs w:val="24"/>
              </w:rPr>
            </w:pPr>
            <w:r w:rsidRPr="000A1D8F">
              <w:rPr>
                <w:rFonts w:ascii="Times New Roman" w:hAnsi="Times New Roman" w:cs="Times New Roman"/>
                <w:b/>
                <w:sz w:val="24"/>
                <w:szCs w:val="24"/>
              </w:rPr>
              <w:t>Итого</w:t>
            </w:r>
          </w:p>
        </w:tc>
        <w:tc>
          <w:tcPr>
            <w:tcW w:w="3043" w:type="dxa"/>
          </w:tcPr>
          <w:p w:rsidR="000A1D8F" w:rsidRPr="000A1D8F" w:rsidRDefault="000A1D8F" w:rsidP="000A1D8F">
            <w:pPr>
              <w:rPr>
                <w:rFonts w:ascii="Times New Roman" w:hAnsi="Times New Roman" w:cs="Times New Roman"/>
                <w:sz w:val="24"/>
                <w:szCs w:val="24"/>
              </w:rPr>
            </w:pPr>
          </w:p>
        </w:tc>
        <w:tc>
          <w:tcPr>
            <w:tcW w:w="2105" w:type="dxa"/>
          </w:tcPr>
          <w:p w:rsidR="000A1D8F" w:rsidRPr="000A1D8F" w:rsidRDefault="000A1D8F" w:rsidP="000A1D8F">
            <w:pPr>
              <w:jc w:val="center"/>
              <w:rPr>
                <w:rFonts w:ascii="Times New Roman" w:hAnsi="Times New Roman" w:cs="Times New Roman"/>
                <w:b/>
                <w:sz w:val="24"/>
                <w:szCs w:val="24"/>
              </w:rPr>
            </w:pPr>
            <w:r w:rsidRPr="000A1D8F">
              <w:rPr>
                <w:rFonts w:ascii="Times New Roman" w:hAnsi="Times New Roman" w:cs="Times New Roman"/>
                <w:b/>
                <w:sz w:val="24"/>
                <w:szCs w:val="24"/>
              </w:rPr>
              <w:t>10</w:t>
            </w:r>
          </w:p>
        </w:tc>
        <w:tc>
          <w:tcPr>
            <w:tcW w:w="1723" w:type="dxa"/>
            <w:gridSpan w:val="2"/>
          </w:tcPr>
          <w:p w:rsidR="000A1D8F" w:rsidRPr="000A1D8F" w:rsidRDefault="000A1D8F" w:rsidP="000A1D8F">
            <w:pPr>
              <w:jc w:val="center"/>
              <w:rPr>
                <w:rFonts w:ascii="Times New Roman" w:hAnsi="Times New Roman" w:cs="Times New Roman"/>
                <w:b/>
                <w:sz w:val="24"/>
                <w:szCs w:val="24"/>
              </w:rPr>
            </w:pPr>
            <w:r w:rsidRPr="000A1D8F">
              <w:rPr>
                <w:rFonts w:ascii="Times New Roman" w:hAnsi="Times New Roman" w:cs="Times New Roman"/>
                <w:b/>
                <w:sz w:val="24"/>
                <w:szCs w:val="24"/>
              </w:rPr>
              <w:t>10</w:t>
            </w:r>
          </w:p>
        </w:tc>
      </w:tr>
      <w:tr w:rsidR="000A1D8F" w:rsidRPr="000A1D8F" w:rsidTr="00C5536B">
        <w:tc>
          <w:tcPr>
            <w:tcW w:w="3620" w:type="dxa"/>
          </w:tcPr>
          <w:p w:rsidR="000A1D8F" w:rsidRPr="000A1D8F" w:rsidRDefault="000A1D8F" w:rsidP="000A1D8F">
            <w:pPr>
              <w:jc w:val="center"/>
              <w:rPr>
                <w:rFonts w:ascii="Times New Roman" w:hAnsi="Times New Roman" w:cs="Times New Roman"/>
                <w:b/>
                <w:sz w:val="24"/>
                <w:szCs w:val="24"/>
              </w:rPr>
            </w:pPr>
            <w:r w:rsidRPr="000A1D8F">
              <w:rPr>
                <w:rFonts w:ascii="Times New Roman" w:hAnsi="Times New Roman" w:cs="Times New Roman"/>
                <w:b/>
                <w:sz w:val="24"/>
                <w:szCs w:val="24"/>
              </w:rPr>
              <w:t>Всего к финансированию</w:t>
            </w:r>
          </w:p>
        </w:tc>
        <w:tc>
          <w:tcPr>
            <w:tcW w:w="3043" w:type="dxa"/>
          </w:tcPr>
          <w:p w:rsidR="000A1D8F" w:rsidRPr="000A1D8F" w:rsidRDefault="000A1D8F" w:rsidP="000A1D8F">
            <w:pPr>
              <w:rPr>
                <w:rFonts w:ascii="Times New Roman" w:hAnsi="Times New Roman" w:cs="Times New Roman"/>
                <w:sz w:val="24"/>
                <w:szCs w:val="24"/>
              </w:rPr>
            </w:pPr>
          </w:p>
        </w:tc>
        <w:tc>
          <w:tcPr>
            <w:tcW w:w="2105" w:type="dxa"/>
          </w:tcPr>
          <w:p w:rsidR="000A1D8F" w:rsidRPr="000A1D8F" w:rsidRDefault="000A1D8F" w:rsidP="000A1D8F">
            <w:pPr>
              <w:jc w:val="center"/>
              <w:rPr>
                <w:rFonts w:ascii="Times New Roman" w:hAnsi="Times New Roman" w:cs="Times New Roman"/>
                <w:b/>
                <w:sz w:val="24"/>
                <w:szCs w:val="24"/>
              </w:rPr>
            </w:pPr>
            <w:r w:rsidRPr="000A1D8F">
              <w:rPr>
                <w:rFonts w:ascii="Times New Roman" w:hAnsi="Times New Roman" w:cs="Times New Roman"/>
                <w:b/>
                <w:sz w:val="24"/>
                <w:szCs w:val="24"/>
              </w:rPr>
              <w:t>40</w:t>
            </w:r>
          </w:p>
        </w:tc>
        <w:tc>
          <w:tcPr>
            <w:tcW w:w="1723" w:type="dxa"/>
            <w:gridSpan w:val="2"/>
          </w:tcPr>
          <w:p w:rsidR="000A1D8F" w:rsidRPr="000A1D8F" w:rsidRDefault="000A1D8F" w:rsidP="000A1D8F">
            <w:pPr>
              <w:jc w:val="center"/>
              <w:rPr>
                <w:rFonts w:ascii="Times New Roman" w:hAnsi="Times New Roman" w:cs="Times New Roman"/>
                <w:b/>
                <w:sz w:val="24"/>
                <w:szCs w:val="24"/>
              </w:rPr>
            </w:pPr>
            <w:r w:rsidRPr="000A1D8F">
              <w:rPr>
                <w:rFonts w:ascii="Times New Roman" w:hAnsi="Times New Roman" w:cs="Times New Roman"/>
                <w:b/>
                <w:sz w:val="24"/>
                <w:szCs w:val="24"/>
              </w:rPr>
              <w:t>40</w:t>
            </w:r>
          </w:p>
        </w:tc>
      </w:tr>
    </w:tbl>
    <w:p w:rsidR="000A1D8F" w:rsidRPr="000A1D8F" w:rsidRDefault="000A1D8F" w:rsidP="000A1D8F">
      <w:pPr>
        <w:spacing w:after="160" w:line="259" w:lineRule="auto"/>
        <w:jc w:val="both"/>
        <w:rPr>
          <w:rFonts w:ascii="Times New Roman" w:eastAsia="Calibri" w:hAnsi="Times New Roman" w:cs="Times New Roman"/>
          <w:sz w:val="24"/>
          <w:szCs w:val="24"/>
          <w:lang w:eastAsia="en-US"/>
        </w:rPr>
      </w:pPr>
    </w:p>
    <w:p w:rsidR="000A1D8F" w:rsidRDefault="000A1D8F" w:rsidP="001A35CE">
      <w:pPr>
        <w:overflowPunct w:val="0"/>
        <w:spacing w:after="0"/>
        <w:ind w:firstLine="720"/>
        <w:jc w:val="center"/>
        <w:rPr>
          <w:rFonts w:ascii="Times New Roman" w:hAnsi="Times New Roman" w:cs="Times New Roman"/>
          <w:b/>
          <w:i/>
          <w:sz w:val="24"/>
          <w:szCs w:val="24"/>
        </w:rPr>
      </w:pPr>
    </w:p>
    <w:p w:rsidR="000A1D8F" w:rsidRDefault="000A1D8F" w:rsidP="001A35CE">
      <w:pPr>
        <w:overflowPunct w:val="0"/>
        <w:spacing w:after="0"/>
        <w:ind w:firstLine="720"/>
        <w:jc w:val="center"/>
        <w:rPr>
          <w:rFonts w:ascii="Times New Roman" w:hAnsi="Times New Roman" w:cs="Times New Roman"/>
          <w:b/>
          <w:i/>
          <w:sz w:val="24"/>
          <w:szCs w:val="24"/>
        </w:rPr>
      </w:pPr>
    </w:p>
    <w:p w:rsidR="005D6927" w:rsidRPr="001A35CE" w:rsidRDefault="005D6927" w:rsidP="001A35CE">
      <w:pPr>
        <w:pStyle w:val="af2"/>
        <w:ind w:left="360"/>
        <w:jc w:val="both"/>
        <w:rPr>
          <w:rFonts w:ascii="Times New Roman" w:hAnsi="Times New Roman" w:cs="Times New Roman"/>
          <w:sz w:val="24"/>
          <w:szCs w:val="24"/>
        </w:rPr>
      </w:pPr>
    </w:p>
    <w:p w:rsidR="00846A4D" w:rsidRPr="000A1D8F" w:rsidRDefault="00846A4D" w:rsidP="001A35CE">
      <w:pPr>
        <w:pStyle w:val="30"/>
        <w:spacing w:before="0" w:after="0" w:line="276" w:lineRule="auto"/>
        <w:ind w:firstLine="454"/>
        <w:rPr>
          <w:rFonts w:ascii="Times New Roman" w:hAnsi="Times New Roman" w:cs="Times New Roman"/>
          <w:bCs w:val="0"/>
          <w:i w:val="0"/>
          <w:color w:val="auto"/>
          <w:sz w:val="24"/>
          <w:szCs w:val="24"/>
        </w:rPr>
      </w:pPr>
      <w:r w:rsidRPr="001A35CE">
        <w:rPr>
          <w:rFonts w:ascii="Times New Roman" w:hAnsi="Times New Roman" w:cs="Times New Roman"/>
          <w:bCs w:val="0"/>
          <w:i w:val="0"/>
          <w:color w:val="auto"/>
          <w:sz w:val="24"/>
          <w:szCs w:val="24"/>
        </w:rPr>
        <w:t xml:space="preserve">3.2. </w:t>
      </w:r>
      <w:r w:rsidR="009F233A" w:rsidRPr="000A1D8F">
        <w:rPr>
          <w:rFonts w:ascii="Times New Roman" w:hAnsi="Times New Roman" w:cs="Times New Roman"/>
          <w:bCs w:val="0"/>
          <w:i w:val="0"/>
          <w:color w:val="auto"/>
          <w:sz w:val="24"/>
          <w:szCs w:val="24"/>
        </w:rPr>
        <w:t>Система условий</w:t>
      </w:r>
      <w:r w:rsidRPr="000A1D8F">
        <w:rPr>
          <w:rFonts w:ascii="Times New Roman" w:hAnsi="Times New Roman" w:cs="Times New Roman"/>
          <w:bCs w:val="0"/>
          <w:i w:val="0"/>
          <w:color w:val="auto"/>
          <w:sz w:val="24"/>
          <w:szCs w:val="24"/>
        </w:rPr>
        <w:t xml:space="preserve"> </w:t>
      </w:r>
      <w:proofErr w:type="gramStart"/>
      <w:r w:rsidRPr="000A1D8F">
        <w:rPr>
          <w:rFonts w:ascii="Times New Roman" w:hAnsi="Times New Roman" w:cs="Times New Roman"/>
          <w:bCs w:val="0"/>
          <w:i w:val="0"/>
          <w:color w:val="auto"/>
          <w:sz w:val="24"/>
          <w:szCs w:val="24"/>
        </w:rPr>
        <w:t>реализации</w:t>
      </w:r>
      <w:proofErr w:type="gramEnd"/>
      <w:r w:rsidRPr="000A1D8F">
        <w:rPr>
          <w:rFonts w:ascii="Times New Roman" w:hAnsi="Times New Roman" w:cs="Times New Roman"/>
          <w:bCs w:val="0"/>
          <w:i w:val="0"/>
          <w:color w:val="auto"/>
          <w:sz w:val="24"/>
          <w:szCs w:val="24"/>
        </w:rPr>
        <w:t xml:space="preserve"> адаптированной основной</w:t>
      </w:r>
    </w:p>
    <w:p w:rsidR="00846A4D" w:rsidRPr="000A1D8F" w:rsidRDefault="00846A4D" w:rsidP="001A35CE">
      <w:pPr>
        <w:pStyle w:val="30"/>
        <w:spacing w:before="0" w:after="0" w:line="276" w:lineRule="auto"/>
        <w:ind w:firstLine="454"/>
        <w:rPr>
          <w:rFonts w:ascii="Times New Roman" w:hAnsi="Times New Roman" w:cs="Times New Roman"/>
          <w:bCs w:val="0"/>
          <w:i w:val="0"/>
          <w:color w:val="auto"/>
          <w:sz w:val="24"/>
          <w:szCs w:val="24"/>
        </w:rPr>
      </w:pPr>
      <w:r w:rsidRPr="000A1D8F">
        <w:rPr>
          <w:rFonts w:ascii="Times New Roman" w:hAnsi="Times New Roman" w:cs="Times New Roman"/>
          <w:bCs w:val="0"/>
          <w:i w:val="0"/>
          <w:color w:val="auto"/>
          <w:sz w:val="24"/>
          <w:szCs w:val="24"/>
        </w:rPr>
        <w:t>общеобразовательной программы</w:t>
      </w:r>
    </w:p>
    <w:p w:rsidR="00846A4D" w:rsidRPr="000A1D8F" w:rsidRDefault="009F233A" w:rsidP="001A35CE">
      <w:pPr>
        <w:pStyle w:val="30"/>
        <w:spacing w:before="0" w:after="0" w:line="276" w:lineRule="auto"/>
        <w:ind w:firstLine="454"/>
        <w:rPr>
          <w:rFonts w:ascii="Times New Roman" w:hAnsi="Times New Roman" w:cs="Times New Roman"/>
          <w:bCs w:val="0"/>
          <w:i w:val="0"/>
          <w:color w:val="auto"/>
          <w:sz w:val="24"/>
          <w:szCs w:val="24"/>
        </w:rPr>
      </w:pPr>
      <w:r w:rsidRPr="000A1D8F">
        <w:rPr>
          <w:rFonts w:ascii="Times New Roman" w:hAnsi="Times New Roman" w:cs="Times New Roman"/>
          <w:bCs w:val="0"/>
          <w:i w:val="0"/>
          <w:color w:val="auto"/>
          <w:sz w:val="24"/>
          <w:szCs w:val="24"/>
        </w:rPr>
        <w:t>НОО</w:t>
      </w:r>
      <w:r w:rsidR="00846A4D" w:rsidRPr="000A1D8F">
        <w:rPr>
          <w:rFonts w:ascii="Times New Roman" w:hAnsi="Times New Roman" w:cs="Times New Roman"/>
          <w:bCs w:val="0"/>
          <w:i w:val="0"/>
          <w:color w:val="auto"/>
          <w:sz w:val="24"/>
          <w:szCs w:val="24"/>
        </w:rPr>
        <w:t xml:space="preserve"> обучающихся </w:t>
      </w:r>
      <w:proofErr w:type="gramStart"/>
      <w:r w:rsidR="00846A4D" w:rsidRPr="000A1D8F">
        <w:rPr>
          <w:rFonts w:ascii="Times New Roman" w:hAnsi="Times New Roman" w:cs="Times New Roman"/>
          <w:bCs w:val="0"/>
          <w:i w:val="0"/>
          <w:color w:val="auto"/>
          <w:sz w:val="24"/>
          <w:szCs w:val="24"/>
        </w:rPr>
        <w:t>с  умственной</w:t>
      </w:r>
      <w:proofErr w:type="gramEnd"/>
      <w:r w:rsidR="00846A4D" w:rsidRPr="000A1D8F">
        <w:rPr>
          <w:rFonts w:ascii="Times New Roman" w:hAnsi="Times New Roman" w:cs="Times New Roman"/>
          <w:bCs w:val="0"/>
          <w:i w:val="0"/>
          <w:color w:val="auto"/>
          <w:sz w:val="24"/>
          <w:szCs w:val="24"/>
        </w:rPr>
        <w:t xml:space="preserve"> отсталостью</w:t>
      </w:r>
    </w:p>
    <w:p w:rsidR="00846A4D" w:rsidRPr="000A1D8F" w:rsidRDefault="00846A4D" w:rsidP="001A35CE">
      <w:pPr>
        <w:pStyle w:val="30"/>
        <w:spacing w:before="0" w:after="0" w:line="276" w:lineRule="auto"/>
        <w:ind w:firstLine="454"/>
        <w:rPr>
          <w:rFonts w:ascii="Times New Roman" w:hAnsi="Times New Roman" w:cs="Times New Roman"/>
          <w:i w:val="0"/>
          <w:sz w:val="24"/>
          <w:szCs w:val="24"/>
        </w:rPr>
      </w:pPr>
      <w:r w:rsidRPr="000A1D8F">
        <w:rPr>
          <w:rFonts w:ascii="Times New Roman" w:hAnsi="Times New Roman" w:cs="Times New Roman"/>
          <w:bCs w:val="0"/>
          <w:i w:val="0"/>
          <w:color w:val="auto"/>
          <w:sz w:val="24"/>
          <w:szCs w:val="24"/>
        </w:rPr>
        <w:t>(интеллектуальными нарушениями)</w:t>
      </w:r>
    </w:p>
    <w:p w:rsidR="009F233A" w:rsidRPr="001A35CE" w:rsidRDefault="009F233A" w:rsidP="001A35CE">
      <w:pPr>
        <w:pStyle w:val="14TexstOSNOVA1012"/>
        <w:spacing w:line="276" w:lineRule="auto"/>
        <w:ind w:firstLine="709"/>
        <w:jc w:val="center"/>
        <w:rPr>
          <w:rFonts w:ascii="Times New Roman" w:hAnsi="Times New Roman" w:cs="Times New Roman"/>
          <w:b/>
          <w:sz w:val="24"/>
          <w:szCs w:val="24"/>
        </w:rPr>
      </w:pPr>
    </w:p>
    <w:p w:rsidR="008377FF" w:rsidRPr="001A35CE" w:rsidRDefault="00846A4D" w:rsidP="001A35CE">
      <w:pPr>
        <w:pStyle w:val="14TexstOSNOVA1012"/>
        <w:spacing w:line="276" w:lineRule="auto"/>
        <w:ind w:firstLine="709"/>
        <w:jc w:val="center"/>
        <w:rPr>
          <w:rFonts w:ascii="Times New Roman" w:hAnsi="Times New Roman" w:cs="Times New Roman"/>
          <w:b/>
          <w:sz w:val="24"/>
          <w:szCs w:val="24"/>
        </w:rPr>
      </w:pPr>
      <w:r w:rsidRPr="001A35CE">
        <w:rPr>
          <w:rFonts w:ascii="Times New Roman" w:hAnsi="Times New Roman" w:cs="Times New Roman"/>
          <w:b/>
          <w:sz w:val="24"/>
          <w:szCs w:val="24"/>
        </w:rPr>
        <w:t xml:space="preserve">Кадровые условия </w:t>
      </w:r>
    </w:p>
    <w:p w:rsidR="009F233A" w:rsidRPr="001A35CE" w:rsidRDefault="009F233A" w:rsidP="001A35CE">
      <w:pPr>
        <w:pStyle w:val="14TexstOSNOVA1012"/>
        <w:spacing w:line="276" w:lineRule="auto"/>
        <w:ind w:firstLine="709"/>
        <w:jc w:val="center"/>
        <w:rPr>
          <w:rFonts w:ascii="Times New Roman" w:hAnsi="Times New Roman" w:cs="Times New Roman"/>
          <w:i/>
          <w:iCs/>
          <w:color w:val="auto"/>
          <w:sz w:val="24"/>
          <w:szCs w:val="24"/>
        </w:rPr>
      </w:pPr>
    </w:p>
    <w:p w:rsidR="000A1D8F" w:rsidRPr="000A1D8F" w:rsidRDefault="000A1D8F" w:rsidP="000A1D8F">
      <w:pPr>
        <w:tabs>
          <w:tab w:val="center" w:pos="1139"/>
          <w:tab w:val="center" w:pos="2762"/>
          <w:tab w:val="center" w:pos="4317"/>
          <w:tab w:val="center" w:pos="5376"/>
          <w:tab w:val="center" w:pos="7120"/>
          <w:tab w:val="right" w:pos="9644"/>
        </w:tabs>
        <w:spacing w:after="28" w:line="240" w:lineRule="auto"/>
        <w:jc w:val="both"/>
        <w:rPr>
          <w:rFonts w:ascii="Times New Roman" w:eastAsia="Times New Roman" w:hAnsi="Times New Roman" w:cs="Times New Roman"/>
          <w:color w:val="000000"/>
          <w:sz w:val="24"/>
          <w:szCs w:val="24"/>
        </w:rPr>
      </w:pPr>
      <w:r w:rsidRPr="000A1D8F">
        <w:rPr>
          <w:rFonts w:ascii="Times New Roman" w:eastAsia="Times New Roman" w:hAnsi="Times New Roman" w:cs="Times New Roman"/>
          <w:b/>
          <w:color w:val="00000A"/>
          <w:sz w:val="24"/>
          <w:szCs w:val="24"/>
        </w:rPr>
        <w:t xml:space="preserve">МАОУ «Тегинская </w:t>
      </w:r>
      <w:proofErr w:type="gramStart"/>
      <w:r w:rsidRPr="000A1D8F">
        <w:rPr>
          <w:rFonts w:ascii="Times New Roman" w:eastAsia="Times New Roman" w:hAnsi="Times New Roman" w:cs="Times New Roman"/>
          <w:b/>
          <w:color w:val="00000A"/>
          <w:sz w:val="24"/>
          <w:szCs w:val="24"/>
        </w:rPr>
        <w:t xml:space="preserve">СОШ» </w:t>
      </w:r>
      <w:r w:rsidRPr="000A1D8F">
        <w:rPr>
          <w:rFonts w:ascii="Times New Roman" w:eastAsia="Times New Roman" w:hAnsi="Times New Roman" w:cs="Times New Roman"/>
          <w:color w:val="00000A"/>
          <w:sz w:val="24"/>
          <w:szCs w:val="24"/>
        </w:rPr>
        <w:t xml:space="preserve"> </w:t>
      </w:r>
      <w:r w:rsidRPr="000A1D8F">
        <w:rPr>
          <w:rFonts w:ascii="Times New Roman" w:eastAsia="Times New Roman" w:hAnsi="Times New Roman" w:cs="Times New Roman"/>
          <w:color w:val="00000A"/>
          <w:sz w:val="24"/>
          <w:szCs w:val="24"/>
        </w:rPr>
        <w:tab/>
      </w:r>
      <w:proofErr w:type="gramEnd"/>
      <w:r w:rsidRPr="000A1D8F">
        <w:rPr>
          <w:rFonts w:ascii="Times New Roman" w:eastAsia="Times New Roman" w:hAnsi="Times New Roman" w:cs="Times New Roman"/>
          <w:b/>
          <w:color w:val="00000A"/>
          <w:sz w:val="24"/>
          <w:szCs w:val="24"/>
        </w:rPr>
        <w:t>укомплектована</w:t>
      </w:r>
      <w:r w:rsidRPr="000A1D8F">
        <w:rPr>
          <w:rFonts w:ascii="Times New Roman" w:eastAsia="Times New Roman" w:hAnsi="Times New Roman" w:cs="Times New Roman"/>
          <w:color w:val="00000A"/>
          <w:sz w:val="24"/>
          <w:szCs w:val="24"/>
        </w:rPr>
        <w:t xml:space="preserve"> </w:t>
      </w:r>
      <w:r w:rsidRPr="000A1D8F">
        <w:rPr>
          <w:rFonts w:ascii="Times New Roman" w:eastAsia="Times New Roman" w:hAnsi="Times New Roman" w:cs="Times New Roman"/>
          <w:color w:val="00000A"/>
          <w:sz w:val="24"/>
          <w:szCs w:val="24"/>
        </w:rPr>
        <w:tab/>
        <w:t xml:space="preserve">кадрами </w:t>
      </w:r>
    </w:p>
    <w:p w:rsidR="000A1D8F" w:rsidRPr="000A1D8F" w:rsidRDefault="000A1D8F" w:rsidP="000A1D8F">
      <w:pPr>
        <w:spacing w:after="231" w:line="240" w:lineRule="auto"/>
        <w:ind w:left="-15" w:right="8"/>
        <w:jc w:val="both"/>
        <w:rPr>
          <w:rFonts w:ascii="Times New Roman" w:eastAsia="Times New Roman" w:hAnsi="Times New Roman" w:cs="Times New Roman"/>
          <w:color w:val="000000"/>
          <w:sz w:val="24"/>
          <w:szCs w:val="24"/>
        </w:rPr>
      </w:pPr>
      <w:r w:rsidRPr="000A1D8F">
        <w:rPr>
          <w:rFonts w:ascii="Times New Roman" w:eastAsia="Times New Roman" w:hAnsi="Times New Roman" w:cs="Times New Roman"/>
          <w:color w:val="00000A"/>
          <w:sz w:val="24"/>
          <w:szCs w:val="24"/>
        </w:rPr>
        <w:t xml:space="preserve">(педагогическими, руководящими и иными работниками), имеющими необходимую квалификацию для решения задач, определенных данной программой, способными к инновационной профессиональной деятельности. </w:t>
      </w:r>
    </w:p>
    <w:p w:rsidR="000A1D8F" w:rsidRPr="000A1D8F" w:rsidRDefault="000A1D8F" w:rsidP="000A1D8F">
      <w:pPr>
        <w:spacing w:after="0" w:line="240" w:lineRule="auto"/>
        <w:ind w:right="12" w:firstLine="711"/>
        <w:jc w:val="both"/>
        <w:rPr>
          <w:rFonts w:ascii="Times New Roman" w:eastAsia="Times New Roman" w:hAnsi="Times New Roman" w:cs="Times New Roman"/>
          <w:color w:val="000000"/>
          <w:sz w:val="24"/>
          <w:szCs w:val="24"/>
        </w:rPr>
      </w:pPr>
      <w:r w:rsidRPr="000A1D8F">
        <w:rPr>
          <w:rFonts w:ascii="Times New Roman" w:eastAsia="Times New Roman" w:hAnsi="Times New Roman" w:cs="Times New Roman"/>
          <w:color w:val="000000"/>
          <w:sz w:val="24"/>
          <w:szCs w:val="24"/>
        </w:rPr>
        <w:t xml:space="preserve">Для обеспечения реализации программы основного общего образования МАОУ «Тегинская СОШ» укомплектована кадрами, имеющими необходимую квалификацию для решения задач, связанных с достижением целей и задач образовательной деятельности. </w:t>
      </w:r>
    </w:p>
    <w:p w:rsidR="000A1D8F" w:rsidRPr="000A1D8F" w:rsidRDefault="000A1D8F" w:rsidP="000A1D8F">
      <w:pPr>
        <w:tabs>
          <w:tab w:val="left" w:pos="-959"/>
        </w:tabs>
        <w:spacing w:after="14" w:line="240" w:lineRule="auto"/>
        <w:ind w:right="104" w:firstLine="566"/>
        <w:jc w:val="both"/>
        <w:rPr>
          <w:rFonts w:ascii="Times New Roman" w:eastAsia="Times New Roman" w:hAnsi="Times New Roman" w:cs="Times New Roman"/>
          <w:color w:val="000000"/>
          <w:sz w:val="24"/>
          <w:szCs w:val="24"/>
        </w:rPr>
      </w:pPr>
      <w:r w:rsidRPr="000A1D8F">
        <w:rPr>
          <w:rFonts w:ascii="Times New Roman" w:eastAsia="Times New Roman" w:hAnsi="Times New Roman" w:cs="Times New Roman"/>
          <w:color w:val="000000"/>
          <w:sz w:val="24"/>
          <w:szCs w:val="24"/>
        </w:rPr>
        <w:t xml:space="preserve">Укомплектованность кадров на уровне основного общего образования в соответствии со штатным расписанием составляет 100%. </w:t>
      </w:r>
    </w:p>
    <w:p w:rsidR="000A1D8F" w:rsidRPr="000A1D8F" w:rsidRDefault="000A1D8F" w:rsidP="000A1D8F">
      <w:pPr>
        <w:tabs>
          <w:tab w:val="left" w:pos="-959"/>
        </w:tabs>
        <w:spacing w:after="15" w:line="240" w:lineRule="auto"/>
        <w:ind w:right="106" w:firstLine="568"/>
        <w:jc w:val="both"/>
        <w:rPr>
          <w:rFonts w:ascii="Times New Roman" w:eastAsia="Times New Roman" w:hAnsi="Times New Roman" w:cs="Times New Roman"/>
          <w:color w:val="000000"/>
          <w:sz w:val="24"/>
          <w:szCs w:val="24"/>
        </w:rPr>
      </w:pPr>
      <w:r w:rsidRPr="000A1D8F">
        <w:rPr>
          <w:rFonts w:ascii="Times New Roman" w:eastAsia="Times New Roman" w:hAnsi="Times New Roman" w:cs="Times New Roman"/>
          <w:color w:val="000000"/>
          <w:sz w:val="24"/>
          <w:szCs w:val="24"/>
        </w:rPr>
        <w:t xml:space="preserve">Педагоги, владеющие информационно-коммуникационными технологиями и использующие компьютерную технику, электронные информационные ресурсы, информационно-коммуникационные технологии на уроках составляют 100% коллектива. </w:t>
      </w:r>
    </w:p>
    <w:p w:rsidR="000A1D8F" w:rsidRPr="000A1D8F" w:rsidRDefault="000A1D8F" w:rsidP="000A1D8F">
      <w:pPr>
        <w:tabs>
          <w:tab w:val="left" w:pos="-959"/>
        </w:tabs>
        <w:spacing w:after="15" w:line="240" w:lineRule="auto"/>
        <w:ind w:left="142" w:right="106" w:hanging="20"/>
        <w:jc w:val="both"/>
        <w:rPr>
          <w:rFonts w:ascii="Times New Roman" w:eastAsia="Times New Roman" w:hAnsi="Times New Roman" w:cs="Times New Roman"/>
          <w:color w:val="000000"/>
          <w:sz w:val="24"/>
          <w:szCs w:val="24"/>
        </w:rPr>
      </w:pPr>
      <w:r w:rsidRPr="000A1D8F">
        <w:rPr>
          <w:rFonts w:ascii="Times New Roman" w:eastAsia="Times New Roman" w:hAnsi="Times New Roman" w:cs="Times New Roman"/>
          <w:color w:val="000000"/>
          <w:sz w:val="24"/>
          <w:szCs w:val="24"/>
        </w:rPr>
        <w:t>Доля прошедших курсы повышен</w:t>
      </w:r>
      <w:r>
        <w:rPr>
          <w:rFonts w:ascii="Times New Roman" w:eastAsia="Times New Roman" w:hAnsi="Times New Roman" w:cs="Times New Roman"/>
          <w:color w:val="000000"/>
          <w:sz w:val="24"/>
          <w:szCs w:val="24"/>
        </w:rPr>
        <w:t>ия квалификации по ФГОС ООО ОВЗ</w:t>
      </w:r>
      <w:r w:rsidRPr="000A1D8F">
        <w:rPr>
          <w:rFonts w:ascii="Times New Roman" w:eastAsia="Times New Roman" w:hAnsi="Times New Roman" w:cs="Times New Roman"/>
          <w:color w:val="000000"/>
          <w:sz w:val="24"/>
          <w:szCs w:val="24"/>
        </w:rPr>
        <w:t xml:space="preserve"> – 100%. </w:t>
      </w:r>
    </w:p>
    <w:p w:rsidR="009F233A" w:rsidRDefault="009F233A" w:rsidP="001A35CE">
      <w:pPr>
        <w:ind w:firstLine="708"/>
        <w:jc w:val="center"/>
        <w:rPr>
          <w:rFonts w:ascii="Times New Roman" w:hAnsi="Times New Roman" w:cs="Times New Roman"/>
          <w:bCs/>
          <w:sz w:val="24"/>
          <w:szCs w:val="24"/>
        </w:rPr>
      </w:pPr>
    </w:p>
    <w:p w:rsidR="00793B12" w:rsidRPr="001A35CE" w:rsidRDefault="00CF599D" w:rsidP="001A35CE">
      <w:pPr>
        <w:ind w:left="708"/>
        <w:jc w:val="both"/>
        <w:rPr>
          <w:rFonts w:ascii="Times New Roman" w:hAnsi="Times New Roman" w:cs="Times New Roman"/>
          <w:b/>
          <w:color w:val="000000"/>
          <w:sz w:val="24"/>
          <w:szCs w:val="24"/>
        </w:rPr>
      </w:pPr>
      <w:r w:rsidRPr="001A35CE">
        <w:rPr>
          <w:rFonts w:ascii="Times New Roman" w:hAnsi="Times New Roman" w:cs="Times New Roman"/>
          <w:b/>
          <w:color w:val="000000"/>
          <w:sz w:val="24"/>
          <w:szCs w:val="24"/>
        </w:rPr>
        <w:t xml:space="preserve">                              Финансовые и материально-технические условия</w:t>
      </w:r>
    </w:p>
    <w:p w:rsidR="00793B12" w:rsidRPr="001A35CE" w:rsidRDefault="00CF599D" w:rsidP="001A35CE">
      <w:pPr>
        <w:ind w:left="708"/>
        <w:jc w:val="both"/>
        <w:rPr>
          <w:rFonts w:ascii="Times New Roman" w:hAnsi="Times New Roman" w:cs="Times New Roman"/>
          <w:b/>
          <w:color w:val="000000"/>
          <w:sz w:val="24"/>
          <w:szCs w:val="24"/>
        </w:rPr>
      </w:pPr>
      <w:r w:rsidRPr="001A35CE">
        <w:rPr>
          <w:rFonts w:ascii="Times New Roman" w:hAnsi="Times New Roman" w:cs="Times New Roman"/>
          <w:color w:val="000000"/>
          <w:sz w:val="24"/>
          <w:szCs w:val="24"/>
          <w:shd w:val="clear" w:color="auto" w:fill="FFFFFF"/>
        </w:rPr>
        <w:t xml:space="preserve">          Бюджет школы финансируется Учредителем в соответствии со сметой. Финансирование школы осуществляется на основе государственных нормативов в расчете на одного обучающегося. Источниками финансирования являются: средства бюджета районного, окружного значения.</w:t>
      </w:r>
    </w:p>
    <w:p w:rsidR="00793B12" w:rsidRPr="001A35CE" w:rsidRDefault="00793B12" w:rsidP="001A35CE">
      <w:pPr>
        <w:shd w:val="clear" w:color="auto" w:fill="FFFFFF"/>
        <w:tabs>
          <w:tab w:val="left" w:pos="0"/>
        </w:tabs>
        <w:autoSpaceDE w:val="0"/>
        <w:spacing w:after="0"/>
        <w:ind w:firstLine="709"/>
        <w:jc w:val="both"/>
        <w:rPr>
          <w:rFonts w:ascii="Times New Roman" w:hAnsi="Times New Roman" w:cs="Times New Roman"/>
          <w:sz w:val="24"/>
          <w:szCs w:val="24"/>
          <w:u w:val="single"/>
        </w:rPr>
      </w:pPr>
      <w:r w:rsidRPr="001A35CE">
        <w:rPr>
          <w:rFonts w:ascii="Times New Roman" w:hAnsi="Times New Roman" w:cs="Times New Roman"/>
          <w:sz w:val="24"/>
          <w:szCs w:val="24"/>
          <w:u w:val="single"/>
        </w:rPr>
        <w:t>Финансовые условия реализации АООП обеспечивают:</w:t>
      </w:r>
    </w:p>
    <w:p w:rsidR="00793B12" w:rsidRPr="001A35CE" w:rsidRDefault="00793B12" w:rsidP="001A35CE">
      <w:pPr>
        <w:shd w:val="clear" w:color="auto" w:fill="FFFFFF"/>
        <w:spacing w:after="0"/>
        <w:ind w:firstLine="709"/>
        <w:jc w:val="both"/>
        <w:textAlignment w:val="baseline"/>
        <w:rPr>
          <w:rFonts w:ascii="Times New Roman" w:hAnsi="Times New Roman" w:cs="Times New Roman"/>
          <w:sz w:val="24"/>
          <w:szCs w:val="24"/>
        </w:rPr>
      </w:pPr>
      <w:r w:rsidRPr="001A35CE">
        <w:rPr>
          <w:rFonts w:ascii="Times New Roman" w:hAnsi="Times New Roman" w:cs="Times New Roman"/>
          <w:sz w:val="24"/>
          <w:szCs w:val="24"/>
        </w:rPr>
        <w:t xml:space="preserve">1) государственные гарантии </w:t>
      </w:r>
      <w:r w:rsidR="000D3F88" w:rsidRPr="001A35CE">
        <w:rPr>
          <w:rFonts w:ascii="Times New Roman" w:hAnsi="Times New Roman" w:cs="Times New Roman"/>
          <w:sz w:val="24"/>
          <w:szCs w:val="24"/>
        </w:rPr>
        <w:t>прав,</w:t>
      </w:r>
      <w:r w:rsidRPr="001A35CE">
        <w:rPr>
          <w:rFonts w:ascii="Times New Roman" w:hAnsi="Times New Roman" w:cs="Times New Roman"/>
          <w:sz w:val="24"/>
          <w:szCs w:val="24"/>
        </w:rPr>
        <w:t xml:space="preserve"> обучающихся с умственной отсталостью (</w:t>
      </w:r>
      <w:r w:rsidRPr="001A35CE">
        <w:rPr>
          <w:rFonts w:ascii="Times New Roman" w:hAnsi="Times New Roman" w:cs="Times New Roman"/>
          <w:bCs/>
          <w:sz w:val="24"/>
          <w:szCs w:val="24"/>
        </w:rPr>
        <w:t>интеллектуальными нарушениями</w:t>
      </w:r>
      <w:r w:rsidRPr="001A35CE">
        <w:rPr>
          <w:rFonts w:ascii="Times New Roman" w:hAnsi="Times New Roman" w:cs="Times New Roman"/>
          <w:sz w:val="24"/>
          <w:szCs w:val="24"/>
        </w:rPr>
        <w:t>) на получение бесплатного общедоступного образования, включая внеурочную деятельность;</w:t>
      </w:r>
    </w:p>
    <w:p w:rsidR="00793B12" w:rsidRPr="001A35CE" w:rsidRDefault="00793B12" w:rsidP="001A35CE">
      <w:pPr>
        <w:pStyle w:val="a8"/>
        <w:shd w:val="clear" w:color="auto" w:fill="FFFFFF"/>
        <w:spacing w:after="0"/>
        <w:ind w:left="0" w:firstLine="709"/>
        <w:jc w:val="both"/>
        <w:textAlignment w:val="baseline"/>
        <w:rPr>
          <w:rFonts w:ascii="Times New Roman" w:hAnsi="Times New Roman"/>
          <w:sz w:val="24"/>
          <w:szCs w:val="24"/>
        </w:rPr>
      </w:pPr>
      <w:r w:rsidRPr="001A35CE">
        <w:rPr>
          <w:rFonts w:ascii="Times New Roman" w:hAnsi="Times New Roman"/>
          <w:sz w:val="24"/>
          <w:szCs w:val="24"/>
        </w:rPr>
        <w:t>2)  возможность исполнения требований Стандарта;</w:t>
      </w:r>
    </w:p>
    <w:p w:rsidR="00793B12" w:rsidRPr="001A35CE" w:rsidRDefault="00793B12" w:rsidP="001A35CE">
      <w:pPr>
        <w:pStyle w:val="a8"/>
        <w:shd w:val="clear" w:color="auto" w:fill="FFFFFF"/>
        <w:spacing w:after="0"/>
        <w:ind w:left="0" w:firstLine="709"/>
        <w:jc w:val="both"/>
        <w:textAlignment w:val="baseline"/>
        <w:rPr>
          <w:rFonts w:ascii="Times New Roman" w:hAnsi="Times New Roman"/>
          <w:sz w:val="24"/>
          <w:szCs w:val="24"/>
        </w:rPr>
      </w:pPr>
      <w:r w:rsidRPr="001A35CE">
        <w:rPr>
          <w:rFonts w:ascii="Times New Roman" w:hAnsi="Times New Roman"/>
          <w:sz w:val="24"/>
          <w:szCs w:val="24"/>
        </w:rPr>
        <w:t>3)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793B12" w:rsidRPr="001A35CE" w:rsidRDefault="00793B12" w:rsidP="001A35CE">
      <w:pPr>
        <w:shd w:val="clear" w:color="auto" w:fill="FFFFFF"/>
        <w:tabs>
          <w:tab w:val="left" w:pos="0"/>
        </w:tabs>
        <w:autoSpaceDE w:val="0"/>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 xml:space="preserve">4) отражать </w:t>
      </w:r>
      <w:r w:rsidRPr="001A35CE">
        <w:rPr>
          <w:rFonts w:ascii="Times New Roman" w:hAnsi="Times New Roman" w:cs="Times New Roman"/>
          <w:iCs/>
          <w:sz w:val="24"/>
          <w:szCs w:val="24"/>
        </w:rPr>
        <w:t>структуру и объем расходов, необходимых для реализации АООП и достижения планируемых результатов, а также механизм их формирования.</w:t>
      </w:r>
    </w:p>
    <w:p w:rsidR="00793B12" w:rsidRPr="001A35CE" w:rsidRDefault="00793B12" w:rsidP="001A35CE">
      <w:pPr>
        <w:autoSpaceDE w:val="0"/>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Финансирование реализации АООП осуществляется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793B12" w:rsidRPr="001A35CE" w:rsidRDefault="00793B12" w:rsidP="001A35CE">
      <w:pPr>
        <w:autoSpaceDE w:val="0"/>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специальными условиями получения образования (кадровыми, материально-техническими);</w:t>
      </w:r>
    </w:p>
    <w:p w:rsidR="00793B12" w:rsidRPr="001A35CE" w:rsidRDefault="00793B12" w:rsidP="001A35CE">
      <w:pPr>
        <w:autoSpaceDE w:val="0"/>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расходами на оплату труда работников, реализующих АООП;</w:t>
      </w:r>
    </w:p>
    <w:p w:rsidR="00793B12" w:rsidRPr="001A35CE" w:rsidRDefault="00793B12" w:rsidP="001A35CE">
      <w:pPr>
        <w:autoSpaceDE w:val="0"/>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lastRenderedPageBreak/>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793B12" w:rsidRPr="001A35CE" w:rsidRDefault="00793B12" w:rsidP="001A35CE">
      <w:pPr>
        <w:autoSpaceDE w:val="0"/>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793B12" w:rsidRPr="001A35CE" w:rsidRDefault="00793B12" w:rsidP="001A35CE">
      <w:pPr>
        <w:autoSpaceDE w:val="0"/>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иными расходами, связанными с реализацией и обеспечением реализации АООП</w:t>
      </w:r>
      <w:r w:rsidRPr="001A35CE">
        <w:rPr>
          <w:rFonts w:ascii="Times New Roman" w:hAnsi="Times New Roman" w:cs="Times New Roman"/>
          <w:spacing w:val="2"/>
          <w:sz w:val="24"/>
          <w:szCs w:val="24"/>
        </w:rPr>
        <w:t>, в том числе с круглосуточным пребыванием обучающихся с ОВЗ в организации</w:t>
      </w:r>
      <w:r w:rsidRPr="001A35CE">
        <w:rPr>
          <w:rFonts w:ascii="Times New Roman" w:hAnsi="Times New Roman" w:cs="Times New Roman"/>
          <w:sz w:val="24"/>
          <w:szCs w:val="24"/>
        </w:rPr>
        <w:t>.</w:t>
      </w:r>
    </w:p>
    <w:p w:rsidR="00793B12" w:rsidRPr="001A35CE" w:rsidRDefault="00CF599D" w:rsidP="001A35CE">
      <w:pPr>
        <w:pStyle w:val="a5"/>
        <w:spacing w:after="0"/>
        <w:ind w:firstLine="709"/>
        <w:jc w:val="both"/>
        <w:rPr>
          <w:rFonts w:ascii="Times New Roman" w:hAnsi="Times New Roman"/>
          <w:sz w:val="24"/>
          <w:szCs w:val="24"/>
        </w:rPr>
      </w:pPr>
      <w:r w:rsidRPr="001A35CE">
        <w:rPr>
          <w:rFonts w:ascii="Times New Roman" w:hAnsi="Times New Roman"/>
          <w:color w:val="000000"/>
          <w:sz w:val="24"/>
          <w:szCs w:val="24"/>
        </w:rPr>
        <w:br/>
      </w:r>
      <w:r w:rsidRPr="001A35CE">
        <w:rPr>
          <w:rFonts w:ascii="Times New Roman" w:hAnsi="Times New Roman"/>
          <w:color w:val="000000"/>
          <w:sz w:val="24"/>
          <w:szCs w:val="24"/>
          <w:shd w:val="clear" w:color="auto" w:fill="FFFFFF"/>
        </w:rPr>
        <w:t xml:space="preserve">        </w:t>
      </w:r>
      <w:r w:rsidR="00793B12" w:rsidRPr="001A35CE">
        <w:rPr>
          <w:rFonts w:ascii="Times New Roman" w:hAnsi="Times New Roman"/>
          <w:sz w:val="24"/>
          <w:szCs w:val="24"/>
          <w:u w:val="single"/>
        </w:rPr>
        <w:t>Материально-технические условия реализации АООП обеспечивают</w:t>
      </w:r>
      <w:r w:rsidR="00793B12" w:rsidRPr="001A35CE">
        <w:rPr>
          <w:rFonts w:ascii="Times New Roman" w:hAnsi="Times New Roman"/>
          <w:sz w:val="24"/>
          <w:szCs w:val="24"/>
        </w:rPr>
        <w:t xml:space="preserve"> возможность достижения обучающимися установленных Стандартом требований к результатам освоения АООП.</w:t>
      </w:r>
    </w:p>
    <w:p w:rsidR="00793B12" w:rsidRPr="001A35CE" w:rsidRDefault="00793B12" w:rsidP="001A35CE">
      <w:pPr>
        <w:pStyle w:val="Standard"/>
        <w:tabs>
          <w:tab w:val="left" w:pos="0"/>
        </w:tabs>
        <w:spacing w:line="276" w:lineRule="auto"/>
        <w:ind w:firstLine="851"/>
        <w:jc w:val="both"/>
        <w:rPr>
          <w:rFonts w:ascii="Times New Roman" w:hAnsi="Times New Roman" w:cs="Times New Roman"/>
        </w:rPr>
      </w:pPr>
      <w:r w:rsidRPr="001A35CE">
        <w:rPr>
          <w:rFonts w:ascii="Times New Roman" w:hAnsi="Times New Roman" w:cs="Times New Roman"/>
        </w:rPr>
        <w:t>Материально-техническая база реализации АООП для обучающихся с умственной отсталостью (интеллектуальными</w:t>
      </w:r>
      <w:r w:rsidR="001F565C" w:rsidRPr="001A35CE">
        <w:rPr>
          <w:rFonts w:ascii="Times New Roman" w:hAnsi="Times New Roman" w:cs="Times New Roman"/>
        </w:rPr>
        <w:t xml:space="preserve"> на</w:t>
      </w:r>
      <w:r w:rsidR="001F565C" w:rsidRPr="001A35CE">
        <w:rPr>
          <w:rFonts w:ascii="Times New Roman" w:hAnsi="Times New Roman" w:cs="Times New Roman"/>
        </w:rPr>
        <w:softHyphen/>
        <w:t>ру</w:t>
      </w:r>
      <w:r w:rsidR="001F565C" w:rsidRPr="001A35CE">
        <w:rPr>
          <w:rFonts w:ascii="Times New Roman" w:hAnsi="Times New Roman" w:cs="Times New Roman"/>
        </w:rPr>
        <w:softHyphen/>
        <w:t>ше</w:t>
      </w:r>
      <w:r w:rsidR="001F565C" w:rsidRPr="001A35CE">
        <w:rPr>
          <w:rFonts w:ascii="Times New Roman" w:hAnsi="Times New Roman" w:cs="Times New Roman"/>
        </w:rPr>
        <w:softHyphen/>
        <w:t>ни</w:t>
      </w:r>
      <w:r w:rsidR="001F565C" w:rsidRPr="001A35CE">
        <w:rPr>
          <w:rFonts w:ascii="Times New Roman" w:hAnsi="Times New Roman" w:cs="Times New Roman"/>
        </w:rPr>
        <w:softHyphen/>
        <w:t>я</w:t>
      </w:r>
      <w:r w:rsidR="001F565C" w:rsidRPr="001A35CE">
        <w:rPr>
          <w:rFonts w:ascii="Times New Roman" w:hAnsi="Times New Roman" w:cs="Times New Roman"/>
        </w:rPr>
        <w:softHyphen/>
        <w:t>ми) со</w:t>
      </w:r>
      <w:r w:rsidR="001F565C" w:rsidRPr="001A35CE">
        <w:rPr>
          <w:rFonts w:ascii="Times New Roman" w:hAnsi="Times New Roman" w:cs="Times New Roman"/>
        </w:rPr>
        <w:softHyphen/>
        <w:t>от</w:t>
      </w:r>
      <w:r w:rsidR="001F565C" w:rsidRPr="001A35CE">
        <w:rPr>
          <w:rFonts w:ascii="Times New Roman" w:hAnsi="Times New Roman" w:cs="Times New Roman"/>
        </w:rPr>
        <w:softHyphen/>
        <w:t>ветст</w:t>
      </w:r>
      <w:r w:rsidRPr="001A35CE">
        <w:rPr>
          <w:rFonts w:ascii="Times New Roman" w:hAnsi="Times New Roman" w:cs="Times New Roman"/>
        </w:rPr>
        <w:t>вует действующим санитарным и противопожарным нормам, нор</w:t>
      </w:r>
      <w:r w:rsidRPr="001A35CE">
        <w:rPr>
          <w:rFonts w:ascii="Times New Roman" w:hAnsi="Times New Roman" w:cs="Times New Roman"/>
        </w:rPr>
        <w:softHyphen/>
        <w:t>мам охраны труда работников образовательных организаций, предъявляемым к:</w:t>
      </w:r>
    </w:p>
    <w:p w:rsidR="00793B12" w:rsidRPr="001A35CE" w:rsidRDefault="00793B12" w:rsidP="001A35CE">
      <w:pPr>
        <w:pStyle w:val="a5"/>
        <w:spacing w:after="0"/>
        <w:ind w:firstLine="709"/>
        <w:jc w:val="both"/>
        <w:rPr>
          <w:rFonts w:ascii="Times New Roman" w:hAnsi="Times New Roman"/>
          <w:sz w:val="24"/>
          <w:szCs w:val="24"/>
        </w:rPr>
      </w:pPr>
      <w:r w:rsidRPr="001A35CE">
        <w:rPr>
          <w:rFonts w:ascii="Times New Roman" w:hAnsi="Times New Roman"/>
          <w:sz w:val="24"/>
          <w:szCs w:val="24"/>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793B12" w:rsidRPr="001A35CE" w:rsidRDefault="00793B12" w:rsidP="001A35CE">
      <w:pPr>
        <w:pStyle w:val="a5"/>
        <w:spacing w:after="0"/>
        <w:ind w:firstLine="709"/>
        <w:jc w:val="both"/>
        <w:rPr>
          <w:rFonts w:ascii="Times New Roman" w:hAnsi="Times New Roman"/>
          <w:sz w:val="24"/>
          <w:szCs w:val="24"/>
        </w:rPr>
      </w:pPr>
      <w:r w:rsidRPr="001A35CE">
        <w:rPr>
          <w:rFonts w:ascii="Times New Roman" w:hAnsi="Times New Roman"/>
          <w:sz w:val="24"/>
          <w:szCs w:val="24"/>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793B12" w:rsidRPr="001A35CE" w:rsidRDefault="00793B12" w:rsidP="001A35CE">
      <w:pPr>
        <w:pStyle w:val="Default"/>
        <w:autoSpaceDE/>
        <w:spacing w:line="276" w:lineRule="auto"/>
        <w:ind w:firstLine="709"/>
        <w:jc w:val="both"/>
        <w:textAlignment w:val="baseline"/>
        <w:rPr>
          <w:color w:val="00000A"/>
        </w:rPr>
      </w:pPr>
      <w:r w:rsidRPr="001A35CE">
        <w:rPr>
          <w:color w:val="00000A"/>
        </w:rPr>
        <w:t xml:space="preserve">помещениям </w:t>
      </w:r>
      <w:r w:rsidRPr="001A35CE">
        <w:rPr>
          <w:color w:val="auto"/>
        </w:rPr>
        <w:t>зала для проведения занятий по ритмике;</w:t>
      </w:r>
    </w:p>
    <w:p w:rsidR="00793B12" w:rsidRPr="001A35CE" w:rsidRDefault="00793B12" w:rsidP="001A35CE">
      <w:pPr>
        <w:pStyle w:val="Default"/>
        <w:autoSpaceDE/>
        <w:spacing w:line="276" w:lineRule="auto"/>
        <w:ind w:firstLine="709"/>
        <w:jc w:val="both"/>
        <w:textAlignment w:val="baseline"/>
        <w:rPr>
          <w:color w:val="00000A"/>
        </w:rPr>
      </w:pPr>
      <w:r w:rsidRPr="001A35CE">
        <w:rPr>
          <w:color w:val="00000A"/>
        </w:rPr>
        <w:t xml:space="preserve">помещениям </w:t>
      </w:r>
      <w:r w:rsidR="001C2E53" w:rsidRPr="001A35CE">
        <w:rPr>
          <w:color w:val="00000A"/>
        </w:rPr>
        <w:t>для осуществления,</w:t>
      </w:r>
      <w:r w:rsidRPr="001A35CE">
        <w:rPr>
          <w:color w:val="00000A"/>
        </w:rPr>
        <w:t xml:space="preserve"> образовательного и кор</w:t>
      </w:r>
      <w:r w:rsidRPr="001A35CE">
        <w:rPr>
          <w:color w:val="00000A"/>
        </w:rPr>
        <w:softHyphen/>
        <w:t>ре</w:t>
      </w:r>
      <w:r w:rsidRPr="001A35CE">
        <w:rPr>
          <w:color w:val="00000A"/>
        </w:rPr>
        <w:softHyphen/>
        <w:t>к</w:t>
      </w:r>
      <w:r w:rsidRPr="001A35CE">
        <w:rPr>
          <w:color w:val="00000A"/>
        </w:rPr>
        <w:softHyphen/>
        <w:t>ци</w:t>
      </w:r>
      <w:r w:rsidRPr="001A35CE">
        <w:rPr>
          <w:color w:val="00000A"/>
        </w:rPr>
        <w:softHyphen/>
        <w:t>он</w:t>
      </w:r>
      <w:r w:rsidRPr="001A35CE">
        <w:rPr>
          <w:color w:val="00000A"/>
        </w:rPr>
        <w:softHyphen/>
        <w:t>но-развивающего процессов: классам, кабинетам учителя-логопеда, учителя-де</w:t>
      </w:r>
      <w:r w:rsidRPr="001A35CE">
        <w:rPr>
          <w:color w:val="00000A"/>
        </w:rPr>
        <w:softHyphen/>
        <w:t>фектолога, педагога-психолога и др. специалистов, структура которых дол</w:t>
      </w:r>
      <w:r w:rsidRPr="001A35CE">
        <w:rPr>
          <w:color w:val="00000A"/>
        </w:rPr>
        <w:softHyphen/>
        <w:t>ж</w:t>
      </w:r>
      <w:r w:rsidRPr="001A35CE">
        <w:rPr>
          <w:color w:val="00000A"/>
        </w:rPr>
        <w:softHyphen/>
        <w:t>на обеспечивать возможность для организации разных форм урочной и вне</w:t>
      </w:r>
      <w:r w:rsidRPr="001A35CE">
        <w:rPr>
          <w:color w:val="00000A"/>
        </w:rPr>
        <w:softHyphen/>
        <w:t>уро</w:t>
      </w:r>
      <w:r w:rsidRPr="001A35CE">
        <w:rPr>
          <w:color w:val="00000A"/>
        </w:rPr>
        <w:softHyphen/>
        <w:t>чной деятельности;</w:t>
      </w:r>
    </w:p>
    <w:p w:rsidR="00793B12" w:rsidRPr="001A35CE" w:rsidRDefault="00793B12" w:rsidP="001A35CE">
      <w:pPr>
        <w:pStyle w:val="Default"/>
        <w:autoSpaceDE/>
        <w:spacing w:line="276" w:lineRule="auto"/>
        <w:ind w:firstLine="709"/>
        <w:jc w:val="both"/>
        <w:textAlignment w:val="baseline"/>
        <w:rPr>
          <w:color w:val="00000A"/>
        </w:rPr>
      </w:pPr>
      <w:r w:rsidRPr="001A35CE">
        <w:rPr>
          <w:color w:val="00000A"/>
        </w:rPr>
        <w:t>трудовым мастерским (размеры помещения, необходимое оборудование в соответствии с реализуемым профилем (профилями) трудового обучения);</w:t>
      </w:r>
    </w:p>
    <w:p w:rsidR="00793B12" w:rsidRPr="001A35CE" w:rsidRDefault="00793B12" w:rsidP="001A35CE">
      <w:pPr>
        <w:pStyle w:val="Default"/>
        <w:autoSpaceDE/>
        <w:spacing w:line="276" w:lineRule="auto"/>
        <w:ind w:firstLine="709"/>
        <w:jc w:val="both"/>
        <w:textAlignment w:val="baseline"/>
        <w:rPr>
          <w:color w:val="00000A"/>
        </w:rPr>
      </w:pPr>
      <w:r w:rsidRPr="001A35CE">
        <w:rPr>
          <w:color w:val="00000A"/>
        </w:rPr>
        <w:t xml:space="preserve">кабинету </w:t>
      </w:r>
      <w:r w:rsidRPr="001A35CE">
        <w:rPr>
          <w:color w:val="auto"/>
        </w:rPr>
        <w:t>для проведения уроков «Основы социальной жизни»;</w:t>
      </w:r>
    </w:p>
    <w:p w:rsidR="00793B12" w:rsidRPr="001A35CE" w:rsidRDefault="00793B12" w:rsidP="001A35CE">
      <w:pPr>
        <w:pStyle w:val="Default"/>
        <w:autoSpaceDE/>
        <w:spacing w:line="276" w:lineRule="auto"/>
        <w:ind w:firstLine="709"/>
        <w:jc w:val="both"/>
        <w:textAlignment w:val="baseline"/>
      </w:pPr>
      <w:r w:rsidRPr="001A35CE">
        <w:rPr>
          <w:color w:val="00000A"/>
        </w:rPr>
        <w:t>туалетам, душевым, коридорам и другим помещениям.</w:t>
      </w:r>
    </w:p>
    <w:p w:rsidR="00793B12" w:rsidRPr="001A35CE" w:rsidRDefault="00793B12" w:rsidP="001A35CE">
      <w:pPr>
        <w:pStyle w:val="a5"/>
        <w:spacing w:after="0"/>
        <w:ind w:firstLine="709"/>
        <w:jc w:val="both"/>
        <w:rPr>
          <w:rFonts w:ascii="Times New Roman" w:hAnsi="Times New Roman"/>
          <w:sz w:val="24"/>
          <w:szCs w:val="24"/>
        </w:rPr>
      </w:pPr>
      <w:r w:rsidRPr="001A35CE">
        <w:rPr>
          <w:rFonts w:ascii="Times New Roman" w:hAnsi="Times New Roman"/>
          <w:sz w:val="24"/>
          <w:szCs w:val="24"/>
        </w:rPr>
        <w:t xml:space="preserve">помещениям библиотек (площадь, размещение рабочих зон, наличие читального зала, </w:t>
      </w:r>
      <w:proofErr w:type="spellStart"/>
      <w:r w:rsidRPr="001A35CE">
        <w:rPr>
          <w:rFonts w:ascii="Times New Roman" w:hAnsi="Times New Roman"/>
          <w:sz w:val="24"/>
          <w:szCs w:val="24"/>
        </w:rPr>
        <w:t>медиатеки</w:t>
      </w:r>
      <w:proofErr w:type="spellEnd"/>
      <w:r w:rsidRPr="001A35CE">
        <w:rPr>
          <w:rFonts w:ascii="Times New Roman" w:hAnsi="Times New Roman"/>
          <w:sz w:val="24"/>
          <w:szCs w:val="24"/>
        </w:rPr>
        <w:t>, число читательских мест);</w:t>
      </w:r>
    </w:p>
    <w:p w:rsidR="00793B12" w:rsidRPr="001A35CE" w:rsidRDefault="00793B12" w:rsidP="001A35CE">
      <w:pPr>
        <w:pStyle w:val="a5"/>
        <w:spacing w:after="0"/>
        <w:ind w:firstLine="709"/>
        <w:jc w:val="both"/>
        <w:rPr>
          <w:rFonts w:ascii="Times New Roman" w:hAnsi="Times New Roman"/>
          <w:sz w:val="24"/>
          <w:szCs w:val="24"/>
        </w:rPr>
      </w:pPr>
      <w:r w:rsidRPr="001A35CE">
        <w:rPr>
          <w:rFonts w:ascii="Times New Roman" w:hAnsi="Times New Roman"/>
          <w:sz w:val="24"/>
          <w:szCs w:val="24"/>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793B12" w:rsidRPr="001A35CE" w:rsidRDefault="00793B12" w:rsidP="001A35CE">
      <w:pPr>
        <w:pStyle w:val="a5"/>
        <w:spacing w:after="0"/>
        <w:ind w:firstLine="709"/>
        <w:jc w:val="both"/>
        <w:rPr>
          <w:rFonts w:ascii="Times New Roman" w:hAnsi="Times New Roman"/>
          <w:sz w:val="24"/>
          <w:szCs w:val="24"/>
        </w:rPr>
      </w:pPr>
      <w:r w:rsidRPr="001A35CE">
        <w:rPr>
          <w:rFonts w:ascii="Times New Roman" w:hAnsi="Times New Roman"/>
          <w:sz w:val="24"/>
          <w:szCs w:val="24"/>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793B12" w:rsidRPr="001A35CE" w:rsidRDefault="00793B12" w:rsidP="001A35CE">
      <w:pPr>
        <w:pStyle w:val="a5"/>
        <w:spacing w:after="0"/>
        <w:ind w:firstLine="709"/>
        <w:jc w:val="both"/>
        <w:rPr>
          <w:rFonts w:ascii="Times New Roman" w:hAnsi="Times New Roman"/>
          <w:sz w:val="24"/>
          <w:szCs w:val="24"/>
        </w:rPr>
      </w:pPr>
      <w:r w:rsidRPr="001A35CE">
        <w:rPr>
          <w:rFonts w:ascii="Times New Roman" w:hAnsi="Times New Roman"/>
          <w:sz w:val="24"/>
          <w:szCs w:val="24"/>
        </w:rPr>
        <w:t>актовому залу;</w:t>
      </w:r>
    </w:p>
    <w:p w:rsidR="00793B12" w:rsidRPr="001A35CE" w:rsidRDefault="00793B12" w:rsidP="001A35CE">
      <w:pPr>
        <w:pStyle w:val="a5"/>
        <w:spacing w:after="0"/>
        <w:ind w:firstLine="709"/>
        <w:jc w:val="both"/>
        <w:rPr>
          <w:rFonts w:ascii="Times New Roman" w:hAnsi="Times New Roman"/>
          <w:sz w:val="24"/>
          <w:szCs w:val="24"/>
        </w:rPr>
      </w:pPr>
      <w:r w:rsidRPr="001A35CE">
        <w:rPr>
          <w:rFonts w:ascii="Times New Roman" w:hAnsi="Times New Roman"/>
          <w:sz w:val="24"/>
          <w:szCs w:val="24"/>
        </w:rPr>
        <w:t>спортивным залам, бассейнам, игровому и спортивному оборудованию;</w:t>
      </w:r>
    </w:p>
    <w:p w:rsidR="00793B12" w:rsidRPr="001A35CE" w:rsidRDefault="00793B12" w:rsidP="001A35CE">
      <w:pPr>
        <w:pStyle w:val="a5"/>
        <w:spacing w:after="0"/>
        <w:ind w:firstLine="709"/>
        <w:jc w:val="both"/>
        <w:rPr>
          <w:rFonts w:ascii="Times New Roman" w:hAnsi="Times New Roman"/>
          <w:sz w:val="24"/>
          <w:szCs w:val="24"/>
        </w:rPr>
      </w:pPr>
      <w:r w:rsidRPr="001A35CE">
        <w:rPr>
          <w:rFonts w:ascii="Times New Roman" w:hAnsi="Times New Roman"/>
          <w:sz w:val="24"/>
          <w:szCs w:val="24"/>
        </w:rPr>
        <w:t>помещениям для медицинского персонала;</w:t>
      </w:r>
    </w:p>
    <w:p w:rsidR="00793B12" w:rsidRPr="001A35CE" w:rsidRDefault="00793B12" w:rsidP="001A35CE">
      <w:pPr>
        <w:pStyle w:val="a5"/>
        <w:spacing w:after="0"/>
        <w:ind w:firstLine="709"/>
        <w:jc w:val="both"/>
        <w:rPr>
          <w:rFonts w:ascii="Times New Roman" w:hAnsi="Times New Roman"/>
          <w:sz w:val="24"/>
          <w:szCs w:val="24"/>
        </w:rPr>
      </w:pPr>
      <w:r w:rsidRPr="001A35CE">
        <w:rPr>
          <w:rFonts w:ascii="Times New Roman" w:hAnsi="Times New Roman"/>
          <w:sz w:val="24"/>
          <w:szCs w:val="24"/>
        </w:rPr>
        <w:t>мебели, офисному оснащению и хозяйственному инвентарю;</w:t>
      </w:r>
    </w:p>
    <w:p w:rsidR="00793B12" w:rsidRPr="001A35CE" w:rsidRDefault="00793B12" w:rsidP="001A35CE">
      <w:pPr>
        <w:pStyle w:val="a5"/>
        <w:spacing w:after="0"/>
        <w:ind w:firstLine="709"/>
        <w:jc w:val="both"/>
        <w:rPr>
          <w:rFonts w:ascii="Times New Roman" w:hAnsi="Times New Roman"/>
          <w:sz w:val="24"/>
          <w:szCs w:val="24"/>
        </w:rPr>
      </w:pPr>
      <w:r w:rsidRPr="001A35CE">
        <w:rPr>
          <w:rFonts w:ascii="Times New Roman" w:hAnsi="Times New Roman"/>
          <w:sz w:val="24"/>
          <w:szCs w:val="24"/>
        </w:rPr>
        <w:lastRenderedPageBreak/>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CF599D" w:rsidRPr="001A35CE" w:rsidRDefault="00CF599D" w:rsidP="001A35CE">
      <w:pPr>
        <w:ind w:firstLine="708"/>
        <w:rPr>
          <w:rFonts w:ascii="Times New Roman" w:hAnsi="Times New Roman" w:cs="Times New Roman"/>
          <w:b/>
          <w:color w:val="000000"/>
          <w:sz w:val="24"/>
          <w:szCs w:val="24"/>
        </w:rPr>
      </w:pPr>
      <w:r w:rsidRPr="001A35CE">
        <w:rPr>
          <w:rFonts w:ascii="Times New Roman" w:hAnsi="Times New Roman" w:cs="Times New Roman"/>
          <w:color w:val="000000"/>
          <w:sz w:val="24"/>
          <w:szCs w:val="24"/>
          <w:shd w:val="clear" w:color="auto" w:fill="FFFFFF"/>
        </w:rPr>
        <w:t xml:space="preserve">Материально-технические условия в школе обеспечивают соблюдение санитарно-гигиенических норм образовательного процесса. </w:t>
      </w:r>
    </w:p>
    <w:p w:rsidR="00846A4D" w:rsidRPr="001A35CE" w:rsidRDefault="00CF599D" w:rsidP="001A35CE">
      <w:pPr>
        <w:jc w:val="both"/>
        <w:rPr>
          <w:rFonts w:ascii="Times New Roman" w:hAnsi="Times New Roman" w:cs="Times New Roman"/>
          <w:sz w:val="24"/>
          <w:szCs w:val="24"/>
        </w:rPr>
      </w:pPr>
      <w:r w:rsidRPr="001A35CE">
        <w:rPr>
          <w:rFonts w:ascii="Times New Roman" w:hAnsi="Times New Roman" w:cs="Times New Roman"/>
          <w:color w:val="000000"/>
          <w:sz w:val="24"/>
          <w:szCs w:val="24"/>
          <w:shd w:val="clear" w:color="auto" w:fill="FFFFFF"/>
        </w:rPr>
        <w:t xml:space="preserve">          </w:t>
      </w:r>
      <w:r w:rsidR="00846A4D" w:rsidRPr="001A35CE">
        <w:rPr>
          <w:rFonts w:ascii="Times New Roman" w:hAnsi="Times New Roman" w:cs="Times New Roman"/>
          <w:sz w:val="24"/>
          <w:szCs w:val="24"/>
        </w:rPr>
        <w:t>Материально-техническое и информационное оснащение образовательного процесса должно обеспечива</w:t>
      </w:r>
      <w:r w:rsidR="00B42E79" w:rsidRPr="001A35CE">
        <w:rPr>
          <w:rFonts w:ascii="Times New Roman" w:hAnsi="Times New Roman" w:cs="Times New Roman"/>
          <w:sz w:val="24"/>
          <w:szCs w:val="24"/>
        </w:rPr>
        <w:t>ет</w:t>
      </w:r>
      <w:r w:rsidR="00846A4D" w:rsidRPr="001A35CE">
        <w:rPr>
          <w:rFonts w:ascii="Times New Roman" w:hAnsi="Times New Roman" w:cs="Times New Roman"/>
          <w:sz w:val="24"/>
          <w:szCs w:val="24"/>
        </w:rPr>
        <w:t xml:space="preserve"> возможность:</w:t>
      </w:r>
    </w:p>
    <w:p w:rsidR="00846A4D" w:rsidRPr="001A35CE" w:rsidRDefault="00846A4D" w:rsidP="001A35CE">
      <w:pPr>
        <w:pStyle w:val="a5"/>
        <w:spacing w:after="0"/>
        <w:ind w:firstLine="709"/>
        <w:jc w:val="both"/>
        <w:rPr>
          <w:rFonts w:ascii="Times New Roman" w:hAnsi="Times New Roman"/>
          <w:sz w:val="24"/>
          <w:szCs w:val="24"/>
        </w:rPr>
      </w:pPr>
      <w:r w:rsidRPr="001A35CE">
        <w:rPr>
          <w:rFonts w:ascii="Times New Roman" w:hAnsi="Times New Roman"/>
          <w:sz w:val="24"/>
          <w:szCs w:val="24"/>
        </w:rP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846A4D" w:rsidRPr="001A35CE" w:rsidRDefault="00846A4D" w:rsidP="001A35CE">
      <w:pPr>
        <w:pStyle w:val="a5"/>
        <w:spacing w:after="0"/>
        <w:ind w:firstLine="709"/>
        <w:jc w:val="both"/>
        <w:rPr>
          <w:rFonts w:ascii="Times New Roman" w:hAnsi="Times New Roman"/>
          <w:sz w:val="24"/>
          <w:szCs w:val="24"/>
        </w:rPr>
      </w:pPr>
      <w:r w:rsidRPr="001A35CE">
        <w:rPr>
          <w:rFonts w:ascii="Times New Roman" w:hAnsi="Times New Roman"/>
          <w:sz w:val="24"/>
          <w:szCs w:val="24"/>
        </w:rPr>
        <w:t>физического развития, участия в спортивных соревнованиях и играх;</w:t>
      </w:r>
    </w:p>
    <w:p w:rsidR="00846A4D" w:rsidRPr="001A35CE" w:rsidRDefault="00846A4D" w:rsidP="001A35CE">
      <w:pPr>
        <w:pStyle w:val="a5"/>
        <w:spacing w:after="0"/>
        <w:ind w:firstLine="709"/>
        <w:jc w:val="both"/>
        <w:rPr>
          <w:rFonts w:ascii="Times New Roman" w:hAnsi="Times New Roman"/>
          <w:sz w:val="24"/>
          <w:szCs w:val="24"/>
        </w:rPr>
      </w:pPr>
      <w:r w:rsidRPr="001A35CE">
        <w:rPr>
          <w:rFonts w:ascii="Times New Roman" w:hAnsi="Times New Roman"/>
          <w:sz w:val="24"/>
          <w:szCs w:val="24"/>
        </w:rPr>
        <w:t>планирования учебной деятельности, фиксирования его реализации в целом и отдельных этапов (выступлений, дискуссий, экспериментов);</w:t>
      </w:r>
    </w:p>
    <w:p w:rsidR="00846A4D" w:rsidRPr="001A35CE" w:rsidRDefault="00846A4D" w:rsidP="001A35CE">
      <w:pPr>
        <w:pStyle w:val="a5"/>
        <w:spacing w:after="0"/>
        <w:ind w:firstLine="709"/>
        <w:jc w:val="both"/>
        <w:rPr>
          <w:rFonts w:ascii="Times New Roman" w:hAnsi="Times New Roman"/>
          <w:sz w:val="24"/>
          <w:szCs w:val="24"/>
        </w:rPr>
      </w:pPr>
      <w:r w:rsidRPr="001A35CE">
        <w:rPr>
          <w:rFonts w:ascii="Times New Roman" w:hAnsi="Times New Roman"/>
          <w:sz w:val="24"/>
          <w:szCs w:val="24"/>
        </w:rPr>
        <w:t>размещения материалов и работ в информационной среде организации;</w:t>
      </w:r>
    </w:p>
    <w:p w:rsidR="00846A4D" w:rsidRPr="001A35CE" w:rsidRDefault="00846A4D" w:rsidP="001A35CE">
      <w:pPr>
        <w:pStyle w:val="a5"/>
        <w:spacing w:after="0"/>
        <w:ind w:firstLine="709"/>
        <w:jc w:val="both"/>
        <w:rPr>
          <w:rFonts w:ascii="Times New Roman" w:hAnsi="Times New Roman"/>
          <w:sz w:val="24"/>
          <w:szCs w:val="24"/>
        </w:rPr>
      </w:pPr>
      <w:r w:rsidRPr="001A35CE">
        <w:rPr>
          <w:rFonts w:ascii="Times New Roman" w:hAnsi="Times New Roman"/>
          <w:sz w:val="24"/>
          <w:szCs w:val="24"/>
        </w:rPr>
        <w:t>проведения массовых мероприятий, собраний, представлений;</w:t>
      </w:r>
    </w:p>
    <w:p w:rsidR="00846A4D" w:rsidRPr="001A35CE" w:rsidRDefault="00846A4D" w:rsidP="001A35CE">
      <w:pPr>
        <w:pStyle w:val="a5"/>
        <w:spacing w:after="0"/>
        <w:ind w:firstLine="709"/>
        <w:jc w:val="both"/>
        <w:rPr>
          <w:rFonts w:ascii="Times New Roman" w:hAnsi="Times New Roman"/>
          <w:sz w:val="24"/>
          <w:szCs w:val="24"/>
        </w:rPr>
      </w:pPr>
      <w:r w:rsidRPr="001A35CE">
        <w:rPr>
          <w:rFonts w:ascii="Times New Roman" w:hAnsi="Times New Roman"/>
          <w:sz w:val="24"/>
          <w:szCs w:val="24"/>
        </w:rPr>
        <w:t>организации отдыха и питания;</w:t>
      </w:r>
    </w:p>
    <w:p w:rsidR="00846A4D" w:rsidRPr="001A35CE" w:rsidRDefault="00846A4D" w:rsidP="001A35CE">
      <w:pPr>
        <w:pStyle w:val="a5"/>
        <w:spacing w:after="0"/>
        <w:ind w:firstLine="709"/>
        <w:jc w:val="both"/>
        <w:rPr>
          <w:rFonts w:ascii="Times New Roman" w:hAnsi="Times New Roman"/>
          <w:sz w:val="24"/>
          <w:szCs w:val="24"/>
        </w:rPr>
      </w:pPr>
      <w:r w:rsidRPr="001A35CE">
        <w:rPr>
          <w:rFonts w:ascii="Times New Roman" w:hAnsi="Times New Roman"/>
          <w:sz w:val="24"/>
          <w:szCs w:val="24"/>
        </w:rPr>
        <w:t>исполнения, сочинения и аранжировки му</w:t>
      </w:r>
      <w:r w:rsidRPr="001A35CE">
        <w:rPr>
          <w:rFonts w:ascii="Times New Roman" w:hAnsi="Times New Roman"/>
          <w:sz w:val="24"/>
          <w:szCs w:val="24"/>
        </w:rPr>
        <w:softHyphen/>
        <w:t>зы</w:t>
      </w:r>
      <w:r w:rsidRPr="001A35CE">
        <w:rPr>
          <w:rFonts w:ascii="Times New Roman" w:hAnsi="Times New Roman"/>
          <w:sz w:val="24"/>
          <w:szCs w:val="24"/>
        </w:rPr>
        <w:softHyphen/>
        <w:t>каль</w:t>
      </w:r>
      <w:r w:rsidRPr="001A35CE">
        <w:rPr>
          <w:rFonts w:ascii="Times New Roman" w:hAnsi="Times New Roman"/>
          <w:sz w:val="24"/>
          <w:szCs w:val="24"/>
        </w:rPr>
        <w:softHyphen/>
        <w:t>ных произведений с применением традиционных инструментов и цифровых технологий;</w:t>
      </w:r>
    </w:p>
    <w:p w:rsidR="00846A4D" w:rsidRPr="001A35CE" w:rsidRDefault="00846A4D" w:rsidP="001A35CE">
      <w:pPr>
        <w:pStyle w:val="a5"/>
        <w:spacing w:after="0"/>
        <w:ind w:firstLine="709"/>
        <w:jc w:val="both"/>
        <w:rPr>
          <w:rFonts w:ascii="Times New Roman" w:hAnsi="Times New Roman"/>
          <w:color w:val="auto"/>
          <w:sz w:val="24"/>
          <w:szCs w:val="24"/>
        </w:rPr>
      </w:pPr>
      <w:r w:rsidRPr="001A35CE">
        <w:rPr>
          <w:rFonts w:ascii="Times New Roman" w:hAnsi="Times New Roman"/>
          <w:sz w:val="24"/>
          <w:szCs w:val="24"/>
        </w:rPr>
        <w:t>обработки материалов и информации с использованием технологических инструментов.</w:t>
      </w:r>
    </w:p>
    <w:p w:rsidR="00846A4D" w:rsidRPr="001A35CE" w:rsidRDefault="00846A4D" w:rsidP="001A35CE">
      <w:pPr>
        <w:pStyle w:val="14TexstOSNOVA1012"/>
        <w:spacing w:line="276" w:lineRule="auto"/>
        <w:ind w:firstLine="575"/>
        <w:rPr>
          <w:rFonts w:ascii="Times New Roman" w:hAnsi="Times New Roman" w:cs="Times New Roman"/>
          <w:color w:val="auto"/>
          <w:sz w:val="24"/>
          <w:szCs w:val="24"/>
        </w:rPr>
      </w:pPr>
      <w:r w:rsidRPr="001A35CE">
        <w:rPr>
          <w:rFonts w:ascii="Times New Roman" w:hAnsi="Times New Roman" w:cs="Times New Roman"/>
          <w:color w:val="auto"/>
          <w:sz w:val="24"/>
          <w:szCs w:val="24"/>
        </w:rPr>
        <w:t xml:space="preserve">Материально-техническое обеспечение реализации АООП </w:t>
      </w:r>
      <w:r w:rsidR="00B42E79" w:rsidRPr="001A35CE">
        <w:rPr>
          <w:rFonts w:ascii="Times New Roman" w:hAnsi="Times New Roman" w:cs="Times New Roman"/>
          <w:color w:val="auto"/>
          <w:sz w:val="24"/>
          <w:szCs w:val="24"/>
        </w:rPr>
        <w:t>соответствует</w:t>
      </w:r>
      <w:r w:rsidRPr="001A35CE">
        <w:rPr>
          <w:rFonts w:ascii="Times New Roman" w:hAnsi="Times New Roman" w:cs="Times New Roman"/>
          <w:color w:val="auto"/>
          <w:sz w:val="24"/>
          <w:szCs w:val="24"/>
        </w:rPr>
        <w:t xml:space="preserve"> не только общим, но и особым образовательным потребностям обучающихся </w:t>
      </w:r>
      <w:r w:rsidRPr="001A35CE">
        <w:rPr>
          <w:rFonts w:ascii="Times New Roman" w:hAnsi="Times New Roman" w:cs="Times New Roman"/>
          <w:sz w:val="24"/>
          <w:szCs w:val="24"/>
        </w:rPr>
        <w:t>с умственной отсталостью (</w:t>
      </w:r>
      <w:r w:rsidRPr="001A35CE">
        <w:rPr>
          <w:rFonts w:ascii="Times New Roman" w:hAnsi="Times New Roman" w:cs="Times New Roman"/>
          <w:bCs/>
          <w:sz w:val="24"/>
          <w:szCs w:val="24"/>
        </w:rPr>
        <w:t>интеллектуальными нарушениями</w:t>
      </w:r>
      <w:r w:rsidRPr="001A35CE">
        <w:rPr>
          <w:rFonts w:ascii="Times New Roman" w:hAnsi="Times New Roman" w:cs="Times New Roman"/>
          <w:sz w:val="24"/>
          <w:szCs w:val="24"/>
        </w:rPr>
        <w:t>)</w:t>
      </w:r>
      <w:r w:rsidRPr="001A35CE">
        <w:rPr>
          <w:rFonts w:ascii="Times New Roman" w:hAnsi="Times New Roman" w:cs="Times New Roman"/>
          <w:color w:val="auto"/>
          <w:sz w:val="24"/>
          <w:szCs w:val="24"/>
        </w:rPr>
        <w:t xml:space="preserve">. </w:t>
      </w:r>
    </w:p>
    <w:p w:rsidR="00846A4D" w:rsidRPr="001A35CE" w:rsidRDefault="00846A4D" w:rsidP="001A35CE">
      <w:pPr>
        <w:pStyle w:val="14TexstOSNOVA1012"/>
        <w:spacing w:line="276" w:lineRule="auto"/>
        <w:ind w:firstLine="575"/>
        <w:rPr>
          <w:rFonts w:ascii="Times New Roman" w:hAnsi="Times New Roman" w:cs="Times New Roman"/>
          <w:color w:val="auto"/>
          <w:sz w:val="24"/>
          <w:szCs w:val="24"/>
        </w:rPr>
      </w:pPr>
      <w:r w:rsidRPr="001A35CE">
        <w:rPr>
          <w:rFonts w:ascii="Times New Roman" w:hAnsi="Times New Roman" w:cs="Times New Roman"/>
          <w:color w:val="auto"/>
          <w:sz w:val="24"/>
          <w:szCs w:val="24"/>
        </w:rPr>
        <w:t>Структура требований к материально-техническим условиям включает требования к:</w:t>
      </w:r>
    </w:p>
    <w:p w:rsidR="00846A4D" w:rsidRPr="001A35CE" w:rsidRDefault="00846A4D" w:rsidP="001A35CE">
      <w:pPr>
        <w:pStyle w:val="14TexstOSNOVA1012"/>
        <w:spacing w:line="276" w:lineRule="auto"/>
        <w:ind w:firstLine="575"/>
        <w:rPr>
          <w:rFonts w:ascii="Times New Roman" w:hAnsi="Times New Roman" w:cs="Times New Roman"/>
          <w:color w:val="auto"/>
          <w:sz w:val="24"/>
          <w:szCs w:val="24"/>
        </w:rPr>
      </w:pPr>
      <w:r w:rsidRPr="001A35CE">
        <w:rPr>
          <w:rFonts w:ascii="Times New Roman" w:hAnsi="Times New Roman" w:cs="Times New Roman"/>
          <w:color w:val="auto"/>
          <w:sz w:val="24"/>
          <w:szCs w:val="24"/>
        </w:rPr>
        <w:t>организации пространства, в котором осуществляется реализация АООП;</w:t>
      </w:r>
    </w:p>
    <w:p w:rsidR="00846A4D" w:rsidRPr="001A35CE" w:rsidRDefault="00846A4D" w:rsidP="001A35CE">
      <w:pPr>
        <w:pStyle w:val="14TexstOSNOVA1012"/>
        <w:spacing w:line="276" w:lineRule="auto"/>
        <w:ind w:firstLine="575"/>
        <w:rPr>
          <w:rFonts w:ascii="Times New Roman" w:hAnsi="Times New Roman" w:cs="Times New Roman"/>
          <w:color w:val="auto"/>
          <w:sz w:val="24"/>
          <w:szCs w:val="24"/>
        </w:rPr>
      </w:pPr>
      <w:r w:rsidRPr="001A35CE">
        <w:rPr>
          <w:rFonts w:ascii="Times New Roman" w:hAnsi="Times New Roman" w:cs="Times New Roman"/>
          <w:color w:val="auto"/>
          <w:sz w:val="24"/>
          <w:szCs w:val="24"/>
        </w:rPr>
        <w:t>организации временного режима обучения;</w:t>
      </w:r>
    </w:p>
    <w:p w:rsidR="00846A4D" w:rsidRPr="001A35CE" w:rsidRDefault="00846A4D" w:rsidP="001A35CE">
      <w:pPr>
        <w:pStyle w:val="14TexstOSNOVA1012"/>
        <w:spacing w:line="276" w:lineRule="auto"/>
        <w:ind w:firstLine="575"/>
        <w:rPr>
          <w:rFonts w:ascii="Times New Roman" w:hAnsi="Times New Roman" w:cs="Times New Roman"/>
          <w:color w:val="auto"/>
          <w:sz w:val="24"/>
          <w:szCs w:val="24"/>
        </w:rPr>
      </w:pPr>
      <w:r w:rsidRPr="001A35CE">
        <w:rPr>
          <w:rFonts w:ascii="Times New Roman" w:hAnsi="Times New Roman" w:cs="Times New Roman"/>
          <w:color w:val="auto"/>
          <w:sz w:val="24"/>
          <w:szCs w:val="24"/>
        </w:rPr>
        <w:t>техническим средствам обучения;</w:t>
      </w:r>
    </w:p>
    <w:p w:rsidR="00846A4D" w:rsidRPr="001A35CE" w:rsidRDefault="00846A4D" w:rsidP="001A35CE">
      <w:pPr>
        <w:pStyle w:val="14TexstOSNOVA1012"/>
        <w:shd w:val="clear" w:color="auto" w:fill="FFFFFF"/>
        <w:tabs>
          <w:tab w:val="left" w:pos="0"/>
        </w:tabs>
        <w:spacing w:line="276" w:lineRule="auto"/>
        <w:ind w:firstLine="575"/>
        <w:rPr>
          <w:rFonts w:ascii="Times New Roman" w:hAnsi="Times New Roman" w:cs="Times New Roman"/>
          <w:i/>
          <w:color w:val="auto"/>
          <w:sz w:val="24"/>
          <w:szCs w:val="24"/>
        </w:rPr>
      </w:pPr>
      <w:r w:rsidRPr="001A35CE">
        <w:rPr>
          <w:rFonts w:ascii="Times New Roman" w:hAnsi="Times New Roman" w:cs="Times New Roman"/>
          <w:color w:val="auto"/>
          <w:sz w:val="24"/>
          <w:szCs w:val="24"/>
        </w:rPr>
        <w:t>специальным учебникам, рабочим тетрадям, дидактическим материалам, компьютерным инструментам обучения.</w:t>
      </w:r>
    </w:p>
    <w:p w:rsidR="00846A4D" w:rsidRPr="001A35CE" w:rsidRDefault="00846A4D" w:rsidP="001A35CE">
      <w:pPr>
        <w:pStyle w:val="Default"/>
        <w:spacing w:line="276" w:lineRule="auto"/>
        <w:ind w:firstLine="575"/>
        <w:jc w:val="both"/>
        <w:rPr>
          <w:color w:val="auto"/>
        </w:rPr>
      </w:pPr>
      <w:r w:rsidRPr="001A35CE">
        <w:rPr>
          <w:i/>
          <w:color w:val="auto"/>
        </w:rPr>
        <w:t>Пространство</w:t>
      </w:r>
      <w:r w:rsidRPr="001A35CE">
        <w:rPr>
          <w:color w:val="auto"/>
        </w:rPr>
        <w:t>, в котором осуществляется образование обучающихся с умственной отсталостью (интеллектуальными нарушениям</w:t>
      </w:r>
      <w:r w:rsidR="001F565C" w:rsidRPr="001A35CE">
        <w:rPr>
          <w:color w:val="auto"/>
        </w:rPr>
        <w:t>и), соответст</w:t>
      </w:r>
      <w:r w:rsidRPr="001A35CE">
        <w:rPr>
          <w:color w:val="auto"/>
        </w:rPr>
        <w:t>в</w:t>
      </w:r>
      <w:r w:rsidR="00B42E79" w:rsidRPr="001A35CE">
        <w:rPr>
          <w:color w:val="auto"/>
        </w:rPr>
        <w:t>ует</w:t>
      </w:r>
      <w:r w:rsidRPr="001A35CE">
        <w:rPr>
          <w:color w:val="auto"/>
        </w:rPr>
        <w:t xml:space="preserve"> общим требованиям, предъявляемым к организациям, в области:</w:t>
      </w:r>
    </w:p>
    <w:p w:rsidR="00846A4D" w:rsidRPr="001A35CE" w:rsidRDefault="00846A4D" w:rsidP="001A35CE">
      <w:pPr>
        <w:pStyle w:val="Default"/>
        <w:tabs>
          <w:tab w:val="left" w:pos="851"/>
        </w:tabs>
        <w:autoSpaceDE/>
        <w:spacing w:line="276" w:lineRule="auto"/>
        <w:ind w:firstLine="575"/>
        <w:jc w:val="both"/>
        <w:textAlignment w:val="baseline"/>
        <w:rPr>
          <w:color w:val="auto"/>
        </w:rPr>
      </w:pPr>
      <w:r w:rsidRPr="001A35CE">
        <w:rPr>
          <w:color w:val="auto"/>
        </w:rPr>
        <w:t>соблюдения санитарно-гигиенических норм организации образовательной деятельности;</w:t>
      </w:r>
    </w:p>
    <w:p w:rsidR="00846A4D" w:rsidRPr="001A35CE" w:rsidRDefault="00846A4D" w:rsidP="001A35CE">
      <w:pPr>
        <w:pStyle w:val="Default"/>
        <w:tabs>
          <w:tab w:val="left" w:pos="851"/>
        </w:tabs>
        <w:autoSpaceDE/>
        <w:spacing w:line="276" w:lineRule="auto"/>
        <w:ind w:firstLine="575"/>
        <w:jc w:val="both"/>
        <w:textAlignment w:val="baseline"/>
        <w:rPr>
          <w:color w:val="auto"/>
        </w:rPr>
      </w:pPr>
      <w:r w:rsidRPr="001A35CE">
        <w:rPr>
          <w:color w:val="auto"/>
        </w:rPr>
        <w:t>обеспечения санитарно-бытовых и социально-бытовых условий;</w:t>
      </w:r>
    </w:p>
    <w:p w:rsidR="00846A4D" w:rsidRPr="001A35CE" w:rsidRDefault="00846A4D" w:rsidP="001A35CE">
      <w:pPr>
        <w:pStyle w:val="Default"/>
        <w:tabs>
          <w:tab w:val="left" w:pos="851"/>
        </w:tabs>
        <w:autoSpaceDE/>
        <w:spacing w:line="276" w:lineRule="auto"/>
        <w:ind w:firstLine="575"/>
        <w:jc w:val="both"/>
        <w:textAlignment w:val="baseline"/>
        <w:rPr>
          <w:color w:val="auto"/>
        </w:rPr>
      </w:pPr>
      <w:r w:rsidRPr="001A35CE">
        <w:rPr>
          <w:color w:val="auto"/>
        </w:rPr>
        <w:t>соблюдения пожарной и электробезопасности;</w:t>
      </w:r>
    </w:p>
    <w:p w:rsidR="00846A4D" w:rsidRPr="001A35CE" w:rsidRDefault="00846A4D" w:rsidP="001A35CE">
      <w:pPr>
        <w:pStyle w:val="Default"/>
        <w:tabs>
          <w:tab w:val="left" w:pos="851"/>
        </w:tabs>
        <w:autoSpaceDE/>
        <w:spacing w:line="276" w:lineRule="auto"/>
        <w:ind w:firstLine="575"/>
        <w:jc w:val="both"/>
        <w:textAlignment w:val="baseline"/>
        <w:rPr>
          <w:color w:val="auto"/>
        </w:rPr>
      </w:pPr>
      <w:r w:rsidRPr="001A35CE">
        <w:rPr>
          <w:color w:val="auto"/>
        </w:rPr>
        <w:t>соблюдения требований охраны труда;</w:t>
      </w:r>
    </w:p>
    <w:p w:rsidR="00846A4D" w:rsidRPr="001A35CE" w:rsidRDefault="00846A4D" w:rsidP="001A35CE">
      <w:pPr>
        <w:pStyle w:val="Default"/>
        <w:tabs>
          <w:tab w:val="left" w:pos="851"/>
        </w:tabs>
        <w:autoSpaceDE/>
        <w:spacing w:line="276" w:lineRule="auto"/>
        <w:ind w:firstLine="575"/>
        <w:jc w:val="both"/>
        <w:textAlignment w:val="baseline"/>
      </w:pPr>
      <w:r w:rsidRPr="001A35CE">
        <w:rPr>
          <w:color w:val="auto"/>
        </w:rPr>
        <w:t>соблюдения своевременных сроков и необходимых объемов текущего и капитального ремонта и др.</w:t>
      </w:r>
    </w:p>
    <w:p w:rsidR="00846A4D" w:rsidRPr="001A35CE" w:rsidRDefault="00846A4D" w:rsidP="001A35CE">
      <w:pPr>
        <w:pStyle w:val="Default"/>
        <w:spacing w:line="276" w:lineRule="auto"/>
        <w:ind w:firstLine="709"/>
        <w:jc w:val="both"/>
        <w:rPr>
          <w:i/>
        </w:rPr>
      </w:pPr>
      <w:r w:rsidRPr="001A35CE">
        <w:t xml:space="preserve">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 </w:t>
      </w:r>
    </w:p>
    <w:p w:rsidR="00846A4D" w:rsidRPr="001A35CE" w:rsidRDefault="00846A4D" w:rsidP="001A35CE">
      <w:pPr>
        <w:pStyle w:val="Default"/>
        <w:spacing w:line="276" w:lineRule="auto"/>
        <w:ind w:firstLine="709"/>
        <w:jc w:val="both"/>
        <w:rPr>
          <w:i/>
        </w:rPr>
      </w:pPr>
      <w:r w:rsidRPr="001A35CE">
        <w:rPr>
          <w:i/>
        </w:rPr>
        <w:t>Временной режим</w:t>
      </w:r>
      <w:r w:rsidRPr="001A35CE">
        <w:t xml:space="preserve"> образования обучающихся с умственной отсталостью </w:t>
      </w:r>
      <w:r w:rsidRPr="001A35CE">
        <w:rPr>
          <w:color w:val="auto"/>
        </w:rPr>
        <w:t xml:space="preserve">(интеллектуальными нарушениями) </w:t>
      </w:r>
      <w:r w:rsidRPr="001A35CE">
        <w:t xml:space="preserve">(учебный год, учебная неделя, день) устанавливается в </w:t>
      </w:r>
      <w:r w:rsidRPr="001A35CE">
        <w:lastRenderedPageBreak/>
        <w:t>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846A4D" w:rsidRPr="001A35CE" w:rsidRDefault="00846A4D" w:rsidP="001A35CE">
      <w:pPr>
        <w:pStyle w:val="Default"/>
        <w:spacing w:line="276" w:lineRule="auto"/>
        <w:ind w:firstLine="708"/>
        <w:jc w:val="both"/>
        <w:rPr>
          <w:color w:val="00000A"/>
        </w:rPr>
      </w:pPr>
      <w:r w:rsidRPr="001A35CE">
        <w:rPr>
          <w:i/>
        </w:rPr>
        <w:t>Технические средства обучения</w:t>
      </w:r>
      <w:r w:rsidRPr="001A35CE">
        <w:t xml:space="preserve"> (</w:t>
      </w:r>
      <w:r w:rsidRPr="001A35CE">
        <w:rPr>
          <w:color w:val="00000A"/>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w:t>
      </w:r>
      <w:r w:rsidRPr="001A35CE">
        <w:rPr>
          <w:color w:val="auto"/>
        </w:rPr>
        <w:t>(интеллектуальными нарушениями)</w:t>
      </w:r>
      <w:r w:rsidRPr="001A35CE">
        <w:rPr>
          <w:color w:val="00000A"/>
        </w:rPr>
        <w:t>, способствуют мотивации учебной деятельности, развивают познавательную активность обучающихся.</w:t>
      </w:r>
    </w:p>
    <w:p w:rsidR="00846A4D" w:rsidRPr="001A35CE" w:rsidRDefault="00846A4D" w:rsidP="001A35CE">
      <w:pPr>
        <w:pStyle w:val="18TexstSPISOK1"/>
        <w:spacing w:line="276" w:lineRule="auto"/>
        <w:ind w:left="0" w:firstLine="709"/>
        <w:rPr>
          <w:rFonts w:ascii="Times New Roman" w:hAnsi="Times New Roman" w:cs="Times New Roman"/>
          <w:caps w:val="0"/>
          <w:color w:val="00000A"/>
          <w:sz w:val="24"/>
          <w:szCs w:val="24"/>
        </w:rPr>
      </w:pPr>
      <w:r w:rsidRPr="001A35CE">
        <w:rPr>
          <w:rFonts w:ascii="Times New Roman" w:hAnsi="Times New Roman" w:cs="Times New Roman"/>
          <w:caps w:val="0"/>
          <w:color w:val="00000A"/>
          <w:sz w:val="24"/>
          <w:szCs w:val="24"/>
        </w:rPr>
        <w:t xml:space="preserve">Учет </w:t>
      </w:r>
      <w:r w:rsidR="001C2E53" w:rsidRPr="001A35CE">
        <w:rPr>
          <w:rFonts w:ascii="Times New Roman" w:hAnsi="Times New Roman" w:cs="Times New Roman"/>
          <w:caps w:val="0"/>
          <w:color w:val="00000A"/>
          <w:sz w:val="24"/>
          <w:szCs w:val="24"/>
        </w:rPr>
        <w:t>особых образовательных потребностей,</w:t>
      </w:r>
      <w:r w:rsidRPr="001A35CE">
        <w:rPr>
          <w:rFonts w:ascii="Times New Roman" w:hAnsi="Times New Roman" w:cs="Times New Roman"/>
          <w:caps w:val="0"/>
          <w:color w:val="00000A"/>
          <w:sz w:val="24"/>
          <w:szCs w:val="24"/>
        </w:rPr>
        <w:t xml:space="preserve"> обучающихся с ум</w:t>
      </w:r>
      <w:r w:rsidRPr="001A35CE">
        <w:rPr>
          <w:rFonts w:ascii="Times New Roman" w:hAnsi="Times New Roman" w:cs="Times New Roman"/>
          <w:caps w:val="0"/>
          <w:color w:val="00000A"/>
          <w:sz w:val="24"/>
          <w:szCs w:val="24"/>
        </w:rPr>
        <w:softHyphen/>
        <w:t>с</w:t>
      </w:r>
      <w:r w:rsidRPr="001A35CE">
        <w:rPr>
          <w:rFonts w:ascii="Times New Roman" w:hAnsi="Times New Roman" w:cs="Times New Roman"/>
          <w:caps w:val="0"/>
          <w:color w:val="00000A"/>
          <w:sz w:val="24"/>
          <w:szCs w:val="24"/>
        </w:rPr>
        <w:softHyphen/>
        <w:t>т</w:t>
      </w:r>
      <w:r w:rsidRPr="001A35CE">
        <w:rPr>
          <w:rFonts w:ascii="Times New Roman" w:hAnsi="Times New Roman" w:cs="Times New Roman"/>
          <w:caps w:val="0"/>
          <w:color w:val="00000A"/>
          <w:sz w:val="24"/>
          <w:szCs w:val="24"/>
        </w:rPr>
        <w:softHyphen/>
        <w:t>вен</w:t>
      </w:r>
      <w:r w:rsidRPr="001A35CE">
        <w:rPr>
          <w:rFonts w:ascii="Times New Roman" w:hAnsi="Times New Roman" w:cs="Times New Roman"/>
          <w:caps w:val="0"/>
          <w:color w:val="00000A"/>
          <w:sz w:val="24"/>
          <w:szCs w:val="24"/>
        </w:rPr>
        <w:softHyphen/>
        <w:t>ной от</w:t>
      </w:r>
      <w:r w:rsidRPr="001A35CE">
        <w:rPr>
          <w:rFonts w:ascii="Times New Roman" w:hAnsi="Times New Roman" w:cs="Times New Roman"/>
          <w:caps w:val="0"/>
          <w:color w:val="00000A"/>
          <w:sz w:val="24"/>
          <w:szCs w:val="24"/>
        </w:rPr>
        <w:softHyphen/>
        <w:t xml:space="preserve">сталостью </w:t>
      </w:r>
      <w:r w:rsidRPr="001A35CE">
        <w:rPr>
          <w:rFonts w:ascii="Times New Roman" w:hAnsi="Times New Roman" w:cs="Times New Roman"/>
          <w:caps w:val="0"/>
          <w:color w:val="auto"/>
          <w:sz w:val="24"/>
          <w:szCs w:val="24"/>
        </w:rPr>
        <w:t>(интеллектуальными нарушениями)</w:t>
      </w:r>
      <w:r w:rsidRPr="001A35CE">
        <w:rPr>
          <w:rFonts w:ascii="Times New Roman" w:hAnsi="Times New Roman" w:cs="Times New Roman"/>
          <w:color w:val="auto"/>
          <w:sz w:val="24"/>
          <w:szCs w:val="24"/>
        </w:rPr>
        <w:t xml:space="preserve"> </w:t>
      </w:r>
      <w:r w:rsidRPr="001A35CE">
        <w:rPr>
          <w:rFonts w:ascii="Times New Roman" w:hAnsi="Times New Roman" w:cs="Times New Roman"/>
          <w:caps w:val="0"/>
          <w:color w:val="00000A"/>
          <w:sz w:val="24"/>
          <w:szCs w:val="24"/>
        </w:rPr>
        <w:t>обусловливает необходимость ис</w:t>
      </w:r>
      <w:r w:rsidRPr="001A35CE">
        <w:rPr>
          <w:rFonts w:ascii="Times New Roman" w:hAnsi="Times New Roman" w:cs="Times New Roman"/>
          <w:caps w:val="0"/>
          <w:color w:val="00000A"/>
          <w:sz w:val="24"/>
          <w:szCs w:val="24"/>
        </w:rPr>
        <w:softHyphen/>
        <w:t>поль</w:t>
      </w:r>
      <w:r w:rsidRPr="001A35CE">
        <w:rPr>
          <w:rFonts w:ascii="Times New Roman" w:hAnsi="Times New Roman" w:cs="Times New Roman"/>
          <w:caps w:val="0"/>
          <w:color w:val="00000A"/>
          <w:sz w:val="24"/>
          <w:szCs w:val="24"/>
        </w:rPr>
        <w:softHyphen/>
        <w:t>зо</w:t>
      </w:r>
      <w:r w:rsidRPr="001A35CE">
        <w:rPr>
          <w:rFonts w:ascii="Times New Roman" w:hAnsi="Times New Roman" w:cs="Times New Roman"/>
          <w:caps w:val="0"/>
          <w:color w:val="00000A"/>
          <w:sz w:val="24"/>
          <w:szCs w:val="24"/>
        </w:rPr>
        <w:softHyphen/>
        <w:t>ва</w:t>
      </w:r>
      <w:r w:rsidRPr="001A35CE">
        <w:rPr>
          <w:rFonts w:ascii="Times New Roman" w:hAnsi="Times New Roman" w:cs="Times New Roman"/>
          <w:caps w:val="0"/>
          <w:color w:val="00000A"/>
          <w:sz w:val="24"/>
          <w:szCs w:val="24"/>
        </w:rPr>
        <w:softHyphen/>
        <w:t xml:space="preserve">ния </w:t>
      </w:r>
      <w:r w:rsidRPr="001A35CE">
        <w:rPr>
          <w:rFonts w:ascii="Times New Roman" w:hAnsi="Times New Roman" w:cs="Times New Roman"/>
          <w:i/>
          <w:caps w:val="0"/>
          <w:color w:val="00000A"/>
          <w:sz w:val="24"/>
          <w:szCs w:val="24"/>
        </w:rPr>
        <w:t>спе</w:t>
      </w:r>
      <w:r w:rsidRPr="001A35CE">
        <w:rPr>
          <w:rFonts w:ascii="Times New Roman" w:hAnsi="Times New Roman" w:cs="Times New Roman"/>
          <w:i/>
          <w:caps w:val="0"/>
          <w:color w:val="00000A"/>
          <w:sz w:val="24"/>
          <w:szCs w:val="24"/>
        </w:rPr>
        <w:softHyphen/>
        <w:t>ци</w:t>
      </w:r>
      <w:r w:rsidRPr="001A35CE">
        <w:rPr>
          <w:rFonts w:ascii="Times New Roman" w:hAnsi="Times New Roman" w:cs="Times New Roman"/>
          <w:i/>
          <w:caps w:val="0"/>
          <w:color w:val="00000A"/>
          <w:sz w:val="24"/>
          <w:szCs w:val="24"/>
        </w:rPr>
        <w:softHyphen/>
        <w:t>аль</w:t>
      </w:r>
      <w:r w:rsidRPr="001A35CE">
        <w:rPr>
          <w:rFonts w:ascii="Times New Roman" w:hAnsi="Times New Roman" w:cs="Times New Roman"/>
          <w:i/>
          <w:caps w:val="0"/>
          <w:color w:val="00000A"/>
          <w:sz w:val="24"/>
          <w:szCs w:val="24"/>
        </w:rPr>
        <w:softHyphen/>
        <w:t>ных уче</w:t>
      </w:r>
      <w:r w:rsidRPr="001A35CE">
        <w:rPr>
          <w:rFonts w:ascii="Times New Roman" w:hAnsi="Times New Roman" w:cs="Times New Roman"/>
          <w:i/>
          <w:caps w:val="0"/>
          <w:color w:val="00000A"/>
          <w:sz w:val="24"/>
          <w:szCs w:val="24"/>
        </w:rPr>
        <w:softHyphen/>
        <w:t>б</w:t>
      </w:r>
      <w:r w:rsidRPr="001A35CE">
        <w:rPr>
          <w:rFonts w:ascii="Times New Roman" w:hAnsi="Times New Roman" w:cs="Times New Roman"/>
          <w:i/>
          <w:caps w:val="0"/>
          <w:color w:val="00000A"/>
          <w:sz w:val="24"/>
          <w:szCs w:val="24"/>
        </w:rPr>
        <w:softHyphen/>
        <w:t>ни</w:t>
      </w:r>
      <w:r w:rsidRPr="001A35CE">
        <w:rPr>
          <w:rFonts w:ascii="Times New Roman" w:hAnsi="Times New Roman" w:cs="Times New Roman"/>
          <w:i/>
          <w:caps w:val="0"/>
          <w:color w:val="00000A"/>
          <w:sz w:val="24"/>
          <w:szCs w:val="24"/>
        </w:rPr>
        <w:softHyphen/>
        <w:t>ков</w:t>
      </w:r>
      <w:r w:rsidRPr="001A35CE">
        <w:rPr>
          <w:rFonts w:ascii="Times New Roman" w:hAnsi="Times New Roman" w:cs="Times New Roman"/>
          <w:caps w:val="0"/>
          <w:color w:val="00000A"/>
          <w:sz w:val="24"/>
          <w:szCs w:val="24"/>
        </w:rPr>
        <w:t>, адресованных данной категории обучающихся. Для за</w:t>
      </w:r>
      <w:r w:rsidRPr="001A35CE">
        <w:rPr>
          <w:rFonts w:ascii="Times New Roman" w:hAnsi="Times New Roman" w:cs="Times New Roman"/>
          <w:caps w:val="0"/>
          <w:color w:val="00000A"/>
          <w:sz w:val="24"/>
          <w:szCs w:val="24"/>
        </w:rPr>
        <w:softHyphen/>
        <w:t>кре</w:t>
      </w:r>
      <w:r w:rsidRPr="001A35CE">
        <w:rPr>
          <w:rFonts w:ascii="Times New Roman" w:hAnsi="Times New Roman" w:cs="Times New Roman"/>
          <w:caps w:val="0"/>
          <w:color w:val="00000A"/>
          <w:sz w:val="24"/>
          <w:szCs w:val="24"/>
        </w:rPr>
        <w:softHyphen/>
        <w:t>п</w:t>
      </w:r>
      <w:r w:rsidRPr="001A35CE">
        <w:rPr>
          <w:rFonts w:ascii="Times New Roman" w:hAnsi="Times New Roman" w:cs="Times New Roman"/>
          <w:caps w:val="0"/>
          <w:color w:val="00000A"/>
          <w:sz w:val="24"/>
          <w:szCs w:val="24"/>
        </w:rPr>
        <w:softHyphen/>
        <w:t>ле</w:t>
      </w:r>
      <w:r w:rsidRPr="001A35CE">
        <w:rPr>
          <w:rFonts w:ascii="Times New Roman" w:hAnsi="Times New Roman" w:cs="Times New Roman"/>
          <w:caps w:val="0"/>
          <w:color w:val="00000A"/>
          <w:sz w:val="24"/>
          <w:szCs w:val="24"/>
        </w:rPr>
        <w:softHyphen/>
        <w:t>ния зна</w:t>
      </w:r>
      <w:r w:rsidRPr="001A35CE">
        <w:rPr>
          <w:rFonts w:ascii="Times New Roman" w:hAnsi="Times New Roman" w:cs="Times New Roman"/>
          <w:caps w:val="0"/>
          <w:color w:val="00000A"/>
          <w:sz w:val="24"/>
          <w:szCs w:val="24"/>
        </w:rPr>
        <w:softHyphen/>
        <w:t>ний, полученных на уроке, а также для выполнения практических ра</w:t>
      </w:r>
      <w:r w:rsidRPr="001A35CE">
        <w:rPr>
          <w:rFonts w:ascii="Times New Roman" w:hAnsi="Times New Roman" w:cs="Times New Roman"/>
          <w:caps w:val="0"/>
          <w:color w:val="00000A"/>
          <w:sz w:val="24"/>
          <w:szCs w:val="24"/>
        </w:rPr>
        <w:softHyphen/>
        <w:t>бот, не</w:t>
      </w:r>
      <w:r w:rsidRPr="001A35CE">
        <w:rPr>
          <w:rFonts w:ascii="Times New Roman" w:hAnsi="Times New Roman" w:cs="Times New Roman"/>
          <w:caps w:val="0"/>
          <w:color w:val="00000A"/>
          <w:sz w:val="24"/>
          <w:szCs w:val="24"/>
        </w:rPr>
        <w:softHyphen/>
        <w:t>об</w:t>
      </w:r>
      <w:r w:rsidRPr="001A35CE">
        <w:rPr>
          <w:rFonts w:ascii="Times New Roman" w:hAnsi="Times New Roman" w:cs="Times New Roman"/>
          <w:caps w:val="0"/>
          <w:color w:val="00000A"/>
          <w:sz w:val="24"/>
          <w:szCs w:val="24"/>
        </w:rPr>
        <w:softHyphen/>
        <w:t>ходимо использование рабочих тетрадей на печатной основе, вклю</w:t>
      </w:r>
      <w:r w:rsidRPr="001A35CE">
        <w:rPr>
          <w:rFonts w:ascii="Times New Roman" w:hAnsi="Times New Roman" w:cs="Times New Roman"/>
          <w:caps w:val="0"/>
          <w:color w:val="00000A"/>
          <w:sz w:val="24"/>
          <w:szCs w:val="24"/>
        </w:rPr>
        <w:softHyphen/>
        <w:t>чая Про</w:t>
      </w:r>
      <w:r w:rsidRPr="001A35CE">
        <w:rPr>
          <w:rFonts w:ascii="Times New Roman" w:hAnsi="Times New Roman" w:cs="Times New Roman"/>
          <w:caps w:val="0"/>
          <w:color w:val="00000A"/>
          <w:sz w:val="24"/>
          <w:szCs w:val="24"/>
        </w:rPr>
        <w:softHyphen/>
        <w:t>пи</w:t>
      </w:r>
      <w:r w:rsidRPr="001A35CE">
        <w:rPr>
          <w:rFonts w:ascii="Times New Roman" w:hAnsi="Times New Roman" w:cs="Times New Roman"/>
          <w:caps w:val="0"/>
          <w:color w:val="00000A"/>
          <w:sz w:val="24"/>
          <w:szCs w:val="24"/>
        </w:rPr>
        <w:softHyphen/>
        <w:t>си.</w:t>
      </w:r>
    </w:p>
    <w:p w:rsidR="00846A4D" w:rsidRPr="001A35CE" w:rsidRDefault="00846A4D" w:rsidP="001A35CE">
      <w:pPr>
        <w:pStyle w:val="18TexstSPISOK1"/>
        <w:spacing w:line="276" w:lineRule="auto"/>
        <w:ind w:left="0" w:firstLine="709"/>
        <w:rPr>
          <w:rFonts w:ascii="Times New Roman" w:hAnsi="Times New Roman" w:cs="Times New Roman"/>
          <w:color w:val="auto"/>
          <w:sz w:val="24"/>
          <w:szCs w:val="24"/>
        </w:rPr>
      </w:pPr>
      <w:r w:rsidRPr="001A35CE">
        <w:rPr>
          <w:rFonts w:ascii="Times New Roman" w:hAnsi="Times New Roman" w:cs="Times New Roman"/>
          <w:caps w:val="0"/>
          <w:color w:val="00000A"/>
          <w:sz w:val="24"/>
          <w:szCs w:val="24"/>
        </w:rPr>
        <w:t xml:space="preserve">Особые образовательные потребности обучающихся </w:t>
      </w:r>
      <w:r w:rsidRPr="001A35CE">
        <w:rPr>
          <w:rFonts w:ascii="Times New Roman" w:hAnsi="Times New Roman" w:cs="Times New Roman"/>
          <w:caps w:val="0"/>
          <w:sz w:val="24"/>
          <w:szCs w:val="24"/>
        </w:rPr>
        <w:t>с умственной от</w:t>
      </w:r>
      <w:r w:rsidRPr="001A35CE">
        <w:rPr>
          <w:rFonts w:ascii="Times New Roman" w:hAnsi="Times New Roman" w:cs="Times New Roman"/>
          <w:caps w:val="0"/>
          <w:sz w:val="24"/>
          <w:szCs w:val="24"/>
        </w:rPr>
        <w:softHyphen/>
        <w:t>с</w:t>
      </w:r>
      <w:r w:rsidRPr="001A35CE">
        <w:rPr>
          <w:rFonts w:ascii="Times New Roman" w:hAnsi="Times New Roman" w:cs="Times New Roman"/>
          <w:caps w:val="0"/>
          <w:sz w:val="24"/>
          <w:szCs w:val="24"/>
        </w:rPr>
        <w:softHyphen/>
        <w:t>та</w:t>
      </w:r>
      <w:r w:rsidRPr="001A35CE">
        <w:rPr>
          <w:rFonts w:ascii="Times New Roman" w:hAnsi="Times New Roman" w:cs="Times New Roman"/>
          <w:caps w:val="0"/>
          <w:sz w:val="24"/>
          <w:szCs w:val="24"/>
        </w:rPr>
        <w:softHyphen/>
        <w:t>лостью</w:t>
      </w:r>
      <w:r w:rsidRPr="001A35CE">
        <w:rPr>
          <w:rFonts w:ascii="Times New Roman" w:hAnsi="Times New Roman" w:cs="Times New Roman"/>
          <w:caps w:val="0"/>
          <w:color w:val="00000A"/>
          <w:sz w:val="24"/>
          <w:szCs w:val="24"/>
        </w:rPr>
        <w:t xml:space="preserve"> </w:t>
      </w:r>
      <w:r w:rsidRPr="001A35CE">
        <w:rPr>
          <w:rFonts w:ascii="Times New Roman" w:hAnsi="Times New Roman" w:cs="Times New Roman"/>
          <w:caps w:val="0"/>
          <w:color w:val="auto"/>
          <w:sz w:val="24"/>
          <w:szCs w:val="24"/>
        </w:rPr>
        <w:t>(интеллектуальными нарушениями)</w:t>
      </w:r>
      <w:r w:rsidRPr="001A35CE">
        <w:rPr>
          <w:rFonts w:ascii="Times New Roman" w:hAnsi="Times New Roman" w:cs="Times New Roman"/>
          <w:color w:val="auto"/>
          <w:sz w:val="24"/>
          <w:szCs w:val="24"/>
        </w:rPr>
        <w:t xml:space="preserve"> </w:t>
      </w:r>
      <w:r w:rsidRPr="001A35CE">
        <w:rPr>
          <w:rFonts w:ascii="Times New Roman" w:hAnsi="Times New Roman" w:cs="Times New Roman"/>
          <w:caps w:val="0"/>
          <w:color w:val="00000A"/>
          <w:sz w:val="24"/>
          <w:szCs w:val="24"/>
        </w:rPr>
        <w:t>обусловливают необходимость специального подбора учебного и ди</w:t>
      </w:r>
      <w:r w:rsidRPr="001A35CE">
        <w:rPr>
          <w:rFonts w:ascii="Times New Roman" w:hAnsi="Times New Roman" w:cs="Times New Roman"/>
          <w:caps w:val="0"/>
          <w:color w:val="00000A"/>
          <w:sz w:val="24"/>
          <w:szCs w:val="24"/>
        </w:rPr>
        <w:softHyphen/>
        <w:t>дактического материала (в младших классах преимущественное ис</w:t>
      </w:r>
      <w:r w:rsidRPr="001A35CE">
        <w:rPr>
          <w:rFonts w:ascii="Times New Roman" w:hAnsi="Times New Roman" w:cs="Times New Roman"/>
          <w:caps w:val="0"/>
          <w:color w:val="00000A"/>
          <w:sz w:val="24"/>
          <w:szCs w:val="24"/>
        </w:rPr>
        <w:softHyphen/>
        <w:t>поль</w:t>
      </w:r>
      <w:r w:rsidRPr="001A35CE">
        <w:rPr>
          <w:rFonts w:ascii="Times New Roman" w:hAnsi="Times New Roman" w:cs="Times New Roman"/>
          <w:caps w:val="0"/>
          <w:color w:val="00000A"/>
          <w:sz w:val="24"/>
          <w:szCs w:val="24"/>
        </w:rPr>
        <w:softHyphen/>
        <w:t>зо</w:t>
      </w:r>
      <w:r w:rsidRPr="001A35CE">
        <w:rPr>
          <w:rFonts w:ascii="Times New Roman" w:hAnsi="Times New Roman" w:cs="Times New Roman"/>
          <w:caps w:val="0"/>
          <w:color w:val="00000A"/>
          <w:sz w:val="24"/>
          <w:szCs w:val="24"/>
        </w:rPr>
        <w:softHyphen/>
        <w:t>ва</w:t>
      </w:r>
      <w:r w:rsidRPr="001A35CE">
        <w:rPr>
          <w:rFonts w:ascii="Times New Roman" w:hAnsi="Times New Roman" w:cs="Times New Roman"/>
          <w:caps w:val="0"/>
          <w:color w:val="00000A"/>
          <w:sz w:val="24"/>
          <w:szCs w:val="24"/>
        </w:rPr>
        <w:softHyphen/>
        <w:t>ние натуральной и иллюстративной наглядности; в старших ― ил</w:t>
      </w:r>
      <w:r w:rsidRPr="001A35CE">
        <w:rPr>
          <w:rFonts w:ascii="Times New Roman" w:hAnsi="Times New Roman" w:cs="Times New Roman"/>
          <w:caps w:val="0"/>
          <w:color w:val="00000A"/>
          <w:sz w:val="24"/>
          <w:szCs w:val="24"/>
        </w:rPr>
        <w:softHyphen/>
        <w:t>лю</w:t>
      </w:r>
      <w:r w:rsidRPr="001A35CE">
        <w:rPr>
          <w:rFonts w:ascii="Times New Roman" w:hAnsi="Times New Roman" w:cs="Times New Roman"/>
          <w:caps w:val="0"/>
          <w:color w:val="00000A"/>
          <w:sz w:val="24"/>
          <w:szCs w:val="24"/>
        </w:rPr>
        <w:softHyphen/>
        <w:t>с</w:t>
      </w:r>
      <w:r w:rsidRPr="001A35CE">
        <w:rPr>
          <w:rFonts w:ascii="Times New Roman" w:hAnsi="Times New Roman" w:cs="Times New Roman"/>
          <w:caps w:val="0"/>
          <w:color w:val="00000A"/>
          <w:sz w:val="24"/>
          <w:szCs w:val="24"/>
        </w:rPr>
        <w:softHyphen/>
        <w:t>т</w:t>
      </w:r>
      <w:r w:rsidRPr="001A35CE">
        <w:rPr>
          <w:rFonts w:ascii="Times New Roman" w:hAnsi="Times New Roman" w:cs="Times New Roman"/>
          <w:caps w:val="0"/>
          <w:color w:val="00000A"/>
          <w:sz w:val="24"/>
          <w:szCs w:val="24"/>
        </w:rPr>
        <w:softHyphen/>
        <w:t>ра</w:t>
      </w:r>
      <w:r w:rsidRPr="001A35CE">
        <w:rPr>
          <w:rFonts w:ascii="Times New Roman" w:hAnsi="Times New Roman" w:cs="Times New Roman"/>
          <w:caps w:val="0"/>
          <w:color w:val="00000A"/>
          <w:sz w:val="24"/>
          <w:szCs w:val="24"/>
        </w:rPr>
        <w:softHyphen/>
        <w:t>тив</w:t>
      </w:r>
      <w:r w:rsidRPr="001A35CE">
        <w:rPr>
          <w:rFonts w:ascii="Times New Roman" w:hAnsi="Times New Roman" w:cs="Times New Roman"/>
          <w:caps w:val="0"/>
          <w:color w:val="00000A"/>
          <w:sz w:val="24"/>
          <w:szCs w:val="24"/>
        </w:rPr>
        <w:softHyphen/>
        <w:t>ной и символической).</w:t>
      </w:r>
    </w:p>
    <w:p w:rsidR="00846A4D" w:rsidRPr="001A35CE" w:rsidRDefault="00846A4D" w:rsidP="001A35CE">
      <w:pPr>
        <w:pStyle w:val="14TexstOSNOVA1012"/>
        <w:spacing w:line="276" w:lineRule="auto"/>
        <w:ind w:firstLine="709"/>
        <w:rPr>
          <w:rFonts w:ascii="Times New Roman" w:hAnsi="Times New Roman" w:cs="Times New Roman"/>
          <w:i/>
          <w:color w:val="auto"/>
          <w:sz w:val="24"/>
          <w:szCs w:val="24"/>
        </w:rPr>
      </w:pPr>
      <w:r w:rsidRPr="001A35CE">
        <w:rPr>
          <w:rFonts w:ascii="Times New Roman" w:hAnsi="Times New Roman" w:cs="Times New Roman"/>
          <w:color w:val="auto"/>
          <w:sz w:val="24"/>
          <w:szCs w:val="24"/>
        </w:rPr>
        <w:t xml:space="preserve">Требования к материально-техническому обеспечению ориентированы не только на ребёнка, но и на всех участников процесса образования. Это </w:t>
      </w:r>
      <w:r w:rsidR="000D3F88" w:rsidRPr="001A35CE">
        <w:rPr>
          <w:rFonts w:ascii="Times New Roman" w:hAnsi="Times New Roman" w:cs="Times New Roman"/>
          <w:color w:val="auto"/>
          <w:sz w:val="24"/>
          <w:szCs w:val="24"/>
        </w:rPr>
        <w:t>обу</w:t>
      </w:r>
      <w:r w:rsidR="000D3F88" w:rsidRPr="001A35CE">
        <w:rPr>
          <w:rFonts w:ascii="Times New Roman" w:hAnsi="Times New Roman" w:cs="Times New Roman"/>
          <w:color w:val="auto"/>
          <w:sz w:val="24"/>
          <w:szCs w:val="24"/>
        </w:rPr>
        <w:softHyphen/>
        <w:t>словлено необходимостью</w:t>
      </w:r>
      <w:r w:rsidRPr="001A35CE">
        <w:rPr>
          <w:rFonts w:ascii="Times New Roman" w:hAnsi="Times New Roman" w:cs="Times New Roman"/>
          <w:color w:val="auto"/>
          <w:sz w:val="24"/>
          <w:szCs w:val="24"/>
        </w:rPr>
        <w:t xml:space="preserve"> индивидуализации про</w:t>
      </w:r>
      <w:r w:rsidRPr="001A35CE">
        <w:rPr>
          <w:rFonts w:ascii="Times New Roman" w:hAnsi="Times New Roman" w:cs="Times New Roman"/>
          <w:color w:val="auto"/>
          <w:sz w:val="24"/>
          <w:szCs w:val="24"/>
        </w:rPr>
        <w:softHyphen/>
        <w:t>цесса образования обучающихся с умственной отсталостью (интеллектуальными нарушениями). Специфика данной группы тре</w:t>
      </w:r>
      <w:r w:rsidRPr="001A35CE">
        <w:rPr>
          <w:rFonts w:ascii="Times New Roman" w:hAnsi="Times New Roman" w:cs="Times New Roman"/>
          <w:color w:val="auto"/>
          <w:sz w:val="24"/>
          <w:szCs w:val="24"/>
        </w:rPr>
        <w:softHyphen/>
        <w:t>бо</w:t>
      </w:r>
      <w:r w:rsidRPr="001A35CE">
        <w:rPr>
          <w:rFonts w:ascii="Times New Roman" w:hAnsi="Times New Roman" w:cs="Times New Roman"/>
          <w:color w:val="auto"/>
          <w:sz w:val="24"/>
          <w:szCs w:val="24"/>
        </w:rPr>
        <w:softHyphen/>
        <w:t>ва</w:t>
      </w:r>
      <w:r w:rsidRPr="001A35CE">
        <w:rPr>
          <w:rFonts w:ascii="Times New Roman" w:hAnsi="Times New Roman" w:cs="Times New Roman"/>
          <w:color w:val="auto"/>
          <w:sz w:val="24"/>
          <w:szCs w:val="24"/>
        </w:rPr>
        <w:softHyphen/>
        <w:t>ний состоит в том, что все вовлечённые в процесс образования взрослые дол</w:t>
      </w:r>
      <w:r w:rsidRPr="001A35CE">
        <w:rPr>
          <w:rFonts w:ascii="Times New Roman" w:hAnsi="Times New Roman" w:cs="Times New Roman"/>
          <w:color w:val="auto"/>
          <w:sz w:val="24"/>
          <w:szCs w:val="24"/>
        </w:rPr>
        <w:softHyphen/>
        <w:t>жны иметь неограниченный доступ к организационной технике либо спе</w:t>
      </w:r>
      <w:r w:rsidRPr="001A35CE">
        <w:rPr>
          <w:rFonts w:ascii="Times New Roman" w:hAnsi="Times New Roman" w:cs="Times New Roman"/>
          <w:color w:val="auto"/>
          <w:sz w:val="24"/>
          <w:szCs w:val="24"/>
        </w:rPr>
        <w:softHyphen/>
        <w:t>ци</w:t>
      </w:r>
      <w:r w:rsidRPr="001A35CE">
        <w:rPr>
          <w:rFonts w:ascii="Times New Roman" w:hAnsi="Times New Roman" w:cs="Times New Roman"/>
          <w:color w:val="auto"/>
          <w:sz w:val="24"/>
          <w:szCs w:val="24"/>
        </w:rPr>
        <w:softHyphen/>
        <w:t>альному ресурсному центру в общеобразовательной организации, где можно осу</w:t>
      </w:r>
      <w:r w:rsidRPr="001A35CE">
        <w:rPr>
          <w:rFonts w:ascii="Times New Roman" w:hAnsi="Times New Roman" w:cs="Times New Roman"/>
          <w:color w:val="auto"/>
          <w:sz w:val="24"/>
          <w:szCs w:val="24"/>
        </w:rPr>
        <w:softHyphen/>
        <w:t>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w:t>
      </w:r>
      <w:r w:rsidRPr="001A35CE">
        <w:rPr>
          <w:rFonts w:ascii="Times New Roman" w:hAnsi="Times New Roman" w:cs="Times New Roman"/>
          <w:color w:val="auto"/>
          <w:sz w:val="24"/>
          <w:szCs w:val="24"/>
        </w:rPr>
        <w:softHyphen/>
        <w:t>ду</w:t>
      </w:r>
      <w:r w:rsidRPr="001A35CE">
        <w:rPr>
          <w:rFonts w:ascii="Times New Roman" w:hAnsi="Times New Roman" w:cs="Times New Roman"/>
          <w:color w:val="auto"/>
          <w:sz w:val="24"/>
          <w:szCs w:val="24"/>
        </w:rPr>
        <w:softHyphen/>
        <w:t>с</w:t>
      </w:r>
      <w:r w:rsidRPr="001A35CE">
        <w:rPr>
          <w:rFonts w:ascii="Times New Roman" w:hAnsi="Times New Roman" w:cs="Times New Roman"/>
          <w:color w:val="auto"/>
          <w:sz w:val="24"/>
          <w:szCs w:val="24"/>
        </w:rPr>
        <w:softHyphen/>
        <w:t>мат</w:t>
      </w:r>
      <w:r w:rsidRPr="001A35CE">
        <w:rPr>
          <w:rFonts w:ascii="Times New Roman" w:hAnsi="Times New Roman" w:cs="Times New Roman"/>
          <w:color w:val="auto"/>
          <w:sz w:val="24"/>
          <w:szCs w:val="24"/>
        </w:rPr>
        <w:softHyphen/>
        <w:t>ри</w:t>
      </w:r>
      <w:r w:rsidRPr="001A35CE">
        <w:rPr>
          <w:rFonts w:ascii="Times New Roman" w:hAnsi="Times New Roman" w:cs="Times New Roman"/>
          <w:color w:val="auto"/>
          <w:sz w:val="24"/>
          <w:szCs w:val="24"/>
        </w:rPr>
        <w:softHyphen/>
        <w:t>ва</w:t>
      </w:r>
      <w:r w:rsidRPr="001A35CE">
        <w:rPr>
          <w:rFonts w:ascii="Times New Roman" w:hAnsi="Times New Roman" w:cs="Times New Roman"/>
          <w:color w:val="auto"/>
          <w:sz w:val="24"/>
          <w:szCs w:val="24"/>
        </w:rPr>
        <w:softHyphen/>
        <w:t>ет</w:t>
      </w:r>
      <w:r w:rsidRPr="001A35CE">
        <w:rPr>
          <w:rFonts w:ascii="Times New Roman" w:hAnsi="Times New Roman" w:cs="Times New Roman"/>
          <w:color w:val="auto"/>
          <w:sz w:val="24"/>
          <w:szCs w:val="24"/>
        </w:rPr>
        <w:softHyphen/>
        <w:t>ся материально-техническая поддержка, в том числе сетевая, процесса ко</w:t>
      </w:r>
      <w:r w:rsidRPr="001A35CE">
        <w:rPr>
          <w:rFonts w:ascii="Times New Roman" w:hAnsi="Times New Roman" w:cs="Times New Roman"/>
          <w:color w:val="auto"/>
          <w:sz w:val="24"/>
          <w:szCs w:val="24"/>
        </w:rPr>
        <w:softHyphen/>
        <w:t>ор</w:t>
      </w:r>
      <w:r w:rsidRPr="001A35CE">
        <w:rPr>
          <w:rFonts w:ascii="Times New Roman" w:hAnsi="Times New Roman" w:cs="Times New Roman"/>
          <w:color w:val="auto"/>
          <w:sz w:val="24"/>
          <w:szCs w:val="24"/>
        </w:rPr>
        <w:softHyphen/>
        <w:t>ди</w:t>
      </w:r>
      <w:r w:rsidRPr="001A35CE">
        <w:rPr>
          <w:rFonts w:ascii="Times New Roman" w:hAnsi="Times New Roman" w:cs="Times New Roman"/>
          <w:color w:val="auto"/>
          <w:sz w:val="24"/>
          <w:szCs w:val="24"/>
        </w:rPr>
        <w:softHyphen/>
        <w:t>нации и взаимодействия специалистов разного профиля, вовлечённых в про</w:t>
      </w:r>
      <w:r w:rsidRPr="001A35CE">
        <w:rPr>
          <w:rFonts w:ascii="Times New Roman" w:hAnsi="Times New Roman" w:cs="Times New Roman"/>
          <w:color w:val="auto"/>
          <w:sz w:val="24"/>
          <w:szCs w:val="24"/>
        </w:rPr>
        <w:softHyphen/>
        <w:t>цесс образования, родителей (законных представителей) обучающихся с умственной отсталостью (интеллектуальными нарушениями).</w:t>
      </w:r>
    </w:p>
    <w:p w:rsidR="00846A4D" w:rsidRPr="001A35CE" w:rsidRDefault="00846A4D" w:rsidP="001A35CE">
      <w:pPr>
        <w:pStyle w:val="14TexstOSNOVA1012"/>
        <w:spacing w:line="276" w:lineRule="auto"/>
        <w:ind w:firstLine="709"/>
        <w:rPr>
          <w:rFonts w:ascii="Times New Roman" w:hAnsi="Times New Roman" w:cs="Times New Roman"/>
          <w:color w:val="auto"/>
          <w:sz w:val="24"/>
          <w:szCs w:val="24"/>
        </w:rPr>
      </w:pPr>
      <w:r w:rsidRPr="001A35CE">
        <w:rPr>
          <w:rFonts w:ascii="Times New Roman" w:hAnsi="Times New Roman" w:cs="Times New Roman"/>
          <w:i/>
          <w:color w:val="auto"/>
          <w:sz w:val="24"/>
          <w:szCs w:val="24"/>
        </w:rPr>
        <w:t>Информационное обеспечение</w:t>
      </w:r>
      <w:r w:rsidRPr="001A35CE">
        <w:rPr>
          <w:rFonts w:ascii="Times New Roman" w:hAnsi="Times New Roman" w:cs="Times New Roman"/>
          <w:color w:val="auto"/>
          <w:sz w:val="24"/>
          <w:szCs w:val="24"/>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846A4D" w:rsidRPr="001A35CE" w:rsidRDefault="00846A4D" w:rsidP="001A35CE">
      <w:pPr>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Информационно-методическое обеспечение реализации адап</w:t>
      </w:r>
      <w:r w:rsidRPr="001A35CE">
        <w:rPr>
          <w:rFonts w:ascii="Times New Roman" w:hAnsi="Times New Roman" w:cs="Times New Roman"/>
          <w:sz w:val="24"/>
          <w:szCs w:val="24"/>
        </w:rPr>
        <w:softHyphen/>
        <w:t>ти</w:t>
      </w:r>
      <w:r w:rsidRPr="001A35CE">
        <w:rPr>
          <w:rFonts w:ascii="Times New Roman" w:hAnsi="Times New Roman" w:cs="Times New Roman"/>
          <w:sz w:val="24"/>
          <w:szCs w:val="24"/>
        </w:rPr>
        <w:softHyphen/>
        <w:t>ро</w:t>
      </w:r>
      <w:r w:rsidRPr="001A35CE">
        <w:rPr>
          <w:rFonts w:ascii="Times New Roman" w:hAnsi="Times New Roman" w:cs="Times New Roman"/>
          <w:sz w:val="24"/>
          <w:szCs w:val="24"/>
        </w:rPr>
        <w:softHyphen/>
        <w:t>ванных об</w:t>
      </w:r>
      <w:r w:rsidRPr="001A35CE">
        <w:rPr>
          <w:rFonts w:ascii="Times New Roman" w:hAnsi="Times New Roman" w:cs="Times New Roman"/>
          <w:sz w:val="24"/>
          <w:szCs w:val="24"/>
        </w:rPr>
        <w:softHyphen/>
        <w:t>ра</w:t>
      </w:r>
      <w:r w:rsidRPr="001A35CE">
        <w:rPr>
          <w:rFonts w:ascii="Times New Roman" w:hAnsi="Times New Roman" w:cs="Times New Roman"/>
          <w:sz w:val="24"/>
          <w:szCs w:val="24"/>
        </w:rPr>
        <w:softHyphen/>
        <w:t>зо</w:t>
      </w:r>
      <w:r w:rsidRPr="001A35CE">
        <w:rPr>
          <w:rFonts w:ascii="Times New Roman" w:hAnsi="Times New Roman" w:cs="Times New Roman"/>
          <w:sz w:val="24"/>
          <w:szCs w:val="24"/>
        </w:rPr>
        <w:softHyphen/>
        <w:t>ва</w:t>
      </w:r>
      <w:r w:rsidRPr="001A35CE">
        <w:rPr>
          <w:rFonts w:ascii="Times New Roman" w:hAnsi="Times New Roman" w:cs="Times New Roman"/>
          <w:sz w:val="24"/>
          <w:szCs w:val="24"/>
        </w:rPr>
        <w:softHyphen/>
        <w:t>тель</w:t>
      </w:r>
      <w:r w:rsidRPr="001A35CE">
        <w:rPr>
          <w:rFonts w:ascii="Times New Roman" w:hAnsi="Times New Roman" w:cs="Times New Roman"/>
          <w:sz w:val="24"/>
          <w:szCs w:val="24"/>
        </w:rPr>
        <w:softHyphen/>
        <w:t xml:space="preserve">ных программ для обучающихся с умственной отсталостью (интеллектуальными нарушениями) </w:t>
      </w:r>
      <w:r w:rsidRPr="001A35CE">
        <w:rPr>
          <w:rFonts w:ascii="Times New Roman" w:hAnsi="Times New Roman" w:cs="Times New Roman"/>
          <w:iCs/>
          <w:sz w:val="24"/>
          <w:szCs w:val="24"/>
        </w:rPr>
        <w:t xml:space="preserve">направлено на </w:t>
      </w:r>
      <w:r w:rsidRPr="001A35CE">
        <w:rPr>
          <w:rFonts w:ascii="Times New Roman" w:hAnsi="Times New Roman" w:cs="Times New Roman"/>
          <w:sz w:val="24"/>
          <w:szCs w:val="24"/>
        </w:rPr>
        <w:t>обе</w:t>
      </w:r>
      <w:r w:rsidRPr="001A35CE">
        <w:rPr>
          <w:rFonts w:ascii="Times New Roman" w:hAnsi="Times New Roman" w:cs="Times New Roman"/>
          <w:sz w:val="24"/>
          <w:szCs w:val="24"/>
        </w:rPr>
        <w:softHyphen/>
        <w:t>с</w:t>
      </w:r>
      <w:r w:rsidRPr="001A35CE">
        <w:rPr>
          <w:rFonts w:ascii="Times New Roman" w:hAnsi="Times New Roman" w:cs="Times New Roman"/>
          <w:sz w:val="24"/>
          <w:szCs w:val="24"/>
        </w:rPr>
        <w:softHyphen/>
        <w:t>пе</w:t>
      </w:r>
      <w:r w:rsidRPr="001A35CE">
        <w:rPr>
          <w:rFonts w:ascii="Times New Roman" w:hAnsi="Times New Roman" w:cs="Times New Roman"/>
          <w:sz w:val="24"/>
          <w:szCs w:val="24"/>
        </w:rPr>
        <w:softHyphen/>
        <w:t>че</w:t>
      </w:r>
      <w:r w:rsidRPr="001A35CE">
        <w:rPr>
          <w:rFonts w:ascii="Times New Roman" w:hAnsi="Times New Roman" w:cs="Times New Roman"/>
          <w:sz w:val="24"/>
          <w:szCs w:val="24"/>
        </w:rPr>
        <w:softHyphen/>
        <w:t>ние широкого, постоянного и устойчивого доступа для всех участников образовательного про</w:t>
      </w:r>
      <w:r w:rsidRPr="001A35CE">
        <w:rPr>
          <w:rFonts w:ascii="Times New Roman" w:hAnsi="Times New Roman" w:cs="Times New Roman"/>
          <w:sz w:val="24"/>
          <w:szCs w:val="24"/>
        </w:rPr>
        <w:softHyphen/>
        <w:t>цесса к любой информации, связанной с реализацией программы, планируемыми ре</w:t>
      </w:r>
      <w:r w:rsidRPr="001A35CE">
        <w:rPr>
          <w:rFonts w:ascii="Times New Roman" w:hAnsi="Times New Roman" w:cs="Times New Roman"/>
          <w:sz w:val="24"/>
          <w:szCs w:val="24"/>
        </w:rPr>
        <w:softHyphen/>
        <w:t>зуль</w:t>
      </w:r>
      <w:r w:rsidRPr="001A35CE">
        <w:rPr>
          <w:rFonts w:ascii="Times New Roman" w:hAnsi="Times New Roman" w:cs="Times New Roman"/>
          <w:sz w:val="24"/>
          <w:szCs w:val="24"/>
        </w:rPr>
        <w:softHyphen/>
        <w:t xml:space="preserve">татами, организацией образовательного процесса и условиями его осуществления. </w:t>
      </w:r>
    </w:p>
    <w:p w:rsidR="00846A4D" w:rsidRPr="001A35CE" w:rsidRDefault="00846A4D" w:rsidP="001A35CE">
      <w:pPr>
        <w:spacing w:after="0"/>
        <w:ind w:firstLine="709"/>
        <w:jc w:val="both"/>
        <w:rPr>
          <w:rFonts w:ascii="Times New Roman" w:hAnsi="Times New Roman" w:cs="Times New Roman"/>
          <w:sz w:val="24"/>
          <w:szCs w:val="24"/>
        </w:rPr>
      </w:pPr>
      <w:r w:rsidRPr="001A35CE">
        <w:rPr>
          <w:rFonts w:ascii="Times New Roman" w:hAnsi="Times New Roman" w:cs="Times New Roman"/>
          <w:sz w:val="24"/>
          <w:szCs w:val="24"/>
        </w:rPr>
        <w:t>Требования к информационно-методическому обеспечению образовательного процесса включают:</w:t>
      </w:r>
    </w:p>
    <w:p w:rsidR="00846A4D" w:rsidRPr="001A35CE" w:rsidRDefault="00846A4D" w:rsidP="001A35CE">
      <w:pPr>
        <w:pStyle w:val="a8"/>
        <w:numPr>
          <w:ilvl w:val="0"/>
          <w:numId w:val="9"/>
        </w:numPr>
        <w:spacing w:after="0"/>
        <w:ind w:left="0" w:firstLine="709"/>
        <w:jc w:val="both"/>
        <w:rPr>
          <w:rFonts w:ascii="Times New Roman" w:hAnsi="Times New Roman"/>
          <w:sz w:val="24"/>
          <w:szCs w:val="24"/>
        </w:rPr>
      </w:pPr>
      <w:r w:rsidRPr="001A35CE">
        <w:rPr>
          <w:rFonts w:ascii="Times New Roman" w:hAnsi="Times New Roman"/>
          <w:sz w:val="24"/>
          <w:szCs w:val="24"/>
        </w:rPr>
        <w:t>Необходимую нормативную правовую базу образования обучающихся с умственной отсталостью (интеллектуальными нарушениями);</w:t>
      </w:r>
    </w:p>
    <w:p w:rsidR="00846A4D" w:rsidRPr="001A35CE" w:rsidRDefault="00846A4D" w:rsidP="001A35CE">
      <w:pPr>
        <w:pStyle w:val="a8"/>
        <w:numPr>
          <w:ilvl w:val="0"/>
          <w:numId w:val="9"/>
        </w:numPr>
        <w:spacing w:after="0"/>
        <w:ind w:left="0" w:firstLine="709"/>
        <w:jc w:val="both"/>
        <w:rPr>
          <w:rFonts w:ascii="Times New Roman" w:hAnsi="Times New Roman"/>
          <w:sz w:val="24"/>
          <w:szCs w:val="24"/>
        </w:rPr>
      </w:pPr>
      <w:r w:rsidRPr="001A35CE">
        <w:rPr>
          <w:rFonts w:ascii="Times New Roman" w:hAnsi="Times New Roman"/>
          <w:sz w:val="24"/>
          <w:szCs w:val="24"/>
        </w:rPr>
        <w:t>Характеристики предполагаемых информационных связей участников образовательного процесса;</w:t>
      </w:r>
    </w:p>
    <w:p w:rsidR="00846A4D" w:rsidRPr="001A35CE" w:rsidRDefault="00846A4D" w:rsidP="001A35CE">
      <w:pPr>
        <w:pStyle w:val="Default"/>
        <w:numPr>
          <w:ilvl w:val="0"/>
          <w:numId w:val="9"/>
        </w:numPr>
        <w:spacing w:line="276" w:lineRule="auto"/>
        <w:ind w:left="0" w:firstLine="709"/>
        <w:jc w:val="both"/>
      </w:pPr>
      <w:r w:rsidRPr="001A35CE">
        <w:rPr>
          <w:color w:val="auto"/>
        </w:rPr>
        <w:lastRenderedPageBreak/>
        <w:t xml:space="preserve">Получения доступа к информационным ресурсам, различными способами (поиск </w:t>
      </w:r>
      <w:r w:rsidR="001C2E53" w:rsidRPr="001A35CE">
        <w:rPr>
          <w:color w:val="auto"/>
        </w:rPr>
        <w:t>информации в</w:t>
      </w:r>
      <w:r w:rsidRPr="001A35CE">
        <w:rPr>
          <w:color w:val="auto"/>
        </w:rPr>
        <w:t xml:space="preserve"> сети </w:t>
      </w:r>
      <w:r w:rsidR="000D3F88" w:rsidRPr="001A35CE">
        <w:rPr>
          <w:color w:val="auto"/>
        </w:rPr>
        <w:t>интернет, работа</w:t>
      </w:r>
      <w:r w:rsidRPr="001A35CE">
        <w:rPr>
          <w:color w:val="auto"/>
        </w:rPr>
        <w:t xml:space="preserve"> в библиотеке и др.),</w:t>
      </w:r>
      <w:r w:rsidRPr="001A35CE">
        <w:rPr>
          <w:color w:val="auto"/>
          <w:kern w:val="1"/>
        </w:rPr>
        <w:t xml:space="preserve"> в том числе к электронным образовательным ресурсам, размещенным в федеральных и региональных базах данных;</w:t>
      </w:r>
    </w:p>
    <w:p w:rsidR="00846A4D" w:rsidRPr="001A35CE" w:rsidRDefault="00846A4D" w:rsidP="001A35CE">
      <w:pPr>
        <w:pStyle w:val="a8"/>
        <w:numPr>
          <w:ilvl w:val="0"/>
          <w:numId w:val="9"/>
        </w:numPr>
        <w:spacing w:after="0"/>
        <w:ind w:left="0" w:firstLine="709"/>
        <w:jc w:val="both"/>
        <w:rPr>
          <w:rFonts w:ascii="Times New Roman" w:hAnsi="Times New Roman"/>
          <w:sz w:val="24"/>
          <w:szCs w:val="24"/>
        </w:rPr>
      </w:pPr>
      <w:r w:rsidRPr="001A35CE">
        <w:rPr>
          <w:rFonts w:ascii="Times New Roman" w:hAnsi="Times New Roman"/>
          <w:sz w:val="24"/>
          <w:szCs w:val="24"/>
        </w:rPr>
        <w:t xml:space="preserve">Возможность размещения материалов и работ в информационной среде общеобразовательной организации (статей, выступлений, дискуссий, результатов </w:t>
      </w:r>
      <w:r w:rsidR="008B6055" w:rsidRPr="001A35CE">
        <w:rPr>
          <w:rFonts w:ascii="Times New Roman" w:hAnsi="Times New Roman"/>
          <w:sz w:val="24"/>
          <w:szCs w:val="24"/>
        </w:rPr>
        <w:t>экспериментальных исследований).</w:t>
      </w:r>
    </w:p>
    <w:p w:rsidR="00A95037" w:rsidRPr="001A35CE" w:rsidRDefault="00A95037" w:rsidP="001A35CE">
      <w:pPr>
        <w:pStyle w:val="af2"/>
        <w:ind w:left="0"/>
        <w:jc w:val="both"/>
        <w:rPr>
          <w:rFonts w:ascii="Times New Roman" w:hAnsi="Times New Roman" w:cs="Times New Roman"/>
          <w:sz w:val="24"/>
          <w:szCs w:val="24"/>
        </w:rPr>
      </w:pPr>
    </w:p>
    <w:p w:rsidR="00880C4B" w:rsidRPr="001A35CE" w:rsidRDefault="00880C4B" w:rsidP="001A35CE">
      <w:pPr>
        <w:pStyle w:val="af2"/>
        <w:ind w:left="0"/>
        <w:jc w:val="both"/>
        <w:rPr>
          <w:rFonts w:ascii="Times New Roman" w:hAnsi="Times New Roman" w:cs="Times New Roman"/>
          <w:sz w:val="24"/>
          <w:szCs w:val="24"/>
        </w:rPr>
      </w:pPr>
    </w:p>
    <w:p w:rsidR="00880C4B" w:rsidRPr="001A35CE" w:rsidRDefault="00880C4B" w:rsidP="001A35CE">
      <w:pPr>
        <w:pStyle w:val="af2"/>
        <w:ind w:left="0"/>
        <w:jc w:val="both"/>
        <w:rPr>
          <w:rFonts w:ascii="Times New Roman" w:hAnsi="Times New Roman" w:cs="Times New Roman"/>
          <w:sz w:val="24"/>
          <w:szCs w:val="24"/>
        </w:rPr>
      </w:pPr>
    </w:p>
    <w:p w:rsidR="00880C4B" w:rsidRPr="001A35CE" w:rsidRDefault="00880C4B" w:rsidP="001A35CE">
      <w:pPr>
        <w:pStyle w:val="af2"/>
        <w:ind w:left="0"/>
        <w:jc w:val="both"/>
        <w:rPr>
          <w:rFonts w:ascii="Times New Roman" w:hAnsi="Times New Roman" w:cs="Times New Roman"/>
          <w:sz w:val="24"/>
          <w:szCs w:val="24"/>
        </w:rPr>
      </w:pPr>
    </w:p>
    <w:p w:rsidR="00880C4B" w:rsidRPr="001A35CE" w:rsidRDefault="00880C4B" w:rsidP="001A35CE">
      <w:pPr>
        <w:pStyle w:val="af2"/>
        <w:ind w:left="0"/>
        <w:jc w:val="both"/>
        <w:rPr>
          <w:rFonts w:ascii="Times New Roman" w:hAnsi="Times New Roman" w:cs="Times New Roman"/>
          <w:sz w:val="24"/>
          <w:szCs w:val="24"/>
        </w:rPr>
      </w:pPr>
    </w:p>
    <w:p w:rsidR="00880C4B" w:rsidRPr="001A35CE" w:rsidRDefault="00880C4B" w:rsidP="001A35CE">
      <w:pPr>
        <w:pStyle w:val="af2"/>
        <w:ind w:left="0"/>
        <w:jc w:val="both"/>
        <w:rPr>
          <w:rFonts w:ascii="Times New Roman" w:hAnsi="Times New Roman" w:cs="Times New Roman"/>
          <w:sz w:val="24"/>
          <w:szCs w:val="24"/>
        </w:rPr>
      </w:pPr>
    </w:p>
    <w:p w:rsidR="00880C4B" w:rsidRPr="001A35CE" w:rsidRDefault="00880C4B" w:rsidP="001A35CE">
      <w:pPr>
        <w:pStyle w:val="af2"/>
        <w:ind w:left="0"/>
        <w:jc w:val="both"/>
        <w:rPr>
          <w:rFonts w:ascii="Times New Roman" w:hAnsi="Times New Roman" w:cs="Times New Roman"/>
          <w:sz w:val="24"/>
          <w:szCs w:val="24"/>
        </w:rPr>
      </w:pPr>
    </w:p>
    <w:p w:rsidR="00880C4B" w:rsidRPr="001A35CE" w:rsidRDefault="00880C4B" w:rsidP="001A35CE">
      <w:pPr>
        <w:pStyle w:val="af2"/>
        <w:ind w:left="0"/>
        <w:jc w:val="both"/>
        <w:rPr>
          <w:rFonts w:ascii="Times New Roman" w:hAnsi="Times New Roman" w:cs="Times New Roman"/>
          <w:sz w:val="24"/>
          <w:szCs w:val="24"/>
        </w:rPr>
      </w:pPr>
    </w:p>
    <w:p w:rsidR="00287714" w:rsidRPr="001A35CE" w:rsidRDefault="00287714" w:rsidP="001A35CE">
      <w:pPr>
        <w:pStyle w:val="af2"/>
        <w:ind w:left="0"/>
        <w:jc w:val="both"/>
        <w:rPr>
          <w:rFonts w:ascii="Times New Roman" w:hAnsi="Times New Roman" w:cs="Times New Roman"/>
          <w:sz w:val="24"/>
          <w:szCs w:val="24"/>
        </w:rPr>
      </w:pPr>
    </w:p>
    <w:p w:rsidR="00880C4B" w:rsidRPr="001A35CE" w:rsidRDefault="00880C4B" w:rsidP="001A35CE">
      <w:pPr>
        <w:pStyle w:val="af2"/>
        <w:ind w:left="0"/>
        <w:jc w:val="both"/>
        <w:rPr>
          <w:rFonts w:ascii="Times New Roman" w:hAnsi="Times New Roman" w:cs="Times New Roman"/>
          <w:sz w:val="24"/>
          <w:szCs w:val="24"/>
        </w:rPr>
      </w:pPr>
    </w:p>
    <w:sectPr w:rsidR="00880C4B" w:rsidRPr="001A35CE" w:rsidSect="00287714">
      <w:headerReference w:type="default" r:id="rId9"/>
      <w:pgSz w:w="11906" w:h="16838"/>
      <w:pgMar w:top="1134" w:right="566"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CA9" w:rsidRDefault="008A7CA9" w:rsidP="00A95037">
      <w:pPr>
        <w:spacing w:after="0" w:line="240" w:lineRule="auto"/>
      </w:pPr>
      <w:r>
        <w:separator/>
      </w:r>
    </w:p>
  </w:endnote>
  <w:endnote w:type="continuationSeparator" w:id="0">
    <w:p w:rsidR="008A7CA9" w:rsidRDefault="008A7CA9" w:rsidP="00A95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default"/>
    <w:sig w:usb0="FFFFFFFF" w:usb1="E9FFFFFF" w:usb2="0000003F" w:usb3="00000001" w:csb0="603F01FF" w:csb1="FFFF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CA9" w:rsidRDefault="008A7CA9" w:rsidP="00A95037">
      <w:pPr>
        <w:spacing w:after="0" w:line="240" w:lineRule="auto"/>
      </w:pPr>
      <w:r>
        <w:separator/>
      </w:r>
    </w:p>
  </w:footnote>
  <w:footnote w:type="continuationSeparator" w:id="0">
    <w:p w:rsidR="008A7CA9" w:rsidRDefault="008A7CA9" w:rsidP="00A95037">
      <w:pPr>
        <w:spacing w:after="0" w:line="240" w:lineRule="auto"/>
      </w:pPr>
      <w:r>
        <w:continuationSeparator/>
      </w:r>
    </w:p>
  </w:footnote>
  <w:footnote w:id="1">
    <w:p w:rsidR="009211EC" w:rsidRDefault="009211EC" w:rsidP="00020037">
      <w:pPr>
        <w:spacing w:after="280" w:line="240" w:lineRule="auto"/>
        <w:jc w:val="both"/>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1EC" w:rsidRDefault="009211EC">
    <w:pPr>
      <w:pStyle w:val="ae"/>
      <w:jc w:val="center"/>
    </w:pPr>
  </w:p>
  <w:p w:rsidR="009211EC" w:rsidRDefault="009211EC">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1" w15:restartNumberingAfterBreak="0">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2" w15:restartNumberingAfterBreak="0">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3" w15:restartNumberingAfterBreak="0">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4" w15:restartNumberingAfterBreak="0">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5" w15:restartNumberingAfterBreak="0">
    <w:nsid w:val="24C2711F"/>
    <w:multiLevelType w:val="hybridMultilevel"/>
    <w:tmpl w:val="BB32F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A3D1661"/>
    <w:multiLevelType w:val="hybridMultilevel"/>
    <w:tmpl w:val="70E43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3E6C4A"/>
    <w:multiLevelType w:val="multilevel"/>
    <w:tmpl w:val="FAEE4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52525D"/>
    <w:multiLevelType w:val="hybridMultilevel"/>
    <w:tmpl w:val="10A61B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F6C4777"/>
    <w:multiLevelType w:val="hybridMultilevel"/>
    <w:tmpl w:val="DEF0217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6A06411B"/>
    <w:multiLevelType w:val="hybridMultilevel"/>
    <w:tmpl w:val="DFD0B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E864B3D"/>
    <w:multiLevelType w:val="multilevel"/>
    <w:tmpl w:val="69AC5CF2"/>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03E4D5E"/>
    <w:multiLevelType w:val="multilevel"/>
    <w:tmpl w:val="96A26C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3375C96"/>
    <w:multiLevelType w:val="hybridMultilevel"/>
    <w:tmpl w:val="62C69F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7439125F"/>
    <w:multiLevelType w:val="hybridMultilevel"/>
    <w:tmpl w:val="41A60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2"/>
  </w:num>
  <w:num w:numId="3">
    <w:abstractNumId w:val="1"/>
  </w:num>
  <w:num w:numId="4">
    <w:abstractNumId w:val="3"/>
  </w:num>
  <w:num w:numId="5">
    <w:abstractNumId w:val="13"/>
  </w:num>
  <w:num w:numId="6">
    <w:abstractNumId w:val="8"/>
  </w:num>
  <w:num w:numId="7">
    <w:abstractNumId w:val="0"/>
  </w:num>
  <w:num w:numId="8">
    <w:abstractNumId w:val="6"/>
  </w:num>
  <w:num w:numId="9">
    <w:abstractNumId w:val="4"/>
  </w:num>
  <w:num w:numId="10">
    <w:abstractNumId w:val="10"/>
  </w:num>
  <w:num w:numId="11">
    <w:abstractNumId w:val="9"/>
  </w:num>
  <w:num w:numId="12">
    <w:abstractNumId w:val="5"/>
  </w:num>
  <w:num w:numId="13">
    <w:abstractNumId w:val="2"/>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206A6"/>
    <w:rsid w:val="00020037"/>
    <w:rsid w:val="0002087D"/>
    <w:rsid w:val="00024194"/>
    <w:rsid w:val="00056894"/>
    <w:rsid w:val="00066D47"/>
    <w:rsid w:val="00070C82"/>
    <w:rsid w:val="000862AA"/>
    <w:rsid w:val="000A1D8F"/>
    <w:rsid w:val="000A4067"/>
    <w:rsid w:val="000B4A5B"/>
    <w:rsid w:val="000D3F88"/>
    <w:rsid w:val="000D4CF8"/>
    <w:rsid w:val="000E3F5D"/>
    <w:rsid w:val="001230FD"/>
    <w:rsid w:val="00131575"/>
    <w:rsid w:val="0015184D"/>
    <w:rsid w:val="00152471"/>
    <w:rsid w:val="001753B6"/>
    <w:rsid w:val="00187858"/>
    <w:rsid w:val="001903BA"/>
    <w:rsid w:val="001A0D17"/>
    <w:rsid w:val="001A0F68"/>
    <w:rsid w:val="001A35CE"/>
    <w:rsid w:val="001A6BC2"/>
    <w:rsid w:val="001A6C32"/>
    <w:rsid w:val="001B0E60"/>
    <w:rsid w:val="001C2E53"/>
    <w:rsid w:val="001D7C84"/>
    <w:rsid w:val="001E7460"/>
    <w:rsid w:val="001F565C"/>
    <w:rsid w:val="00204CF6"/>
    <w:rsid w:val="002550E4"/>
    <w:rsid w:val="0025620C"/>
    <w:rsid w:val="002565B0"/>
    <w:rsid w:val="0026018A"/>
    <w:rsid w:val="00287714"/>
    <w:rsid w:val="002B191A"/>
    <w:rsid w:val="002E0CE8"/>
    <w:rsid w:val="002E167E"/>
    <w:rsid w:val="002F2293"/>
    <w:rsid w:val="003079E8"/>
    <w:rsid w:val="003251B6"/>
    <w:rsid w:val="003661CE"/>
    <w:rsid w:val="003866EA"/>
    <w:rsid w:val="003B148D"/>
    <w:rsid w:val="003C570C"/>
    <w:rsid w:val="00422E6A"/>
    <w:rsid w:val="00434F9F"/>
    <w:rsid w:val="00454FCF"/>
    <w:rsid w:val="00464F94"/>
    <w:rsid w:val="00477ED4"/>
    <w:rsid w:val="004802A9"/>
    <w:rsid w:val="004B2934"/>
    <w:rsid w:val="004E7A51"/>
    <w:rsid w:val="005015B0"/>
    <w:rsid w:val="00506161"/>
    <w:rsid w:val="00530321"/>
    <w:rsid w:val="00535379"/>
    <w:rsid w:val="0055361F"/>
    <w:rsid w:val="00570EF4"/>
    <w:rsid w:val="00575D70"/>
    <w:rsid w:val="00580950"/>
    <w:rsid w:val="00583770"/>
    <w:rsid w:val="00584919"/>
    <w:rsid w:val="005A5D82"/>
    <w:rsid w:val="005C45D8"/>
    <w:rsid w:val="005D6927"/>
    <w:rsid w:val="005E3660"/>
    <w:rsid w:val="005E3ECE"/>
    <w:rsid w:val="005F3544"/>
    <w:rsid w:val="006054BA"/>
    <w:rsid w:val="00620389"/>
    <w:rsid w:val="00641293"/>
    <w:rsid w:val="006926EE"/>
    <w:rsid w:val="00693DF9"/>
    <w:rsid w:val="006A3AF2"/>
    <w:rsid w:val="006D14FF"/>
    <w:rsid w:val="00703987"/>
    <w:rsid w:val="007239D5"/>
    <w:rsid w:val="00755653"/>
    <w:rsid w:val="00756397"/>
    <w:rsid w:val="007704B4"/>
    <w:rsid w:val="007748B4"/>
    <w:rsid w:val="00793B12"/>
    <w:rsid w:val="00794EE2"/>
    <w:rsid w:val="00796357"/>
    <w:rsid w:val="007A5F62"/>
    <w:rsid w:val="007B4BBC"/>
    <w:rsid w:val="007C74F0"/>
    <w:rsid w:val="007D53D6"/>
    <w:rsid w:val="007F0F94"/>
    <w:rsid w:val="00817BF1"/>
    <w:rsid w:val="008377FF"/>
    <w:rsid w:val="00846A4D"/>
    <w:rsid w:val="008509B4"/>
    <w:rsid w:val="00854336"/>
    <w:rsid w:val="00864565"/>
    <w:rsid w:val="00871B9A"/>
    <w:rsid w:val="00880C4B"/>
    <w:rsid w:val="00891FD6"/>
    <w:rsid w:val="008924F7"/>
    <w:rsid w:val="008A7CA9"/>
    <w:rsid w:val="008B6055"/>
    <w:rsid w:val="008C2BD2"/>
    <w:rsid w:val="008E1598"/>
    <w:rsid w:val="008E7C9A"/>
    <w:rsid w:val="009211EC"/>
    <w:rsid w:val="00933BED"/>
    <w:rsid w:val="00940E6E"/>
    <w:rsid w:val="00990287"/>
    <w:rsid w:val="009A11DD"/>
    <w:rsid w:val="009F233A"/>
    <w:rsid w:val="00A36F7F"/>
    <w:rsid w:val="00A53816"/>
    <w:rsid w:val="00A851D2"/>
    <w:rsid w:val="00A8626F"/>
    <w:rsid w:val="00A95037"/>
    <w:rsid w:val="00AB6311"/>
    <w:rsid w:val="00AC6C67"/>
    <w:rsid w:val="00AE1211"/>
    <w:rsid w:val="00AE7150"/>
    <w:rsid w:val="00B055DF"/>
    <w:rsid w:val="00B14629"/>
    <w:rsid w:val="00B30F57"/>
    <w:rsid w:val="00B42E79"/>
    <w:rsid w:val="00B505EF"/>
    <w:rsid w:val="00B602B2"/>
    <w:rsid w:val="00B61AF4"/>
    <w:rsid w:val="00B663C3"/>
    <w:rsid w:val="00B7054F"/>
    <w:rsid w:val="00B826A3"/>
    <w:rsid w:val="00BA20D5"/>
    <w:rsid w:val="00BA7F30"/>
    <w:rsid w:val="00BE7E97"/>
    <w:rsid w:val="00C11057"/>
    <w:rsid w:val="00C86B6A"/>
    <w:rsid w:val="00C90864"/>
    <w:rsid w:val="00C934C4"/>
    <w:rsid w:val="00CE3BD9"/>
    <w:rsid w:val="00CF599D"/>
    <w:rsid w:val="00D1342A"/>
    <w:rsid w:val="00D204C3"/>
    <w:rsid w:val="00D206A6"/>
    <w:rsid w:val="00D21EA0"/>
    <w:rsid w:val="00D2463D"/>
    <w:rsid w:val="00D24925"/>
    <w:rsid w:val="00D4202F"/>
    <w:rsid w:val="00D601E9"/>
    <w:rsid w:val="00D633EE"/>
    <w:rsid w:val="00D7280D"/>
    <w:rsid w:val="00D767A7"/>
    <w:rsid w:val="00D80FBC"/>
    <w:rsid w:val="00DB3E9D"/>
    <w:rsid w:val="00E53105"/>
    <w:rsid w:val="00E6078C"/>
    <w:rsid w:val="00E9141D"/>
    <w:rsid w:val="00E9661D"/>
    <w:rsid w:val="00ED69AC"/>
    <w:rsid w:val="00F05E34"/>
    <w:rsid w:val="00F13069"/>
    <w:rsid w:val="00F461E8"/>
    <w:rsid w:val="00FA6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EEE4E"/>
  <w15:docId w15:val="{E0492059-9F87-4FAA-AF4D-12A721DBA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BED"/>
  </w:style>
  <w:style w:type="paragraph" w:styleId="1">
    <w:name w:val="heading 1"/>
    <w:basedOn w:val="a"/>
    <w:next w:val="a"/>
    <w:link w:val="10"/>
    <w:uiPriority w:val="99"/>
    <w:qFormat/>
    <w:rsid w:val="00ED69AC"/>
    <w:pPr>
      <w:keepNext/>
      <w:spacing w:after="0" w:line="240" w:lineRule="auto"/>
      <w:jc w:val="center"/>
      <w:outlineLvl w:val="0"/>
    </w:pPr>
    <w:rPr>
      <w:rFonts w:ascii="Calibri" w:eastAsia="Times New Roman" w:hAnsi="Calibri" w:cs="Calibr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rsid w:val="00D206A6"/>
  </w:style>
  <w:style w:type="paragraph" w:customStyle="1" w:styleId="NormalPP">
    <w:name w:val="Normal PP"/>
    <w:basedOn w:val="a"/>
    <w:uiPriority w:val="99"/>
    <w:rsid w:val="00D206A6"/>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6">
    <w:name w:val="Основной текст (6)_"/>
    <w:basedOn w:val="a0"/>
    <w:rsid w:val="00D206A6"/>
    <w:rPr>
      <w:rFonts w:ascii="Times New Roman" w:eastAsia="Times New Roman" w:hAnsi="Times New Roman" w:cs="Times New Roman"/>
      <w:b/>
      <w:bCs/>
      <w:i w:val="0"/>
      <w:iCs w:val="0"/>
      <w:smallCaps w:val="0"/>
      <w:strike w:val="0"/>
      <w:spacing w:val="9"/>
      <w:sz w:val="36"/>
      <w:szCs w:val="36"/>
      <w:u w:val="none"/>
    </w:rPr>
  </w:style>
  <w:style w:type="character" w:customStyle="1" w:styleId="60">
    <w:name w:val="Основной текст (6)"/>
    <w:basedOn w:val="6"/>
    <w:rsid w:val="00D206A6"/>
    <w:rPr>
      <w:rFonts w:ascii="Times New Roman" w:eastAsia="Times New Roman" w:hAnsi="Times New Roman" w:cs="Times New Roman"/>
      <w:b/>
      <w:bCs/>
      <w:i w:val="0"/>
      <w:iCs w:val="0"/>
      <w:smallCaps w:val="0"/>
      <w:strike w:val="0"/>
      <w:color w:val="000000"/>
      <w:spacing w:val="9"/>
      <w:w w:val="100"/>
      <w:position w:val="0"/>
      <w:sz w:val="36"/>
      <w:szCs w:val="36"/>
      <w:u w:val="none"/>
      <w:lang w:val="ru-RU" w:eastAsia="ru-RU" w:bidi="ru-RU"/>
    </w:rPr>
  </w:style>
  <w:style w:type="character" w:customStyle="1" w:styleId="a3">
    <w:name w:val="Основной текст_"/>
    <w:basedOn w:val="a0"/>
    <w:link w:val="5"/>
    <w:rsid w:val="00E6078C"/>
    <w:rPr>
      <w:rFonts w:ascii="Times New Roman" w:eastAsia="Times New Roman" w:hAnsi="Times New Roman" w:cs="Times New Roman"/>
      <w:sz w:val="26"/>
      <w:szCs w:val="26"/>
    </w:rPr>
  </w:style>
  <w:style w:type="character" w:customStyle="1" w:styleId="11">
    <w:name w:val="Основной текст1"/>
    <w:basedOn w:val="a3"/>
    <w:rsid w:val="00E6078C"/>
    <w:rPr>
      <w:rFonts w:ascii="Times New Roman" w:eastAsia="Times New Roman" w:hAnsi="Times New Roman" w:cs="Times New Roman"/>
      <w:color w:val="000000"/>
      <w:spacing w:val="0"/>
      <w:w w:val="100"/>
      <w:position w:val="0"/>
      <w:sz w:val="26"/>
      <w:szCs w:val="26"/>
      <w:lang w:val="ru-RU" w:eastAsia="ru-RU" w:bidi="ru-RU"/>
    </w:rPr>
  </w:style>
  <w:style w:type="paragraph" w:customStyle="1" w:styleId="5">
    <w:name w:val="Основной текст5"/>
    <w:basedOn w:val="a"/>
    <w:link w:val="a3"/>
    <w:rsid w:val="00E6078C"/>
    <w:pPr>
      <w:widowControl w:val="0"/>
      <w:spacing w:after="900" w:line="0" w:lineRule="atLeast"/>
    </w:pPr>
    <w:rPr>
      <w:rFonts w:ascii="Times New Roman" w:eastAsia="Times New Roman" w:hAnsi="Times New Roman" w:cs="Times New Roman"/>
      <w:sz w:val="26"/>
      <w:szCs w:val="26"/>
    </w:rPr>
  </w:style>
  <w:style w:type="character" w:customStyle="1" w:styleId="a4">
    <w:name w:val="Основной текст + Полужирный;Курсив"/>
    <w:basedOn w:val="a3"/>
    <w:rsid w:val="00422E6A"/>
    <w:rPr>
      <w:rFonts w:ascii="Times New Roman" w:eastAsia="Times New Roman" w:hAnsi="Times New Roman" w:cs="Times New Roman"/>
      <w:b/>
      <w:bCs/>
      <w:i/>
      <w:iCs/>
      <w:color w:val="000000"/>
      <w:spacing w:val="0"/>
      <w:w w:val="100"/>
      <w:position w:val="0"/>
      <w:sz w:val="26"/>
      <w:szCs w:val="26"/>
      <w:lang w:val="ru-RU" w:eastAsia="ru-RU" w:bidi="ru-RU"/>
    </w:rPr>
  </w:style>
  <w:style w:type="character" w:customStyle="1" w:styleId="3">
    <w:name w:val="Основной текст3"/>
    <w:basedOn w:val="a3"/>
    <w:rsid w:val="00422E6A"/>
    <w:rPr>
      <w:rFonts w:ascii="Times New Roman" w:eastAsia="Times New Roman" w:hAnsi="Times New Roman" w:cs="Times New Roman"/>
      <w:color w:val="000000"/>
      <w:spacing w:val="0"/>
      <w:w w:val="100"/>
      <w:position w:val="0"/>
      <w:sz w:val="26"/>
      <w:szCs w:val="26"/>
      <w:u w:val="single"/>
      <w:lang w:val="ru-RU" w:eastAsia="ru-RU" w:bidi="ru-RU"/>
    </w:rPr>
  </w:style>
  <w:style w:type="character" w:customStyle="1" w:styleId="7">
    <w:name w:val="Основной текст (7)_"/>
    <w:basedOn w:val="a0"/>
    <w:link w:val="70"/>
    <w:rsid w:val="00422E6A"/>
    <w:rPr>
      <w:rFonts w:ascii="Times New Roman" w:eastAsia="Times New Roman" w:hAnsi="Times New Roman" w:cs="Times New Roman"/>
      <w:b/>
      <w:bCs/>
      <w:i/>
      <w:iCs/>
      <w:sz w:val="26"/>
      <w:szCs w:val="26"/>
    </w:rPr>
  </w:style>
  <w:style w:type="character" w:customStyle="1" w:styleId="12">
    <w:name w:val="Заголовок №1 (2)_"/>
    <w:basedOn w:val="a0"/>
    <w:link w:val="120"/>
    <w:rsid w:val="00422E6A"/>
    <w:rPr>
      <w:rFonts w:ascii="Times New Roman" w:eastAsia="Times New Roman" w:hAnsi="Times New Roman" w:cs="Times New Roman"/>
      <w:b/>
      <w:bCs/>
      <w:i/>
      <w:iCs/>
      <w:sz w:val="26"/>
      <w:szCs w:val="26"/>
    </w:rPr>
  </w:style>
  <w:style w:type="character" w:customStyle="1" w:styleId="4">
    <w:name w:val="Основной текст4"/>
    <w:basedOn w:val="a3"/>
    <w:rsid w:val="00422E6A"/>
    <w:rPr>
      <w:rFonts w:ascii="Times New Roman" w:eastAsia="Times New Roman" w:hAnsi="Times New Roman" w:cs="Times New Roman"/>
      <w:color w:val="000000"/>
      <w:spacing w:val="0"/>
      <w:w w:val="100"/>
      <w:position w:val="0"/>
      <w:sz w:val="26"/>
      <w:szCs w:val="26"/>
      <w:lang w:val="ru-RU" w:eastAsia="ru-RU" w:bidi="ru-RU"/>
    </w:rPr>
  </w:style>
  <w:style w:type="paragraph" w:customStyle="1" w:styleId="70">
    <w:name w:val="Основной текст (7)"/>
    <w:basedOn w:val="a"/>
    <w:link w:val="7"/>
    <w:rsid w:val="00422E6A"/>
    <w:pPr>
      <w:widowControl w:val="0"/>
      <w:spacing w:after="60" w:line="442" w:lineRule="exact"/>
      <w:jc w:val="both"/>
    </w:pPr>
    <w:rPr>
      <w:rFonts w:ascii="Times New Roman" w:eastAsia="Times New Roman" w:hAnsi="Times New Roman" w:cs="Times New Roman"/>
      <w:b/>
      <w:bCs/>
      <w:i/>
      <w:iCs/>
      <w:sz w:val="26"/>
      <w:szCs w:val="26"/>
    </w:rPr>
  </w:style>
  <w:style w:type="paragraph" w:customStyle="1" w:styleId="120">
    <w:name w:val="Заголовок №1 (2)"/>
    <w:basedOn w:val="a"/>
    <w:link w:val="12"/>
    <w:rsid w:val="00422E6A"/>
    <w:pPr>
      <w:widowControl w:val="0"/>
      <w:spacing w:after="0" w:line="480" w:lineRule="exact"/>
      <w:ind w:firstLine="700"/>
      <w:jc w:val="both"/>
      <w:outlineLvl w:val="0"/>
    </w:pPr>
    <w:rPr>
      <w:rFonts w:ascii="Times New Roman" w:eastAsia="Times New Roman" w:hAnsi="Times New Roman" w:cs="Times New Roman"/>
      <w:b/>
      <w:bCs/>
      <w:i/>
      <w:iCs/>
      <w:sz w:val="26"/>
      <w:szCs w:val="26"/>
    </w:rPr>
  </w:style>
  <w:style w:type="character" w:customStyle="1" w:styleId="s2">
    <w:name w:val="s2"/>
    <w:rsid w:val="0055361F"/>
  </w:style>
  <w:style w:type="character" w:customStyle="1" w:styleId="s5">
    <w:name w:val="s5"/>
    <w:rsid w:val="0055361F"/>
  </w:style>
  <w:style w:type="character" w:customStyle="1" w:styleId="s13">
    <w:name w:val="s13"/>
    <w:rsid w:val="0055361F"/>
  </w:style>
  <w:style w:type="character" w:customStyle="1" w:styleId="s12">
    <w:name w:val="s12"/>
    <w:rsid w:val="0055361F"/>
  </w:style>
  <w:style w:type="character" w:customStyle="1" w:styleId="s11">
    <w:name w:val="s11"/>
    <w:rsid w:val="0055361F"/>
  </w:style>
  <w:style w:type="paragraph" w:styleId="a5">
    <w:name w:val="Body Text"/>
    <w:basedOn w:val="a"/>
    <w:link w:val="a6"/>
    <w:uiPriority w:val="99"/>
    <w:rsid w:val="0055361F"/>
    <w:pPr>
      <w:suppressAutoHyphens/>
      <w:spacing w:after="120"/>
    </w:pPr>
    <w:rPr>
      <w:rFonts w:ascii="Calibri" w:eastAsia="Arial Unicode MS" w:hAnsi="Calibri" w:cs="Times New Roman"/>
      <w:color w:val="00000A"/>
      <w:kern w:val="1"/>
      <w:szCs w:val="20"/>
      <w:lang w:eastAsia="ar-SA"/>
    </w:rPr>
  </w:style>
  <w:style w:type="character" w:customStyle="1" w:styleId="a6">
    <w:name w:val="Основной текст Знак"/>
    <w:basedOn w:val="a0"/>
    <w:link w:val="a5"/>
    <w:uiPriority w:val="99"/>
    <w:rsid w:val="0055361F"/>
    <w:rPr>
      <w:rFonts w:ascii="Calibri" w:eastAsia="Arial Unicode MS" w:hAnsi="Calibri" w:cs="Times New Roman"/>
      <w:color w:val="00000A"/>
      <w:kern w:val="1"/>
      <w:szCs w:val="20"/>
      <w:lang w:eastAsia="ar-SA"/>
    </w:rPr>
  </w:style>
  <w:style w:type="paragraph" w:styleId="a7">
    <w:name w:val="Normal (Web)"/>
    <w:basedOn w:val="a"/>
    <w:uiPriority w:val="99"/>
    <w:rsid w:val="0055361F"/>
    <w:pPr>
      <w:autoSpaceDE w:val="0"/>
      <w:spacing w:before="130" w:after="130" w:line="360" w:lineRule="auto"/>
    </w:pPr>
    <w:rPr>
      <w:rFonts w:ascii="Times New Roman" w:eastAsia="Times New Roman" w:hAnsi="Times New Roman" w:cs="Times New Roman"/>
      <w:kern w:val="1"/>
      <w:sz w:val="24"/>
      <w:szCs w:val="24"/>
      <w:lang w:eastAsia="ar-SA"/>
    </w:rPr>
  </w:style>
  <w:style w:type="paragraph" w:styleId="a8">
    <w:name w:val="List Paragraph"/>
    <w:basedOn w:val="a"/>
    <w:uiPriority w:val="99"/>
    <w:qFormat/>
    <w:rsid w:val="0055361F"/>
    <w:pPr>
      <w:ind w:left="720"/>
    </w:pPr>
    <w:rPr>
      <w:rFonts w:ascii="Calibri" w:eastAsia="Times New Roman" w:hAnsi="Calibri" w:cs="Times New Roman"/>
      <w:kern w:val="1"/>
      <w:lang w:eastAsia="ar-SA"/>
    </w:rPr>
  </w:style>
  <w:style w:type="paragraph" w:customStyle="1" w:styleId="2">
    <w:name w:val="Абзац списка2"/>
    <w:basedOn w:val="a"/>
    <w:rsid w:val="0055361F"/>
    <w:pPr>
      <w:ind w:left="720"/>
    </w:pPr>
    <w:rPr>
      <w:rFonts w:ascii="Calibri" w:eastAsia="Times New Roman" w:hAnsi="Calibri" w:cs="Times New Roman"/>
      <w:kern w:val="1"/>
      <w:lang w:eastAsia="ar-SA"/>
    </w:rPr>
  </w:style>
  <w:style w:type="paragraph" w:customStyle="1" w:styleId="Standard">
    <w:name w:val="Standard"/>
    <w:rsid w:val="0055361F"/>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customStyle="1" w:styleId="p16">
    <w:name w:val="p16"/>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5">
    <w:name w:val="p15"/>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3">
    <w:name w:val="p23"/>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8">
    <w:name w:val="p28"/>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0">
    <w:name w:val="p20"/>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9">
    <w:name w:val="p19"/>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9">
    <w:name w:val="p29"/>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6">
    <w:name w:val="p6"/>
    <w:basedOn w:val="a"/>
    <w:rsid w:val="0055361F"/>
    <w:pPr>
      <w:spacing w:before="280" w:after="280" w:line="240" w:lineRule="auto"/>
    </w:pPr>
    <w:rPr>
      <w:rFonts w:ascii="Times New Roman" w:eastAsia="Times New Roman" w:hAnsi="Times New Roman" w:cs="Times New Roman"/>
      <w:kern w:val="1"/>
      <w:sz w:val="24"/>
      <w:szCs w:val="24"/>
      <w:lang w:eastAsia="ar-SA"/>
    </w:rPr>
  </w:style>
  <w:style w:type="character" w:customStyle="1" w:styleId="a9">
    <w:name w:val="Символ сноски"/>
    <w:rsid w:val="00020037"/>
    <w:rPr>
      <w:vertAlign w:val="superscript"/>
    </w:rPr>
  </w:style>
  <w:style w:type="paragraph" w:customStyle="1" w:styleId="aa">
    <w:name w:val="Основной"/>
    <w:basedOn w:val="a"/>
    <w:rsid w:val="00020037"/>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paragraph" w:customStyle="1" w:styleId="ab">
    <w:name w:val="Буллит"/>
    <w:basedOn w:val="aa"/>
    <w:rsid w:val="00020037"/>
    <w:pPr>
      <w:ind w:firstLine="244"/>
    </w:pPr>
  </w:style>
  <w:style w:type="paragraph" w:styleId="20">
    <w:name w:val="Body Text Indent 2"/>
    <w:basedOn w:val="a"/>
    <w:link w:val="21"/>
    <w:uiPriority w:val="99"/>
    <w:semiHidden/>
    <w:unhideWhenUsed/>
    <w:rsid w:val="00D1342A"/>
    <w:pPr>
      <w:spacing w:after="120" w:line="480" w:lineRule="auto"/>
      <w:ind w:left="283"/>
    </w:pPr>
  </w:style>
  <w:style w:type="character" w:customStyle="1" w:styleId="21">
    <w:name w:val="Основной текст с отступом 2 Знак"/>
    <w:basedOn w:val="a0"/>
    <w:link w:val="20"/>
    <w:uiPriority w:val="99"/>
    <w:semiHidden/>
    <w:rsid w:val="00D1342A"/>
  </w:style>
  <w:style w:type="paragraph" w:styleId="ac">
    <w:name w:val="No Spacing"/>
    <w:link w:val="ad"/>
    <w:uiPriority w:val="1"/>
    <w:qFormat/>
    <w:rsid w:val="00D1342A"/>
    <w:pPr>
      <w:suppressAutoHyphens/>
      <w:spacing w:after="0" w:line="240" w:lineRule="auto"/>
    </w:pPr>
    <w:rPr>
      <w:rFonts w:ascii="Calibri" w:eastAsia="Times New Roman" w:hAnsi="Calibri" w:cs="Times New Roman"/>
      <w:lang w:eastAsia="ar-SA"/>
    </w:rPr>
  </w:style>
  <w:style w:type="paragraph" w:customStyle="1" w:styleId="14TexstOSNOVA1012">
    <w:name w:val="14TexstOSNOVA_10/12"/>
    <w:basedOn w:val="a"/>
    <w:rsid w:val="00D1342A"/>
    <w:pPr>
      <w:autoSpaceDE w:val="0"/>
      <w:spacing w:after="0" w:line="240" w:lineRule="atLeast"/>
      <w:ind w:firstLine="340"/>
      <w:jc w:val="both"/>
      <w:textAlignment w:val="center"/>
    </w:pPr>
    <w:rPr>
      <w:rFonts w:ascii="PragmaticaC" w:eastAsia="Times New Roman" w:hAnsi="PragmaticaC" w:cs="PragmaticaC"/>
      <w:color w:val="000000"/>
      <w:kern w:val="1"/>
      <w:sz w:val="20"/>
      <w:szCs w:val="20"/>
      <w:lang w:eastAsia="ar-SA"/>
    </w:rPr>
  </w:style>
  <w:style w:type="character" w:customStyle="1" w:styleId="apple-converted-space">
    <w:name w:val="apple-converted-space"/>
    <w:rsid w:val="00D1342A"/>
  </w:style>
  <w:style w:type="character" w:customStyle="1" w:styleId="apple-style-span">
    <w:name w:val="apple-style-span"/>
    <w:rsid w:val="00D1342A"/>
  </w:style>
  <w:style w:type="paragraph" w:customStyle="1" w:styleId="13">
    <w:name w:val="Абзац списка1"/>
    <w:basedOn w:val="a"/>
    <w:rsid w:val="00D1342A"/>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western">
    <w:name w:val="western"/>
    <w:basedOn w:val="a"/>
    <w:rsid w:val="00D1342A"/>
    <w:pPr>
      <w:spacing w:before="280" w:after="0" w:line="240" w:lineRule="auto"/>
    </w:pPr>
    <w:rPr>
      <w:rFonts w:ascii="Times New Roman" w:eastAsia="Times New Roman" w:hAnsi="Times New Roman" w:cs="Times New Roman"/>
      <w:color w:val="000000"/>
      <w:kern w:val="1"/>
      <w:sz w:val="24"/>
      <w:szCs w:val="24"/>
      <w:lang w:eastAsia="ar-SA"/>
    </w:rPr>
  </w:style>
  <w:style w:type="paragraph" w:customStyle="1" w:styleId="30">
    <w:name w:val="Заг 3"/>
    <w:basedOn w:val="a"/>
    <w:rsid w:val="00D1342A"/>
    <w:pPr>
      <w:keepNext/>
      <w:autoSpaceDE w:val="0"/>
      <w:spacing w:before="255" w:after="113" w:line="240" w:lineRule="atLeast"/>
      <w:jc w:val="center"/>
      <w:textAlignment w:val="center"/>
    </w:pPr>
    <w:rPr>
      <w:rFonts w:ascii="PragmaticaC" w:eastAsia="Times New Roman" w:hAnsi="PragmaticaC" w:cs="PragmaticaC"/>
      <w:b/>
      <w:bCs/>
      <w:i/>
      <w:iCs/>
      <w:color w:val="000000"/>
      <w:kern w:val="1"/>
      <w:sz w:val="23"/>
      <w:szCs w:val="23"/>
      <w:lang w:eastAsia="ar-SA"/>
    </w:rPr>
  </w:style>
  <w:style w:type="paragraph" w:styleId="ae">
    <w:name w:val="header"/>
    <w:basedOn w:val="a"/>
    <w:link w:val="af"/>
    <w:uiPriority w:val="99"/>
    <w:rsid w:val="00D1342A"/>
    <w:pPr>
      <w:tabs>
        <w:tab w:val="center" w:pos="4677"/>
        <w:tab w:val="right" w:pos="9355"/>
      </w:tabs>
      <w:spacing w:after="0" w:line="240" w:lineRule="auto"/>
    </w:pPr>
    <w:rPr>
      <w:rFonts w:ascii="Calibri" w:eastAsia="Arial Unicode MS" w:hAnsi="Calibri" w:cs="Times New Roman"/>
      <w:color w:val="00000A"/>
      <w:kern w:val="1"/>
      <w:szCs w:val="20"/>
      <w:lang w:eastAsia="ar-SA"/>
    </w:rPr>
  </w:style>
  <w:style w:type="character" w:customStyle="1" w:styleId="af">
    <w:name w:val="Верхний колонтитул Знак"/>
    <w:basedOn w:val="a0"/>
    <w:link w:val="ae"/>
    <w:uiPriority w:val="99"/>
    <w:rsid w:val="00D1342A"/>
    <w:rPr>
      <w:rFonts w:ascii="Calibri" w:eastAsia="Arial Unicode MS" w:hAnsi="Calibri" w:cs="Times New Roman"/>
      <w:color w:val="00000A"/>
      <w:kern w:val="1"/>
      <w:szCs w:val="20"/>
      <w:lang w:eastAsia="ar-SA"/>
    </w:rPr>
  </w:style>
  <w:style w:type="paragraph" w:customStyle="1" w:styleId="Default">
    <w:name w:val="Default"/>
    <w:rsid w:val="00152471"/>
    <w:pPr>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customStyle="1" w:styleId="14">
    <w:name w:val="Основной текст + Курсив1"/>
    <w:rsid w:val="00D21EA0"/>
    <w:rPr>
      <w:rFonts w:ascii="Times New Roman" w:eastAsia="Arial Unicode MS" w:hAnsi="Times New Roman"/>
      <w:i/>
      <w:caps/>
      <w:color w:val="00000A"/>
      <w:spacing w:val="0"/>
      <w:kern w:val="1"/>
      <w:sz w:val="22"/>
      <w:lang w:val="ru-RU"/>
    </w:rPr>
  </w:style>
  <w:style w:type="paragraph" w:customStyle="1" w:styleId="af0">
    <w:name w:val="А ОСН ТЕКСТ"/>
    <w:basedOn w:val="a"/>
    <w:rsid w:val="00D21EA0"/>
    <w:pPr>
      <w:spacing w:after="0" w:line="360" w:lineRule="auto"/>
      <w:ind w:firstLine="454"/>
      <w:jc w:val="both"/>
    </w:pPr>
    <w:rPr>
      <w:rFonts w:ascii="Times New Roman" w:eastAsia="Arial Unicode MS" w:hAnsi="Times New Roman" w:cs="Times New Roman"/>
      <w:caps/>
      <w:color w:val="000000"/>
      <w:kern w:val="1"/>
      <w:sz w:val="28"/>
      <w:szCs w:val="28"/>
      <w:lang w:eastAsia="ar-SA"/>
    </w:rPr>
  </w:style>
  <w:style w:type="paragraph" w:customStyle="1" w:styleId="af1">
    <w:name w:val="А_основной"/>
    <w:basedOn w:val="a"/>
    <w:qFormat/>
    <w:rsid w:val="00D21EA0"/>
    <w:pPr>
      <w:spacing w:after="0" w:line="360" w:lineRule="auto"/>
      <w:ind w:firstLine="454"/>
      <w:jc w:val="both"/>
    </w:pPr>
    <w:rPr>
      <w:rFonts w:ascii="Times New Roman" w:eastAsia="Times New Roman" w:hAnsi="Times New Roman" w:cs="Times New Roman"/>
      <w:kern w:val="1"/>
      <w:sz w:val="28"/>
      <w:szCs w:val="28"/>
      <w:lang w:eastAsia="ar-SA"/>
    </w:rPr>
  </w:style>
  <w:style w:type="paragraph" w:customStyle="1" w:styleId="Pa7">
    <w:name w:val="Pa7"/>
    <w:basedOn w:val="a"/>
    <w:next w:val="a"/>
    <w:rsid w:val="00D21EA0"/>
    <w:pPr>
      <w:autoSpaceDE w:val="0"/>
      <w:spacing w:after="0" w:line="241" w:lineRule="atLeast"/>
    </w:pPr>
    <w:rPr>
      <w:rFonts w:ascii="Times New Roman" w:eastAsia="Times New Roman" w:hAnsi="Times New Roman" w:cs="Times New Roman"/>
      <w:kern w:val="1"/>
      <w:sz w:val="24"/>
      <w:szCs w:val="24"/>
      <w:lang w:eastAsia="ar-SA"/>
    </w:rPr>
  </w:style>
  <w:style w:type="paragraph" w:customStyle="1" w:styleId="dash041e005f0431005f044b005f0447005f043d005f044b005f0439">
    <w:name w:val="dash041e_005f0431_005f044b_005f0447_005f043d_005f044b_005f0439"/>
    <w:basedOn w:val="a"/>
    <w:rsid w:val="00A851D2"/>
    <w:pPr>
      <w:spacing w:after="0" w:line="240" w:lineRule="auto"/>
    </w:pPr>
    <w:rPr>
      <w:rFonts w:ascii="Times New Roman" w:eastAsia="Times New Roman" w:hAnsi="Times New Roman" w:cs="Times New Roman"/>
      <w:kern w:val="1"/>
      <w:sz w:val="24"/>
      <w:szCs w:val="24"/>
      <w:lang w:eastAsia="ar-SA"/>
    </w:rPr>
  </w:style>
  <w:style w:type="character" w:customStyle="1" w:styleId="10">
    <w:name w:val="Заголовок 1 Знак"/>
    <w:basedOn w:val="a0"/>
    <w:link w:val="1"/>
    <w:uiPriority w:val="99"/>
    <w:rsid w:val="00ED69AC"/>
    <w:rPr>
      <w:rFonts w:ascii="Calibri" w:eastAsia="Times New Roman" w:hAnsi="Calibri" w:cs="Calibri"/>
      <w:b/>
      <w:bCs/>
      <w:sz w:val="24"/>
      <w:szCs w:val="24"/>
    </w:rPr>
  </w:style>
  <w:style w:type="paragraph" w:customStyle="1" w:styleId="ConsPlusCell">
    <w:name w:val="ConsPlusCell"/>
    <w:uiPriority w:val="99"/>
    <w:rsid w:val="00ED69AC"/>
    <w:pPr>
      <w:widowControl w:val="0"/>
      <w:autoSpaceDE w:val="0"/>
      <w:autoSpaceDN w:val="0"/>
      <w:adjustRightInd w:val="0"/>
      <w:spacing w:after="0" w:line="240" w:lineRule="auto"/>
    </w:pPr>
    <w:rPr>
      <w:rFonts w:ascii="Arial" w:eastAsia="Times New Roman" w:hAnsi="Arial" w:cs="Arial"/>
      <w:sz w:val="20"/>
      <w:szCs w:val="20"/>
    </w:rPr>
  </w:style>
  <w:style w:type="paragraph" w:styleId="af2">
    <w:name w:val="Body Text Indent"/>
    <w:basedOn w:val="a"/>
    <w:link w:val="af3"/>
    <w:uiPriority w:val="99"/>
    <w:unhideWhenUsed/>
    <w:rsid w:val="005D6927"/>
    <w:pPr>
      <w:spacing w:after="120"/>
      <w:ind w:left="283"/>
    </w:pPr>
  </w:style>
  <w:style w:type="character" w:customStyle="1" w:styleId="af3">
    <w:name w:val="Основной текст с отступом Знак"/>
    <w:basedOn w:val="a0"/>
    <w:link w:val="af2"/>
    <w:uiPriority w:val="99"/>
    <w:rsid w:val="005D6927"/>
  </w:style>
  <w:style w:type="paragraph" w:styleId="af4">
    <w:name w:val="footnote text"/>
    <w:basedOn w:val="a"/>
    <w:link w:val="af5"/>
    <w:uiPriority w:val="99"/>
    <w:rsid w:val="00846A4D"/>
    <w:pPr>
      <w:spacing w:after="0" w:line="240" w:lineRule="auto"/>
    </w:pPr>
    <w:rPr>
      <w:rFonts w:ascii="Calibri" w:eastAsia="Arial Unicode MS" w:hAnsi="Calibri" w:cs="Times New Roman"/>
      <w:color w:val="00000A"/>
      <w:kern w:val="1"/>
      <w:sz w:val="20"/>
      <w:szCs w:val="20"/>
      <w:lang w:eastAsia="ar-SA"/>
    </w:rPr>
  </w:style>
  <w:style w:type="character" w:customStyle="1" w:styleId="af5">
    <w:name w:val="Текст сноски Знак"/>
    <w:basedOn w:val="a0"/>
    <w:link w:val="af4"/>
    <w:uiPriority w:val="99"/>
    <w:rsid w:val="00846A4D"/>
    <w:rPr>
      <w:rFonts w:ascii="Calibri" w:eastAsia="Arial Unicode MS" w:hAnsi="Calibri" w:cs="Times New Roman"/>
      <w:color w:val="00000A"/>
      <w:kern w:val="1"/>
      <w:sz w:val="20"/>
      <w:szCs w:val="20"/>
      <w:lang w:eastAsia="ar-SA"/>
    </w:rPr>
  </w:style>
  <w:style w:type="paragraph" w:customStyle="1" w:styleId="18TexstSPISOK1">
    <w:name w:val="18TexstSPISOK_1"/>
    <w:aliases w:val="1"/>
    <w:basedOn w:val="a"/>
    <w:rsid w:val="00846A4D"/>
    <w:pPr>
      <w:tabs>
        <w:tab w:val="left" w:pos="360"/>
        <w:tab w:val="left" w:pos="640"/>
      </w:tabs>
      <w:autoSpaceDE w:val="0"/>
      <w:spacing w:after="0" w:line="240" w:lineRule="atLeast"/>
      <w:ind w:left="640" w:hanging="300"/>
      <w:jc w:val="both"/>
      <w:textAlignment w:val="center"/>
    </w:pPr>
    <w:rPr>
      <w:rFonts w:ascii="PragmaticaC" w:eastAsia="Times New Roman" w:hAnsi="PragmaticaC" w:cs="PragmaticaC"/>
      <w:caps/>
      <w:color w:val="000000"/>
      <w:kern w:val="1"/>
      <w:sz w:val="20"/>
      <w:szCs w:val="20"/>
      <w:lang w:eastAsia="ar-SA"/>
    </w:rPr>
  </w:style>
  <w:style w:type="paragraph" w:customStyle="1" w:styleId="Textbody">
    <w:name w:val="Text body"/>
    <w:basedOn w:val="Standard"/>
    <w:rsid w:val="00846A4D"/>
    <w:pPr>
      <w:spacing w:after="120"/>
    </w:pPr>
  </w:style>
  <w:style w:type="character" w:styleId="af6">
    <w:name w:val="Hyperlink"/>
    <w:basedOn w:val="a0"/>
    <w:rsid w:val="00B826A3"/>
    <w:rPr>
      <w:color w:val="0000FF"/>
      <w:u w:val="single"/>
    </w:rPr>
  </w:style>
  <w:style w:type="character" w:customStyle="1" w:styleId="ad">
    <w:name w:val="Без интервала Знак"/>
    <w:basedOn w:val="a0"/>
    <w:link w:val="ac"/>
    <w:uiPriority w:val="1"/>
    <w:rsid w:val="00B826A3"/>
    <w:rPr>
      <w:rFonts w:ascii="Calibri" w:eastAsia="Times New Roman" w:hAnsi="Calibri" w:cs="Times New Roman"/>
      <w:lang w:eastAsia="ar-SA"/>
    </w:rPr>
  </w:style>
  <w:style w:type="paragraph" w:customStyle="1" w:styleId="ParagraphStyle">
    <w:name w:val="Paragraph Style"/>
    <w:rsid w:val="00B826A3"/>
    <w:pPr>
      <w:autoSpaceDE w:val="0"/>
      <w:autoSpaceDN w:val="0"/>
      <w:adjustRightInd w:val="0"/>
      <w:spacing w:after="0" w:line="240" w:lineRule="auto"/>
    </w:pPr>
    <w:rPr>
      <w:rFonts w:ascii="Arial" w:eastAsia="Calibri" w:hAnsi="Arial" w:cs="Arial"/>
      <w:sz w:val="24"/>
      <w:szCs w:val="24"/>
      <w:lang w:eastAsia="en-US"/>
    </w:rPr>
  </w:style>
  <w:style w:type="character" w:customStyle="1" w:styleId="FontStyle38">
    <w:name w:val="Font Style38"/>
    <w:basedOn w:val="a0"/>
    <w:uiPriority w:val="99"/>
    <w:rsid w:val="00A36F7F"/>
    <w:rPr>
      <w:rFonts w:ascii="Times New Roman" w:hAnsi="Times New Roman" w:cs="Times New Roman"/>
      <w:sz w:val="26"/>
      <w:szCs w:val="26"/>
    </w:rPr>
  </w:style>
  <w:style w:type="character" w:customStyle="1" w:styleId="af7">
    <w:name w:val="Гипертекстовая ссылка"/>
    <w:basedOn w:val="a0"/>
    <w:uiPriority w:val="99"/>
    <w:rsid w:val="00A36F7F"/>
    <w:rPr>
      <w:color w:val="008000"/>
    </w:rPr>
  </w:style>
  <w:style w:type="paragraph" w:customStyle="1" w:styleId="Zag1">
    <w:name w:val="Zag_1"/>
    <w:basedOn w:val="a"/>
    <w:uiPriority w:val="99"/>
    <w:rsid w:val="00D2463D"/>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rPr>
  </w:style>
  <w:style w:type="paragraph" w:styleId="af8">
    <w:name w:val="footer"/>
    <w:basedOn w:val="a"/>
    <w:link w:val="af9"/>
    <w:uiPriority w:val="99"/>
    <w:unhideWhenUsed/>
    <w:rsid w:val="00287714"/>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287714"/>
  </w:style>
  <w:style w:type="table" w:styleId="afa">
    <w:name w:val="Table Grid"/>
    <w:basedOn w:val="a1"/>
    <w:uiPriority w:val="39"/>
    <w:rsid w:val="0085433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8z3">
    <w:name w:val="WW8Num8z3"/>
    <w:rsid w:val="00871B9A"/>
    <w:rPr>
      <w:rFonts w:ascii="Symbol" w:hAnsi="Symbol"/>
    </w:rPr>
  </w:style>
  <w:style w:type="table" w:customStyle="1" w:styleId="22">
    <w:name w:val="Сетка таблицы2"/>
    <w:basedOn w:val="a1"/>
    <w:next w:val="afa"/>
    <w:uiPriority w:val="59"/>
    <w:rsid w:val="003C570C"/>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
    <w:name w:val="Сетка таблицы1"/>
    <w:basedOn w:val="a1"/>
    <w:next w:val="afa"/>
    <w:uiPriority w:val="39"/>
    <w:rsid w:val="00891FD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219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121E9-15B5-44F7-9C9C-EBE1FF69A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1150</TotalTime>
  <Pages>115</Pages>
  <Words>44278</Words>
  <Characters>252385</Characters>
  <Application>Microsoft Office Word</Application>
  <DocSecurity>0</DocSecurity>
  <Lines>2103</Lines>
  <Paragraphs>592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Корзан</dc:creator>
  <cp:keywords/>
  <dc:description/>
  <cp:lastModifiedBy>User123</cp:lastModifiedBy>
  <cp:revision>90</cp:revision>
  <cp:lastPrinted>2016-02-12T09:56:00Z</cp:lastPrinted>
  <dcterms:created xsi:type="dcterms:W3CDTF">2016-01-21T10:15:00Z</dcterms:created>
  <dcterms:modified xsi:type="dcterms:W3CDTF">2023-01-30T12:08:00Z</dcterms:modified>
</cp:coreProperties>
</file>