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0A175" w14:textId="77777777" w:rsidR="00BF53AD" w:rsidRDefault="00383797" w:rsidP="005C4A00">
      <w:pPr>
        <w:pStyle w:val="afb"/>
        <w:ind w:left="5040" w:firstLine="851"/>
        <w:outlineLvl w:val="0"/>
        <w:rPr>
          <w:rFonts w:ascii="Times New Roman" w:hAnsi="Times New Roman"/>
          <w:sz w:val="28"/>
          <w:szCs w:val="28"/>
        </w:rPr>
      </w:pPr>
      <w:r>
        <w:rPr>
          <w:rFonts w:ascii="Times New Roman" w:hAnsi="Times New Roman"/>
          <w:sz w:val="28"/>
          <w:szCs w:val="28"/>
        </w:rPr>
        <w:t xml:space="preserve"> </w:t>
      </w:r>
    </w:p>
    <w:p w14:paraId="703F0208" w14:textId="77777777" w:rsidR="00DE3737" w:rsidRDefault="00DE3737" w:rsidP="005C4A00">
      <w:pPr>
        <w:pStyle w:val="afb"/>
        <w:ind w:left="5040" w:firstLine="851"/>
        <w:outlineLvl w:val="0"/>
        <w:rPr>
          <w:rFonts w:ascii="Times New Roman" w:hAnsi="Times New Roman"/>
          <w:sz w:val="28"/>
          <w:szCs w:val="28"/>
        </w:rPr>
      </w:pPr>
    </w:p>
    <w:p w14:paraId="3C3DE8C3" w14:textId="77777777" w:rsidR="00BF53AD" w:rsidRDefault="00BF53AD" w:rsidP="005C4A00">
      <w:pPr>
        <w:pStyle w:val="afb"/>
        <w:ind w:left="5040" w:firstLine="851"/>
        <w:outlineLvl w:val="0"/>
        <w:rPr>
          <w:rFonts w:ascii="Times New Roman" w:hAnsi="Times New Roman"/>
          <w:sz w:val="28"/>
          <w:szCs w:val="28"/>
        </w:rPr>
      </w:pPr>
    </w:p>
    <w:p w14:paraId="2E17646C" w14:textId="77777777" w:rsidR="00782705" w:rsidRPr="006C35BA" w:rsidRDefault="00782705" w:rsidP="005C4A00">
      <w:pPr>
        <w:pStyle w:val="afb"/>
        <w:ind w:left="5040" w:firstLine="851"/>
        <w:outlineLvl w:val="0"/>
        <w:rPr>
          <w:rFonts w:ascii="Times New Roman" w:hAnsi="Times New Roman"/>
          <w:sz w:val="28"/>
          <w:szCs w:val="28"/>
        </w:rPr>
      </w:pPr>
      <w:r w:rsidRPr="00400A05">
        <w:rPr>
          <w:rFonts w:ascii="Times New Roman" w:hAnsi="Times New Roman"/>
          <w:sz w:val="28"/>
          <w:szCs w:val="28"/>
        </w:rPr>
        <w:t xml:space="preserve">             </w:t>
      </w:r>
      <w:r w:rsidRPr="006C35BA">
        <w:rPr>
          <w:rFonts w:ascii="Times New Roman" w:hAnsi="Times New Roman"/>
          <w:sz w:val="28"/>
          <w:szCs w:val="28"/>
        </w:rPr>
        <w:t>ПРИНЯТ</w:t>
      </w:r>
    </w:p>
    <w:p w14:paraId="52744612" w14:textId="77777777" w:rsidR="00782705" w:rsidRPr="006C35BA" w:rsidRDefault="00782705" w:rsidP="005C4A00">
      <w:pPr>
        <w:pStyle w:val="afb"/>
        <w:ind w:left="5040" w:firstLine="851"/>
        <w:outlineLvl w:val="0"/>
        <w:rPr>
          <w:rFonts w:ascii="Times New Roman" w:hAnsi="Times New Roman"/>
          <w:sz w:val="28"/>
          <w:szCs w:val="28"/>
        </w:rPr>
      </w:pPr>
      <w:r w:rsidRPr="006C35BA">
        <w:rPr>
          <w:rFonts w:ascii="Times New Roman" w:hAnsi="Times New Roman"/>
          <w:sz w:val="28"/>
          <w:szCs w:val="28"/>
        </w:rPr>
        <w:t xml:space="preserve">       решением Совета</w:t>
      </w:r>
    </w:p>
    <w:p w14:paraId="51B0FB47" w14:textId="77777777" w:rsidR="00782705" w:rsidRPr="006C35BA" w:rsidRDefault="00782705" w:rsidP="005C4A00">
      <w:pPr>
        <w:pStyle w:val="afb"/>
        <w:ind w:left="5664"/>
        <w:rPr>
          <w:rFonts w:ascii="Times New Roman" w:hAnsi="Times New Roman"/>
          <w:b/>
          <w:sz w:val="28"/>
          <w:szCs w:val="28"/>
        </w:rPr>
      </w:pPr>
      <w:r w:rsidRPr="006C35BA">
        <w:rPr>
          <w:rFonts w:ascii="Times New Roman" w:hAnsi="Times New Roman"/>
          <w:sz w:val="28"/>
          <w:szCs w:val="28"/>
        </w:rPr>
        <w:t>муниципального образования</w:t>
      </w:r>
    </w:p>
    <w:p w14:paraId="0DA4AB5D" w14:textId="77777777" w:rsidR="00782705" w:rsidRPr="006C35BA" w:rsidRDefault="00782705" w:rsidP="005C4A00">
      <w:pPr>
        <w:pStyle w:val="afb"/>
        <w:ind w:left="5040" w:firstLine="851"/>
        <w:rPr>
          <w:rFonts w:ascii="Times New Roman" w:hAnsi="Times New Roman"/>
          <w:sz w:val="28"/>
          <w:szCs w:val="28"/>
        </w:rPr>
      </w:pPr>
      <w:r w:rsidRPr="006C35BA">
        <w:rPr>
          <w:rFonts w:ascii="Times New Roman" w:hAnsi="Times New Roman"/>
          <w:sz w:val="28"/>
          <w:szCs w:val="28"/>
        </w:rPr>
        <w:t xml:space="preserve"> Ленинградский район</w:t>
      </w:r>
    </w:p>
    <w:p w14:paraId="014EB6BA" w14:textId="77777777" w:rsidR="00782705" w:rsidRPr="006C35BA" w:rsidRDefault="007F28C0" w:rsidP="005C4A00">
      <w:pPr>
        <w:pStyle w:val="afb"/>
        <w:ind w:left="5040" w:firstLine="851"/>
        <w:rPr>
          <w:rFonts w:ascii="Times New Roman" w:hAnsi="Times New Roman"/>
          <w:sz w:val="28"/>
          <w:szCs w:val="28"/>
        </w:rPr>
      </w:pPr>
      <w:r w:rsidRPr="006C35BA">
        <w:rPr>
          <w:rFonts w:ascii="Times New Roman" w:hAnsi="Times New Roman"/>
          <w:sz w:val="28"/>
          <w:szCs w:val="28"/>
        </w:rPr>
        <w:t xml:space="preserve">   от 26.04.2017 г. № 41</w:t>
      </w:r>
    </w:p>
    <w:p w14:paraId="43C4A9EE" w14:textId="77777777" w:rsidR="00782705" w:rsidRPr="006C35BA" w:rsidRDefault="00782705" w:rsidP="005C4A00">
      <w:pPr>
        <w:pStyle w:val="afb"/>
        <w:ind w:left="5040" w:firstLine="851"/>
        <w:rPr>
          <w:rFonts w:ascii="Times New Roman" w:hAnsi="Times New Roman"/>
          <w:sz w:val="28"/>
          <w:szCs w:val="28"/>
        </w:rPr>
      </w:pPr>
    </w:p>
    <w:p w14:paraId="6AB7D751" w14:textId="77777777" w:rsidR="00782705" w:rsidRPr="006C35BA" w:rsidRDefault="00782705" w:rsidP="005C4A00">
      <w:pPr>
        <w:pStyle w:val="15"/>
        <w:ind w:firstLine="851"/>
        <w:jc w:val="right"/>
        <w:rPr>
          <w:rFonts w:ascii="Times New Roman" w:hAnsi="Times New Roman"/>
          <w:sz w:val="28"/>
        </w:rPr>
      </w:pPr>
    </w:p>
    <w:p w14:paraId="29CC2B26" w14:textId="77777777" w:rsidR="00782705" w:rsidRPr="006C35BA" w:rsidRDefault="00782705" w:rsidP="005C4A00">
      <w:pPr>
        <w:pStyle w:val="15"/>
        <w:ind w:firstLine="851"/>
        <w:jc w:val="right"/>
        <w:rPr>
          <w:rFonts w:ascii="Times New Roman" w:hAnsi="Times New Roman"/>
          <w:sz w:val="28"/>
        </w:rPr>
      </w:pPr>
    </w:p>
    <w:p w14:paraId="18A019CA" w14:textId="77777777" w:rsidR="00782705" w:rsidRPr="006C35BA" w:rsidRDefault="00782705" w:rsidP="005C4A00">
      <w:pPr>
        <w:pStyle w:val="15"/>
        <w:ind w:firstLine="851"/>
        <w:jc w:val="center"/>
        <w:rPr>
          <w:rFonts w:ascii="Times New Roman" w:hAnsi="Times New Roman"/>
          <w:b/>
          <w:sz w:val="28"/>
        </w:rPr>
      </w:pPr>
    </w:p>
    <w:p w14:paraId="510A0AB6" w14:textId="77777777" w:rsidR="00782705" w:rsidRPr="006C35BA" w:rsidRDefault="00782705" w:rsidP="005C4A00">
      <w:pPr>
        <w:pStyle w:val="15"/>
        <w:ind w:firstLine="851"/>
        <w:jc w:val="center"/>
        <w:rPr>
          <w:rFonts w:ascii="Times New Roman" w:hAnsi="Times New Roman"/>
          <w:b/>
          <w:sz w:val="28"/>
        </w:rPr>
      </w:pPr>
    </w:p>
    <w:p w14:paraId="0949C807" w14:textId="77777777" w:rsidR="00782705" w:rsidRPr="006C35BA" w:rsidRDefault="00782705" w:rsidP="005C4A00">
      <w:pPr>
        <w:pStyle w:val="15"/>
        <w:ind w:firstLine="851"/>
        <w:jc w:val="center"/>
        <w:rPr>
          <w:rFonts w:ascii="Times New Roman" w:hAnsi="Times New Roman"/>
          <w:b/>
          <w:sz w:val="28"/>
        </w:rPr>
      </w:pPr>
    </w:p>
    <w:p w14:paraId="6E8B7B33" w14:textId="77777777" w:rsidR="00782705" w:rsidRPr="006C35BA" w:rsidRDefault="00782705" w:rsidP="005C4A00">
      <w:pPr>
        <w:pStyle w:val="15"/>
        <w:ind w:firstLine="851"/>
        <w:jc w:val="center"/>
        <w:rPr>
          <w:rFonts w:ascii="Times New Roman" w:hAnsi="Times New Roman"/>
          <w:b/>
          <w:sz w:val="28"/>
        </w:rPr>
      </w:pPr>
    </w:p>
    <w:p w14:paraId="78023861" w14:textId="77777777" w:rsidR="00782705" w:rsidRPr="006C35BA" w:rsidRDefault="00782705" w:rsidP="005C4A00">
      <w:pPr>
        <w:pStyle w:val="15"/>
        <w:rPr>
          <w:rFonts w:ascii="Times New Roman" w:hAnsi="Times New Roman"/>
          <w:b/>
          <w:sz w:val="28"/>
        </w:rPr>
      </w:pPr>
    </w:p>
    <w:p w14:paraId="0839CDF7" w14:textId="77777777" w:rsidR="00782705" w:rsidRPr="006C35BA" w:rsidRDefault="00782705" w:rsidP="00CF5818">
      <w:pPr>
        <w:pStyle w:val="15"/>
        <w:rPr>
          <w:rFonts w:ascii="Times New Roman" w:hAnsi="Times New Roman"/>
          <w:b/>
          <w:sz w:val="28"/>
        </w:rPr>
      </w:pPr>
    </w:p>
    <w:p w14:paraId="2C9F1F6C" w14:textId="77777777" w:rsidR="00782705" w:rsidRPr="006C35BA" w:rsidRDefault="00782705" w:rsidP="005C4A00">
      <w:pPr>
        <w:pStyle w:val="afb"/>
        <w:jc w:val="center"/>
        <w:outlineLvl w:val="0"/>
        <w:rPr>
          <w:rFonts w:ascii="Times New Roman" w:hAnsi="Times New Roman"/>
          <w:b/>
          <w:sz w:val="36"/>
          <w:szCs w:val="36"/>
        </w:rPr>
      </w:pPr>
      <w:r w:rsidRPr="006C35BA">
        <w:rPr>
          <w:rFonts w:ascii="Times New Roman" w:hAnsi="Times New Roman"/>
          <w:b/>
          <w:sz w:val="36"/>
          <w:szCs w:val="36"/>
        </w:rPr>
        <w:t>У С Т А В</w:t>
      </w:r>
    </w:p>
    <w:p w14:paraId="6F854FE4" w14:textId="77777777" w:rsidR="00782705" w:rsidRPr="006C35BA" w:rsidRDefault="00782705" w:rsidP="005C4A00">
      <w:pPr>
        <w:pStyle w:val="afb"/>
        <w:jc w:val="center"/>
        <w:rPr>
          <w:rFonts w:ascii="Times New Roman" w:hAnsi="Times New Roman"/>
          <w:b/>
          <w:sz w:val="36"/>
          <w:szCs w:val="36"/>
        </w:rPr>
      </w:pPr>
    </w:p>
    <w:p w14:paraId="6856DFFA" w14:textId="77777777" w:rsidR="00782705" w:rsidRPr="006C35BA" w:rsidRDefault="00782705" w:rsidP="005C4A00">
      <w:pPr>
        <w:pStyle w:val="afb"/>
        <w:jc w:val="center"/>
        <w:outlineLvl w:val="0"/>
        <w:rPr>
          <w:rFonts w:ascii="Times New Roman" w:hAnsi="Times New Roman"/>
          <w:b/>
          <w:sz w:val="36"/>
          <w:szCs w:val="36"/>
        </w:rPr>
      </w:pPr>
      <w:r w:rsidRPr="006C35BA">
        <w:rPr>
          <w:rFonts w:ascii="Times New Roman" w:hAnsi="Times New Roman"/>
          <w:b/>
          <w:sz w:val="36"/>
          <w:szCs w:val="36"/>
        </w:rPr>
        <w:t>МУНИЦИПАЛЬНОГО ОБРАЗОВАНИЯ</w:t>
      </w:r>
    </w:p>
    <w:p w14:paraId="67DB674A" w14:textId="77777777" w:rsidR="00782705" w:rsidRPr="006C35BA" w:rsidRDefault="00782705" w:rsidP="005C4A00">
      <w:pPr>
        <w:pStyle w:val="afb"/>
        <w:jc w:val="center"/>
        <w:outlineLvl w:val="0"/>
        <w:rPr>
          <w:rFonts w:ascii="Times New Roman" w:hAnsi="Times New Roman"/>
          <w:b/>
          <w:sz w:val="36"/>
          <w:szCs w:val="36"/>
        </w:rPr>
      </w:pPr>
      <w:r w:rsidRPr="006C35BA">
        <w:rPr>
          <w:rFonts w:ascii="Times New Roman" w:hAnsi="Times New Roman"/>
          <w:b/>
          <w:sz w:val="36"/>
          <w:szCs w:val="36"/>
        </w:rPr>
        <w:t>ЛЕНИНГРАДСКИЙ РАЙОН</w:t>
      </w:r>
    </w:p>
    <w:p w14:paraId="67166A2E" w14:textId="77777777" w:rsidR="00CF0A58" w:rsidRPr="006C35BA" w:rsidRDefault="00CF5818" w:rsidP="005C4A00">
      <w:pPr>
        <w:pStyle w:val="afb"/>
        <w:jc w:val="center"/>
        <w:outlineLvl w:val="0"/>
        <w:rPr>
          <w:rFonts w:ascii="Times New Roman" w:hAnsi="Times New Roman"/>
          <w:b/>
          <w:sz w:val="36"/>
          <w:szCs w:val="36"/>
        </w:rPr>
      </w:pPr>
      <w:r w:rsidRPr="006C35BA">
        <w:rPr>
          <w:rFonts w:ascii="Times New Roman" w:hAnsi="Times New Roman"/>
          <w:b/>
          <w:sz w:val="36"/>
          <w:szCs w:val="36"/>
        </w:rPr>
        <w:t>(с изменениями от  24 мая 2018 года</w:t>
      </w:r>
      <w:r w:rsidR="00291472" w:rsidRPr="006C35BA">
        <w:rPr>
          <w:rFonts w:ascii="Times New Roman" w:hAnsi="Times New Roman"/>
          <w:b/>
          <w:sz w:val="36"/>
          <w:szCs w:val="36"/>
        </w:rPr>
        <w:t>, от 6 июня 2019 года</w:t>
      </w:r>
      <w:r w:rsidR="00CF0A58" w:rsidRPr="006C35BA">
        <w:rPr>
          <w:rFonts w:ascii="Times New Roman" w:hAnsi="Times New Roman"/>
          <w:b/>
          <w:sz w:val="36"/>
          <w:szCs w:val="36"/>
        </w:rPr>
        <w:t>,</w:t>
      </w:r>
    </w:p>
    <w:p w14:paraId="61F460EB" w14:textId="77777777" w:rsidR="004A21E3" w:rsidRDefault="00F6407D" w:rsidP="005C4A00">
      <w:pPr>
        <w:pStyle w:val="afb"/>
        <w:jc w:val="center"/>
        <w:outlineLvl w:val="0"/>
        <w:rPr>
          <w:rFonts w:ascii="Times New Roman" w:hAnsi="Times New Roman"/>
          <w:b/>
          <w:sz w:val="36"/>
          <w:szCs w:val="36"/>
        </w:rPr>
      </w:pPr>
      <w:r w:rsidRPr="006C35BA">
        <w:rPr>
          <w:rFonts w:ascii="Times New Roman" w:hAnsi="Times New Roman"/>
          <w:b/>
          <w:sz w:val="36"/>
          <w:szCs w:val="36"/>
        </w:rPr>
        <w:t>от 22</w:t>
      </w:r>
      <w:r w:rsidR="00CF0A58" w:rsidRPr="006C35BA">
        <w:rPr>
          <w:rFonts w:ascii="Times New Roman" w:hAnsi="Times New Roman"/>
          <w:b/>
          <w:sz w:val="36"/>
          <w:szCs w:val="36"/>
        </w:rPr>
        <w:t xml:space="preserve"> июня 2020 года</w:t>
      </w:r>
      <w:r w:rsidR="001962ED" w:rsidRPr="006C35BA">
        <w:rPr>
          <w:rFonts w:ascii="Times New Roman" w:hAnsi="Times New Roman"/>
          <w:b/>
          <w:sz w:val="36"/>
          <w:szCs w:val="36"/>
        </w:rPr>
        <w:t>, от 25 июня 2021 года</w:t>
      </w:r>
      <w:r w:rsidR="004A21E3">
        <w:rPr>
          <w:rFonts w:ascii="Times New Roman" w:hAnsi="Times New Roman"/>
          <w:b/>
          <w:sz w:val="36"/>
          <w:szCs w:val="36"/>
        </w:rPr>
        <w:t xml:space="preserve">, </w:t>
      </w:r>
    </w:p>
    <w:p w14:paraId="7736FB06" w14:textId="0F6F7B16" w:rsidR="00CF5818" w:rsidRPr="006C35BA" w:rsidRDefault="004A21E3" w:rsidP="005C4A00">
      <w:pPr>
        <w:pStyle w:val="afb"/>
        <w:jc w:val="center"/>
        <w:outlineLvl w:val="0"/>
        <w:rPr>
          <w:rFonts w:ascii="Times New Roman" w:hAnsi="Times New Roman"/>
          <w:b/>
          <w:sz w:val="36"/>
          <w:szCs w:val="36"/>
        </w:rPr>
      </w:pPr>
      <w:r>
        <w:rPr>
          <w:rFonts w:ascii="Times New Roman" w:hAnsi="Times New Roman"/>
          <w:b/>
          <w:sz w:val="36"/>
          <w:szCs w:val="36"/>
        </w:rPr>
        <w:t>от 28 июня 2022 года</w:t>
      </w:r>
      <w:r w:rsidR="00A87A80">
        <w:rPr>
          <w:rFonts w:ascii="Times New Roman" w:hAnsi="Times New Roman"/>
          <w:b/>
          <w:sz w:val="36"/>
          <w:szCs w:val="36"/>
        </w:rPr>
        <w:t>, от 2</w:t>
      </w:r>
      <w:r w:rsidR="00370816">
        <w:rPr>
          <w:rFonts w:ascii="Times New Roman" w:hAnsi="Times New Roman"/>
          <w:b/>
          <w:sz w:val="36"/>
          <w:szCs w:val="36"/>
        </w:rPr>
        <w:t>7</w:t>
      </w:r>
      <w:r w:rsidR="00A87A80">
        <w:rPr>
          <w:rFonts w:ascii="Times New Roman" w:hAnsi="Times New Roman"/>
          <w:b/>
          <w:sz w:val="36"/>
          <w:szCs w:val="36"/>
        </w:rPr>
        <w:t xml:space="preserve"> июля 2023 года</w:t>
      </w:r>
      <w:r w:rsidR="00CF5818" w:rsidRPr="006C35BA">
        <w:rPr>
          <w:rFonts w:ascii="Times New Roman" w:hAnsi="Times New Roman"/>
          <w:b/>
          <w:sz w:val="36"/>
          <w:szCs w:val="36"/>
        </w:rPr>
        <w:t>)</w:t>
      </w:r>
    </w:p>
    <w:p w14:paraId="1349055A" w14:textId="77777777" w:rsidR="00782705" w:rsidRPr="006C35BA" w:rsidRDefault="00782705" w:rsidP="005C4A00">
      <w:pPr>
        <w:pStyle w:val="afb"/>
        <w:ind w:firstLine="851"/>
        <w:jc w:val="center"/>
        <w:rPr>
          <w:rFonts w:ascii="Times New Roman" w:hAnsi="Times New Roman"/>
          <w:b/>
          <w:sz w:val="36"/>
          <w:szCs w:val="36"/>
        </w:rPr>
      </w:pPr>
    </w:p>
    <w:p w14:paraId="735EFE05" w14:textId="77777777" w:rsidR="00782705" w:rsidRPr="006C35BA" w:rsidRDefault="00782705" w:rsidP="005C4A00">
      <w:pPr>
        <w:pStyle w:val="afb"/>
        <w:ind w:firstLine="851"/>
        <w:rPr>
          <w:rFonts w:ascii="Times New Roman" w:hAnsi="Times New Roman"/>
          <w:sz w:val="36"/>
          <w:szCs w:val="36"/>
        </w:rPr>
      </w:pPr>
    </w:p>
    <w:p w14:paraId="1E440C17" w14:textId="77777777" w:rsidR="00782705" w:rsidRPr="006C35BA" w:rsidRDefault="00782705" w:rsidP="005C4A00">
      <w:pPr>
        <w:pStyle w:val="afb"/>
        <w:ind w:firstLine="851"/>
        <w:rPr>
          <w:rFonts w:ascii="Times New Roman" w:hAnsi="Times New Roman"/>
          <w:sz w:val="28"/>
          <w:szCs w:val="28"/>
        </w:rPr>
      </w:pPr>
    </w:p>
    <w:p w14:paraId="33909504" w14:textId="77777777" w:rsidR="00782705" w:rsidRPr="006C35BA" w:rsidRDefault="00782705" w:rsidP="005C4A00">
      <w:pPr>
        <w:pStyle w:val="afb"/>
        <w:ind w:firstLine="851"/>
        <w:rPr>
          <w:rFonts w:ascii="Times New Roman" w:hAnsi="Times New Roman"/>
          <w:sz w:val="28"/>
          <w:szCs w:val="28"/>
        </w:rPr>
      </w:pPr>
    </w:p>
    <w:p w14:paraId="4CB178F1" w14:textId="77777777" w:rsidR="00782705" w:rsidRPr="006C35BA" w:rsidRDefault="00782705" w:rsidP="005C4A00">
      <w:pPr>
        <w:pStyle w:val="afb"/>
        <w:ind w:firstLine="851"/>
        <w:rPr>
          <w:rFonts w:ascii="Times New Roman" w:hAnsi="Times New Roman"/>
          <w:sz w:val="28"/>
          <w:szCs w:val="28"/>
        </w:rPr>
      </w:pPr>
    </w:p>
    <w:p w14:paraId="4F79A21F" w14:textId="77777777" w:rsidR="00782705" w:rsidRPr="006C35BA" w:rsidRDefault="00782705" w:rsidP="005C4A00">
      <w:pPr>
        <w:pStyle w:val="afb"/>
        <w:rPr>
          <w:rFonts w:ascii="Times New Roman" w:hAnsi="Times New Roman"/>
          <w:sz w:val="28"/>
          <w:szCs w:val="28"/>
        </w:rPr>
      </w:pPr>
    </w:p>
    <w:p w14:paraId="084D60AC" w14:textId="77777777" w:rsidR="00782705" w:rsidRPr="006C35BA" w:rsidRDefault="00782705" w:rsidP="005C4A00">
      <w:pPr>
        <w:pStyle w:val="afb"/>
        <w:ind w:firstLine="851"/>
        <w:rPr>
          <w:rFonts w:ascii="Times New Roman" w:hAnsi="Times New Roman"/>
          <w:sz w:val="28"/>
          <w:szCs w:val="28"/>
        </w:rPr>
      </w:pPr>
    </w:p>
    <w:p w14:paraId="1B825F0F" w14:textId="77777777" w:rsidR="00782705" w:rsidRPr="006C35BA" w:rsidRDefault="00782705" w:rsidP="005C4A00">
      <w:pPr>
        <w:pStyle w:val="afb"/>
        <w:ind w:firstLine="851"/>
        <w:rPr>
          <w:rFonts w:ascii="Times New Roman" w:hAnsi="Times New Roman"/>
          <w:sz w:val="28"/>
          <w:szCs w:val="28"/>
        </w:rPr>
      </w:pPr>
    </w:p>
    <w:p w14:paraId="73857B3E" w14:textId="77777777" w:rsidR="00782705" w:rsidRPr="006C35BA" w:rsidRDefault="00782705" w:rsidP="005C4A00">
      <w:pPr>
        <w:pStyle w:val="afb"/>
        <w:ind w:firstLine="851"/>
        <w:rPr>
          <w:rFonts w:ascii="Times New Roman" w:hAnsi="Times New Roman"/>
          <w:sz w:val="28"/>
          <w:szCs w:val="28"/>
        </w:rPr>
      </w:pPr>
    </w:p>
    <w:p w14:paraId="62D5ED96" w14:textId="77777777" w:rsidR="00782705" w:rsidRPr="006C35BA" w:rsidRDefault="00782705" w:rsidP="005C4A00">
      <w:pPr>
        <w:pStyle w:val="afb"/>
        <w:ind w:firstLine="851"/>
        <w:rPr>
          <w:rFonts w:ascii="Times New Roman" w:hAnsi="Times New Roman"/>
          <w:sz w:val="28"/>
          <w:szCs w:val="28"/>
        </w:rPr>
      </w:pPr>
    </w:p>
    <w:p w14:paraId="44087B45" w14:textId="77777777" w:rsidR="00782705" w:rsidRPr="006C35BA" w:rsidRDefault="00782705" w:rsidP="005C4A00">
      <w:pPr>
        <w:rPr>
          <w:b/>
          <w:sz w:val="28"/>
          <w:szCs w:val="28"/>
        </w:rPr>
      </w:pPr>
    </w:p>
    <w:p w14:paraId="146DCF80" w14:textId="77777777" w:rsidR="00782705" w:rsidRPr="006C35BA" w:rsidRDefault="00782705" w:rsidP="005C4A00">
      <w:pPr>
        <w:rPr>
          <w:b/>
          <w:sz w:val="28"/>
          <w:szCs w:val="28"/>
        </w:rPr>
      </w:pPr>
    </w:p>
    <w:p w14:paraId="53BE1546" w14:textId="77777777" w:rsidR="00782705" w:rsidRPr="006C35BA" w:rsidRDefault="00782705" w:rsidP="005C4A00">
      <w:pPr>
        <w:rPr>
          <w:b/>
          <w:sz w:val="28"/>
          <w:szCs w:val="28"/>
        </w:rPr>
      </w:pPr>
    </w:p>
    <w:p w14:paraId="3E430BFA" w14:textId="77777777" w:rsidR="00782705" w:rsidRPr="006C35BA" w:rsidRDefault="00782705" w:rsidP="005C4A00">
      <w:pPr>
        <w:rPr>
          <w:b/>
          <w:sz w:val="28"/>
          <w:szCs w:val="28"/>
        </w:rPr>
      </w:pPr>
    </w:p>
    <w:p w14:paraId="2D2F3EBA" w14:textId="77777777" w:rsidR="00782705" w:rsidRPr="006C35BA" w:rsidRDefault="00782705" w:rsidP="005C4A00">
      <w:pPr>
        <w:rPr>
          <w:b/>
          <w:sz w:val="28"/>
          <w:szCs w:val="28"/>
        </w:rPr>
      </w:pPr>
    </w:p>
    <w:p w14:paraId="0886354C" w14:textId="77777777" w:rsidR="00782705" w:rsidRPr="006C35BA" w:rsidRDefault="00782705" w:rsidP="005C4A00">
      <w:pPr>
        <w:rPr>
          <w:b/>
          <w:sz w:val="28"/>
          <w:szCs w:val="28"/>
        </w:rPr>
      </w:pPr>
    </w:p>
    <w:p w14:paraId="1FB76247" w14:textId="77777777" w:rsidR="00782705" w:rsidRPr="006C35BA" w:rsidRDefault="00782705" w:rsidP="00CF0A58">
      <w:pPr>
        <w:jc w:val="center"/>
        <w:rPr>
          <w:b/>
          <w:sz w:val="28"/>
          <w:szCs w:val="28"/>
        </w:rPr>
      </w:pPr>
      <w:r w:rsidRPr="006C35BA">
        <w:rPr>
          <w:b/>
          <w:sz w:val="28"/>
          <w:szCs w:val="28"/>
        </w:rPr>
        <w:t>станица Ленинградская</w:t>
      </w:r>
    </w:p>
    <w:p w14:paraId="59420413" w14:textId="3AA8AAC4" w:rsidR="00782705" w:rsidRPr="006C35BA" w:rsidRDefault="00382436" w:rsidP="005C4A00">
      <w:pPr>
        <w:jc w:val="center"/>
        <w:rPr>
          <w:b/>
          <w:sz w:val="28"/>
          <w:szCs w:val="28"/>
        </w:rPr>
      </w:pPr>
      <w:r>
        <w:rPr>
          <w:b/>
          <w:sz w:val="28"/>
          <w:szCs w:val="28"/>
        </w:rPr>
        <w:t>202</w:t>
      </w:r>
      <w:r w:rsidR="00C551EF">
        <w:rPr>
          <w:b/>
          <w:sz w:val="28"/>
          <w:szCs w:val="28"/>
        </w:rPr>
        <w:t>3</w:t>
      </w:r>
      <w:r w:rsidR="00782705" w:rsidRPr="006C35BA">
        <w:rPr>
          <w:b/>
          <w:sz w:val="28"/>
          <w:szCs w:val="28"/>
        </w:rPr>
        <w:t xml:space="preserve"> год</w:t>
      </w:r>
    </w:p>
    <w:tbl>
      <w:tblPr>
        <w:tblW w:w="0" w:type="auto"/>
        <w:tblInd w:w="171" w:type="dxa"/>
        <w:tblLayout w:type="fixed"/>
        <w:tblLook w:val="0000" w:firstRow="0" w:lastRow="0" w:firstColumn="0" w:lastColumn="0" w:noHBand="0" w:noVBand="0"/>
      </w:tblPr>
      <w:tblGrid>
        <w:gridCol w:w="7033"/>
        <w:gridCol w:w="236"/>
        <w:gridCol w:w="1121"/>
      </w:tblGrid>
      <w:tr w:rsidR="00400A05" w:rsidRPr="006C35BA" w14:paraId="6AC0978C" w14:textId="77777777" w:rsidTr="005C4A00">
        <w:tc>
          <w:tcPr>
            <w:tcW w:w="7033" w:type="dxa"/>
          </w:tcPr>
          <w:p w14:paraId="54A33547" w14:textId="77777777" w:rsidR="00782705" w:rsidRPr="006C35BA" w:rsidRDefault="00782705" w:rsidP="001E6B10">
            <w:pPr>
              <w:pStyle w:val="15"/>
              <w:jc w:val="center"/>
              <w:rPr>
                <w:rFonts w:ascii="Times New Roman" w:hAnsi="Times New Roman"/>
                <w:b/>
                <w:bCs/>
                <w:sz w:val="28"/>
              </w:rPr>
            </w:pPr>
            <w:r w:rsidRPr="006C35BA">
              <w:rPr>
                <w:rFonts w:ascii="Times New Roman" w:hAnsi="Times New Roman"/>
                <w:b/>
                <w:bCs/>
                <w:sz w:val="28"/>
              </w:rPr>
              <w:lastRenderedPageBreak/>
              <w:t xml:space="preserve">                                  СОДЕРЖАНИЕ</w:t>
            </w:r>
          </w:p>
          <w:p w14:paraId="143FBF9C" w14:textId="77777777" w:rsidR="00782705" w:rsidRPr="006C35BA" w:rsidRDefault="00782705" w:rsidP="006915BB">
            <w:pPr>
              <w:snapToGrid w:val="0"/>
              <w:ind w:right="-1451"/>
              <w:jc w:val="center"/>
            </w:pPr>
          </w:p>
        </w:tc>
        <w:tc>
          <w:tcPr>
            <w:tcW w:w="236" w:type="dxa"/>
          </w:tcPr>
          <w:p w14:paraId="6CA67CD7" w14:textId="77777777" w:rsidR="00782705" w:rsidRPr="006C35BA" w:rsidRDefault="00782705" w:rsidP="00DF3454">
            <w:pPr>
              <w:snapToGrid w:val="0"/>
              <w:ind w:firstLine="851"/>
              <w:rPr>
                <w:sz w:val="28"/>
              </w:rPr>
            </w:pPr>
          </w:p>
        </w:tc>
        <w:tc>
          <w:tcPr>
            <w:tcW w:w="1121" w:type="dxa"/>
          </w:tcPr>
          <w:p w14:paraId="4A1034A6" w14:textId="77777777" w:rsidR="00782705" w:rsidRPr="006C35BA" w:rsidRDefault="00782705" w:rsidP="00DF3454">
            <w:pPr>
              <w:snapToGrid w:val="0"/>
              <w:rPr>
                <w:sz w:val="28"/>
              </w:rPr>
            </w:pPr>
          </w:p>
        </w:tc>
      </w:tr>
    </w:tbl>
    <w:p w14:paraId="7982CE7E" w14:textId="77777777" w:rsidR="00782705" w:rsidRPr="006C35BA" w:rsidRDefault="00782705" w:rsidP="00DF3454">
      <w:pPr>
        <w:pStyle w:val="15"/>
        <w:ind w:firstLine="851"/>
        <w:jc w:val="center"/>
        <w:rPr>
          <w:rFonts w:ascii="Times New Roman" w:hAnsi="Times New Roman"/>
          <w:sz w:val="28"/>
        </w:rPr>
      </w:pPr>
    </w:p>
    <w:p w14:paraId="2A38A28C" w14:textId="77777777" w:rsidR="00782705" w:rsidRPr="006C35BA" w:rsidRDefault="00782705" w:rsidP="00DF3454">
      <w:pPr>
        <w:pStyle w:val="15"/>
        <w:ind w:firstLine="851"/>
        <w:jc w:val="center"/>
        <w:rPr>
          <w:rFonts w:ascii="Times New Roman" w:hAnsi="Times New Roman"/>
          <w:sz w:val="28"/>
        </w:rPr>
      </w:pPr>
    </w:p>
    <w:p w14:paraId="59C0A88E" w14:textId="77777777" w:rsidR="00782705" w:rsidRPr="006C35BA" w:rsidRDefault="00782705" w:rsidP="00DF3454">
      <w:pPr>
        <w:pStyle w:val="15"/>
        <w:ind w:firstLine="851"/>
        <w:jc w:val="center"/>
        <w:rPr>
          <w:rFonts w:ascii="Times New Roman" w:hAnsi="Times New Roman"/>
          <w:sz w:val="28"/>
        </w:rPr>
      </w:pPr>
    </w:p>
    <w:tbl>
      <w:tblPr>
        <w:tblW w:w="9921" w:type="dxa"/>
        <w:tblInd w:w="-87" w:type="dxa"/>
        <w:tblLayout w:type="fixed"/>
        <w:tblCellMar>
          <w:top w:w="55" w:type="dxa"/>
          <w:left w:w="55" w:type="dxa"/>
          <w:bottom w:w="55" w:type="dxa"/>
          <w:right w:w="55" w:type="dxa"/>
        </w:tblCellMar>
        <w:tblLook w:val="0000" w:firstRow="0" w:lastRow="0" w:firstColumn="0" w:lastColumn="0" w:noHBand="0" w:noVBand="0"/>
      </w:tblPr>
      <w:tblGrid>
        <w:gridCol w:w="8506"/>
        <w:gridCol w:w="1415"/>
      </w:tblGrid>
      <w:tr w:rsidR="00400A05" w:rsidRPr="006C35BA" w14:paraId="7283CC77" w14:textId="77777777" w:rsidTr="00F216CD">
        <w:tc>
          <w:tcPr>
            <w:tcW w:w="8506" w:type="dxa"/>
          </w:tcPr>
          <w:p w14:paraId="4F0F254E" w14:textId="77777777" w:rsidR="00782705" w:rsidRPr="006C35BA" w:rsidRDefault="00782705" w:rsidP="00722556">
            <w:pPr>
              <w:tabs>
                <w:tab w:val="left" w:pos="7901"/>
              </w:tabs>
              <w:snapToGrid w:val="0"/>
              <w:ind w:right="-1451"/>
            </w:pPr>
            <w:r w:rsidRPr="006C35BA">
              <w:rPr>
                <w:sz w:val="28"/>
              </w:rPr>
              <w:t>Устав муниципального образования Ленинградский район (преамбула)</w:t>
            </w:r>
          </w:p>
        </w:tc>
        <w:tc>
          <w:tcPr>
            <w:tcW w:w="1415" w:type="dxa"/>
            <w:vAlign w:val="bottom"/>
          </w:tcPr>
          <w:p w14:paraId="1316F363" w14:textId="77777777" w:rsidR="00782705" w:rsidRPr="006C35BA" w:rsidRDefault="00782705" w:rsidP="00982DE2">
            <w:pPr>
              <w:snapToGrid w:val="0"/>
              <w:jc w:val="center"/>
              <w:rPr>
                <w:sz w:val="28"/>
              </w:rPr>
            </w:pPr>
            <w:r w:rsidRPr="006C35BA">
              <w:rPr>
                <w:sz w:val="28"/>
              </w:rPr>
              <w:t>стр. 3</w:t>
            </w:r>
          </w:p>
        </w:tc>
      </w:tr>
      <w:tr w:rsidR="00400A05" w:rsidRPr="006C35BA" w14:paraId="1468C54A" w14:textId="77777777" w:rsidTr="00F216CD">
        <w:tc>
          <w:tcPr>
            <w:tcW w:w="8506" w:type="dxa"/>
          </w:tcPr>
          <w:p w14:paraId="4547F794" w14:textId="77777777" w:rsidR="00782705" w:rsidRPr="006C35BA" w:rsidRDefault="00782705" w:rsidP="00DF3454">
            <w:pPr>
              <w:tabs>
                <w:tab w:val="left" w:pos="7901"/>
              </w:tabs>
              <w:snapToGrid w:val="0"/>
              <w:ind w:right="-1451"/>
              <w:rPr>
                <w:sz w:val="28"/>
              </w:rPr>
            </w:pPr>
          </w:p>
          <w:p w14:paraId="74F1B677" w14:textId="77777777" w:rsidR="00782705" w:rsidRPr="006C35BA" w:rsidRDefault="00782705" w:rsidP="00982DE2">
            <w:pPr>
              <w:tabs>
                <w:tab w:val="left" w:pos="7901"/>
              </w:tabs>
              <w:snapToGrid w:val="0"/>
              <w:ind w:right="-1451"/>
              <w:rPr>
                <w:sz w:val="28"/>
              </w:rPr>
            </w:pPr>
            <w:r w:rsidRPr="006C35BA">
              <w:rPr>
                <w:sz w:val="28"/>
              </w:rPr>
              <w:t>Глава 1. Общие положения</w:t>
            </w:r>
          </w:p>
        </w:tc>
        <w:tc>
          <w:tcPr>
            <w:tcW w:w="1415" w:type="dxa"/>
            <w:vAlign w:val="bottom"/>
          </w:tcPr>
          <w:p w14:paraId="77F1DAEE" w14:textId="77777777" w:rsidR="00782705" w:rsidRPr="006C35BA" w:rsidRDefault="00782705" w:rsidP="00982DE2">
            <w:pPr>
              <w:snapToGrid w:val="0"/>
              <w:jc w:val="center"/>
              <w:rPr>
                <w:sz w:val="28"/>
              </w:rPr>
            </w:pPr>
            <w:r w:rsidRPr="006C35BA">
              <w:rPr>
                <w:sz w:val="28"/>
              </w:rPr>
              <w:t>стр. 3</w:t>
            </w:r>
          </w:p>
        </w:tc>
      </w:tr>
      <w:tr w:rsidR="00400A05" w:rsidRPr="006C35BA" w14:paraId="443EB090" w14:textId="77777777" w:rsidTr="00F216CD">
        <w:tc>
          <w:tcPr>
            <w:tcW w:w="8506" w:type="dxa"/>
          </w:tcPr>
          <w:p w14:paraId="12655FDB" w14:textId="77777777" w:rsidR="00782705" w:rsidRPr="006C35BA" w:rsidRDefault="00782705" w:rsidP="00DF3454">
            <w:pPr>
              <w:tabs>
                <w:tab w:val="left" w:pos="7901"/>
              </w:tabs>
              <w:snapToGrid w:val="0"/>
              <w:ind w:right="-1451"/>
              <w:rPr>
                <w:sz w:val="28"/>
              </w:rPr>
            </w:pPr>
          </w:p>
          <w:p w14:paraId="561B2255" w14:textId="77777777" w:rsidR="00782705" w:rsidRPr="006C35BA" w:rsidRDefault="00782705" w:rsidP="00982DE2">
            <w:pPr>
              <w:tabs>
                <w:tab w:val="left" w:pos="7901"/>
              </w:tabs>
              <w:snapToGrid w:val="0"/>
              <w:ind w:right="-1451"/>
              <w:rPr>
                <w:sz w:val="28"/>
              </w:rPr>
            </w:pPr>
            <w:r w:rsidRPr="006C35BA">
              <w:rPr>
                <w:sz w:val="28"/>
              </w:rPr>
              <w:t xml:space="preserve">Глава 2. Вопросы местного значения </w:t>
            </w:r>
          </w:p>
        </w:tc>
        <w:tc>
          <w:tcPr>
            <w:tcW w:w="1415" w:type="dxa"/>
            <w:vAlign w:val="bottom"/>
          </w:tcPr>
          <w:p w14:paraId="6A01058C" w14:textId="77777777" w:rsidR="00782705" w:rsidRPr="006C35BA" w:rsidRDefault="00782705" w:rsidP="00982DE2">
            <w:pPr>
              <w:snapToGrid w:val="0"/>
              <w:jc w:val="center"/>
              <w:rPr>
                <w:sz w:val="28"/>
              </w:rPr>
            </w:pPr>
            <w:r w:rsidRPr="006C35BA">
              <w:rPr>
                <w:sz w:val="28"/>
              </w:rPr>
              <w:t>стр. 6</w:t>
            </w:r>
          </w:p>
        </w:tc>
      </w:tr>
      <w:tr w:rsidR="00400A05" w:rsidRPr="006C35BA" w14:paraId="251E9757" w14:textId="77777777" w:rsidTr="00F216CD">
        <w:tc>
          <w:tcPr>
            <w:tcW w:w="8506" w:type="dxa"/>
          </w:tcPr>
          <w:p w14:paraId="340862F3" w14:textId="77777777" w:rsidR="00782705" w:rsidRPr="006C35BA" w:rsidRDefault="00782705" w:rsidP="00DF3454">
            <w:pPr>
              <w:tabs>
                <w:tab w:val="left" w:pos="7901"/>
              </w:tabs>
              <w:snapToGrid w:val="0"/>
              <w:ind w:right="-1451"/>
              <w:jc w:val="both"/>
              <w:rPr>
                <w:sz w:val="28"/>
              </w:rPr>
            </w:pPr>
          </w:p>
          <w:p w14:paraId="40C8C790" w14:textId="77777777" w:rsidR="00782705" w:rsidRPr="006C35BA" w:rsidRDefault="00782705" w:rsidP="00982DE2">
            <w:pPr>
              <w:tabs>
                <w:tab w:val="left" w:pos="7901"/>
              </w:tabs>
              <w:snapToGrid w:val="0"/>
              <w:ind w:right="-1451"/>
              <w:jc w:val="both"/>
              <w:rPr>
                <w:sz w:val="28"/>
              </w:rPr>
            </w:pPr>
            <w:r w:rsidRPr="006C35BA">
              <w:rPr>
                <w:sz w:val="28"/>
              </w:rPr>
              <w:t>Глава 3. Осуществление органами местного самоуправления отдельных государственных полномочий</w:t>
            </w:r>
          </w:p>
        </w:tc>
        <w:tc>
          <w:tcPr>
            <w:tcW w:w="1415" w:type="dxa"/>
            <w:vAlign w:val="bottom"/>
          </w:tcPr>
          <w:p w14:paraId="719CBD7F" w14:textId="77777777" w:rsidR="00782705" w:rsidRPr="006C35BA" w:rsidRDefault="00CF0A58" w:rsidP="00982DE2">
            <w:pPr>
              <w:snapToGrid w:val="0"/>
              <w:jc w:val="center"/>
              <w:rPr>
                <w:sz w:val="28"/>
              </w:rPr>
            </w:pPr>
            <w:r w:rsidRPr="006C35BA">
              <w:rPr>
                <w:sz w:val="28"/>
              </w:rPr>
              <w:t>стр. 17</w:t>
            </w:r>
          </w:p>
        </w:tc>
      </w:tr>
      <w:tr w:rsidR="00400A05" w:rsidRPr="006C35BA" w14:paraId="5CFB9425" w14:textId="77777777" w:rsidTr="00F216CD">
        <w:tc>
          <w:tcPr>
            <w:tcW w:w="8506" w:type="dxa"/>
          </w:tcPr>
          <w:p w14:paraId="21A0B528" w14:textId="77777777" w:rsidR="00782705" w:rsidRPr="006C35BA" w:rsidRDefault="00782705" w:rsidP="00DF3454">
            <w:pPr>
              <w:tabs>
                <w:tab w:val="left" w:pos="7901"/>
              </w:tabs>
              <w:snapToGrid w:val="0"/>
              <w:ind w:right="-1451"/>
              <w:jc w:val="both"/>
              <w:rPr>
                <w:sz w:val="28"/>
              </w:rPr>
            </w:pPr>
          </w:p>
          <w:p w14:paraId="2D527D20" w14:textId="77777777" w:rsidR="00782705" w:rsidRPr="006C35BA" w:rsidRDefault="00782705" w:rsidP="00DF3454">
            <w:pPr>
              <w:tabs>
                <w:tab w:val="left" w:pos="7901"/>
              </w:tabs>
              <w:snapToGrid w:val="0"/>
              <w:ind w:right="-1451"/>
              <w:jc w:val="both"/>
              <w:rPr>
                <w:sz w:val="28"/>
              </w:rPr>
            </w:pPr>
            <w:r w:rsidRPr="006C35BA">
              <w:rPr>
                <w:sz w:val="28"/>
              </w:rPr>
              <w:t xml:space="preserve">Глава 4. Формы непосредственного осуществления </w:t>
            </w:r>
          </w:p>
          <w:p w14:paraId="5096F3F0" w14:textId="77777777" w:rsidR="00782705" w:rsidRPr="006C35BA" w:rsidRDefault="00782705" w:rsidP="00DF3454">
            <w:pPr>
              <w:tabs>
                <w:tab w:val="left" w:pos="7901"/>
              </w:tabs>
              <w:snapToGrid w:val="0"/>
              <w:ind w:right="-1451"/>
              <w:jc w:val="both"/>
              <w:rPr>
                <w:sz w:val="28"/>
              </w:rPr>
            </w:pPr>
            <w:r w:rsidRPr="006C35BA">
              <w:rPr>
                <w:sz w:val="28"/>
              </w:rPr>
              <w:t xml:space="preserve">населением местного самоуправления и участия населения </w:t>
            </w:r>
          </w:p>
          <w:p w14:paraId="4A192AAF" w14:textId="77777777" w:rsidR="00782705" w:rsidRPr="006C35BA" w:rsidRDefault="00782705" w:rsidP="00982DE2">
            <w:pPr>
              <w:tabs>
                <w:tab w:val="left" w:pos="7901"/>
              </w:tabs>
              <w:snapToGrid w:val="0"/>
              <w:ind w:right="-1451"/>
              <w:jc w:val="both"/>
              <w:rPr>
                <w:sz w:val="28"/>
              </w:rPr>
            </w:pPr>
            <w:r w:rsidRPr="006C35BA">
              <w:rPr>
                <w:sz w:val="28"/>
              </w:rPr>
              <w:t>в осуществлении местного самоуправления</w:t>
            </w:r>
          </w:p>
        </w:tc>
        <w:tc>
          <w:tcPr>
            <w:tcW w:w="1415" w:type="dxa"/>
            <w:vAlign w:val="bottom"/>
          </w:tcPr>
          <w:p w14:paraId="42875603" w14:textId="77777777" w:rsidR="00782705" w:rsidRPr="006C35BA" w:rsidRDefault="00CF0A58" w:rsidP="00982DE2">
            <w:pPr>
              <w:snapToGrid w:val="0"/>
              <w:jc w:val="center"/>
              <w:rPr>
                <w:sz w:val="28"/>
              </w:rPr>
            </w:pPr>
            <w:r w:rsidRPr="006C35BA">
              <w:rPr>
                <w:sz w:val="28"/>
              </w:rPr>
              <w:t>стр. 18</w:t>
            </w:r>
          </w:p>
        </w:tc>
      </w:tr>
      <w:tr w:rsidR="00400A05" w:rsidRPr="006C35BA" w14:paraId="512880FB" w14:textId="77777777" w:rsidTr="00F216CD">
        <w:tc>
          <w:tcPr>
            <w:tcW w:w="8506" w:type="dxa"/>
          </w:tcPr>
          <w:p w14:paraId="3A6F2E3A" w14:textId="77777777" w:rsidR="00782705" w:rsidRPr="006C35BA" w:rsidRDefault="00782705" w:rsidP="00DF3454">
            <w:pPr>
              <w:tabs>
                <w:tab w:val="left" w:pos="7901"/>
              </w:tabs>
              <w:snapToGrid w:val="0"/>
              <w:ind w:right="-1451"/>
              <w:jc w:val="both"/>
              <w:rPr>
                <w:sz w:val="28"/>
              </w:rPr>
            </w:pPr>
          </w:p>
          <w:p w14:paraId="564D384B" w14:textId="77777777" w:rsidR="00782705" w:rsidRPr="006C35BA" w:rsidRDefault="00782705" w:rsidP="00DF3454">
            <w:pPr>
              <w:tabs>
                <w:tab w:val="left" w:pos="7901"/>
              </w:tabs>
              <w:snapToGrid w:val="0"/>
              <w:ind w:right="-1451"/>
              <w:jc w:val="both"/>
              <w:rPr>
                <w:sz w:val="28"/>
              </w:rPr>
            </w:pPr>
            <w:r w:rsidRPr="006C35BA">
              <w:rPr>
                <w:sz w:val="28"/>
              </w:rPr>
              <w:t xml:space="preserve">Глава 5. Органы местного самоуправления и должностные </w:t>
            </w:r>
          </w:p>
          <w:p w14:paraId="6B756B30" w14:textId="77777777" w:rsidR="00782705" w:rsidRPr="006C35BA" w:rsidRDefault="00782705" w:rsidP="00982DE2">
            <w:pPr>
              <w:tabs>
                <w:tab w:val="left" w:pos="7901"/>
              </w:tabs>
              <w:snapToGrid w:val="0"/>
              <w:ind w:right="-1451"/>
              <w:jc w:val="both"/>
              <w:rPr>
                <w:sz w:val="28"/>
              </w:rPr>
            </w:pPr>
            <w:r w:rsidRPr="006C35BA">
              <w:rPr>
                <w:sz w:val="28"/>
              </w:rPr>
              <w:t>лица местного самоуправления</w:t>
            </w:r>
          </w:p>
        </w:tc>
        <w:tc>
          <w:tcPr>
            <w:tcW w:w="1415" w:type="dxa"/>
            <w:vAlign w:val="bottom"/>
          </w:tcPr>
          <w:p w14:paraId="129DF764" w14:textId="77777777" w:rsidR="00782705" w:rsidRPr="006C35BA" w:rsidRDefault="00CF0A58" w:rsidP="00982DE2">
            <w:pPr>
              <w:snapToGrid w:val="0"/>
              <w:jc w:val="center"/>
              <w:rPr>
                <w:sz w:val="28"/>
              </w:rPr>
            </w:pPr>
            <w:r w:rsidRPr="006C35BA">
              <w:rPr>
                <w:sz w:val="28"/>
              </w:rPr>
              <w:t>стр. 32</w:t>
            </w:r>
          </w:p>
        </w:tc>
      </w:tr>
      <w:tr w:rsidR="00400A05" w:rsidRPr="006C35BA" w14:paraId="60056819" w14:textId="77777777" w:rsidTr="00F216CD">
        <w:tc>
          <w:tcPr>
            <w:tcW w:w="8506" w:type="dxa"/>
          </w:tcPr>
          <w:p w14:paraId="19E90C3B" w14:textId="77777777" w:rsidR="00782705" w:rsidRPr="006C35BA" w:rsidRDefault="00782705" w:rsidP="00DF3454">
            <w:pPr>
              <w:snapToGrid w:val="0"/>
              <w:ind w:right="-1451"/>
              <w:jc w:val="both"/>
              <w:rPr>
                <w:sz w:val="28"/>
              </w:rPr>
            </w:pPr>
          </w:p>
          <w:p w14:paraId="1C86EE41" w14:textId="77777777" w:rsidR="00782705" w:rsidRPr="006C35BA" w:rsidRDefault="00782705" w:rsidP="00982DE2">
            <w:pPr>
              <w:snapToGrid w:val="0"/>
              <w:ind w:right="-1451"/>
              <w:jc w:val="both"/>
            </w:pPr>
            <w:r w:rsidRPr="006C35BA">
              <w:rPr>
                <w:sz w:val="28"/>
              </w:rPr>
              <w:t>Глава 6. Муниципальные должности, муниципальная служба</w:t>
            </w:r>
          </w:p>
        </w:tc>
        <w:tc>
          <w:tcPr>
            <w:tcW w:w="1415" w:type="dxa"/>
            <w:vAlign w:val="bottom"/>
          </w:tcPr>
          <w:p w14:paraId="7F6EFDA4" w14:textId="77777777" w:rsidR="00782705" w:rsidRPr="006C35BA" w:rsidRDefault="00CF0A58" w:rsidP="00982DE2">
            <w:pPr>
              <w:snapToGrid w:val="0"/>
              <w:jc w:val="center"/>
              <w:rPr>
                <w:sz w:val="28"/>
              </w:rPr>
            </w:pPr>
            <w:r w:rsidRPr="006C35BA">
              <w:rPr>
                <w:sz w:val="28"/>
              </w:rPr>
              <w:t>стр. 64</w:t>
            </w:r>
          </w:p>
        </w:tc>
      </w:tr>
      <w:tr w:rsidR="00400A05" w:rsidRPr="006C35BA" w14:paraId="54E7C457" w14:textId="77777777" w:rsidTr="00F216CD">
        <w:tc>
          <w:tcPr>
            <w:tcW w:w="8506" w:type="dxa"/>
          </w:tcPr>
          <w:p w14:paraId="4A777A19" w14:textId="77777777" w:rsidR="00782705" w:rsidRPr="006C35BA" w:rsidRDefault="00782705" w:rsidP="00DF3454">
            <w:pPr>
              <w:pStyle w:val="9"/>
              <w:keepNext w:val="0"/>
              <w:snapToGrid w:val="0"/>
              <w:ind w:left="0" w:right="-1451" w:firstLine="0"/>
              <w:rPr>
                <w:b w:val="0"/>
                <w:sz w:val="28"/>
              </w:rPr>
            </w:pPr>
          </w:p>
          <w:p w14:paraId="6493E3F3" w14:textId="77777777" w:rsidR="00782705" w:rsidRPr="006C35BA" w:rsidRDefault="00782705" w:rsidP="00982DE2">
            <w:pPr>
              <w:pStyle w:val="9"/>
              <w:keepNext w:val="0"/>
              <w:snapToGrid w:val="0"/>
              <w:ind w:left="0" w:right="-1451" w:firstLine="0"/>
            </w:pPr>
            <w:r w:rsidRPr="006C35BA">
              <w:rPr>
                <w:b w:val="0"/>
                <w:sz w:val="28"/>
              </w:rPr>
              <w:t>Глава 7. Муниципальные правовые акты</w:t>
            </w:r>
          </w:p>
        </w:tc>
        <w:tc>
          <w:tcPr>
            <w:tcW w:w="1415" w:type="dxa"/>
            <w:vAlign w:val="bottom"/>
          </w:tcPr>
          <w:p w14:paraId="189CDD70" w14:textId="77777777" w:rsidR="00782705" w:rsidRPr="006C35BA" w:rsidRDefault="00782705" w:rsidP="00982DE2">
            <w:pPr>
              <w:snapToGrid w:val="0"/>
              <w:jc w:val="center"/>
              <w:rPr>
                <w:sz w:val="28"/>
              </w:rPr>
            </w:pPr>
            <w:r w:rsidRPr="006C35BA">
              <w:rPr>
                <w:sz w:val="28"/>
              </w:rPr>
              <w:t>стр. 63</w:t>
            </w:r>
          </w:p>
        </w:tc>
      </w:tr>
      <w:tr w:rsidR="00400A05" w:rsidRPr="006C35BA" w14:paraId="1336EAEE" w14:textId="77777777" w:rsidTr="00F216CD">
        <w:tc>
          <w:tcPr>
            <w:tcW w:w="8506" w:type="dxa"/>
          </w:tcPr>
          <w:p w14:paraId="5A640F5A" w14:textId="77777777" w:rsidR="00782705" w:rsidRPr="006C35BA" w:rsidRDefault="00782705" w:rsidP="00DF3454">
            <w:pPr>
              <w:snapToGrid w:val="0"/>
              <w:ind w:left="-6" w:right="-6"/>
              <w:rPr>
                <w:sz w:val="28"/>
              </w:rPr>
            </w:pPr>
          </w:p>
          <w:p w14:paraId="4BADD00D" w14:textId="77777777" w:rsidR="00782705" w:rsidRPr="006C35BA" w:rsidRDefault="00782705" w:rsidP="00982DE2">
            <w:pPr>
              <w:snapToGrid w:val="0"/>
              <w:ind w:left="-6" w:right="-6"/>
              <w:rPr>
                <w:sz w:val="28"/>
              </w:rPr>
            </w:pPr>
            <w:r w:rsidRPr="006C35BA">
              <w:rPr>
                <w:sz w:val="28"/>
              </w:rPr>
              <w:t>Глава 8. Экономическая основа местного самоуправления</w:t>
            </w:r>
          </w:p>
        </w:tc>
        <w:tc>
          <w:tcPr>
            <w:tcW w:w="1415" w:type="dxa"/>
            <w:vAlign w:val="bottom"/>
          </w:tcPr>
          <w:p w14:paraId="66137330" w14:textId="77777777" w:rsidR="00782705" w:rsidRPr="006C35BA" w:rsidRDefault="00782705" w:rsidP="00982DE2">
            <w:pPr>
              <w:snapToGrid w:val="0"/>
              <w:jc w:val="center"/>
              <w:rPr>
                <w:sz w:val="28"/>
              </w:rPr>
            </w:pPr>
            <w:r w:rsidRPr="006C35BA">
              <w:rPr>
                <w:sz w:val="28"/>
              </w:rPr>
              <w:t>стр.</w:t>
            </w:r>
            <w:r w:rsidR="00CF0A58" w:rsidRPr="006C35BA">
              <w:rPr>
                <w:sz w:val="28"/>
              </w:rPr>
              <w:t xml:space="preserve"> 76</w:t>
            </w:r>
          </w:p>
        </w:tc>
      </w:tr>
      <w:tr w:rsidR="00400A05" w:rsidRPr="006C35BA" w14:paraId="77C5540F" w14:textId="77777777" w:rsidTr="00F216CD">
        <w:tc>
          <w:tcPr>
            <w:tcW w:w="8506" w:type="dxa"/>
          </w:tcPr>
          <w:p w14:paraId="3CDF74EB" w14:textId="77777777" w:rsidR="00782705" w:rsidRPr="006C35BA" w:rsidRDefault="00782705" w:rsidP="00DF3454">
            <w:pPr>
              <w:snapToGrid w:val="0"/>
              <w:ind w:left="-6" w:right="-6" w:firstLine="16"/>
              <w:jc w:val="both"/>
              <w:rPr>
                <w:sz w:val="28"/>
              </w:rPr>
            </w:pPr>
          </w:p>
          <w:p w14:paraId="639527A5" w14:textId="77777777" w:rsidR="00782705" w:rsidRPr="006C35BA" w:rsidRDefault="00782705" w:rsidP="00982DE2">
            <w:pPr>
              <w:snapToGrid w:val="0"/>
              <w:ind w:left="-6" w:right="-6" w:firstLine="16"/>
              <w:jc w:val="both"/>
              <w:rPr>
                <w:sz w:val="28"/>
              </w:rPr>
            </w:pPr>
            <w:r w:rsidRPr="006C35BA">
              <w:rPr>
                <w:sz w:val="28"/>
              </w:rPr>
              <w:t xml:space="preserve">Глава 9. Ответственность органов местного самоуправления и должностных лиц местного самоуправления </w:t>
            </w:r>
          </w:p>
        </w:tc>
        <w:tc>
          <w:tcPr>
            <w:tcW w:w="1415" w:type="dxa"/>
            <w:vAlign w:val="bottom"/>
          </w:tcPr>
          <w:p w14:paraId="6C1EE1B2" w14:textId="77777777" w:rsidR="00782705" w:rsidRPr="006C35BA" w:rsidRDefault="00CF0A58" w:rsidP="00982DE2">
            <w:pPr>
              <w:snapToGrid w:val="0"/>
              <w:jc w:val="center"/>
              <w:rPr>
                <w:sz w:val="28"/>
              </w:rPr>
            </w:pPr>
            <w:r w:rsidRPr="006C35BA">
              <w:rPr>
                <w:sz w:val="28"/>
              </w:rPr>
              <w:t>стр. 86</w:t>
            </w:r>
          </w:p>
        </w:tc>
      </w:tr>
      <w:tr w:rsidR="00400A05" w:rsidRPr="006C35BA" w14:paraId="3649A874" w14:textId="77777777" w:rsidTr="00F216CD">
        <w:tc>
          <w:tcPr>
            <w:tcW w:w="8506" w:type="dxa"/>
          </w:tcPr>
          <w:p w14:paraId="6836C0F4" w14:textId="77777777" w:rsidR="00782705" w:rsidRPr="006C35BA" w:rsidRDefault="00782705" w:rsidP="00DF3454">
            <w:pPr>
              <w:snapToGrid w:val="0"/>
              <w:ind w:left="-6" w:right="-6" w:hanging="33"/>
              <w:rPr>
                <w:sz w:val="28"/>
              </w:rPr>
            </w:pPr>
          </w:p>
          <w:p w14:paraId="17953413" w14:textId="77777777" w:rsidR="00782705" w:rsidRPr="006C35BA" w:rsidRDefault="00782705" w:rsidP="00DF3454">
            <w:pPr>
              <w:snapToGrid w:val="0"/>
              <w:ind w:left="-6" w:right="-6" w:hanging="33"/>
              <w:rPr>
                <w:sz w:val="28"/>
              </w:rPr>
            </w:pPr>
            <w:r w:rsidRPr="006C35BA">
              <w:rPr>
                <w:sz w:val="28"/>
              </w:rPr>
              <w:t>Глава 10. Заключительные положения</w:t>
            </w:r>
          </w:p>
        </w:tc>
        <w:tc>
          <w:tcPr>
            <w:tcW w:w="1415" w:type="dxa"/>
            <w:vAlign w:val="bottom"/>
          </w:tcPr>
          <w:p w14:paraId="51FB71CD" w14:textId="77777777" w:rsidR="00782705" w:rsidRPr="006C35BA" w:rsidRDefault="00CF0A58" w:rsidP="00982DE2">
            <w:pPr>
              <w:snapToGrid w:val="0"/>
              <w:jc w:val="center"/>
              <w:rPr>
                <w:sz w:val="28"/>
              </w:rPr>
            </w:pPr>
            <w:r w:rsidRPr="006C35BA">
              <w:rPr>
                <w:sz w:val="28"/>
              </w:rPr>
              <w:t>стр. 89</w:t>
            </w:r>
          </w:p>
        </w:tc>
      </w:tr>
    </w:tbl>
    <w:p w14:paraId="42D041F5" w14:textId="77777777" w:rsidR="00782705" w:rsidRPr="006C35BA" w:rsidRDefault="00782705" w:rsidP="00DF3454">
      <w:pPr>
        <w:pStyle w:val="15"/>
        <w:ind w:firstLine="851"/>
        <w:jc w:val="both"/>
      </w:pPr>
    </w:p>
    <w:p w14:paraId="4A7F2959" w14:textId="77777777" w:rsidR="00782705" w:rsidRPr="006C35BA" w:rsidRDefault="00782705" w:rsidP="00DF3454">
      <w:pPr>
        <w:pStyle w:val="15"/>
        <w:ind w:firstLine="851"/>
        <w:jc w:val="both"/>
        <w:rPr>
          <w:rFonts w:ascii="Times New Roman" w:hAnsi="Times New Roman"/>
          <w:sz w:val="28"/>
        </w:rPr>
      </w:pPr>
    </w:p>
    <w:p w14:paraId="0B6210E7" w14:textId="77777777" w:rsidR="00782705" w:rsidRPr="006C35BA" w:rsidRDefault="00782705" w:rsidP="00DF3454">
      <w:pPr>
        <w:pStyle w:val="15"/>
        <w:ind w:firstLine="851"/>
        <w:jc w:val="both"/>
        <w:rPr>
          <w:rFonts w:ascii="Times New Roman" w:hAnsi="Times New Roman"/>
          <w:sz w:val="28"/>
        </w:rPr>
      </w:pPr>
    </w:p>
    <w:p w14:paraId="4C2F3207" w14:textId="77777777" w:rsidR="00782705" w:rsidRPr="006C35BA" w:rsidRDefault="00782705" w:rsidP="00DF3454">
      <w:pPr>
        <w:pStyle w:val="15"/>
        <w:ind w:firstLine="851"/>
        <w:jc w:val="both"/>
        <w:rPr>
          <w:rFonts w:ascii="Times New Roman" w:hAnsi="Times New Roman"/>
          <w:sz w:val="28"/>
        </w:rPr>
      </w:pPr>
    </w:p>
    <w:p w14:paraId="499F14A7" w14:textId="77777777" w:rsidR="00782705" w:rsidRPr="006C35BA" w:rsidRDefault="00782705" w:rsidP="00DF3454">
      <w:pPr>
        <w:pStyle w:val="15"/>
        <w:ind w:firstLine="851"/>
        <w:jc w:val="both"/>
        <w:rPr>
          <w:rFonts w:ascii="Times New Roman" w:hAnsi="Times New Roman"/>
          <w:sz w:val="28"/>
          <w:szCs w:val="28"/>
        </w:rPr>
      </w:pPr>
    </w:p>
    <w:p w14:paraId="76E829E6" w14:textId="77777777" w:rsidR="00782705" w:rsidRPr="006C35BA" w:rsidRDefault="00782705" w:rsidP="00DF3454">
      <w:pPr>
        <w:pStyle w:val="15"/>
        <w:ind w:firstLine="851"/>
        <w:jc w:val="both"/>
        <w:rPr>
          <w:rFonts w:ascii="Times New Roman" w:hAnsi="Times New Roman"/>
          <w:sz w:val="28"/>
          <w:szCs w:val="28"/>
        </w:rPr>
      </w:pPr>
    </w:p>
    <w:p w14:paraId="439C5796" w14:textId="77777777" w:rsidR="00782705" w:rsidRPr="006C35BA" w:rsidRDefault="00782705" w:rsidP="00DF3454">
      <w:pPr>
        <w:pStyle w:val="15"/>
        <w:ind w:firstLine="851"/>
        <w:jc w:val="both"/>
        <w:rPr>
          <w:rFonts w:ascii="Times New Roman" w:hAnsi="Times New Roman"/>
          <w:sz w:val="28"/>
          <w:szCs w:val="28"/>
        </w:rPr>
      </w:pPr>
    </w:p>
    <w:p w14:paraId="5FD8F938" w14:textId="77777777" w:rsidR="00782705" w:rsidRPr="006C35BA" w:rsidRDefault="00782705" w:rsidP="00DF3454">
      <w:pPr>
        <w:pStyle w:val="15"/>
        <w:ind w:firstLine="851"/>
        <w:jc w:val="both"/>
        <w:rPr>
          <w:rFonts w:ascii="Times New Roman" w:hAnsi="Times New Roman"/>
          <w:sz w:val="28"/>
          <w:szCs w:val="28"/>
        </w:rPr>
      </w:pPr>
    </w:p>
    <w:p w14:paraId="21DDD07B" w14:textId="77777777" w:rsidR="00782705" w:rsidRPr="006C35BA" w:rsidRDefault="00782705" w:rsidP="00DF3454">
      <w:pPr>
        <w:pStyle w:val="15"/>
        <w:ind w:firstLine="851"/>
        <w:jc w:val="both"/>
        <w:rPr>
          <w:rFonts w:ascii="Times New Roman" w:hAnsi="Times New Roman"/>
          <w:sz w:val="28"/>
          <w:szCs w:val="28"/>
        </w:rPr>
      </w:pPr>
    </w:p>
    <w:p w14:paraId="5593D12E" w14:textId="77777777" w:rsidR="00782705" w:rsidRPr="006C35BA" w:rsidRDefault="00782705" w:rsidP="00DF3454">
      <w:pPr>
        <w:pStyle w:val="15"/>
        <w:ind w:firstLine="851"/>
        <w:jc w:val="both"/>
        <w:rPr>
          <w:rFonts w:ascii="Times New Roman" w:hAnsi="Times New Roman"/>
          <w:sz w:val="28"/>
          <w:szCs w:val="28"/>
        </w:rPr>
      </w:pPr>
    </w:p>
    <w:p w14:paraId="22CCAB07" w14:textId="77777777" w:rsidR="00782705" w:rsidRPr="006C35BA" w:rsidRDefault="00782705" w:rsidP="00DF3454">
      <w:pPr>
        <w:pStyle w:val="15"/>
        <w:ind w:firstLine="851"/>
        <w:jc w:val="both"/>
        <w:rPr>
          <w:rFonts w:ascii="Times New Roman" w:hAnsi="Times New Roman"/>
          <w:sz w:val="28"/>
          <w:szCs w:val="28"/>
        </w:rPr>
      </w:pPr>
      <w:r w:rsidRPr="006C35BA">
        <w:rPr>
          <w:rFonts w:ascii="Times New Roman" w:hAnsi="Times New Roman"/>
          <w:sz w:val="28"/>
          <w:szCs w:val="28"/>
        </w:rPr>
        <w:lastRenderedPageBreak/>
        <w:t>Настоящий устав муниципального образования Ленинградский район (далее по тексту - устав) в соответствии с Конституцией Российской Федерации, федеральными законами и законами Краснодарского края, определяет правовые, экономические и финансовые основы местного самоуправления в муниципальном образовании Ленинградский район, устанавливает порядок деятельности и полномочия органов и должностных лиц местного самоуправления муниципального образования Ленинградский  район, а также закрепляет иные положения по организации местного самоуправления.</w:t>
      </w:r>
    </w:p>
    <w:p w14:paraId="20C9F2CD" w14:textId="77777777" w:rsidR="00782705" w:rsidRPr="006C35BA" w:rsidRDefault="00782705" w:rsidP="00DF3454">
      <w:pPr>
        <w:pStyle w:val="15"/>
        <w:ind w:firstLine="851"/>
        <w:jc w:val="both"/>
        <w:rPr>
          <w:rFonts w:ascii="Times New Roman" w:hAnsi="Times New Roman"/>
          <w:sz w:val="28"/>
          <w:szCs w:val="28"/>
        </w:rPr>
      </w:pPr>
      <w:r w:rsidRPr="006C35BA">
        <w:rPr>
          <w:rFonts w:ascii="Times New Roman" w:hAnsi="Times New Roman"/>
          <w:sz w:val="28"/>
          <w:szCs w:val="28"/>
        </w:rPr>
        <w:t>Устав является основным нормативным правовым актом муниципального образования Ленинградский район, которому должны соответствовать все иные правовые акты органов и должностных лиц местного самоуправления муниципального образования Ленинградский  район.</w:t>
      </w:r>
    </w:p>
    <w:p w14:paraId="7E747258" w14:textId="77777777" w:rsidR="00782705" w:rsidRPr="006C35BA" w:rsidRDefault="00782705" w:rsidP="00DF3454">
      <w:pPr>
        <w:pStyle w:val="210"/>
        <w:ind w:firstLine="851"/>
        <w:rPr>
          <w:szCs w:val="28"/>
        </w:rPr>
      </w:pPr>
    </w:p>
    <w:p w14:paraId="54538BEF" w14:textId="77777777" w:rsidR="00782705" w:rsidRPr="006C35BA" w:rsidRDefault="00782705" w:rsidP="0088240B">
      <w:pPr>
        <w:pStyle w:val="1"/>
        <w:keepNext w:val="0"/>
        <w:spacing w:before="0" w:after="0"/>
        <w:ind w:left="0" w:firstLine="0"/>
        <w:rPr>
          <w:rFonts w:ascii="Times New Roman" w:hAnsi="Times New Roman"/>
          <w:i w:val="0"/>
          <w:szCs w:val="28"/>
        </w:rPr>
      </w:pPr>
      <w:r w:rsidRPr="006C35BA">
        <w:rPr>
          <w:rFonts w:ascii="Times New Roman" w:hAnsi="Times New Roman"/>
          <w:i w:val="0"/>
          <w:szCs w:val="28"/>
        </w:rPr>
        <w:t>ГЛАВА 1. ОБЩИЕ ПОЛОЖЕНИЯ</w:t>
      </w:r>
    </w:p>
    <w:p w14:paraId="242C344E" w14:textId="77777777" w:rsidR="00782705" w:rsidRPr="006C35BA" w:rsidRDefault="00782705" w:rsidP="00947D60"/>
    <w:p w14:paraId="4EDF5E11" w14:textId="77777777" w:rsidR="00782705" w:rsidRPr="006C35BA" w:rsidRDefault="00782705" w:rsidP="00DF3454">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Статья 1.Муниципальное образование Ленинградский  район и его статус</w:t>
      </w:r>
    </w:p>
    <w:p w14:paraId="6A2881D3" w14:textId="77777777" w:rsidR="00782705" w:rsidRPr="006C35BA" w:rsidRDefault="00782705" w:rsidP="006915BB">
      <w:pPr>
        <w:pStyle w:val="ConsNormal0"/>
        <w:ind w:firstLine="851"/>
        <w:jc w:val="both"/>
        <w:rPr>
          <w:rFonts w:ascii="Times New Roman" w:hAnsi="Times New Roman"/>
          <w:sz w:val="28"/>
          <w:szCs w:val="28"/>
        </w:rPr>
      </w:pPr>
      <w:r w:rsidRPr="006C35BA">
        <w:rPr>
          <w:rFonts w:ascii="Times New Roman" w:hAnsi="Times New Roman"/>
          <w:sz w:val="28"/>
          <w:szCs w:val="28"/>
        </w:rPr>
        <w:t xml:space="preserve">1. Ленинградский район основан в 1924 году, входит в состав Краснодарского края. </w:t>
      </w:r>
    </w:p>
    <w:p w14:paraId="2F0958B7" w14:textId="77777777" w:rsidR="00782705" w:rsidRPr="006C35BA" w:rsidRDefault="00782705" w:rsidP="006915BB">
      <w:pPr>
        <w:pStyle w:val="ConsNormal0"/>
        <w:ind w:firstLine="851"/>
        <w:jc w:val="both"/>
        <w:rPr>
          <w:rFonts w:ascii="Times New Roman" w:hAnsi="Times New Roman"/>
          <w:sz w:val="28"/>
          <w:szCs w:val="28"/>
        </w:rPr>
      </w:pPr>
      <w:r w:rsidRPr="006C35BA">
        <w:rPr>
          <w:rFonts w:ascii="Times New Roman" w:hAnsi="Times New Roman"/>
          <w:sz w:val="28"/>
          <w:szCs w:val="28"/>
        </w:rPr>
        <w:t>2. День района отмечается ежегодно – в третье воскресенье сентября.</w:t>
      </w:r>
    </w:p>
    <w:p w14:paraId="149D2EE3" w14:textId="77777777" w:rsidR="00782705" w:rsidRPr="006C35BA" w:rsidRDefault="00782705" w:rsidP="006915BB">
      <w:pPr>
        <w:pStyle w:val="210"/>
        <w:ind w:firstLine="851"/>
        <w:rPr>
          <w:szCs w:val="28"/>
        </w:rPr>
      </w:pPr>
      <w:r w:rsidRPr="006C35BA">
        <w:rPr>
          <w:szCs w:val="28"/>
        </w:rPr>
        <w:t>3. Муниципальное образование Ленинградский район наделено статусом муниципального района законом Краснодарского края от 5 мая 2004 года          № 696-КЗ «Об установлении границ муниципального образования Ленинградский район, наделении его статусом муниципального района, образовании в его составе муниципальных образований – сельских поселений и установлении их границ».</w:t>
      </w:r>
    </w:p>
    <w:p w14:paraId="6D1C7C19" w14:textId="77777777" w:rsidR="00782705" w:rsidRPr="006C35BA" w:rsidRDefault="00782705" w:rsidP="006915BB">
      <w:pPr>
        <w:pStyle w:val="210"/>
        <w:ind w:firstLine="851"/>
        <w:rPr>
          <w:szCs w:val="28"/>
        </w:rPr>
      </w:pPr>
      <w:r w:rsidRPr="006C35BA">
        <w:rPr>
          <w:szCs w:val="28"/>
        </w:rPr>
        <w:t>4. Муниципальное образование Ленинградский район с административным центром станица Ленинградская имеет в своем составе муниципальные образования:</w:t>
      </w:r>
    </w:p>
    <w:p w14:paraId="78D1CFC7" w14:textId="77777777" w:rsidR="00782705" w:rsidRPr="006C35BA" w:rsidRDefault="00782705" w:rsidP="006915BB">
      <w:pPr>
        <w:pStyle w:val="210"/>
        <w:ind w:firstLine="851"/>
        <w:rPr>
          <w:szCs w:val="28"/>
        </w:rPr>
      </w:pPr>
      <w:r w:rsidRPr="006C35BA">
        <w:rPr>
          <w:szCs w:val="28"/>
        </w:rPr>
        <w:t>Ленинградское сельское поселение (ст. Ленинградская, х. Андрющенко, х. Краснострелецкий, х. Восточный) с административным центром станица Ленинградская;</w:t>
      </w:r>
    </w:p>
    <w:p w14:paraId="241CF982" w14:textId="77777777" w:rsidR="00782705" w:rsidRPr="006C35BA" w:rsidRDefault="00782705" w:rsidP="006915BB">
      <w:pPr>
        <w:ind w:firstLine="708"/>
        <w:jc w:val="both"/>
        <w:rPr>
          <w:sz w:val="28"/>
          <w:szCs w:val="28"/>
        </w:rPr>
      </w:pPr>
      <w:r w:rsidRPr="006C35BA">
        <w:rPr>
          <w:sz w:val="28"/>
          <w:szCs w:val="28"/>
        </w:rPr>
        <w:t xml:space="preserve"> Крыловское сельское поселение (ст. Крыловская) с административным центром станица Крыловская;</w:t>
      </w:r>
    </w:p>
    <w:p w14:paraId="069CBF94" w14:textId="77777777" w:rsidR="00782705" w:rsidRPr="006C35BA" w:rsidRDefault="00782705" w:rsidP="006915BB">
      <w:pPr>
        <w:ind w:firstLine="708"/>
        <w:jc w:val="both"/>
        <w:rPr>
          <w:sz w:val="28"/>
          <w:szCs w:val="28"/>
        </w:rPr>
      </w:pPr>
      <w:r w:rsidRPr="006C35BA">
        <w:rPr>
          <w:sz w:val="28"/>
          <w:szCs w:val="28"/>
        </w:rPr>
        <w:t>Новоплатнировское сельское поселение (ст. Новоплатнировская, х. Ленина) с административным центром станица Новоплатнировская;</w:t>
      </w:r>
    </w:p>
    <w:p w14:paraId="466E51F4" w14:textId="77777777" w:rsidR="00782705" w:rsidRPr="006C35BA" w:rsidRDefault="00782705" w:rsidP="006915BB">
      <w:pPr>
        <w:ind w:firstLine="708"/>
        <w:jc w:val="both"/>
        <w:rPr>
          <w:sz w:val="28"/>
          <w:szCs w:val="28"/>
        </w:rPr>
      </w:pPr>
      <w:r w:rsidRPr="006C35BA">
        <w:rPr>
          <w:sz w:val="28"/>
          <w:szCs w:val="28"/>
        </w:rPr>
        <w:t xml:space="preserve">Уманское сельское поселение (п. Уманский, п. Моторный, п. Грачевка) с </w:t>
      </w:r>
    </w:p>
    <w:p w14:paraId="114AD888" w14:textId="77777777" w:rsidR="00782705" w:rsidRPr="006C35BA" w:rsidRDefault="00782705" w:rsidP="006915BB">
      <w:pPr>
        <w:jc w:val="both"/>
        <w:rPr>
          <w:sz w:val="28"/>
          <w:szCs w:val="28"/>
        </w:rPr>
      </w:pPr>
      <w:r w:rsidRPr="006C35BA">
        <w:rPr>
          <w:sz w:val="28"/>
          <w:szCs w:val="28"/>
        </w:rPr>
        <w:t>административным центром поселок Уманский;</w:t>
      </w:r>
    </w:p>
    <w:p w14:paraId="7F61998B" w14:textId="77777777" w:rsidR="00782705" w:rsidRPr="006C35BA" w:rsidRDefault="00782705" w:rsidP="006915BB">
      <w:pPr>
        <w:ind w:firstLine="708"/>
        <w:jc w:val="both"/>
        <w:rPr>
          <w:sz w:val="28"/>
          <w:szCs w:val="28"/>
        </w:rPr>
      </w:pPr>
      <w:r w:rsidRPr="006C35BA">
        <w:rPr>
          <w:sz w:val="28"/>
          <w:szCs w:val="28"/>
        </w:rPr>
        <w:t>Новоуманское сельское поселение (п. Октябрьский, х. Березанский, х. Реконструктор, п. Изобильный, п. Ближний) с административным центром поселок Октябрьский;</w:t>
      </w:r>
    </w:p>
    <w:p w14:paraId="5E4C55EA" w14:textId="77777777" w:rsidR="00782705" w:rsidRPr="006C35BA" w:rsidRDefault="00782705" w:rsidP="006915BB">
      <w:pPr>
        <w:ind w:firstLine="708"/>
        <w:jc w:val="both"/>
        <w:rPr>
          <w:sz w:val="28"/>
          <w:szCs w:val="28"/>
        </w:rPr>
      </w:pPr>
      <w:r w:rsidRPr="006C35BA">
        <w:rPr>
          <w:sz w:val="28"/>
          <w:szCs w:val="28"/>
        </w:rPr>
        <w:t>Куликовское сельское поселение (х. Куликовский) с административным центром хутор Куликовский;</w:t>
      </w:r>
    </w:p>
    <w:p w14:paraId="3188EBEB" w14:textId="77777777" w:rsidR="00782705" w:rsidRPr="006C35BA" w:rsidRDefault="00782705" w:rsidP="006915BB">
      <w:pPr>
        <w:ind w:firstLine="708"/>
        <w:jc w:val="both"/>
        <w:rPr>
          <w:sz w:val="28"/>
          <w:szCs w:val="28"/>
        </w:rPr>
      </w:pPr>
      <w:r w:rsidRPr="006C35BA">
        <w:rPr>
          <w:sz w:val="28"/>
          <w:szCs w:val="28"/>
        </w:rPr>
        <w:t xml:space="preserve">Восточное сельское поселение (п. Бичевый, п. Смелый, п. Трудовой, п. </w:t>
      </w:r>
      <w:r w:rsidRPr="006C35BA">
        <w:rPr>
          <w:sz w:val="28"/>
          <w:szCs w:val="28"/>
        </w:rPr>
        <w:lastRenderedPageBreak/>
        <w:t>Утро, п. Бурдатский) с административным центром поселок Бичевый;</w:t>
      </w:r>
    </w:p>
    <w:p w14:paraId="6CCF5E26" w14:textId="77777777" w:rsidR="00782705" w:rsidRPr="006C35BA" w:rsidRDefault="00782705" w:rsidP="006915BB">
      <w:pPr>
        <w:ind w:firstLine="708"/>
        <w:jc w:val="both"/>
        <w:rPr>
          <w:sz w:val="28"/>
          <w:szCs w:val="28"/>
        </w:rPr>
      </w:pPr>
      <w:r w:rsidRPr="006C35BA">
        <w:rPr>
          <w:sz w:val="28"/>
          <w:szCs w:val="28"/>
        </w:rPr>
        <w:t>Образцовое сельское поселение (п. Образцовый, п. Лаштованный, п. Солнечный, п. Высотный) с административным центром поселок Образцовый;</w:t>
      </w:r>
    </w:p>
    <w:p w14:paraId="6A5BD874" w14:textId="77777777" w:rsidR="00782705" w:rsidRPr="006C35BA" w:rsidRDefault="00782705" w:rsidP="006915BB">
      <w:pPr>
        <w:ind w:firstLine="708"/>
        <w:jc w:val="both"/>
        <w:rPr>
          <w:sz w:val="28"/>
          <w:szCs w:val="28"/>
        </w:rPr>
      </w:pPr>
      <w:r w:rsidRPr="006C35BA">
        <w:rPr>
          <w:sz w:val="28"/>
          <w:szCs w:val="28"/>
        </w:rPr>
        <w:t xml:space="preserve">Первомайское  сельское  поселение  ( п. Первомайский,  п. Звезда, п. Луговой, </w:t>
      </w:r>
      <w:r w:rsidR="00557B2F" w:rsidRPr="006C35BA">
        <w:rPr>
          <w:sz w:val="28"/>
          <w:szCs w:val="28"/>
        </w:rPr>
        <w:t>п. Луговой</w:t>
      </w:r>
      <w:r w:rsidRPr="006C35BA">
        <w:rPr>
          <w:sz w:val="28"/>
          <w:szCs w:val="28"/>
        </w:rPr>
        <w:t>) с административным центром поселок Первомайский;</w:t>
      </w:r>
    </w:p>
    <w:p w14:paraId="608BD5B2" w14:textId="77777777" w:rsidR="00782705" w:rsidRPr="006C35BA" w:rsidRDefault="00782705" w:rsidP="006915BB">
      <w:pPr>
        <w:ind w:firstLine="708"/>
        <w:jc w:val="both"/>
        <w:rPr>
          <w:sz w:val="28"/>
          <w:szCs w:val="28"/>
        </w:rPr>
      </w:pPr>
      <w:r w:rsidRPr="006C35BA">
        <w:rPr>
          <w:sz w:val="28"/>
          <w:szCs w:val="28"/>
        </w:rPr>
        <w:t>Белохуторское сельское поселение (х. Белый) с административным центром хутор Белый;</w:t>
      </w:r>
    </w:p>
    <w:p w14:paraId="6F91FBA8" w14:textId="77777777" w:rsidR="00782705" w:rsidRPr="006C35BA" w:rsidRDefault="00782705" w:rsidP="006915BB">
      <w:pPr>
        <w:ind w:firstLine="708"/>
        <w:jc w:val="both"/>
        <w:rPr>
          <w:sz w:val="28"/>
          <w:szCs w:val="28"/>
        </w:rPr>
      </w:pPr>
      <w:r w:rsidRPr="006C35BA">
        <w:rPr>
          <w:sz w:val="28"/>
          <w:szCs w:val="28"/>
        </w:rPr>
        <w:t>Коржовское сельское поселение (х. Коржи) с административным центром хутор Коржи;</w:t>
      </w:r>
    </w:p>
    <w:p w14:paraId="4E704EBF" w14:textId="77777777" w:rsidR="00782705" w:rsidRPr="006C35BA" w:rsidRDefault="00782705" w:rsidP="006915BB">
      <w:pPr>
        <w:ind w:firstLine="708"/>
        <w:jc w:val="both"/>
        <w:rPr>
          <w:sz w:val="28"/>
          <w:szCs w:val="28"/>
        </w:rPr>
      </w:pPr>
      <w:r w:rsidRPr="006C35BA">
        <w:rPr>
          <w:sz w:val="28"/>
          <w:szCs w:val="28"/>
        </w:rPr>
        <w:t xml:space="preserve">Западное сельское поселение (х. Западный, х. Ромашки) с административным центром хутор Западный. </w:t>
      </w:r>
    </w:p>
    <w:p w14:paraId="4589D2D3" w14:textId="77777777" w:rsidR="00782705" w:rsidRPr="006C35BA" w:rsidRDefault="00782705" w:rsidP="00DF3454">
      <w:pPr>
        <w:pStyle w:val="2"/>
        <w:keepNext w:val="0"/>
        <w:spacing w:before="0" w:after="0"/>
        <w:ind w:right="-73" w:firstLine="851"/>
        <w:rPr>
          <w:rFonts w:ascii="Times New Roman" w:hAnsi="Times New Roman"/>
          <w:sz w:val="28"/>
          <w:szCs w:val="28"/>
        </w:rPr>
      </w:pPr>
    </w:p>
    <w:p w14:paraId="5369AF89" w14:textId="77777777" w:rsidR="00782705" w:rsidRPr="006C35BA" w:rsidRDefault="00782705" w:rsidP="00DF3454">
      <w:pPr>
        <w:pStyle w:val="2"/>
        <w:keepNext w:val="0"/>
        <w:spacing w:before="0" w:after="0"/>
        <w:ind w:right="-73" w:firstLine="851"/>
        <w:rPr>
          <w:rFonts w:ascii="Times New Roman" w:hAnsi="Times New Roman"/>
          <w:sz w:val="28"/>
          <w:szCs w:val="28"/>
        </w:rPr>
      </w:pPr>
      <w:r w:rsidRPr="006C35BA">
        <w:rPr>
          <w:rFonts w:ascii="Times New Roman" w:hAnsi="Times New Roman"/>
          <w:sz w:val="28"/>
          <w:szCs w:val="28"/>
        </w:rPr>
        <w:t>Статья 2. Границы муниципального образования Ленинградский район</w:t>
      </w:r>
    </w:p>
    <w:p w14:paraId="187FEE2B" w14:textId="77777777" w:rsidR="00782705" w:rsidRPr="006C35BA" w:rsidRDefault="00782705" w:rsidP="00DF3454">
      <w:pPr>
        <w:ind w:firstLine="851"/>
        <w:jc w:val="both"/>
        <w:rPr>
          <w:sz w:val="28"/>
          <w:szCs w:val="28"/>
        </w:rPr>
      </w:pPr>
      <w:r w:rsidRPr="006C35BA">
        <w:rPr>
          <w:sz w:val="28"/>
          <w:szCs w:val="28"/>
        </w:rPr>
        <w:t xml:space="preserve">1. Местное самоуправление в муниципальном образовании Ленинградский район осуществляется в границах муниципального образования Ленинградский район, установленных Законом Краснодарского края от 5 мая 2004 года № 696-КЗ  «Об установлении границ муниципального образования Ленинградский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w:t>
      </w:r>
    </w:p>
    <w:p w14:paraId="7EE0A176" w14:textId="77777777" w:rsidR="00782705" w:rsidRPr="006C35BA" w:rsidRDefault="00782705" w:rsidP="00DF3454">
      <w:pPr>
        <w:pStyle w:val="ConsNormal0"/>
        <w:ind w:firstLine="851"/>
        <w:jc w:val="both"/>
        <w:rPr>
          <w:rFonts w:ascii="Times New Roman" w:hAnsi="Times New Roman"/>
          <w:sz w:val="28"/>
          <w:szCs w:val="28"/>
        </w:rPr>
      </w:pPr>
      <w:r w:rsidRPr="006C35BA">
        <w:rPr>
          <w:rFonts w:ascii="Times New Roman" w:hAnsi="Times New Roman"/>
          <w:sz w:val="28"/>
          <w:szCs w:val="28"/>
        </w:rPr>
        <w:t xml:space="preserve">2. Изменение границ муниципального образования </w:t>
      </w:r>
      <w:r w:rsidRPr="006C35BA">
        <w:rPr>
          <w:rFonts w:ascii="Times New Roman" w:hAnsi="Times New Roman" w:cs="Times New Roman"/>
          <w:sz w:val="28"/>
          <w:szCs w:val="28"/>
        </w:rPr>
        <w:t>Ленинградский</w:t>
      </w:r>
      <w:r w:rsidRPr="006C35BA">
        <w:rPr>
          <w:rFonts w:ascii="Times New Roman" w:hAnsi="Times New Roman"/>
          <w:sz w:val="28"/>
          <w:szCs w:val="28"/>
        </w:rPr>
        <w:t xml:space="preserve">  район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14:paraId="0A9F34C4" w14:textId="77777777" w:rsidR="00782705" w:rsidRPr="006C35BA" w:rsidRDefault="00782705" w:rsidP="00DF3454">
      <w:pPr>
        <w:pStyle w:val="ConsNormal0"/>
        <w:ind w:firstLine="851"/>
        <w:jc w:val="both"/>
        <w:rPr>
          <w:rFonts w:ascii="Times New Roman" w:hAnsi="Times New Roman"/>
          <w:sz w:val="28"/>
          <w:szCs w:val="28"/>
        </w:rPr>
      </w:pPr>
      <w:r w:rsidRPr="006C35BA">
        <w:rPr>
          <w:rFonts w:ascii="Times New Roman" w:hAnsi="Times New Roman"/>
          <w:sz w:val="28"/>
          <w:szCs w:val="28"/>
        </w:rPr>
        <w:t xml:space="preserve">Изменение границ не допускается без учета мнения населения муниципального образования </w:t>
      </w:r>
      <w:r w:rsidRPr="006C35BA">
        <w:rPr>
          <w:rFonts w:ascii="Times New Roman" w:hAnsi="Times New Roman" w:cs="Times New Roman"/>
          <w:sz w:val="28"/>
          <w:szCs w:val="28"/>
        </w:rPr>
        <w:t>Ленинградский</w:t>
      </w:r>
      <w:r w:rsidRPr="006C35BA">
        <w:rPr>
          <w:rFonts w:ascii="Times New Roman" w:hAnsi="Times New Roman"/>
          <w:sz w:val="28"/>
          <w:szCs w:val="28"/>
        </w:rPr>
        <w:t xml:space="preserve">  район.</w:t>
      </w:r>
    </w:p>
    <w:p w14:paraId="18B7F149" w14:textId="77777777" w:rsidR="00782705" w:rsidRPr="006C35BA" w:rsidRDefault="00782705" w:rsidP="00DF3454">
      <w:pPr>
        <w:ind w:firstLine="851"/>
        <w:jc w:val="both"/>
        <w:rPr>
          <w:sz w:val="28"/>
          <w:szCs w:val="28"/>
        </w:rPr>
      </w:pPr>
      <w:r w:rsidRPr="006C35BA">
        <w:rPr>
          <w:sz w:val="28"/>
          <w:szCs w:val="28"/>
        </w:rPr>
        <w:t>Изменение границ муниципального образования Ленинградский  район осуществляется законом Краснодарского края.</w:t>
      </w:r>
    </w:p>
    <w:p w14:paraId="63B04C31" w14:textId="77777777" w:rsidR="00782705" w:rsidRPr="006C35BA" w:rsidRDefault="00782705" w:rsidP="00DF3454">
      <w:pPr>
        <w:ind w:firstLine="851"/>
        <w:jc w:val="both"/>
        <w:rPr>
          <w:sz w:val="28"/>
          <w:szCs w:val="28"/>
        </w:rPr>
      </w:pPr>
    </w:p>
    <w:p w14:paraId="7D67E95C" w14:textId="77777777" w:rsidR="00782705" w:rsidRPr="006C35BA" w:rsidRDefault="00782705" w:rsidP="006915BB">
      <w:pPr>
        <w:ind w:firstLine="851"/>
        <w:jc w:val="both"/>
        <w:rPr>
          <w:b/>
          <w:sz w:val="28"/>
          <w:szCs w:val="28"/>
        </w:rPr>
      </w:pPr>
      <w:r w:rsidRPr="006C35BA">
        <w:rPr>
          <w:b/>
          <w:sz w:val="28"/>
          <w:szCs w:val="28"/>
        </w:rPr>
        <w:t>Статья 3. Ленинградский район как объект административно-территориального устройства Краснодарского края</w:t>
      </w:r>
    </w:p>
    <w:p w14:paraId="16706E67" w14:textId="77777777" w:rsidR="00782705" w:rsidRPr="006C35BA" w:rsidRDefault="00782705" w:rsidP="006915BB">
      <w:pPr>
        <w:ind w:firstLine="851"/>
        <w:jc w:val="both"/>
        <w:rPr>
          <w:sz w:val="28"/>
          <w:szCs w:val="28"/>
        </w:rPr>
      </w:pPr>
      <w:r w:rsidRPr="006C35BA">
        <w:rPr>
          <w:sz w:val="28"/>
          <w:szCs w:val="28"/>
        </w:rPr>
        <w:t xml:space="preserve">Ленинградский район как объект административно-территориального устройства Краснодарского края состоит из следующих административно-территориальных единиц: </w:t>
      </w:r>
    </w:p>
    <w:p w14:paraId="7248222F" w14:textId="77777777" w:rsidR="00782705" w:rsidRPr="006C35BA" w:rsidRDefault="00782705" w:rsidP="006915BB">
      <w:pPr>
        <w:ind w:firstLine="708"/>
        <w:jc w:val="both"/>
        <w:rPr>
          <w:sz w:val="28"/>
          <w:szCs w:val="28"/>
        </w:rPr>
      </w:pPr>
      <w:r w:rsidRPr="006C35BA">
        <w:rPr>
          <w:sz w:val="28"/>
          <w:szCs w:val="28"/>
        </w:rPr>
        <w:t>Ленинградский сельский округ (станица  Ленинградская, х. Андрющенко, х. Краснострелецкий, х. Восточный) с административным центром станица Ленинградская;</w:t>
      </w:r>
    </w:p>
    <w:p w14:paraId="54544AD3" w14:textId="77777777" w:rsidR="00782705" w:rsidRPr="006C35BA" w:rsidRDefault="00782705" w:rsidP="006915BB">
      <w:pPr>
        <w:ind w:firstLine="708"/>
        <w:jc w:val="both"/>
        <w:rPr>
          <w:sz w:val="28"/>
          <w:szCs w:val="28"/>
        </w:rPr>
      </w:pPr>
      <w:r w:rsidRPr="006C35BA">
        <w:rPr>
          <w:sz w:val="28"/>
          <w:szCs w:val="28"/>
        </w:rPr>
        <w:t>Крыловской сельский округ (ст. Крыловская) с административным центром станица Крыловская;</w:t>
      </w:r>
    </w:p>
    <w:p w14:paraId="40C77444" w14:textId="77777777" w:rsidR="00782705" w:rsidRPr="006C35BA" w:rsidRDefault="00782705" w:rsidP="006915BB">
      <w:pPr>
        <w:ind w:firstLine="708"/>
        <w:jc w:val="both"/>
        <w:rPr>
          <w:sz w:val="28"/>
          <w:szCs w:val="28"/>
        </w:rPr>
      </w:pPr>
      <w:r w:rsidRPr="006C35BA">
        <w:rPr>
          <w:sz w:val="28"/>
          <w:szCs w:val="28"/>
        </w:rPr>
        <w:t>Новоплатнировский сельский округ (ст. Новоплатнировская, х. Ленина) с административным центром станица Новоплатнировская;</w:t>
      </w:r>
    </w:p>
    <w:p w14:paraId="3EC438F5" w14:textId="77777777" w:rsidR="00782705" w:rsidRPr="006C35BA" w:rsidRDefault="00782705" w:rsidP="006915BB">
      <w:pPr>
        <w:ind w:firstLine="708"/>
        <w:jc w:val="both"/>
        <w:rPr>
          <w:sz w:val="28"/>
          <w:szCs w:val="28"/>
        </w:rPr>
      </w:pPr>
      <w:r w:rsidRPr="006C35BA">
        <w:rPr>
          <w:sz w:val="28"/>
          <w:szCs w:val="28"/>
        </w:rPr>
        <w:t>Уманский сельский округ (п. Уманский, п. Моторный, п. Грачевка) с административным центром поселок Уманский;</w:t>
      </w:r>
    </w:p>
    <w:p w14:paraId="08C9EA32" w14:textId="77777777" w:rsidR="00782705" w:rsidRPr="006C35BA" w:rsidRDefault="00782705" w:rsidP="006915BB">
      <w:pPr>
        <w:ind w:firstLine="708"/>
        <w:jc w:val="both"/>
        <w:rPr>
          <w:sz w:val="28"/>
          <w:szCs w:val="28"/>
        </w:rPr>
      </w:pPr>
      <w:r w:rsidRPr="006C35BA">
        <w:rPr>
          <w:sz w:val="28"/>
          <w:szCs w:val="28"/>
        </w:rPr>
        <w:lastRenderedPageBreak/>
        <w:t>Новоуманский сельский округ (п. Октябрьский, х. Березанский, х. Реконструктор, п. Изобильный, п. Ближний) с административным центром поселок Октябрьский;</w:t>
      </w:r>
    </w:p>
    <w:p w14:paraId="452A35D0" w14:textId="77777777" w:rsidR="00782705" w:rsidRPr="006C35BA" w:rsidRDefault="00782705" w:rsidP="006915BB">
      <w:pPr>
        <w:ind w:firstLine="708"/>
        <w:jc w:val="both"/>
        <w:rPr>
          <w:sz w:val="28"/>
          <w:szCs w:val="28"/>
        </w:rPr>
      </w:pPr>
      <w:r w:rsidRPr="006C35BA">
        <w:rPr>
          <w:sz w:val="28"/>
          <w:szCs w:val="28"/>
        </w:rPr>
        <w:t>Куликовский сельский округ (х. Куликовский) с административным центром хутор Куликовский;</w:t>
      </w:r>
    </w:p>
    <w:p w14:paraId="7F5F487F" w14:textId="77777777" w:rsidR="00782705" w:rsidRPr="006C35BA" w:rsidRDefault="00782705" w:rsidP="006915BB">
      <w:pPr>
        <w:ind w:firstLine="708"/>
        <w:jc w:val="both"/>
        <w:rPr>
          <w:sz w:val="28"/>
          <w:szCs w:val="28"/>
        </w:rPr>
      </w:pPr>
      <w:r w:rsidRPr="006C35BA">
        <w:rPr>
          <w:sz w:val="28"/>
          <w:szCs w:val="28"/>
        </w:rPr>
        <w:t>Восточный   сельский  округ  (п.  Бичевый,  п.Смелый,  п.Трудовой,  п. Утро, п. Бурдатский) с административным центром поселок Бичевый;</w:t>
      </w:r>
    </w:p>
    <w:p w14:paraId="056D2B79" w14:textId="77777777" w:rsidR="00782705" w:rsidRPr="006C35BA" w:rsidRDefault="00782705" w:rsidP="006915BB">
      <w:pPr>
        <w:ind w:firstLine="708"/>
        <w:jc w:val="both"/>
        <w:rPr>
          <w:sz w:val="28"/>
          <w:szCs w:val="28"/>
        </w:rPr>
      </w:pPr>
      <w:r w:rsidRPr="006C35BA">
        <w:rPr>
          <w:sz w:val="28"/>
          <w:szCs w:val="28"/>
        </w:rPr>
        <w:t>Образцовый сельский округ (п. Образцовый, п. Лаштованный, п. Солнечный, п. Высотный) с административным центром поселок Образцовый;</w:t>
      </w:r>
    </w:p>
    <w:p w14:paraId="482973D5" w14:textId="77777777" w:rsidR="00782705" w:rsidRPr="006C35BA" w:rsidRDefault="00782705" w:rsidP="006915BB">
      <w:pPr>
        <w:ind w:firstLine="708"/>
        <w:jc w:val="both"/>
        <w:rPr>
          <w:sz w:val="28"/>
          <w:szCs w:val="28"/>
        </w:rPr>
      </w:pPr>
      <w:r w:rsidRPr="006C35BA">
        <w:rPr>
          <w:sz w:val="28"/>
          <w:szCs w:val="28"/>
        </w:rPr>
        <w:t>Первомайский сельский округ (п. Первомайский, п. Звезда, п. Луговой, п. Зерновой) с административным центром поселок Первомайский;</w:t>
      </w:r>
    </w:p>
    <w:p w14:paraId="794D9907" w14:textId="77777777" w:rsidR="00782705" w:rsidRPr="006C35BA" w:rsidRDefault="00782705" w:rsidP="006915BB">
      <w:pPr>
        <w:ind w:firstLine="708"/>
        <w:jc w:val="both"/>
        <w:rPr>
          <w:sz w:val="28"/>
          <w:szCs w:val="28"/>
        </w:rPr>
      </w:pPr>
      <w:r w:rsidRPr="006C35BA">
        <w:rPr>
          <w:sz w:val="28"/>
          <w:szCs w:val="28"/>
        </w:rPr>
        <w:t>Белохуторской сельский округ (х. Белый) с административным центром хутор Белый;</w:t>
      </w:r>
    </w:p>
    <w:p w14:paraId="30F49BE7" w14:textId="77777777" w:rsidR="00782705" w:rsidRPr="006C35BA" w:rsidRDefault="00782705" w:rsidP="006915BB">
      <w:pPr>
        <w:ind w:firstLine="708"/>
        <w:jc w:val="both"/>
        <w:rPr>
          <w:sz w:val="28"/>
          <w:szCs w:val="28"/>
        </w:rPr>
      </w:pPr>
      <w:r w:rsidRPr="006C35BA">
        <w:rPr>
          <w:sz w:val="28"/>
          <w:szCs w:val="28"/>
        </w:rPr>
        <w:t>Коржовский сельский округ (х. Коржи) с административным центром хутор Коржи;</w:t>
      </w:r>
    </w:p>
    <w:p w14:paraId="330DB839" w14:textId="77777777" w:rsidR="00782705" w:rsidRPr="006C35BA" w:rsidRDefault="00782705" w:rsidP="006915BB">
      <w:pPr>
        <w:ind w:firstLine="708"/>
        <w:jc w:val="both"/>
        <w:rPr>
          <w:sz w:val="28"/>
          <w:szCs w:val="28"/>
        </w:rPr>
      </w:pPr>
      <w:r w:rsidRPr="006C35BA">
        <w:rPr>
          <w:sz w:val="28"/>
          <w:szCs w:val="28"/>
        </w:rPr>
        <w:t xml:space="preserve">Западный сельский округ (х. Западный, х. Ромашки) с административным центром хутор Западный. </w:t>
      </w:r>
    </w:p>
    <w:p w14:paraId="30612B3D" w14:textId="77777777" w:rsidR="00782705" w:rsidRPr="006C35BA" w:rsidRDefault="00782705" w:rsidP="006915BB">
      <w:pPr>
        <w:ind w:firstLine="851"/>
        <w:jc w:val="both"/>
        <w:rPr>
          <w:sz w:val="28"/>
          <w:szCs w:val="28"/>
        </w:rPr>
      </w:pPr>
    </w:p>
    <w:p w14:paraId="1AC49668" w14:textId="77777777" w:rsidR="00782705" w:rsidRPr="006C35BA" w:rsidRDefault="00782705" w:rsidP="00DF3454">
      <w:pPr>
        <w:pStyle w:val="ConsNormal0"/>
        <w:ind w:firstLine="851"/>
        <w:jc w:val="both"/>
        <w:rPr>
          <w:rFonts w:ascii="Times New Roman" w:hAnsi="Times New Roman"/>
          <w:b/>
          <w:sz w:val="28"/>
          <w:szCs w:val="28"/>
        </w:rPr>
      </w:pPr>
      <w:r w:rsidRPr="006C35BA">
        <w:rPr>
          <w:rFonts w:ascii="Times New Roman" w:hAnsi="Times New Roman"/>
          <w:b/>
          <w:sz w:val="28"/>
          <w:szCs w:val="28"/>
        </w:rPr>
        <w:t>Статья 4. Официальные символы муниципального образования Ленинградский район</w:t>
      </w:r>
    </w:p>
    <w:p w14:paraId="02CAE60E" w14:textId="77777777" w:rsidR="00782705" w:rsidRPr="006C35BA" w:rsidRDefault="00782705" w:rsidP="00DF3454">
      <w:pPr>
        <w:pStyle w:val="ConsNormal0"/>
        <w:ind w:firstLine="851"/>
        <w:jc w:val="both"/>
        <w:rPr>
          <w:rFonts w:ascii="Times New Roman" w:hAnsi="Times New Roman"/>
          <w:sz w:val="28"/>
          <w:szCs w:val="28"/>
        </w:rPr>
      </w:pPr>
      <w:r w:rsidRPr="006C35BA">
        <w:rPr>
          <w:rFonts w:ascii="Times New Roman" w:hAnsi="Times New Roman"/>
          <w:sz w:val="28"/>
          <w:szCs w:val="28"/>
        </w:rPr>
        <w:t>1. Муниципальное образование Ленинградский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социально-экономические, национальные и иные местные традиции и особенности.</w:t>
      </w:r>
    </w:p>
    <w:p w14:paraId="3CE86B7F" w14:textId="77777777" w:rsidR="00782705" w:rsidRPr="006C35BA" w:rsidRDefault="00782705" w:rsidP="00DF3454">
      <w:pPr>
        <w:pStyle w:val="ConsNormal0"/>
        <w:ind w:firstLine="851"/>
        <w:jc w:val="both"/>
        <w:rPr>
          <w:rFonts w:ascii="Times New Roman" w:hAnsi="Times New Roman"/>
          <w:sz w:val="28"/>
          <w:szCs w:val="28"/>
        </w:rPr>
      </w:pPr>
      <w:r w:rsidRPr="006C35BA">
        <w:rPr>
          <w:rFonts w:ascii="Times New Roman" w:hAnsi="Times New Roman"/>
          <w:sz w:val="28"/>
          <w:szCs w:val="28"/>
        </w:rPr>
        <w:t>2. Утверждение, описание символов и порядок их официального использования устанавливаются нормативными правовыми актами Совета муниципального образования Ленинградский  район.</w:t>
      </w:r>
    </w:p>
    <w:p w14:paraId="3B70BAC2" w14:textId="77777777" w:rsidR="00782705" w:rsidRPr="006C35BA" w:rsidRDefault="00782705" w:rsidP="00DF3454">
      <w:pPr>
        <w:pStyle w:val="ConsNonformat"/>
        <w:ind w:firstLine="851"/>
        <w:jc w:val="both"/>
        <w:rPr>
          <w:rFonts w:ascii="Times New Roman" w:hAnsi="Times New Roman"/>
          <w:sz w:val="28"/>
          <w:szCs w:val="28"/>
        </w:rPr>
      </w:pPr>
    </w:p>
    <w:p w14:paraId="6EB98A3A" w14:textId="77777777" w:rsidR="00782705" w:rsidRPr="006C35BA" w:rsidRDefault="00782705" w:rsidP="00DF3454">
      <w:pPr>
        <w:pStyle w:val="ConsNonformat"/>
        <w:ind w:firstLine="851"/>
        <w:jc w:val="both"/>
        <w:rPr>
          <w:rFonts w:ascii="Times New Roman" w:hAnsi="Times New Roman"/>
          <w:b/>
          <w:sz w:val="28"/>
          <w:szCs w:val="28"/>
        </w:rPr>
      </w:pPr>
      <w:r w:rsidRPr="006C35BA">
        <w:rPr>
          <w:rFonts w:ascii="Times New Roman" w:hAnsi="Times New Roman"/>
          <w:b/>
          <w:sz w:val="28"/>
          <w:szCs w:val="28"/>
        </w:rPr>
        <w:t>Статья 5. Местное самоуправление в муниципальном образовании Ленинградский  район</w:t>
      </w:r>
    </w:p>
    <w:p w14:paraId="5EF8C689" w14:textId="77777777" w:rsidR="00782705" w:rsidRPr="006C35BA" w:rsidRDefault="00782705" w:rsidP="00DF3454">
      <w:pPr>
        <w:pStyle w:val="31"/>
        <w:ind w:firstLine="851"/>
        <w:rPr>
          <w:sz w:val="28"/>
          <w:szCs w:val="28"/>
        </w:rPr>
      </w:pPr>
      <w:r w:rsidRPr="006C35BA">
        <w:rPr>
          <w:sz w:val="28"/>
          <w:szCs w:val="28"/>
        </w:rPr>
        <w:t>1. Местное самоуправление в муниципальном образовании Ленинградский район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08E54C2A" w14:textId="77777777" w:rsidR="00782705" w:rsidRPr="006C35BA" w:rsidRDefault="00782705" w:rsidP="00DF3454">
      <w:pPr>
        <w:ind w:firstLine="851"/>
        <w:jc w:val="both"/>
        <w:rPr>
          <w:sz w:val="28"/>
          <w:szCs w:val="28"/>
        </w:rPr>
      </w:pPr>
      <w:r w:rsidRPr="006C35BA">
        <w:rPr>
          <w:sz w:val="28"/>
          <w:szCs w:val="28"/>
        </w:rPr>
        <w:t>2. Местное самоуправление в муниципальном образовании Ленинградский район осуществляется в границах муниципального образования.</w:t>
      </w:r>
    </w:p>
    <w:p w14:paraId="5FA7AB4B" w14:textId="77777777" w:rsidR="00782705" w:rsidRPr="006C35BA" w:rsidRDefault="00782705" w:rsidP="00DF3454">
      <w:pPr>
        <w:ind w:firstLine="851"/>
        <w:jc w:val="both"/>
        <w:rPr>
          <w:sz w:val="28"/>
          <w:szCs w:val="28"/>
        </w:rPr>
      </w:pPr>
    </w:p>
    <w:p w14:paraId="3E633363" w14:textId="77777777" w:rsidR="00782705" w:rsidRPr="006C35BA" w:rsidRDefault="00782705" w:rsidP="00DF3454">
      <w:pPr>
        <w:ind w:firstLine="851"/>
        <w:jc w:val="both"/>
        <w:rPr>
          <w:sz w:val="28"/>
          <w:szCs w:val="28"/>
        </w:rPr>
      </w:pPr>
    </w:p>
    <w:p w14:paraId="7EB74051" w14:textId="77777777" w:rsidR="00782705" w:rsidRPr="006C35BA" w:rsidRDefault="00782705" w:rsidP="00DF3454">
      <w:pPr>
        <w:pStyle w:val="3"/>
        <w:keepNext w:val="0"/>
        <w:ind w:firstLine="851"/>
        <w:rPr>
          <w:rFonts w:ascii="Times New Roman" w:hAnsi="Times New Roman"/>
          <w:sz w:val="28"/>
          <w:szCs w:val="28"/>
        </w:rPr>
      </w:pPr>
      <w:r w:rsidRPr="006C35BA">
        <w:rPr>
          <w:rFonts w:ascii="Times New Roman" w:hAnsi="Times New Roman"/>
          <w:sz w:val="28"/>
          <w:szCs w:val="28"/>
        </w:rPr>
        <w:lastRenderedPageBreak/>
        <w:t>Статья 6. Правовая основа местного самоуправления</w:t>
      </w:r>
    </w:p>
    <w:p w14:paraId="572B5E15" w14:textId="77777777" w:rsidR="00782705" w:rsidRPr="006C35BA" w:rsidRDefault="00782705" w:rsidP="00DF3454">
      <w:pPr>
        <w:widowControl/>
        <w:suppressAutoHyphens w:val="0"/>
        <w:autoSpaceDE w:val="0"/>
        <w:autoSpaceDN w:val="0"/>
        <w:adjustRightInd w:val="0"/>
        <w:ind w:firstLine="851"/>
        <w:jc w:val="both"/>
        <w:rPr>
          <w:sz w:val="28"/>
          <w:szCs w:val="28"/>
        </w:rPr>
      </w:pPr>
      <w:r w:rsidRPr="006C35BA">
        <w:rPr>
          <w:sz w:val="28"/>
          <w:szCs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w:t>
      </w:r>
      <w:r w:rsidRPr="006C35BA">
        <w:rPr>
          <w:bCs/>
          <w:iCs/>
          <w:kern w:val="0"/>
          <w:sz w:val="28"/>
          <w:szCs w:val="28"/>
        </w:rPr>
        <w:t>и сходах граждан</w:t>
      </w:r>
      <w:r w:rsidRPr="006C35BA">
        <w:rPr>
          <w:sz w:val="28"/>
          <w:szCs w:val="28"/>
        </w:rPr>
        <w:t>, иные муниципальные правовые акты.</w:t>
      </w:r>
    </w:p>
    <w:p w14:paraId="35C532CE" w14:textId="77777777" w:rsidR="00782705" w:rsidRPr="006C35BA" w:rsidRDefault="00782705" w:rsidP="00DF3454">
      <w:pPr>
        <w:ind w:right="-81" w:firstLine="851"/>
        <w:jc w:val="both"/>
        <w:rPr>
          <w:sz w:val="28"/>
          <w:szCs w:val="28"/>
        </w:rPr>
      </w:pPr>
    </w:p>
    <w:p w14:paraId="693AE73E" w14:textId="77777777" w:rsidR="00782705" w:rsidRPr="006C35BA" w:rsidRDefault="00782705" w:rsidP="00DF3454">
      <w:pPr>
        <w:ind w:firstLine="851"/>
        <w:jc w:val="both"/>
        <w:rPr>
          <w:b/>
          <w:sz w:val="28"/>
          <w:szCs w:val="28"/>
        </w:rPr>
      </w:pPr>
      <w:r w:rsidRPr="006C35BA">
        <w:rPr>
          <w:b/>
          <w:sz w:val="28"/>
          <w:szCs w:val="28"/>
        </w:rPr>
        <w:t>Статья 7. Органы местного самоуправления муниципального образования Ленинградский район</w:t>
      </w:r>
    </w:p>
    <w:p w14:paraId="13C630A2" w14:textId="77777777" w:rsidR="00782705" w:rsidRPr="006C35BA" w:rsidRDefault="00782705" w:rsidP="00DF3454">
      <w:pPr>
        <w:ind w:firstLine="851"/>
        <w:jc w:val="both"/>
        <w:rPr>
          <w:sz w:val="28"/>
          <w:szCs w:val="28"/>
        </w:rPr>
      </w:pPr>
      <w:r w:rsidRPr="006C35BA">
        <w:rPr>
          <w:sz w:val="28"/>
          <w:szCs w:val="28"/>
        </w:rPr>
        <w:t>1. Решение вопросов местного значения в муниципальном образовании Ленинградский район осуществляют:</w:t>
      </w:r>
    </w:p>
    <w:p w14:paraId="35447B0A" w14:textId="77777777" w:rsidR="00782705" w:rsidRPr="006C35BA" w:rsidRDefault="00782705" w:rsidP="00DF3454">
      <w:pPr>
        <w:ind w:firstLine="851"/>
        <w:jc w:val="both"/>
        <w:rPr>
          <w:sz w:val="28"/>
          <w:szCs w:val="28"/>
        </w:rPr>
      </w:pPr>
      <w:r w:rsidRPr="006C35BA">
        <w:rPr>
          <w:sz w:val="28"/>
          <w:szCs w:val="28"/>
        </w:rPr>
        <w:t>- совет муниципального образования Ленинградский район, являющийся представительным органом муниципального образования Ленинградский  район, далее по  тексту устава - Совет;</w:t>
      </w:r>
    </w:p>
    <w:p w14:paraId="1F30ED5A" w14:textId="77777777" w:rsidR="00782705" w:rsidRPr="006C35BA" w:rsidRDefault="00782705" w:rsidP="00DF3454">
      <w:pPr>
        <w:ind w:firstLine="851"/>
        <w:jc w:val="both"/>
        <w:rPr>
          <w:sz w:val="28"/>
          <w:szCs w:val="28"/>
        </w:rPr>
      </w:pPr>
      <w:r w:rsidRPr="006C35BA">
        <w:rPr>
          <w:sz w:val="28"/>
          <w:szCs w:val="28"/>
        </w:rPr>
        <w:t>- глава муниципального образования Ленинградский район, возглавляющий администрацию муниципального образования Ленинградский  район, далее по тексту устава – глава района;</w:t>
      </w:r>
    </w:p>
    <w:p w14:paraId="330E4A72" w14:textId="77777777" w:rsidR="00782705" w:rsidRPr="006C35BA" w:rsidRDefault="00782705" w:rsidP="00DF3454">
      <w:pPr>
        <w:ind w:firstLine="851"/>
        <w:jc w:val="both"/>
        <w:rPr>
          <w:sz w:val="28"/>
          <w:szCs w:val="28"/>
        </w:rPr>
      </w:pPr>
      <w:r w:rsidRPr="006C35BA">
        <w:rPr>
          <w:sz w:val="28"/>
          <w:szCs w:val="28"/>
        </w:rPr>
        <w:t>- администрация муниципального образования Ленинградский  район, являющаяся исполнительно-распорядительным органом муниципального образования Ленинградский  район, далее по тексту устава - администрация;</w:t>
      </w:r>
    </w:p>
    <w:p w14:paraId="464ACC75" w14:textId="77777777" w:rsidR="00782705" w:rsidRPr="006C35BA" w:rsidRDefault="00782705" w:rsidP="00DF3454">
      <w:pPr>
        <w:ind w:firstLine="851"/>
        <w:jc w:val="both"/>
        <w:rPr>
          <w:sz w:val="28"/>
          <w:szCs w:val="28"/>
        </w:rPr>
      </w:pPr>
      <w:r w:rsidRPr="006C35BA">
        <w:rPr>
          <w:sz w:val="28"/>
          <w:szCs w:val="28"/>
        </w:rPr>
        <w:t>- контрольно – счетная палата муниципального образования Ленинградский район, являющаяся контрольно-счетным органом муниципального образования Ленинградский район, далее по тексту устава – контрольно-счетная палата.</w:t>
      </w:r>
    </w:p>
    <w:p w14:paraId="3E928490" w14:textId="77777777" w:rsidR="00782705" w:rsidRPr="006C35BA" w:rsidRDefault="00782705" w:rsidP="00DF3454">
      <w:pPr>
        <w:ind w:firstLine="851"/>
        <w:jc w:val="both"/>
        <w:rPr>
          <w:sz w:val="28"/>
          <w:szCs w:val="28"/>
        </w:rPr>
      </w:pPr>
      <w:r w:rsidRPr="006C35BA">
        <w:rPr>
          <w:sz w:val="28"/>
          <w:szCs w:val="28"/>
        </w:rPr>
        <w:t>Органы местного самоуправления обладают собственными полномочиями по решению вопросов местного значения.</w:t>
      </w:r>
    </w:p>
    <w:p w14:paraId="15F45CE9" w14:textId="77777777" w:rsidR="00782705" w:rsidRPr="006C35BA" w:rsidRDefault="00782705" w:rsidP="00DF3454">
      <w:pPr>
        <w:ind w:firstLine="851"/>
        <w:jc w:val="both"/>
      </w:pPr>
      <w:r w:rsidRPr="006C35BA">
        <w:rPr>
          <w:rFonts w:cs="Arial"/>
          <w:sz w:val="28"/>
          <w:szCs w:val="28"/>
        </w:rPr>
        <w:t xml:space="preserve">2. Финансовое обеспечение деятельности </w:t>
      </w:r>
      <w:r w:rsidRPr="006C35BA">
        <w:rPr>
          <w:sz w:val="28"/>
          <w:szCs w:val="28"/>
        </w:rPr>
        <w:t>органов местного самоуправления осуществляется исключительно за счет собственных доходов бюджета муниципального образования Ленинградский  район.</w:t>
      </w:r>
    </w:p>
    <w:p w14:paraId="5A9D0CE4" w14:textId="77777777" w:rsidR="00782705" w:rsidRPr="006C35BA" w:rsidRDefault="00782705" w:rsidP="00DF3454">
      <w:pPr>
        <w:ind w:right="-81" w:firstLine="851"/>
        <w:jc w:val="both"/>
        <w:rPr>
          <w:sz w:val="28"/>
          <w:szCs w:val="28"/>
        </w:rPr>
      </w:pPr>
    </w:p>
    <w:p w14:paraId="56047426" w14:textId="77777777" w:rsidR="00782705" w:rsidRPr="006C35BA" w:rsidRDefault="00782705" w:rsidP="0088240B">
      <w:pPr>
        <w:pStyle w:val="ConsNonformat"/>
        <w:jc w:val="center"/>
        <w:rPr>
          <w:rFonts w:ascii="Times New Roman" w:hAnsi="Times New Roman"/>
          <w:b/>
          <w:sz w:val="28"/>
          <w:szCs w:val="28"/>
        </w:rPr>
      </w:pPr>
      <w:r w:rsidRPr="006C35BA">
        <w:rPr>
          <w:rFonts w:ascii="Times New Roman" w:hAnsi="Times New Roman"/>
          <w:b/>
          <w:sz w:val="28"/>
          <w:szCs w:val="28"/>
        </w:rPr>
        <w:t>ГЛАВА 2. ВОПРОСЫ МЕСТНОГО ЗНАЧЕНИЯ</w:t>
      </w:r>
    </w:p>
    <w:p w14:paraId="03E8B02C" w14:textId="77777777" w:rsidR="00782705" w:rsidRPr="006C35BA" w:rsidRDefault="00782705" w:rsidP="00DF3454">
      <w:pPr>
        <w:pStyle w:val="ConsNonformat"/>
        <w:ind w:firstLine="851"/>
        <w:jc w:val="center"/>
        <w:rPr>
          <w:rFonts w:ascii="Times New Roman" w:hAnsi="Times New Roman"/>
          <w:b/>
          <w:sz w:val="28"/>
          <w:szCs w:val="28"/>
        </w:rPr>
      </w:pPr>
    </w:p>
    <w:p w14:paraId="10BB3DB6" w14:textId="77777777" w:rsidR="00782705" w:rsidRPr="006C35BA" w:rsidRDefault="00782705" w:rsidP="00947D60">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Статья 8. Вопросы местного значения муниципального образования Ленинградский  район</w:t>
      </w:r>
    </w:p>
    <w:p w14:paraId="7A3B2BA8"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 xml:space="preserve">1. К вопросам местного значения муниципального образования </w:t>
      </w:r>
      <w:r w:rsidRPr="006C35BA">
        <w:rPr>
          <w:rFonts w:ascii="Times New Roman" w:hAnsi="Times New Roman" w:cs="Times New Roman"/>
          <w:sz w:val="28"/>
          <w:szCs w:val="28"/>
        </w:rPr>
        <w:t>Ленинградский</w:t>
      </w:r>
      <w:r w:rsidRPr="006C35BA">
        <w:rPr>
          <w:rFonts w:ascii="Times New Roman" w:hAnsi="Times New Roman"/>
          <w:sz w:val="28"/>
          <w:szCs w:val="28"/>
        </w:rPr>
        <w:t xml:space="preserve">  район относятся:</w:t>
      </w:r>
    </w:p>
    <w:p w14:paraId="4B06C33E" w14:textId="77777777" w:rsidR="00782705" w:rsidRPr="006C35BA" w:rsidRDefault="00782705" w:rsidP="00947D60">
      <w:pPr>
        <w:widowControl/>
        <w:suppressAutoHyphens w:val="0"/>
        <w:autoSpaceDE w:val="0"/>
        <w:autoSpaceDN w:val="0"/>
        <w:adjustRightInd w:val="0"/>
        <w:ind w:firstLine="851"/>
        <w:jc w:val="both"/>
        <w:rPr>
          <w:sz w:val="28"/>
          <w:szCs w:val="28"/>
        </w:rPr>
      </w:pPr>
      <w:r w:rsidRPr="006C35BA">
        <w:rPr>
          <w:kern w:val="0"/>
          <w:sz w:val="28"/>
          <w:szCs w:val="28"/>
        </w:rPr>
        <w:lastRenderedPageBreak/>
        <w:t xml:space="preserve">1) составление и рассмотрение проекта бюджета муниципального образования </w:t>
      </w:r>
      <w:r w:rsidRPr="006C35BA">
        <w:rPr>
          <w:sz w:val="28"/>
          <w:szCs w:val="28"/>
        </w:rPr>
        <w:t xml:space="preserve">Ленинградский </w:t>
      </w:r>
      <w:r w:rsidRPr="006C35BA">
        <w:rPr>
          <w:kern w:val="0"/>
          <w:sz w:val="28"/>
          <w:szCs w:val="28"/>
        </w:rPr>
        <w:t xml:space="preserve">район, утверждение и исполнение бюджета муниципального образования </w:t>
      </w:r>
      <w:r w:rsidRPr="006C35BA">
        <w:rPr>
          <w:sz w:val="28"/>
          <w:szCs w:val="28"/>
        </w:rPr>
        <w:t>Ленинградский</w:t>
      </w:r>
      <w:r w:rsidRPr="006C35BA">
        <w:rPr>
          <w:kern w:val="0"/>
          <w:sz w:val="28"/>
          <w:szCs w:val="28"/>
        </w:rPr>
        <w:t xml:space="preserve"> район, осуществление контроля за его исполнением, составление и утверждение отчета об исполнении бюджета муниципального образования </w:t>
      </w:r>
      <w:r w:rsidRPr="006C35BA">
        <w:rPr>
          <w:sz w:val="28"/>
          <w:szCs w:val="28"/>
        </w:rPr>
        <w:t>Ленинградский</w:t>
      </w:r>
      <w:r w:rsidRPr="006C35BA">
        <w:rPr>
          <w:kern w:val="0"/>
          <w:sz w:val="28"/>
          <w:szCs w:val="28"/>
        </w:rPr>
        <w:t xml:space="preserve">  район;</w:t>
      </w:r>
    </w:p>
    <w:p w14:paraId="5D7CFB10" w14:textId="77777777" w:rsidR="00782705" w:rsidRPr="006C35BA" w:rsidRDefault="00782705" w:rsidP="00947D60">
      <w:pPr>
        <w:autoSpaceDE w:val="0"/>
        <w:ind w:firstLine="851"/>
        <w:jc w:val="both"/>
        <w:rPr>
          <w:sz w:val="28"/>
          <w:szCs w:val="28"/>
        </w:rPr>
      </w:pPr>
      <w:r w:rsidRPr="006C35BA">
        <w:rPr>
          <w:sz w:val="28"/>
          <w:szCs w:val="28"/>
        </w:rPr>
        <w:t>2) установление, изменение и отмена местных налогов и сборов муниципального образования Ленинградский район;</w:t>
      </w:r>
    </w:p>
    <w:p w14:paraId="1EB870FA" w14:textId="77777777" w:rsidR="00782705" w:rsidRPr="006C35BA" w:rsidRDefault="00782705" w:rsidP="00947D60">
      <w:pPr>
        <w:autoSpaceDE w:val="0"/>
        <w:ind w:firstLine="851"/>
        <w:jc w:val="both"/>
        <w:rPr>
          <w:sz w:val="28"/>
          <w:szCs w:val="28"/>
        </w:rPr>
      </w:pPr>
      <w:r w:rsidRPr="006C35BA">
        <w:rPr>
          <w:sz w:val="28"/>
          <w:szCs w:val="28"/>
        </w:rPr>
        <w:t>3) владение, пользование и распоряжение имуществом, находящимся в муниципальной собственности муниципального образования Ленинградский район;</w:t>
      </w:r>
    </w:p>
    <w:p w14:paraId="24D2EA55" w14:textId="77777777" w:rsidR="00782705" w:rsidRPr="006C35BA" w:rsidRDefault="00782705" w:rsidP="00947D60">
      <w:pPr>
        <w:pStyle w:val="ConsPlusNormal"/>
        <w:ind w:firstLine="851"/>
        <w:jc w:val="both"/>
        <w:rPr>
          <w:rFonts w:ascii="Times New Roman" w:hAnsi="Times New Roman" w:cs="Times New Roman"/>
          <w:sz w:val="28"/>
          <w:szCs w:val="28"/>
        </w:rPr>
      </w:pPr>
      <w:r w:rsidRPr="006C35BA">
        <w:rPr>
          <w:rFonts w:ascii="Times New Roman" w:hAnsi="Times New Roman" w:cs="Times New Roman"/>
          <w:sz w:val="28"/>
          <w:szCs w:val="28"/>
        </w:rPr>
        <w:t>4) организация в границах муниципального образования Ленинградский район электро- и газоснабжения поселений</w:t>
      </w:r>
      <w:r w:rsidRPr="006C35BA">
        <w:rPr>
          <w:rFonts w:ascii="Times New Roman" w:hAnsi="Times New Roman" w:cs="Times New Roman"/>
          <w:kern w:val="0"/>
          <w:sz w:val="28"/>
          <w:szCs w:val="28"/>
          <w:lang w:eastAsia="en-US" w:bidi="ar-SA"/>
        </w:rPr>
        <w:t xml:space="preserve"> в пределах полномочий, установленных законодательством Российской Федерации</w:t>
      </w:r>
      <w:r w:rsidRPr="006C35BA">
        <w:rPr>
          <w:rFonts w:ascii="Times New Roman" w:hAnsi="Times New Roman" w:cs="Times New Roman"/>
          <w:sz w:val="28"/>
          <w:szCs w:val="28"/>
        </w:rPr>
        <w:t>;</w:t>
      </w:r>
    </w:p>
    <w:p w14:paraId="4A748B9B" w14:textId="77777777" w:rsidR="00782705" w:rsidRPr="006C35BA" w:rsidRDefault="00782705" w:rsidP="00947D60">
      <w:pPr>
        <w:widowControl/>
        <w:suppressAutoHyphens w:val="0"/>
        <w:autoSpaceDE w:val="0"/>
        <w:autoSpaceDN w:val="0"/>
        <w:adjustRightInd w:val="0"/>
        <w:ind w:firstLine="851"/>
        <w:jc w:val="both"/>
        <w:outlineLvl w:val="1"/>
        <w:rPr>
          <w:sz w:val="28"/>
          <w:szCs w:val="28"/>
        </w:rPr>
      </w:pPr>
      <w:r w:rsidRPr="006C35BA">
        <w:rPr>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образования Ленинградский район, </w:t>
      </w:r>
      <w:r w:rsidRPr="006C35BA">
        <w:rPr>
          <w:kern w:val="0"/>
          <w:sz w:val="28"/>
          <w:szCs w:val="28"/>
        </w:rPr>
        <w:t xml:space="preserve">осуществление муниципального контроля </w:t>
      </w:r>
      <w:r w:rsidR="00382436" w:rsidRPr="00382436">
        <w:rPr>
          <w:sz w:val="28"/>
          <w:szCs w:val="28"/>
        </w:rPr>
        <w:t>на автомобильном транспорте, городском наземном электрическом транспорте и в дорожном хозяйстве</w:t>
      </w:r>
      <w:r w:rsidR="00382436" w:rsidRPr="00382436">
        <w:rPr>
          <w:kern w:val="0"/>
          <w:sz w:val="28"/>
          <w:szCs w:val="28"/>
        </w:rPr>
        <w:t xml:space="preserve"> </w:t>
      </w:r>
      <w:r w:rsidRPr="00382436">
        <w:rPr>
          <w:kern w:val="0"/>
          <w:sz w:val="28"/>
          <w:szCs w:val="28"/>
        </w:rPr>
        <w:t xml:space="preserve">вне границ населенных пунктов в границах муниципального образования </w:t>
      </w:r>
      <w:r w:rsidRPr="00382436">
        <w:rPr>
          <w:sz w:val="28"/>
          <w:szCs w:val="28"/>
        </w:rPr>
        <w:t>Ленинградский</w:t>
      </w:r>
      <w:r w:rsidRPr="00382436">
        <w:rPr>
          <w:kern w:val="0"/>
          <w:sz w:val="28"/>
          <w:szCs w:val="28"/>
        </w:rPr>
        <w:t xml:space="preserve">  район,</w:t>
      </w:r>
      <w:r w:rsidR="00291472" w:rsidRPr="00382436">
        <w:rPr>
          <w:sz w:val="28"/>
          <w:szCs w:val="28"/>
          <w:lang w:val="x-none"/>
        </w:rPr>
        <w:t xml:space="preserve"> организация</w:t>
      </w:r>
      <w:r w:rsidR="00291472" w:rsidRPr="006C35BA">
        <w:rPr>
          <w:sz w:val="28"/>
          <w:szCs w:val="28"/>
          <w:lang w:val="x-none"/>
        </w:rPr>
        <w:t xml:space="preserve"> дорожного движения</w:t>
      </w:r>
      <w:r w:rsidRPr="006C35BA">
        <w:rPr>
          <w:kern w:val="0"/>
          <w:sz w:val="28"/>
          <w:szCs w:val="28"/>
        </w:rPr>
        <w:t xml:space="preserve"> и обеспечение безопасности дорожного движения на них</w:t>
      </w:r>
      <w:r w:rsidRPr="006C35BA">
        <w:rPr>
          <w:b/>
          <w:kern w:val="0"/>
          <w:sz w:val="28"/>
          <w:szCs w:val="28"/>
        </w:rPr>
        <w:t xml:space="preserve">, </w:t>
      </w:r>
      <w:r w:rsidRPr="006C35BA">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41C9325" w14:textId="77777777" w:rsidR="00782705" w:rsidRPr="006C35BA" w:rsidRDefault="00782705" w:rsidP="00947D60">
      <w:pPr>
        <w:autoSpaceDE w:val="0"/>
        <w:ind w:firstLine="851"/>
        <w:jc w:val="both"/>
        <w:rPr>
          <w:sz w:val="28"/>
          <w:szCs w:val="28"/>
        </w:rPr>
      </w:pPr>
      <w:r w:rsidRPr="006C35BA">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Ленинградский  район;</w:t>
      </w:r>
    </w:p>
    <w:p w14:paraId="0745EA7B" w14:textId="77777777" w:rsidR="00782705" w:rsidRPr="006C35BA" w:rsidRDefault="00782705" w:rsidP="00947D60">
      <w:pPr>
        <w:autoSpaceDE w:val="0"/>
        <w:ind w:firstLine="851"/>
        <w:jc w:val="both"/>
        <w:rPr>
          <w:sz w:val="28"/>
          <w:szCs w:val="28"/>
        </w:rPr>
      </w:pPr>
      <w:r w:rsidRPr="006C35BA">
        <w:rPr>
          <w:sz w:val="28"/>
          <w:szCs w:val="28"/>
        </w:rPr>
        <w:t>7) участие в предупреждении и ликвидации последствий чрезвычайных ситуаций на территории муниципального образования Ленинградский  район;</w:t>
      </w:r>
    </w:p>
    <w:p w14:paraId="204123DD" w14:textId="77777777" w:rsidR="00782705" w:rsidRPr="006C35BA" w:rsidRDefault="00782705" w:rsidP="00947D60">
      <w:pPr>
        <w:autoSpaceDE w:val="0"/>
        <w:ind w:firstLine="851"/>
        <w:jc w:val="both"/>
        <w:rPr>
          <w:sz w:val="28"/>
          <w:szCs w:val="28"/>
        </w:rPr>
      </w:pPr>
      <w:r w:rsidRPr="006C35BA">
        <w:rPr>
          <w:sz w:val="28"/>
          <w:szCs w:val="28"/>
        </w:rPr>
        <w:t>8) организация охраны общественного порядка на территории муниципального образования Ленинградский  район муниципальной милицией;</w:t>
      </w:r>
    </w:p>
    <w:p w14:paraId="7E098B15" w14:textId="77777777" w:rsidR="00782705" w:rsidRPr="006C35BA" w:rsidRDefault="00782705" w:rsidP="00947D60">
      <w:pPr>
        <w:pStyle w:val="211"/>
        <w:ind w:firstLine="851"/>
        <w:jc w:val="both"/>
        <w:rPr>
          <w:i/>
          <w:szCs w:val="28"/>
        </w:rPr>
      </w:pPr>
      <w:r w:rsidRPr="006C35BA">
        <w:rPr>
          <w:szCs w:val="28"/>
        </w:rPr>
        <w:t>9) организация мероприятий межпоселенческого характера по охране окружающей среды</w:t>
      </w:r>
      <w:r w:rsidRPr="006C35BA">
        <w:rPr>
          <w:i/>
          <w:szCs w:val="28"/>
        </w:rPr>
        <w:t>;</w:t>
      </w:r>
    </w:p>
    <w:p w14:paraId="4F298E81" w14:textId="77777777" w:rsidR="00782705" w:rsidRPr="006C35BA" w:rsidRDefault="00782705" w:rsidP="004E4FE1">
      <w:pPr>
        <w:pStyle w:val="ConsPlusNormal"/>
        <w:ind w:firstLine="851"/>
        <w:jc w:val="both"/>
        <w:rPr>
          <w:rFonts w:ascii="Times New Roman" w:hAnsi="Times New Roman" w:cs="Times New Roman"/>
          <w:kern w:val="0"/>
          <w:sz w:val="28"/>
          <w:szCs w:val="28"/>
        </w:rPr>
      </w:pPr>
      <w:r w:rsidRPr="006C35BA">
        <w:rPr>
          <w:rFonts w:ascii="Times New Roman" w:hAnsi="Times New Roman" w:cs="Times New Roman"/>
          <w:kern w:val="0"/>
          <w:sz w:val="28"/>
          <w:szCs w:val="28"/>
        </w:rPr>
        <w:t xml:space="preserve">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sidRPr="006C35BA">
        <w:rPr>
          <w:rFonts w:ascii="Times New Roman" w:hAnsi="Times New Roman" w:cs="Times New Roman"/>
          <w:kern w:val="0"/>
          <w:sz w:val="28"/>
          <w:szCs w:val="28"/>
          <w:lang w:eastAsia="en-US" w:bidi="ar-SA"/>
        </w:rPr>
        <w:t xml:space="preserve">осуществление </w:t>
      </w:r>
      <w:r w:rsidRPr="006C35BA">
        <w:rPr>
          <w:rFonts w:ascii="Times New Roman" w:hAnsi="Times New Roman" w:cs="Times New Roman"/>
          <w:kern w:val="0"/>
          <w:sz w:val="28"/>
          <w:szCs w:val="28"/>
          <w:lang w:eastAsia="en-US" w:bidi="ar-SA"/>
        </w:rPr>
        <w:lastRenderedPageBreak/>
        <w:t>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6C35BA">
        <w:rPr>
          <w:kern w:val="0"/>
          <w:sz w:val="28"/>
          <w:szCs w:val="28"/>
        </w:rPr>
        <w:t>;</w:t>
      </w:r>
    </w:p>
    <w:p w14:paraId="084CB7AB" w14:textId="77777777" w:rsidR="00291472" w:rsidRPr="006C35BA" w:rsidRDefault="00291472" w:rsidP="00947D60">
      <w:pPr>
        <w:autoSpaceDE w:val="0"/>
        <w:ind w:firstLine="851"/>
        <w:jc w:val="both"/>
        <w:rPr>
          <w:sz w:val="28"/>
          <w:szCs w:val="28"/>
          <w:lang w:val="x-none" w:eastAsia="x-none"/>
        </w:rPr>
      </w:pPr>
      <w:r w:rsidRPr="006C35BA">
        <w:rPr>
          <w:sz w:val="28"/>
          <w:szCs w:val="28"/>
          <w:lang w:val="x-none" w:eastAsia="x-none"/>
        </w:rPr>
        <w:t xml:space="preserve">11)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w:t>
      </w:r>
      <w:r w:rsidRPr="006C35BA">
        <w:rPr>
          <w:sz w:val="28"/>
          <w:szCs w:val="28"/>
          <w:lang w:eastAsia="x-none"/>
        </w:rPr>
        <w:t>Ленинградский</w:t>
      </w:r>
      <w:r w:rsidRPr="006C35BA">
        <w:rPr>
          <w:sz w:val="28"/>
          <w:szCs w:val="28"/>
          <w:lang w:val="x-none" w:eastAsia="x-none"/>
        </w:rPr>
        <w:t xml:space="preserve"> район;</w:t>
      </w:r>
    </w:p>
    <w:p w14:paraId="022ED592" w14:textId="3327E46B" w:rsidR="00782705" w:rsidRPr="006C35BA" w:rsidRDefault="00291472" w:rsidP="00334F24">
      <w:pPr>
        <w:pStyle w:val="afb"/>
        <w:widowControl w:val="0"/>
        <w:tabs>
          <w:tab w:val="left" w:pos="1134"/>
        </w:tabs>
        <w:ind w:firstLine="851"/>
        <w:jc w:val="both"/>
        <w:rPr>
          <w:rFonts w:ascii="Times New Roman" w:hAnsi="Times New Roman"/>
          <w:sz w:val="28"/>
        </w:rPr>
      </w:pPr>
      <w:r w:rsidRPr="006C35BA">
        <w:rPr>
          <w:sz w:val="28"/>
          <w:szCs w:val="28"/>
        </w:rPr>
        <w:t xml:space="preserve"> </w:t>
      </w:r>
      <w:r w:rsidR="00782705" w:rsidRPr="006C35BA">
        <w:rPr>
          <w:rFonts w:ascii="Times New Roman" w:hAnsi="Times New Roman"/>
          <w:sz w:val="28"/>
          <w:szCs w:val="28"/>
        </w:rPr>
        <w:t>12) утверждение схем территориального планирования муниципального образования Ленинградский район,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Ленинградский район, резервирование и изъятие земельных участков в границах муниципального образования для муниципальных нужд</w:t>
      </w:r>
      <w:r w:rsidRPr="006C35BA">
        <w:rPr>
          <w:rFonts w:ascii="Times New Roman" w:hAnsi="Times New Roman"/>
          <w:sz w:val="28"/>
          <w:szCs w:val="28"/>
        </w:rPr>
        <w:t xml:space="preserve">, </w:t>
      </w:r>
      <w:r w:rsidRPr="006C35BA">
        <w:rPr>
          <w:rFonts w:ascii="Times New Roman" w:hAnsi="Times New Roman"/>
          <w:sz w:val="28"/>
          <w:szCs w:val="28"/>
          <w:lang w:val="x-none" w:eastAsia="x-none"/>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w:t>
      </w:r>
      <w:r w:rsidRPr="006C35BA">
        <w:rPr>
          <w:rFonts w:ascii="Times New Roman" w:hAnsi="Times New Roman"/>
          <w:sz w:val="28"/>
          <w:szCs w:val="28"/>
          <w:lang w:val="x-none" w:eastAsia="x-none"/>
        </w:rPr>
        <w:lastRenderedPageBreak/>
        <w:t>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6C35BA">
        <w:rPr>
          <w:rFonts w:ascii="Times New Roman" w:hAnsi="Times New Roman"/>
          <w:sz w:val="28"/>
          <w:szCs w:val="28"/>
          <w:lang w:eastAsia="x-none"/>
        </w:rPr>
        <w:t>»</w:t>
      </w:r>
      <w:r w:rsidR="00334F24" w:rsidRPr="006C35BA">
        <w:rPr>
          <w:rFonts w:ascii="Times New Roman" w:hAnsi="Times New Roman"/>
          <w:sz w:val="28"/>
          <w:szCs w:val="28"/>
        </w:rPr>
        <w:t>, выдача градостроительного плана земельного участка, расположенного на межселенной территории»;</w:t>
      </w:r>
    </w:p>
    <w:p w14:paraId="59C3E93A" w14:textId="77777777" w:rsidR="00782705" w:rsidRPr="006C35BA" w:rsidRDefault="00782705" w:rsidP="00947D60">
      <w:pPr>
        <w:ind w:firstLine="851"/>
        <w:jc w:val="both"/>
        <w:rPr>
          <w:sz w:val="28"/>
          <w:szCs w:val="28"/>
        </w:rPr>
      </w:pPr>
      <w:r w:rsidRPr="006C35BA">
        <w:rPr>
          <w:sz w:val="28"/>
          <w:szCs w:val="28"/>
        </w:rPr>
        <w:t>13) формирование и содержание муниципального архива, включая хранение архивных фондов поселений;</w:t>
      </w:r>
    </w:p>
    <w:p w14:paraId="4BD72FD6" w14:textId="77777777" w:rsidR="00782705" w:rsidRPr="006C35BA" w:rsidRDefault="00782705" w:rsidP="00947D60">
      <w:pPr>
        <w:autoSpaceDE w:val="0"/>
        <w:ind w:firstLine="851"/>
        <w:jc w:val="both"/>
        <w:rPr>
          <w:sz w:val="28"/>
          <w:szCs w:val="28"/>
        </w:rPr>
      </w:pPr>
      <w:r w:rsidRPr="006C35BA">
        <w:rPr>
          <w:sz w:val="28"/>
          <w:szCs w:val="28"/>
        </w:rPr>
        <w:t xml:space="preserve">14) содержание на территории муниципального образования </w:t>
      </w:r>
      <w:r w:rsidRPr="006C35BA">
        <w:rPr>
          <w:kern w:val="0"/>
          <w:sz w:val="28"/>
          <w:szCs w:val="28"/>
        </w:rPr>
        <w:t>Ленинградский</w:t>
      </w:r>
      <w:r w:rsidRPr="006C35BA">
        <w:rPr>
          <w:sz w:val="28"/>
          <w:szCs w:val="28"/>
        </w:rPr>
        <w:t xml:space="preserve"> район межпоселенческих мест захоронения, организация ритуальных услуг;</w:t>
      </w:r>
    </w:p>
    <w:p w14:paraId="19530674" w14:textId="77777777" w:rsidR="00782705" w:rsidRPr="006C35BA" w:rsidRDefault="00782705" w:rsidP="00947D60">
      <w:pPr>
        <w:autoSpaceDE w:val="0"/>
        <w:ind w:firstLine="851"/>
        <w:jc w:val="both"/>
        <w:rPr>
          <w:sz w:val="28"/>
          <w:szCs w:val="28"/>
        </w:rPr>
      </w:pPr>
      <w:r w:rsidRPr="006C35BA">
        <w:rPr>
          <w:sz w:val="28"/>
          <w:szCs w:val="28"/>
        </w:rPr>
        <w:t xml:space="preserve">15) создание условий для обеспечения поселений, входящих в состав муниципального образования </w:t>
      </w:r>
      <w:r w:rsidRPr="006C35BA">
        <w:rPr>
          <w:kern w:val="0"/>
          <w:sz w:val="28"/>
          <w:szCs w:val="28"/>
        </w:rPr>
        <w:t>Ленинградский</w:t>
      </w:r>
      <w:r w:rsidRPr="006C35BA">
        <w:rPr>
          <w:sz w:val="28"/>
          <w:szCs w:val="28"/>
        </w:rPr>
        <w:t xml:space="preserve"> район, услугами связи, общественного питания, торговли и бытового обслуживания;</w:t>
      </w:r>
    </w:p>
    <w:p w14:paraId="212B3E39" w14:textId="77777777" w:rsidR="00782705" w:rsidRPr="006C35BA" w:rsidRDefault="00782705" w:rsidP="00947D60">
      <w:pPr>
        <w:autoSpaceDE w:val="0"/>
        <w:ind w:firstLine="851"/>
        <w:jc w:val="both"/>
        <w:rPr>
          <w:sz w:val="28"/>
          <w:szCs w:val="28"/>
        </w:rPr>
      </w:pPr>
      <w:r w:rsidRPr="006C35BA">
        <w:rPr>
          <w:sz w:val="28"/>
          <w:szCs w:val="28"/>
        </w:rPr>
        <w:t>16)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12FEDF63" w14:textId="77777777" w:rsidR="00782705" w:rsidRPr="006C35BA" w:rsidRDefault="00782705" w:rsidP="00947D60">
      <w:pPr>
        <w:autoSpaceDE w:val="0"/>
        <w:ind w:firstLine="851"/>
        <w:jc w:val="both"/>
        <w:rPr>
          <w:sz w:val="28"/>
          <w:szCs w:val="28"/>
        </w:rPr>
      </w:pPr>
      <w:r w:rsidRPr="006C35BA">
        <w:rPr>
          <w:sz w:val="28"/>
          <w:szCs w:val="28"/>
        </w:rPr>
        <w:t xml:space="preserve">17) создание условий для обеспечения поселений, входящих в состав муниципального образования </w:t>
      </w:r>
      <w:r w:rsidRPr="006C35BA">
        <w:rPr>
          <w:kern w:val="0"/>
          <w:sz w:val="28"/>
          <w:szCs w:val="28"/>
        </w:rPr>
        <w:t>Ленинградский</w:t>
      </w:r>
      <w:r w:rsidRPr="006C35BA">
        <w:rPr>
          <w:sz w:val="28"/>
          <w:szCs w:val="28"/>
        </w:rPr>
        <w:t xml:space="preserve">  район, услугами по организации досуга и услугами организаций культуры;</w:t>
      </w:r>
    </w:p>
    <w:p w14:paraId="56CC81CD"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 xml:space="preserve">18)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w:t>
      </w:r>
      <w:r w:rsidRPr="006C35BA">
        <w:rPr>
          <w:rFonts w:ascii="Times New Roman" w:hAnsi="Times New Roman" w:cs="Times New Roman"/>
          <w:kern w:val="0"/>
          <w:sz w:val="28"/>
          <w:szCs w:val="28"/>
        </w:rPr>
        <w:t>Ленинградский</w:t>
      </w:r>
      <w:r w:rsidRPr="006C35BA">
        <w:rPr>
          <w:rFonts w:ascii="Times New Roman" w:hAnsi="Times New Roman"/>
          <w:sz w:val="28"/>
          <w:szCs w:val="28"/>
        </w:rPr>
        <w:t xml:space="preserve"> район;</w:t>
      </w:r>
    </w:p>
    <w:p w14:paraId="7E9C6F15"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 xml:space="preserve">19) выравнивание уровня бюджетной обеспеченности поселений, входящих в состав муниципального образования </w:t>
      </w:r>
      <w:r w:rsidRPr="006C35BA">
        <w:rPr>
          <w:rFonts w:ascii="Times New Roman" w:hAnsi="Times New Roman" w:cs="Times New Roman"/>
          <w:kern w:val="0"/>
          <w:sz w:val="28"/>
          <w:szCs w:val="28"/>
        </w:rPr>
        <w:t>Ленинградский</w:t>
      </w:r>
      <w:r w:rsidRPr="006C35BA">
        <w:rPr>
          <w:rFonts w:ascii="Times New Roman" w:hAnsi="Times New Roman"/>
          <w:sz w:val="28"/>
          <w:szCs w:val="28"/>
        </w:rPr>
        <w:t xml:space="preserve"> район, за счет средств местного бюджета муниципального образования </w:t>
      </w:r>
      <w:r w:rsidRPr="006C35BA">
        <w:rPr>
          <w:rFonts w:ascii="Times New Roman" w:hAnsi="Times New Roman" w:cs="Times New Roman"/>
          <w:kern w:val="0"/>
          <w:sz w:val="28"/>
          <w:szCs w:val="28"/>
        </w:rPr>
        <w:t>Ленинградский</w:t>
      </w:r>
      <w:r w:rsidRPr="006C35BA">
        <w:rPr>
          <w:rFonts w:ascii="Times New Roman" w:hAnsi="Times New Roman"/>
          <w:sz w:val="28"/>
          <w:szCs w:val="28"/>
        </w:rPr>
        <w:t xml:space="preserve">  район;</w:t>
      </w:r>
    </w:p>
    <w:p w14:paraId="525E821F"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 xml:space="preserve">20) организация и осуществление мероприятий по </w:t>
      </w:r>
      <w:r w:rsidRPr="006C35BA">
        <w:rPr>
          <w:rFonts w:ascii="Times New Roman" w:hAnsi="Times New Roman" w:cs="Times New Roman"/>
          <w:bCs/>
          <w:kern w:val="0"/>
          <w:sz w:val="28"/>
          <w:szCs w:val="28"/>
          <w:lang w:eastAsia="en-US"/>
        </w:rPr>
        <w:t>территориальной обороне и</w:t>
      </w:r>
      <w:r w:rsidRPr="006C35BA">
        <w:rPr>
          <w:rFonts w:ascii="Times New Roman" w:hAnsi="Times New Roman"/>
          <w:sz w:val="28"/>
          <w:szCs w:val="28"/>
        </w:rPr>
        <w:t xml:space="preserve"> гражданской обороне, защите населения и территории муниципального образования </w:t>
      </w:r>
      <w:r w:rsidRPr="006C35BA">
        <w:rPr>
          <w:rFonts w:ascii="Times New Roman" w:hAnsi="Times New Roman" w:cs="Times New Roman"/>
          <w:kern w:val="0"/>
          <w:sz w:val="28"/>
          <w:szCs w:val="28"/>
        </w:rPr>
        <w:t>Ленинградский</w:t>
      </w:r>
      <w:r w:rsidRPr="006C35BA">
        <w:rPr>
          <w:rFonts w:ascii="Times New Roman" w:hAnsi="Times New Roman"/>
          <w:sz w:val="28"/>
          <w:szCs w:val="28"/>
        </w:rPr>
        <w:t xml:space="preserve">  район от чрезвычайных ситуаций природного и техногенного характера;</w:t>
      </w:r>
    </w:p>
    <w:p w14:paraId="0EB2C518" w14:textId="77777777" w:rsidR="00782705" w:rsidRPr="006C35BA" w:rsidRDefault="00782705" w:rsidP="00947D60">
      <w:pPr>
        <w:widowControl/>
        <w:suppressAutoHyphens w:val="0"/>
        <w:autoSpaceDE w:val="0"/>
        <w:autoSpaceDN w:val="0"/>
        <w:adjustRightInd w:val="0"/>
        <w:ind w:firstLine="851"/>
        <w:jc w:val="both"/>
        <w:outlineLvl w:val="1"/>
        <w:rPr>
          <w:sz w:val="28"/>
          <w:szCs w:val="28"/>
        </w:rPr>
      </w:pPr>
      <w:r w:rsidRPr="006C35BA">
        <w:rPr>
          <w:sz w:val="28"/>
          <w:szCs w:val="28"/>
        </w:rPr>
        <w:t xml:space="preserve">21) создание, развитие и обеспечение охраны лечебно-оздоровительных местностей и курортов местного значения на территории муниципального образования </w:t>
      </w:r>
      <w:r w:rsidRPr="006C35BA">
        <w:rPr>
          <w:kern w:val="0"/>
          <w:sz w:val="28"/>
          <w:szCs w:val="28"/>
        </w:rPr>
        <w:t xml:space="preserve">Ленинградский </w:t>
      </w:r>
      <w:r w:rsidRPr="006C35BA">
        <w:rPr>
          <w:sz w:val="28"/>
          <w:szCs w:val="28"/>
        </w:rPr>
        <w:t>район</w:t>
      </w:r>
      <w:r w:rsidRPr="006C35BA">
        <w:rPr>
          <w:bCs/>
          <w:kern w:val="0"/>
          <w:sz w:val="28"/>
          <w:szCs w:val="28"/>
        </w:rPr>
        <w:t xml:space="preserve">, а также осуществление муниципального </w:t>
      </w:r>
      <w:r w:rsidRPr="00382436">
        <w:rPr>
          <w:bCs/>
          <w:kern w:val="0"/>
          <w:sz w:val="28"/>
          <w:szCs w:val="28"/>
        </w:rPr>
        <w:t xml:space="preserve">контроля в области </w:t>
      </w:r>
      <w:r w:rsidR="00382436" w:rsidRPr="00382436">
        <w:rPr>
          <w:sz w:val="28"/>
          <w:szCs w:val="28"/>
        </w:rPr>
        <w:t>охраны и использования</w:t>
      </w:r>
      <w:r w:rsidR="00382436" w:rsidRPr="00382436">
        <w:rPr>
          <w:bCs/>
          <w:kern w:val="0"/>
          <w:sz w:val="28"/>
          <w:szCs w:val="28"/>
        </w:rPr>
        <w:t xml:space="preserve"> </w:t>
      </w:r>
      <w:r w:rsidRPr="00382436">
        <w:rPr>
          <w:bCs/>
          <w:kern w:val="0"/>
          <w:sz w:val="28"/>
          <w:szCs w:val="28"/>
        </w:rPr>
        <w:t>особо</w:t>
      </w:r>
      <w:r w:rsidRPr="006C35BA">
        <w:rPr>
          <w:bCs/>
          <w:kern w:val="0"/>
          <w:sz w:val="28"/>
          <w:szCs w:val="28"/>
        </w:rPr>
        <w:t xml:space="preserve"> охраняемых природных территорий местного значения;</w:t>
      </w:r>
    </w:p>
    <w:p w14:paraId="7B3FD76C" w14:textId="77777777" w:rsidR="00782705" w:rsidRPr="006C35BA" w:rsidRDefault="00782705" w:rsidP="00947D60">
      <w:pPr>
        <w:pStyle w:val="ConsNormal0"/>
        <w:ind w:right="-73" w:firstLine="851"/>
        <w:jc w:val="both"/>
        <w:rPr>
          <w:rFonts w:ascii="Times New Roman" w:hAnsi="Times New Roman"/>
          <w:sz w:val="28"/>
          <w:szCs w:val="28"/>
        </w:rPr>
      </w:pPr>
      <w:r w:rsidRPr="006C35BA">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14:paraId="5B3842CB" w14:textId="77777777" w:rsidR="00782705" w:rsidRPr="006C35BA" w:rsidRDefault="00782705" w:rsidP="00947D60">
      <w:pPr>
        <w:pStyle w:val="ConsNormal0"/>
        <w:ind w:right="-73" w:firstLine="851"/>
        <w:jc w:val="both"/>
        <w:rPr>
          <w:rFonts w:ascii="Times New Roman" w:hAnsi="Times New Roman"/>
          <w:sz w:val="28"/>
          <w:szCs w:val="28"/>
        </w:rPr>
      </w:pPr>
      <w:r w:rsidRPr="006C35BA">
        <w:rPr>
          <w:rFonts w:ascii="Times New Roman" w:hAnsi="Times New Roman"/>
          <w:sz w:val="28"/>
          <w:szCs w:val="28"/>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DB55D8" w:rsidRPr="006C35BA">
        <w:rPr>
          <w:rFonts w:ascii="Times New Roman" w:hAnsi="Times New Roman"/>
          <w:sz w:val="28"/>
        </w:rPr>
        <w:t xml:space="preserve"> (волонтерству)</w:t>
      </w:r>
      <w:r w:rsidRPr="006C35BA">
        <w:rPr>
          <w:rFonts w:ascii="Times New Roman" w:hAnsi="Times New Roman"/>
          <w:sz w:val="28"/>
          <w:szCs w:val="28"/>
        </w:rPr>
        <w:t>;</w:t>
      </w:r>
    </w:p>
    <w:p w14:paraId="186749A1"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 xml:space="preserve">24) обеспечение условий для развития на территории муниципального образования </w:t>
      </w:r>
      <w:r w:rsidRPr="006C35BA">
        <w:rPr>
          <w:rFonts w:ascii="Times New Roman" w:hAnsi="Times New Roman" w:cs="Times New Roman"/>
          <w:kern w:val="0"/>
          <w:sz w:val="28"/>
          <w:szCs w:val="28"/>
        </w:rPr>
        <w:t>Ленинградский</w:t>
      </w:r>
      <w:r w:rsidRPr="006C35BA">
        <w:rPr>
          <w:rFonts w:ascii="Times New Roman" w:hAnsi="Times New Roman"/>
          <w:sz w:val="28"/>
          <w:szCs w:val="28"/>
        </w:rPr>
        <w:t xml:space="preserve"> район физической культуры</w:t>
      </w:r>
      <w:r w:rsidRPr="006C35BA">
        <w:rPr>
          <w:rFonts w:ascii="Times New Roman" w:hAnsi="Times New Roman" w:cs="Times New Roman"/>
          <w:sz w:val="28"/>
          <w:szCs w:val="28"/>
        </w:rPr>
        <w:t>, школьного спорта</w:t>
      </w:r>
      <w:r w:rsidRPr="006C35BA">
        <w:rPr>
          <w:rFonts w:ascii="Times New Roman" w:hAnsi="Times New Roman"/>
          <w:sz w:val="28"/>
          <w:szCs w:val="28"/>
        </w:rPr>
        <w:t xml:space="preserve"> и </w:t>
      </w:r>
      <w:r w:rsidRPr="006C35BA">
        <w:rPr>
          <w:rFonts w:ascii="Times New Roman" w:hAnsi="Times New Roman"/>
          <w:sz w:val="28"/>
          <w:szCs w:val="28"/>
        </w:rPr>
        <w:lastRenderedPageBreak/>
        <w:t xml:space="preserve">массового спорта, организация проведения официальных физкультурно-оздоровительных и спортивных мероприятий муниципального образования </w:t>
      </w:r>
      <w:r w:rsidRPr="006C35BA">
        <w:rPr>
          <w:rFonts w:ascii="Times New Roman" w:hAnsi="Times New Roman" w:cs="Times New Roman"/>
          <w:kern w:val="0"/>
          <w:sz w:val="28"/>
          <w:szCs w:val="28"/>
        </w:rPr>
        <w:t>Ленинградский</w:t>
      </w:r>
      <w:r w:rsidRPr="006C35BA">
        <w:rPr>
          <w:rFonts w:ascii="Times New Roman" w:hAnsi="Times New Roman"/>
          <w:sz w:val="28"/>
          <w:szCs w:val="28"/>
        </w:rPr>
        <w:t xml:space="preserve">  район;</w:t>
      </w:r>
    </w:p>
    <w:p w14:paraId="4D805DD5"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25) организация и осуществление мероприятий межпоселенческого характера по работе с детьми и молодежью;</w:t>
      </w:r>
    </w:p>
    <w:p w14:paraId="509CA4FF" w14:textId="77777777" w:rsidR="00782705" w:rsidRPr="006C35BA" w:rsidRDefault="00782705" w:rsidP="00947D60">
      <w:pPr>
        <w:widowControl/>
        <w:suppressAutoHyphens w:val="0"/>
        <w:autoSpaceDE w:val="0"/>
        <w:autoSpaceDN w:val="0"/>
        <w:adjustRightInd w:val="0"/>
        <w:ind w:firstLine="851"/>
        <w:jc w:val="both"/>
        <w:outlineLvl w:val="1"/>
        <w:rPr>
          <w:sz w:val="28"/>
          <w:szCs w:val="28"/>
        </w:rPr>
      </w:pPr>
      <w:r w:rsidRPr="006C35BA">
        <w:rPr>
          <w:sz w:val="28"/>
          <w:szCs w:val="28"/>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6C35BA">
        <w:rPr>
          <w:kern w:val="0"/>
          <w:sz w:val="28"/>
          <w:szCs w:val="28"/>
        </w:rPr>
        <w:t>, включая обеспечение свободного доступа граждан к водным объектам общего пользования и их береговым полосам;</w:t>
      </w:r>
    </w:p>
    <w:p w14:paraId="2472A4B4"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 xml:space="preserve">27)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r w:rsidRPr="006C35BA">
        <w:rPr>
          <w:rFonts w:ascii="Times New Roman" w:hAnsi="Times New Roman" w:cs="Times New Roman"/>
          <w:kern w:val="0"/>
          <w:sz w:val="28"/>
          <w:szCs w:val="28"/>
        </w:rPr>
        <w:t>Ленинградский</w:t>
      </w:r>
      <w:r w:rsidRPr="006C35BA">
        <w:rPr>
          <w:rFonts w:ascii="Times New Roman" w:hAnsi="Times New Roman"/>
          <w:sz w:val="28"/>
          <w:szCs w:val="28"/>
        </w:rPr>
        <w:t xml:space="preserve"> район;</w:t>
      </w:r>
    </w:p>
    <w:p w14:paraId="5D254D9A" w14:textId="77777777" w:rsidR="00782705" w:rsidRPr="006C35BA" w:rsidRDefault="00782705" w:rsidP="00947D60">
      <w:pPr>
        <w:widowControl/>
        <w:suppressAutoHyphens w:val="0"/>
        <w:autoSpaceDE w:val="0"/>
        <w:autoSpaceDN w:val="0"/>
        <w:adjustRightInd w:val="0"/>
        <w:ind w:firstLine="851"/>
        <w:jc w:val="both"/>
        <w:rPr>
          <w:kern w:val="0"/>
          <w:sz w:val="28"/>
          <w:szCs w:val="28"/>
        </w:rPr>
      </w:pPr>
      <w:r w:rsidRPr="006C35BA">
        <w:rPr>
          <w:kern w:val="0"/>
          <w:sz w:val="28"/>
          <w:szCs w:val="28"/>
        </w:rPr>
        <w:t xml:space="preserve">28)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Ленинградский  район, реализацию прав </w:t>
      </w:r>
      <w:r w:rsidR="006C3F2D" w:rsidRPr="006C35BA">
        <w:rPr>
          <w:sz w:val="28"/>
          <w:szCs w:val="28"/>
          <w:lang w:val="x-none" w:eastAsia="x-none"/>
        </w:rPr>
        <w:t>коренных малочисленных народов и других</w:t>
      </w:r>
      <w:r w:rsidR="006C3F2D" w:rsidRPr="006C35BA">
        <w:rPr>
          <w:kern w:val="0"/>
          <w:sz w:val="28"/>
          <w:szCs w:val="28"/>
        </w:rPr>
        <w:t xml:space="preserve"> </w:t>
      </w:r>
      <w:r w:rsidRPr="006C35BA">
        <w:rPr>
          <w:kern w:val="0"/>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7B1F0055" w14:textId="77777777" w:rsidR="00782705" w:rsidRPr="006C35BA" w:rsidRDefault="00782705" w:rsidP="00947D60">
      <w:pPr>
        <w:widowControl/>
        <w:suppressAutoHyphens w:val="0"/>
        <w:autoSpaceDE w:val="0"/>
        <w:autoSpaceDN w:val="0"/>
        <w:adjustRightInd w:val="0"/>
        <w:ind w:firstLine="851"/>
        <w:jc w:val="both"/>
        <w:rPr>
          <w:sz w:val="28"/>
          <w:szCs w:val="28"/>
        </w:rPr>
      </w:pPr>
      <w:r w:rsidRPr="006C35BA">
        <w:rPr>
          <w:sz w:val="28"/>
          <w:szCs w:val="28"/>
        </w:rPr>
        <w:t xml:space="preserve">29) </w:t>
      </w:r>
      <w:r w:rsidRPr="006C35BA">
        <w:rPr>
          <w:kern w:val="0"/>
          <w:sz w:val="28"/>
          <w:szCs w:val="28"/>
        </w:rPr>
        <w:t xml:space="preserve">утверждение схемы размещения рекламных конструкций, выдача разрешений на установку и эксплуатацию </w:t>
      </w:r>
      <w:r w:rsidRPr="006C35BA">
        <w:rPr>
          <w:sz w:val="28"/>
          <w:szCs w:val="28"/>
        </w:rPr>
        <w:t xml:space="preserve">рекламных конструкций на территории муниципального образования </w:t>
      </w:r>
      <w:r w:rsidRPr="006C35BA">
        <w:rPr>
          <w:kern w:val="0"/>
          <w:sz w:val="28"/>
          <w:szCs w:val="28"/>
        </w:rPr>
        <w:t>Ленинградский</w:t>
      </w:r>
      <w:r w:rsidRPr="006C35BA">
        <w:rPr>
          <w:sz w:val="28"/>
          <w:szCs w:val="28"/>
        </w:rPr>
        <w:t xml:space="preserve"> район,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w:t>
      </w:r>
      <w:r w:rsidRPr="006C35BA">
        <w:rPr>
          <w:kern w:val="0"/>
          <w:sz w:val="28"/>
          <w:szCs w:val="28"/>
        </w:rPr>
        <w:t>Ленинградский</w:t>
      </w:r>
      <w:r w:rsidRPr="006C35BA">
        <w:rPr>
          <w:sz w:val="28"/>
          <w:szCs w:val="28"/>
        </w:rPr>
        <w:t xml:space="preserve"> район, осуществляемые в соответствии с Федеральным законом от 13 марта 2006 года № 38-ФЗ «О рекламе»;</w:t>
      </w:r>
    </w:p>
    <w:p w14:paraId="6F5CB297"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 xml:space="preserve">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w:t>
      </w:r>
      <w:r w:rsidRPr="006C35BA">
        <w:rPr>
          <w:rFonts w:ascii="Times New Roman" w:hAnsi="Times New Roman" w:cs="Times New Roman"/>
          <w:kern w:val="0"/>
          <w:sz w:val="28"/>
          <w:szCs w:val="28"/>
        </w:rPr>
        <w:t>Ленинградский</w:t>
      </w:r>
      <w:r w:rsidRPr="006C35BA">
        <w:rPr>
          <w:rFonts w:ascii="Times New Roman" w:hAnsi="Times New Roman"/>
          <w:sz w:val="28"/>
          <w:szCs w:val="28"/>
        </w:rPr>
        <w:t xml:space="preserve">  район;</w:t>
      </w:r>
    </w:p>
    <w:p w14:paraId="523C327B" w14:textId="77777777" w:rsidR="00782705" w:rsidRPr="006C35BA" w:rsidRDefault="00782705" w:rsidP="00947D60">
      <w:pPr>
        <w:widowControl/>
        <w:suppressAutoHyphens w:val="0"/>
        <w:autoSpaceDE w:val="0"/>
        <w:autoSpaceDN w:val="0"/>
        <w:adjustRightInd w:val="0"/>
        <w:ind w:firstLine="851"/>
        <w:jc w:val="both"/>
        <w:outlineLvl w:val="1"/>
        <w:rPr>
          <w:kern w:val="0"/>
          <w:sz w:val="28"/>
          <w:szCs w:val="28"/>
        </w:rPr>
      </w:pPr>
      <w:r w:rsidRPr="006C35BA">
        <w:rPr>
          <w:kern w:val="0"/>
          <w:sz w:val="28"/>
          <w:szCs w:val="28"/>
        </w:rPr>
        <w:t>31) осуществление муниципального лесного контроля;</w:t>
      </w:r>
    </w:p>
    <w:p w14:paraId="6A697A9D" w14:textId="77777777" w:rsidR="00782705" w:rsidRPr="006C35BA" w:rsidRDefault="00782705" w:rsidP="00947D60">
      <w:pPr>
        <w:widowControl/>
        <w:suppressAutoHyphens w:val="0"/>
        <w:autoSpaceDE w:val="0"/>
        <w:autoSpaceDN w:val="0"/>
        <w:adjustRightInd w:val="0"/>
        <w:ind w:firstLine="851"/>
        <w:jc w:val="both"/>
        <w:outlineLvl w:val="1"/>
        <w:rPr>
          <w:kern w:val="0"/>
          <w:sz w:val="28"/>
          <w:szCs w:val="28"/>
        </w:rPr>
      </w:pPr>
      <w:r w:rsidRPr="006C35BA">
        <w:rPr>
          <w:kern w:val="0"/>
          <w:sz w:val="28"/>
          <w:szCs w:val="28"/>
        </w:rPr>
        <w:t>32) обеспечение выполнения работ, необходимых для создания искусственных земельных участков для нужд муниципального образования Ленинградский район в соответствии с федеральным законом;</w:t>
      </w:r>
    </w:p>
    <w:p w14:paraId="6B91C262" w14:textId="77777777" w:rsidR="00782705" w:rsidRPr="006C35BA" w:rsidRDefault="00782705" w:rsidP="00947D60">
      <w:pPr>
        <w:autoSpaceDE w:val="0"/>
        <w:autoSpaceDN w:val="0"/>
        <w:adjustRightInd w:val="0"/>
        <w:ind w:firstLine="851"/>
        <w:jc w:val="both"/>
        <w:outlineLvl w:val="0"/>
        <w:rPr>
          <w:bCs/>
          <w:sz w:val="28"/>
          <w:szCs w:val="28"/>
        </w:rPr>
      </w:pPr>
      <w:r w:rsidRPr="006C35BA">
        <w:rPr>
          <w:bCs/>
          <w:sz w:val="28"/>
          <w:szCs w:val="28"/>
        </w:rPr>
        <w:t>33)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51DB1247" w14:textId="77777777" w:rsidR="00782705" w:rsidRPr="006C35BA" w:rsidRDefault="00782705" w:rsidP="00947D60">
      <w:pPr>
        <w:autoSpaceDE w:val="0"/>
        <w:autoSpaceDN w:val="0"/>
        <w:adjustRightInd w:val="0"/>
        <w:ind w:firstLine="851"/>
        <w:jc w:val="both"/>
        <w:outlineLvl w:val="0"/>
        <w:rPr>
          <w:bCs/>
          <w:sz w:val="28"/>
          <w:szCs w:val="28"/>
        </w:rPr>
      </w:pPr>
      <w:r w:rsidRPr="006C35BA">
        <w:rPr>
          <w:bCs/>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C58FE31" w14:textId="14997546" w:rsidR="00782705" w:rsidRPr="006C35BA" w:rsidRDefault="00782705" w:rsidP="00947D60">
      <w:pPr>
        <w:pStyle w:val="ConsPlusCell"/>
        <w:ind w:firstLine="851"/>
        <w:jc w:val="both"/>
        <w:rPr>
          <w:rFonts w:ascii="Times New Roman" w:hAnsi="Times New Roman" w:cs="Times New Roman"/>
          <w:kern w:val="0"/>
          <w:sz w:val="28"/>
          <w:szCs w:val="28"/>
        </w:rPr>
      </w:pPr>
      <w:r w:rsidRPr="006C35BA">
        <w:rPr>
          <w:rFonts w:ascii="Times New Roman" w:hAnsi="Times New Roman" w:cs="Times New Roman"/>
          <w:sz w:val="28"/>
          <w:szCs w:val="28"/>
        </w:rPr>
        <w:t xml:space="preserve">35) </w:t>
      </w:r>
      <w:r w:rsidRPr="006C35BA">
        <w:rPr>
          <w:rFonts w:ascii="Times New Roman" w:hAnsi="Times New Roman" w:cs="Times New Roman"/>
          <w:kern w:val="0"/>
          <w:sz w:val="28"/>
          <w:szCs w:val="28"/>
          <w:lang w:eastAsia="en-US" w:bidi="ar-SA"/>
        </w:rPr>
        <w:t xml:space="preserve">создание условий для оказания медицинской помощи населению на </w:t>
      </w:r>
      <w:r w:rsidRPr="006C35BA">
        <w:rPr>
          <w:rFonts w:ascii="Times New Roman" w:hAnsi="Times New Roman" w:cs="Times New Roman"/>
          <w:kern w:val="0"/>
          <w:sz w:val="28"/>
          <w:szCs w:val="28"/>
          <w:lang w:eastAsia="en-US" w:bidi="ar-SA"/>
        </w:rPr>
        <w:lastRenderedPageBreak/>
        <w:t xml:space="preserve">территории муниципального образования </w:t>
      </w:r>
      <w:r w:rsidRPr="006C35BA">
        <w:rPr>
          <w:rFonts w:ascii="Times New Roman" w:hAnsi="Times New Roman" w:cs="Times New Roman"/>
          <w:kern w:val="0"/>
          <w:sz w:val="28"/>
          <w:szCs w:val="28"/>
        </w:rPr>
        <w:t>Ленинградский</w:t>
      </w:r>
      <w:r w:rsidRPr="006C35BA">
        <w:rPr>
          <w:rFonts w:ascii="Times New Roman" w:hAnsi="Times New Roman" w:cs="Times New Roman"/>
          <w:kern w:val="0"/>
          <w:sz w:val="28"/>
          <w:szCs w:val="28"/>
          <w:lang w:eastAsia="en-US" w:bidi="ar-SA"/>
        </w:rPr>
        <w:t xml:space="preserve"> район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w:t>
      </w:r>
      <w:r w:rsidRPr="006C35BA">
        <w:rPr>
          <w:rFonts w:ascii="Times New Roman" w:hAnsi="Times New Roman" w:cs="Times New Roman"/>
          <w:bCs/>
          <w:kern w:val="0"/>
          <w:sz w:val="28"/>
          <w:szCs w:val="28"/>
          <w:lang w:eastAsia="en-US" w:bidi="ar-SA"/>
        </w:rPr>
        <w:t xml:space="preserve">бесплатного оказания </w:t>
      </w:r>
      <w:r w:rsidRPr="006C35BA">
        <w:rPr>
          <w:rFonts w:ascii="Times New Roman" w:hAnsi="Times New Roman" w:cs="Times New Roman"/>
          <w:bCs/>
          <w:kern w:val="0"/>
          <w:sz w:val="28"/>
          <w:szCs w:val="28"/>
        </w:rPr>
        <w:t>гражданам медицинской помощи;</w:t>
      </w:r>
    </w:p>
    <w:p w14:paraId="5D1C73D1" w14:textId="77777777" w:rsidR="00782705" w:rsidRPr="006C35BA" w:rsidRDefault="00782705" w:rsidP="00947D60">
      <w:pPr>
        <w:pStyle w:val="ConsPlusNormal"/>
        <w:ind w:firstLine="851"/>
        <w:jc w:val="both"/>
        <w:outlineLvl w:val="1"/>
        <w:rPr>
          <w:rFonts w:ascii="Times New Roman" w:hAnsi="Times New Roman" w:cs="Times New Roman"/>
          <w:kern w:val="0"/>
          <w:sz w:val="28"/>
          <w:szCs w:val="28"/>
          <w:lang w:eastAsia="en-US" w:bidi="ar-SA"/>
        </w:rPr>
      </w:pPr>
      <w:r w:rsidRPr="006C35BA">
        <w:rPr>
          <w:rFonts w:ascii="Times New Roman" w:hAnsi="Times New Roman" w:cs="Times New Roman"/>
          <w:sz w:val="28"/>
          <w:szCs w:val="28"/>
        </w:rPr>
        <w:t xml:space="preserve">36) </w:t>
      </w:r>
      <w:r w:rsidRPr="006C35BA">
        <w:rPr>
          <w:rFonts w:ascii="Times New Roman" w:hAnsi="Times New Roman" w:cs="Times New Roman"/>
          <w:kern w:val="0"/>
          <w:sz w:val="28"/>
          <w:szCs w:val="28"/>
          <w:lang w:eastAsia="en-US" w:bidi="ar-SA"/>
        </w:rPr>
        <w:t xml:space="preserve">осуществление мер по противодействию коррупции в границах муниципального образования </w:t>
      </w:r>
      <w:r w:rsidRPr="006C35BA">
        <w:rPr>
          <w:rFonts w:ascii="Times New Roman" w:hAnsi="Times New Roman" w:cs="Times New Roman"/>
          <w:kern w:val="0"/>
          <w:sz w:val="28"/>
          <w:szCs w:val="28"/>
        </w:rPr>
        <w:t>Ленинградский</w:t>
      </w:r>
      <w:r w:rsidRPr="006C35BA">
        <w:rPr>
          <w:rFonts w:ascii="Times New Roman" w:hAnsi="Times New Roman" w:cs="Times New Roman"/>
          <w:kern w:val="0"/>
          <w:sz w:val="28"/>
          <w:szCs w:val="28"/>
          <w:lang w:eastAsia="en-US" w:bidi="ar-SA"/>
        </w:rPr>
        <w:t xml:space="preserve">  район;</w:t>
      </w:r>
    </w:p>
    <w:p w14:paraId="279406D9" w14:textId="77777777" w:rsidR="00782705" w:rsidRPr="006C35BA" w:rsidRDefault="00782705" w:rsidP="00947D60">
      <w:pPr>
        <w:widowControl/>
        <w:suppressAutoHyphens w:val="0"/>
        <w:autoSpaceDE w:val="0"/>
        <w:autoSpaceDN w:val="0"/>
        <w:adjustRightInd w:val="0"/>
        <w:ind w:firstLine="851"/>
        <w:jc w:val="both"/>
        <w:rPr>
          <w:bCs/>
          <w:kern w:val="0"/>
          <w:sz w:val="28"/>
          <w:szCs w:val="28"/>
        </w:rPr>
      </w:pPr>
      <w:r w:rsidRPr="006C35BA">
        <w:rPr>
          <w:bCs/>
          <w:kern w:val="0"/>
          <w:sz w:val="28"/>
          <w:szCs w:val="28"/>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74D77836" w14:textId="77777777" w:rsidR="00782705" w:rsidRPr="006C35BA" w:rsidRDefault="00782705" w:rsidP="00947D60">
      <w:pPr>
        <w:widowControl/>
        <w:suppressAutoHyphens w:val="0"/>
        <w:autoSpaceDE w:val="0"/>
        <w:autoSpaceDN w:val="0"/>
        <w:adjustRightInd w:val="0"/>
        <w:ind w:firstLine="851"/>
        <w:jc w:val="both"/>
        <w:rPr>
          <w:kern w:val="0"/>
          <w:sz w:val="28"/>
          <w:szCs w:val="28"/>
        </w:rPr>
      </w:pPr>
      <w:r w:rsidRPr="006C35BA">
        <w:rPr>
          <w:kern w:val="0"/>
          <w:sz w:val="28"/>
          <w:szCs w:val="28"/>
        </w:rPr>
        <w:t>38) осуществление муниципального земельного контроля на межселенной  территории муниципального района;</w:t>
      </w:r>
    </w:p>
    <w:p w14:paraId="092BB777" w14:textId="77777777" w:rsidR="00782705" w:rsidRPr="006C35BA" w:rsidRDefault="00782705" w:rsidP="00947D60">
      <w:pPr>
        <w:widowControl/>
        <w:suppressAutoHyphens w:val="0"/>
        <w:autoSpaceDE w:val="0"/>
        <w:autoSpaceDN w:val="0"/>
        <w:adjustRightInd w:val="0"/>
        <w:ind w:firstLine="851"/>
        <w:jc w:val="both"/>
        <w:rPr>
          <w:kern w:val="0"/>
          <w:sz w:val="28"/>
          <w:szCs w:val="28"/>
        </w:rPr>
      </w:pPr>
      <w:r w:rsidRPr="006C35BA">
        <w:rPr>
          <w:kern w:val="0"/>
          <w:sz w:val="28"/>
          <w:szCs w:val="28"/>
        </w:rPr>
        <w:t>39)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Ленинградский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Ленинградский  район;</w:t>
      </w:r>
    </w:p>
    <w:p w14:paraId="6D2A0FD8" w14:textId="6AECB52D" w:rsidR="00782705" w:rsidRPr="00382436" w:rsidRDefault="00782705" w:rsidP="00947D60">
      <w:pPr>
        <w:widowControl/>
        <w:suppressAutoHyphens w:val="0"/>
        <w:autoSpaceDE w:val="0"/>
        <w:autoSpaceDN w:val="0"/>
        <w:adjustRightInd w:val="0"/>
        <w:ind w:firstLine="851"/>
        <w:jc w:val="both"/>
        <w:rPr>
          <w:kern w:val="0"/>
          <w:sz w:val="28"/>
          <w:szCs w:val="28"/>
        </w:rPr>
      </w:pPr>
      <w:r w:rsidRPr="006C35BA">
        <w:rPr>
          <w:kern w:val="0"/>
          <w:sz w:val="28"/>
          <w:szCs w:val="28"/>
        </w:rPr>
        <w:t>40</w:t>
      </w:r>
      <w:r w:rsidR="001962ED" w:rsidRPr="006C35BA">
        <w:rPr>
          <w:kern w:val="0"/>
          <w:sz w:val="28"/>
          <w:szCs w:val="28"/>
        </w:rPr>
        <w:t xml:space="preserve">) организация в </w:t>
      </w:r>
      <w:r w:rsidR="001962ED" w:rsidRPr="00382436">
        <w:rPr>
          <w:kern w:val="0"/>
          <w:sz w:val="28"/>
          <w:szCs w:val="28"/>
        </w:rPr>
        <w:t>соответствии с ф</w:t>
      </w:r>
      <w:r w:rsidRPr="00382436">
        <w:rPr>
          <w:kern w:val="0"/>
          <w:sz w:val="28"/>
          <w:szCs w:val="28"/>
        </w:rPr>
        <w:t>едеральным законом выполнения комплексных кадастровых работ и утверждение карты-плана территории</w:t>
      </w:r>
      <w:r w:rsidR="00382436" w:rsidRPr="00382436">
        <w:rPr>
          <w:kern w:val="0"/>
          <w:sz w:val="28"/>
          <w:szCs w:val="28"/>
        </w:rPr>
        <w:t>;</w:t>
      </w:r>
    </w:p>
    <w:p w14:paraId="01AEB37B" w14:textId="77777777" w:rsidR="00382436" w:rsidRPr="00382436" w:rsidRDefault="00382436" w:rsidP="00947D60">
      <w:pPr>
        <w:widowControl/>
        <w:suppressAutoHyphens w:val="0"/>
        <w:autoSpaceDE w:val="0"/>
        <w:autoSpaceDN w:val="0"/>
        <w:adjustRightInd w:val="0"/>
        <w:ind w:firstLine="851"/>
        <w:jc w:val="both"/>
        <w:rPr>
          <w:kern w:val="0"/>
          <w:sz w:val="28"/>
          <w:szCs w:val="28"/>
        </w:rPr>
      </w:pPr>
      <w:r w:rsidRPr="00382436">
        <w:rPr>
          <w:sz w:val="28"/>
          <w:szCs w:val="28"/>
        </w:rPr>
        <w:t>41) обеспечение первичных мер пожарной безопасности в границах муниципального образования Ленинградский район за границами городских и сельских населенных пунктов.</w:t>
      </w:r>
    </w:p>
    <w:p w14:paraId="26281947" w14:textId="77777777" w:rsidR="00782705" w:rsidRPr="006C35BA" w:rsidRDefault="00782705" w:rsidP="00947D60">
      <w:pPr>
        <w:autoSpaceDE w:val="0"/>
        <w:ind w:firstLine="851"/>
        <w:jc w:val="both"/>
        <w:rPr>
          <w:sz w:val="28"/>
          <w:szCs w:val="28"/>
        </w:rPr>
      </w:pPr>
      <w:r w:rsidRPr="006C35BA">
        <w:rPr>
          <w:sz w:val="28"/>
          <w:szCs w:val="28"/>
        </w:rPr>
        <w:t xml:space="preserve">2. Органы местного самоуправления муниципального образования </w:t>
      </w:r>
      <w:r w:rsidRPr="006C35BA">
        <w:rPr>
          <w:kern w:val="0"/>
          <w:sz w:val="28"/>
          <w:szCs w:val="28"/>
        </w:rPr>
        <w:t>Ленинградский</w:t>
      </w:r>
      <w:r w:rsidRPr="006C35BA">
        <w:rPr>
          <w:sz w:val="28"/>
          <w:szCs w:val="28"/>
        </w:rPr>
        <w:t xml:space="preserve">  район вправе заключать с органами местного самоуправления отдельных поселений, входящих в его состав, соглашения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w:t>
      </w:r>
      <w:r w:rsidRPr="006C35BA">
        <w:rPr>
          <w:kern w:val="0"/>
          <w:sz w:val="28"/>
          <w:szCs w:val="28"/>
        </w:rPr>
        <w:t>Ленинградский</w:t>
      </w:r>
      <w:r w:rsidRPr="006C35BA">
        <w:rPr>
          <w:sz w:val="28"/>
          <w:szCs w:val="28"/>
        </w:rPr>
        <w:t xml:space="preserve"> район в соответствии с Бюджетным кодексом Российской Федерации.</w:t>
      </w:r>
    </w:p>
    <w:p w14:paraId="6B5E76FC" w14:textId="77777777" w:rsidR="00782705" w:rsidRPr="006C35BA" w:rsidRDefault="00782705" w:rsidP="00947D60">
      <w:pPr>
        <w:autoSpaceDE w:val="0"/>
        <w:ind w:firstLine="851"/>
        <w:jc w:val="both"/>
        <w:rPr>
          <w:sz w:val="28"/>
          <w:szCs w:val="28"/>
        </w:rPr>
      </w:pPr>
      <w:r w:rsidRPr="006C35BA">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22078940" w14:textId="77777777" w:rsidR="00CC0DA2" w:rsidRPr="00CC0DA2" w:rsidRDefault="00782705" w:rsidP="00CC0DA2">
      <w:pPr>
        <w:widowControl/>
        <w:suppressAutoHyphens w:val="0"/>
        <w:autoSpaceDE w:val="0"/>
        <w:autoSpaceDN w:val="0"/>
        <w:adjustRightInd w:val="0"/>
        <w:ind w:firstLine="851"/>
        <w:jc w:val="both"/>
        <w:rPr>
          <w:bCs/>
          <w:kern w:val="0"/>
          <w:sz w:val="28"/>
          <w:szCs w:val="28"/>
        </w:rPr>
      </w:pPr>
      <w:r w:rsidRPr="006C35BA">
        <w:rPr>
          <w:bCs/>
          <w:kern w:val="0"/>
          <w:sz w:val="28"/>
          <w:szCs w:val="28"/>
        </w:rPr>
        <w:lastRenderedPageBreak/>
        <w:t>Порядок заключения соглашений определяется нормативными правовыми актами Совета.</w:t>
      </w:r>
    </w:p>
    <w:p w14:paraId="16291EB7" w14:textId="77777777" w:rsidR="00782705" w:rsidRPr="006C35BA" w:rsidRDefault="00782705" w:rsidP="00947D60">
      <w:pPr>
        <w:autoSpaceDE w:val="0"/>
        <w:ind w:firstLine="851"/>
        <w:jc w:val="both"/>
        <w:rPr>
          <w:sz w:val="28"/>
          <w:szCs w:val="28"/>
        </w:rPr>
      </w:pPr>
      <w:r w:rsidRPr="006C35BA">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w:t>
      </w:r>
    </w:p>
    <w:p w14:paraId="428C0A61" w14:textId="56E34FA0" w:rsidR="00782705" w:rsidRPr="006C35BA" w:rsidRDefault="00782705" w:rsidP="008F57CE">
      <w:pPr>
        <w:widowControl/>
        <w:suppressAutoHyphens w:val="0"/>
        <w:autoSpaceDE w:val="0"/>
        <w:autoSpaceDN w:val="0"/>
        <w:adjustRightInd w:val="0"/>
        <w:ind w:firstLine="851"/>
        <w:jc w:val="both"/>
        <w:rPr>
          <w:kern w:val="0"/>
          <w:sz w:val="28"/>
          <w:szCs w:val="28"/>
        </w:rPr>
      </w:pPr>
      <w:r w:rsidRPr="006C35BA">
        <w:rPr>
          <w:sz w:val="28"/>
        </w:rPr>
        <w:t xml:space="preserve">3. Органы местного самоуправления муниципального образования  </w:t>
      </w:r>
      <w:r w:rsidRPr="006C35BA">
        <w:rPr>
          <w:kern w:val="0"/>
          <w:sz w:val="28"/>
          <w:szCs w:val="28"/>
        </w:rPr>
        <w:t>Ленинградский</w:t>
      </w:r>
      <w:r w:rsidRPr="006C35BA">
        <w:rPr>
          <w:sz w:val="28"/>
        </w:rPr>
        <w:t xml:space="preserve"> район решают на территориях сельских поселений </w:t>
      </w:r>
      <w:r w:rsidRPr="006C35BA">
        <w:rPr>
          <w:kern w:val="0"/>
          <w:sz w:val="28"/>
          <w:szCs w:val="28"/>
        </w:rPr>
        <w:t>Ленинградского</w:t>
      </w:r>
      <w:r w:rsidRPr="006C35BA">
        <w:rPr>
          <w:sz w:val="28"/>
        </w:rPr>
        <w:t xml:space="preserve"> района иные вопросы местного значения, предусмотренные </w:t>
      </w:r>
      <w:r w:rsidRPr="00C551EF">
        <w:rPr>
          <w:sz w:val="28"/>
          <w:szCs w:val="28"/>
        </w:rPr>
        <w:t>частью 1</w:t>
      </w:r>
      <w:r w:rsidRPr="006C35BA">
        <w:rPr>
          <w:sz w:val="28"/>
        </w:rPr>
        <w:t xml:space="preserve"> статьи 14 Федерального закона от 6 октября 2003 года № 131-ФЗ </w:t>
      </w:r>
      <w:r w:rsidRPr="006C35BA">
        <w:rPr>
          <w:sz w:val="28"/>
          <w:szCs w:val="28"/>
        </w:rPr>
        <w:t>«Об общих принципах организации местного самоуправления в Российской Федерации»,</w:t>
      </w:r>
      <w:r w:rsidRPr="006C35BA">
        <w:rPr>
          <w:sz w:val="28"/>
        </w:rPr>
        <w:t xml:space="preserve"> не отнесенные к вопросам местного значения сельских поселений </w:t>
      </w:r>
      <w:r w:rsidRPr="00C551EF">
        <w:rPr>
          <w:sz w:val="28"/>
          <w:szCs w:val="28"/>
        </w:rPr>
        <w:t>частью 3</w:t>
      </w:r>
      <w:r w:rsidRPr="006C35BA">
        <w:rPr>
          <w:sz w:val="28"/>
        </w:rPr>
        <w:t xml:space="preserve"> статьи 14 указанного Федерального закона и соответствующим законом Краснодарского края. </w:t>
      </w:r>
      <w:r w:rsidRPr="006C35BA">
        <w:rPr>
          <w:kern w:val="0"/>
          <w:sz w:val="28"/>
          <w:szCs w:val="28"/>
        </w:rPr>
        <w:t xml:space="preserve">В этих случаях данные вопросы являются вопросами местного значения </w:t>
      </w:r>
      <w:r w:rsidRPr="006C35BA">
        <w:rPr>
          <w:sz w:val="28"/>
        </w:rPr>
        <w:t xml:space="preserve">муниципального образования  </w:t>
      </w:r>
      <w:r w:rsidRPr="006C35BA">
        <w:rPr>
          <w:kern w:val="0"/>
          <w:sz w:val="28"/>
          <w:szCs w:val="28"/>
        </w:rPr>
        <w:t>Ленинградский</w:t>
      </w:r>
      <w:r w:rsidRPr="006C35BA">
        <w:rPr>
          <w:sz w:val="28"/>
        </w:rPr>
        <w:t xml:space="preserve">  район</w:t>
      </w:r>
      <w:r w:rsidRPr="006C35BA">
        <w:rPr>
          <w:kern w:val="0"/>
          <w:sz w:val="28"/>
          <w:szCs w:val="28"/>
        </w:rPr>
        <w:t>.</w:t>
      </w:r>
    </w:p>
    <w:p w14:paraId="1176F20C" w14:textId="77777777" w:rsidR="00782705" w:rsidRPr="006C35BA" w:rsidRDefault="00782705" w:rsidP="00074A2D">
      <w:pPr>
        <w:widowControl/>
        <w:suppressAutoHyphens w:val="0"/>
        <w:autoSpaceDE w:val="0"/>
        <w:autoSpaceDN w:val="0"/>
        <w:adjustRightInd w:val="0"/>
        <w:ind w:firstLine="851"/>
        <w:jc w:val="both"/>
        <w:rPr>
          <w:kern w:val="0"/>
          <w:sz w:val="28"/>
          <w:szCs w:val="28"/>
        </w:rPr>
      </w:pPr>
      <w:r w:rsidRPr="006C35BA">
        <w:rPr>
          <w:kern w:val="0"/>
          <w:sz w:val="28"/>
          <w:szCs w:val="28"/>
        </w:rPr>
        <w:t xml:space="preserve">На территориях сельских поселений органы местного самоуправления </w:t>
      </w:r>
      <w:r w:rsidRPr="006C35BA">
        <w:rPr>
          <w:sz w:val="28"/>
        </w:rPr>
        <w:t xml:space="preserve">муниципального образования </w:t>
      </w:r>
      <w:r w:rsidRPr="006C35BA">
        <w:rPr>
          <w:kern w:val="0"/>
          <w:sz w:val="28"/>
          <w:szCs w:val="28"/>
        </w:rPr>
        <w:t>Ленинградский</w:t>
      </w:r>
      <w:r w:rsidRPr="006C35BA">
        <w:rPr>
          <w:sz w:val="28"/>
        </w:rPr>
        <w:t xml:space="preserve"> район решают следующие вопросы местного значения:</w:t>
      </w:r>
    </w:p>
    <w:p w14:paraId="1B3082CA" w14:textId="288693A5" w:rsidR="00782705" w:rsidRPr="006C35BA" w:rsidRDefault="00782705" w:rsidP="00AA708F">
      <w:pPr>
        <w:widowControl/>
        <w:suppressAutoHyphens w:val="0"/>
        <w:autoSpaceDE w:val="0"/>
        <w:autoSpaceDN w:val="0"/>
        <w:adjustRightInd w:val="0"/>
        <w:ind w:firstLine="851"/>
        <w:jc w:val="both"/>
        <w:rPr>
          <w:kern w:val="0"/>
          <w:sz w:val="28"/>
          <w:szCs w:val="28"/>
        </w:rPr>
      </w:pPr>
      <w:r w:rsidRPr="006C35BA">
        <w:rPr>
          <w:kern w:val="0"/>
          <w:sz w:val="28"/>
          <w:szCs w:val="28"/>
        </w:rPr>
        <w:t>1)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F163D5A" w14:textId="77777777" w:rsidR="00782705" w:rsidRPr="006C35BA" w:rsidRDefault="00782705" w:rsidP="00AA708F">
      <w:pPr>
        <w:widowControl/>
        <w:suppressAutoHyphens w:val="0"/>
        <w:autoSpaceDE w:val="0"/>
        <w:autoSpaceDN w:val="0"/>
        <w:adjustRightInd w:val="0"/>
        <w:ind w:firstLine="851"/>
        <w:jc w:val="both"/>
        <w:rPr>
          <w:kern w:val="0"/>
          <w:sz w:val="28"/>
          <w:szCs w:val="28"/>
        </w:rPr>
      </w:pPr>
      <w:r w:rsidRPr="006C35BA">
        <w:rPr>
          <w:kern w:val="0"/>
          <w:sz w:val="28"/>
          <w:szCs w:val="28"/>
        </w:rPr>
        <w:t>2)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033C617E" w14:textId="77777777" w:rsidR="00782705" w:rsidRPr="006C35BA" w:rsidRDefault="00782705" w:rsidP="00AA708F">
      <w:pPr>
        <w:widowControl/>
        <w:suppressAutoHyphens w:val="0"/>
        <w:autoSpaceDE w:val="0"/>
        <w:autoSpaceDN w:val="0"/>
        <w:adjustRightInd w:val="0"/>
        <w:ind w:firstLine="851"/>
        <w:jc w:val="both"/>
        <w:rPr>
          <w:kern w:val="0"/>
          <w:sz w:val="28"/>
          <w:szCs w:val="28"/>
        </w:rPr>
      </w:pPr>
      <w:r w:rsidRPr="006C35BA">
        <w:rPr>
          <w:kern w:val="0"/>
          <w:sz w:val="28"/>
          <w:szCs w:val="28"/>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E74D04D" w14:textId="5C018615" w:rsidR="00782705" w:rsidRPr="006C35BA" w:rsidRDefault="00782705" w:rsidP="006C3F2D">
      <w:pPr>
        <w:tabs>
          <w:tab w:val="left" w:pos="1134"/>
        </w:tabs>
        <w:ind w:firstLine="851"/>
        <w:jc w:val="both"/>
        <w:rPr>
          <w:sz w:val="28"/>
          <w:szCs w:val="28"/>
          <w:lang w:eastAsia="x-none"/>
        </w:rPr>
      </w:pPr>
      <w:r w:rsidRPr="006C35BA">
        <w:rPr>
          <w:kern w:val="0"/>
          <w:sz w:val="28"/>
          <w:szCs w:val="28"/>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8515DF" w:rsidRPr="006C35BA">
        <w:rPr>
          <w:sz w:val="28"/>
          <w:szCs w:val="28"/>
          <w:lang w:eastAsia="ru-RU"/>
        </w:rPr>
        <w:t xml:space="preserve">выдача градостроительного </w:t>
      </w:r>
      <w:r w:rsidR="008515DF" w:rsidRPr="00C551EF">
        <w:rPr>
          <w:sz w:val="28"/>
          <w:szCs w:val="28"/>
          <w:lang w:eastAsia="ru-RU"/>
        </w:rPr>
        <w:t>плана</w:t>
      </w:r>
      <w:r w:rsidR="008515DF" w:rsidRPr="006C35BA">
        <w:rPr>
          <w:sz w:val="28"/>
          <w:szCs w:val="28"/>
          <w:lang w:eastAsia="ru-RU"/>
        </w:rPr>
        <w:t xml:space="preserve"> земельного участка, расположенного в границах поселения, </w:t>
      </w:r>
      <w:r w:rsidRPr="006C35BA">
        <w:rPr>
          <w:kern w:val="0"/>
          <w:sz w:val="28"/>
          <w:szCs w:val="28"/>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w:t>
      </w:r>
      <w:r w:rsidRPr="006C35BA">
        <w:rPr>
          <w:kern w:val="0"/>
          <w:sz w:val="28"/>
          <w:szCs w:val="28"/>
        </w:rPr>
        <w:lastRenderedPageBreak/>
        <w:t>осмотров зданий, сооружений и выдача рекомендаций об устранении выявленных в ходе таких осмотров нарушений</w:t>
      </w:r>
      <w:r w:rsidR="006C3F2D" w:rsidRPr="006C35BA">
        <w:rPr>
          <w:kern w:val="0"/>
          <w:sz w:val="28"/>
          <w:szCs w:val="28"/>
        </w:rPr>
        <w:t xml:space="preserve">, </w:t>
      </w:r>
      <w:r w:rsidR="006C3F2D" w:rsidRPr="006C35BA">
        <w:rPr>
          <w:sz w:val="28"/>
          <w:szCs w:val="28"/>
          <w:lang w:val="x-none" w:eastAsia="x-none"/>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w:t>
      </w:r>
      <w:r w:rsidR="008515DF" w:rsidRPr="006C35BA">
        <w:rPr>
          <w:sz w:val="28"/>
          <w:szCs w:val="28"/>
          <w:lang w:val="x-none" w:eastAsia="x-none"/>
        </w:rPr>
        <w:t xml:space="preserve">енных на территориях поселений, </w:t>
      </w:r>
      <w:r w:rsidR="006C3F2D" w:rsidRPr="006C35BA">
        <w:rPr>
          <w:sz w:val="28"/>
          <w:szCs w:val="28"/>
          <w:lang w:val="x-none" w:eastAsia="x-none"/>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6C3F2D" w:rsidRPr="006C35BA">
        <w:rPr>
          <w:sz w:val="28"/>
          <w:szCs w:val="28"/>
          <w:lang w:eastAsia="x-none"/>
        </w:rPr>
        <w:t>»;</w:t>
      </w:r>
    </w:p>
    <w:p w14:paraId="2267F64A" w14:textId="77777777" w:rsidR="00782705" w:rsidRPr="006C35BA" w:rsidRDefault="00782705" w:rsidP="00AA708F">
      <w:pPr>
        <w:widowControl/>
        <w:suppressAutoHyphens w:val="0"/>
        <w:autoSpaceDE w:val="0"/>
        <w:autoSpaceDN w:val="0"/>
        <w:adjustRightInd w:val="0"/>
        <w:ind w:firstLine="851"/>
        <w:jc w:val="both"/>
        <w:rPr>
          <w:kern w:val="0"/>
          <w:sz w:val="28"/>
          <w:szCs w:val="28"/>
        </w:rPr>
      </w:pPr>
      <w:r w:rsidRPr="006C35BA">
        <w:rPr>
          <w:kern w:val="0"/>
          <w:sz w:val="28"/>
          <w:szCs w:val="28"/>
        </w:rPr>
        <w:t>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096036F9" w14:textId="77777777" w:rsidR="00782705" w:rsidRPr="006C35BA" w:rsidRDefault="00782705" w:rsidP="00AA708F">
      <w:pPr>
        <w:widowControl/>
        <w:suppressAutoHyphens w:val="0"/>
        <w:autoSpaceDE w:val="0"/>
        <w:autoSpaceDN w:val="0"/>
        <w:adjustRightInd w:val="0"/>
        <w:ind w:firstLine="851"/>
        <w:jc w:val="both"/>
        <w:rPr>
          <w:kern w:val="0"/>
          <w:sz w:val="28"/>
          <w:szCs w:val="28"/>
        </w:rPr>
      </w:pPr>
      <w:r w:rsidRPr="006C35BA">
        <w:rPr>
          <w:kern w:val="0"/>
          <w:sz w:val="28"/>
          <w:szCs w:val="28"/>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4B29A9E0" w14:textId="77777777" w:rsidR="00782705" w:rsidRPr="00382436" w:rsidRDefault="00782705" w:rsidP="00AA708F">
      <w:pPr>
        <w:widowControl/>
        <w:suppressAutoHyphens w:val="0"/>
        <w:autoSpaceDE w:val="0"/>
        <w:autoSpaceDN w:val="0"/>
        <w:adjustRightInd w:val="0"/>
        <w:ind w:firstLine="851"/>
        <w:jc w:val="both"/>
        <w:rPr>
          <w:kern w:val="0"/>
          <w:sz w:val="28"/>
          <w:szCs w:val="28"/>
        </w:rPr>
      </w:pPr>
      <w:r w:rsidRPr="006C35BA">
        <w:rPr>
          <w:kern w:val="0"/>
          <w:sz w:val="28"/>
          <w:szCs w:val="28"/>
        </w:rPr>
        <w:t xml:space="preserve">7) создание, развитие и обеспечение охраны лечебно-оздоровительных местностей и курортов местного значения на </w:t>
      </w:r>
      <w:r w:rsidRPr="00382436">
        <w:rPr>
          <w:kern w:val="0"/>
          <w:sz w:val="28"/>
          <w:szCs w:val="28"/>
        </w:rPr>
        <w:t xml:space="preserve">территории поселения, а также осуществление муниципального контроля в области </w:t>
      </w:r>
      <w:r w:rsidR="00382436" w:rsidRPr="00382436">
        <w:rPr>
          <w:sz w:val="28"/>
          <w:szCs w:val="28"/>
        </w:rPr>
        <w:t>охраны и использования</w:t>
      </w:r>
      <w:r w:rsidR="00382436" w:rsidRPr="00382436">
        <w:rPr>
          <w:kern w:val="0"/>
          <w:sz w:val="28"/>
          <w:szCs w:val="28"/>
        </w:rPr>
        <w:t xml:space="preserve"> </w:t>
      </w:r>
      <w:r w:rsidRPr="00382436">
        <w:rPr>
          <w:kern w:val="0"/>
          <w:sz w:val="28"/>
          <w:szCs w:val="28"/>
        </w:rPr>
        <w:t>особо охраняемых природных территорий местного значения;</w:t>
      </w:r>
    </w:p>
    <w:p w14:paraId="1866D1CA" w14:textId="2A29FF48" w:rsidR="00782705" w:rsidRPr="006C35BA" w:rsidRDefault="00782705" w:rsidP="00AA708F">
      <w:pPr>
        <w:widowControl/>
        <w:suppressAutoHyphens w:val="0"/>
        <w:autoSpaceDE w:val="0"/>
        <w:autoSpaceDN w:val="0"/>
        <w:adjustRightInd w:val="0"/>
        <w:ind w:firstLine="851"/>
        <w:jc w:val="both"/>
        <w:rPr>
          <w:kern w:val="0"/>
          <w:sz w:val="28"/>
          <w:szCs w:val="28"/>
        </w:rPr>
      </w:pPr>
      <w:r w:rsidRPr="006C35BA">
        <w:rPr>
          <w:kern w:val="0"/>
          <w:sz w:val="28"/>
          <w:szCs w:val="28"/>
        </w:rPr>
        <w:t>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B8AFCF0" w14:textId="77777777" w:rsidR="00782705" w:rsidRPr="006C35BA" w:rsidRDefault="00782705" w:rsidP="00AA708F">
      <w:pPr>
        <w:widowControl/>
        <w:suppressAutoHyphens w:val="0"/>
        <w:autoSpaceDE w:val="0"/>
        <w:autoSpaceDN w:val="0"/>
        <w:adjustRightInd w:val="0"/>
        <w:ind w:firstLine="851"/>
        <w:jc w:val="both"/>
        <w:rPr>
          <w:kern w:val="0"/>
          <w:sz w:val="28"/>
          <w:szCs w:val="28"/>
        </w:rPr>
      </w:pPr>
      <w:r w:rsidRPr="006C35BA">
        <w:rPr>
          <w:kern w:val="0"/>
          <w:sz w:val="28"/>
          <w:szCs w:val="28"/>
        </w:rPr>
        <w:t>9) осуществление муниципального лесного контроля;</w:t>
      </w:r>
    </w:p>
    <w:p w14:paraId="5E1652C3" w14:textId="77777777" w:rsidR="00782705" w:rsidRPr="006C35BA" w:rsidRDefault="00782705" w:rsidP="00AA708F">
      <w:pPr>
        <w:widowControl/>
        <w:suppressAutoHyphens w:val="0"/>
        <w:autoSpaceDE w:val="0"/>
        <w:autoSpaceDN w:val="0"/>
        <w:adjustRightInd w:val="0"/>
        <w:ind w:firstLine="851"/>
        <w:jc w:val="both"/>
        <w:rPr>
          <w:kern w:val="0"/>
          <w:sz w:val="28"/>
          <w:szCs w:val="28"/>
        </w:rPr>
      </w:pPr>
      <w:r w:rsidRPr="006C35BA">
        <w:rPr>
          <w:kern w:val="0"/>
          <w:sz w:val="28"/>
          <w:szCs w:val="28"/>
        </w:rPr>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1971D8EF" w14:textId="11B24BAC" w:rsidR="00782705" w:rsidRPr="006C35BA" w:rsidRDefault="00782705" w:rsidP="00AA708F">
      <w:pPr>
        <w:widowControl/>
        <w:suppressAutoHyphens w:val="0"/>
        <w:autoSpaceDE w:val="0"/>
        <w:autoSpaceDN w:val="0"/>
        <w:adjustRightInd w:val="0"/>
        <w:ind w:firstLine="851"/>
        <w:jc w:val="both"/>
        <w:rPr>
          <w:kern w:val="0"/>
          <w:sz w:val="28"/>
          <w:szCs w:val="28"/>
        </w:rPr>
      </w:pPr>
      <w:r w:rsidRPr="006C35BA">
        <w:rPr>
          <w:kern w:val="0"/>
          <w:sz w:val="28"/>
          <w:szCs w:val="28"/>
        </w:rPr>
        <w:t>11)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3F9C1759" w14:textId="60EC203F" w:rsidR="00782705" w:rsidRPr="00382436" w:rsidRDefault="001962ED" w:rsidP="00AA708F">
      <w:pPr>
        <w:widowControl/>
        <w:suppressAutoHyphens w:val="0"/>
        <w:autoSpaceDE w:val="0"/>
        <w:autoSpaceDN w:val="0"/>
        <w:adjustRightInd w:val="0"/>
        <w:ind w:firstLine="851"/>
        <w:jc w:val="both"/>
        <w:rPr>
          <w:b/>
          <w:kern w:val="0"/>
          <w:sz w:val="28"/>
          <w:szCs w:val="28"/>
        </w:rPr>
      </w:pPr>
      <w:r w:rsidRPr="006C35BA">
        <w:rPr>
          <w:kern w:val="0"/>
          <w:sz w:val="28"/>
          <w:szCs w:val="28"/>
        </w:rPr>
        <w:lastRenderedPageBreak/>
        <w:t>12) участие в соответствии с ф</w:t>
      </w:r>
      <w:r w:rsidR="00782705" w:rsidRPr="006C35BA">
        <w:rPr>
          <w:kern w:val="0"/>
          <w:sz w:val="28"/>
          <w:szCs w:val="28"/>
        </w:rPr>
        <w:t xml:space="preserve">едеральным законом в выполнении </w:t>
      </w:r>
      <w:r w:rsidR="00782705" w:rsidRPr="00382436">
        <w:rPr>
          <w:kern w:val="0"/>
          <w:sz w:val="28"/>
          <w:szCs w:val="28"/>
        </w:rPr>
        <w:t>комплексных кадастровых работ</w:t>
      </w:r>
      <w:r w:rsidR="00DB55D8" w:rsidRPr="00382436">
        <w:rPr>
          <w:kern w:val="0"/>
          <w:sz w:val="28"/>
          <w:szCs w:val="28"/>
        </w:rPr>
        <w:t>;</w:t>
      </w:r>
    </w:p>
    <w:p w14:paraId="623898F5" w14:textId="77777777" w:rsidR="00782705" w:rsidRPr="00382436" w:rsidRDefault="00382436" w:rsidP="00947D60">
      <w:pPr>
        <w:autoSpaceDE w:val="0"/>
        <w:ind w:firstLine="851"/>
        <w:jc w:val="both"/>
        <w:rPr>
          <w:sz w:val="28"/>
          <w:szCs w:val="28"/>
        </w:rPr>
      </w:pPr>
      <w:r w:rsidRPr="00382436">
        <w:rPr>
          <w:sz w:val="28"/>
          <w:szCs w:val="28"/>
        </w:rPr>
        <w:t>13)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050D0DD" w14:textId="77777777" w:rsidR="006C3F2D" w:rsidRPr="00382436" w:rsidRDefault="006C3F2D" w:rsidP="00947D60">
      <w:pPr>
        <w:autoSpaceDE w:val="0"/>
        <w:ind w:firstLine="851"/>
        <w:jc w:val="both"/>
        <w:rPr>
          <w:sz w:val="28"/>
          <w:szCs w:val="28"/>
        </w:rPr>
      </w:pPr>
      <w:r w:rsidRPr="006C35BA">
        <w:rPr>
          <w:sz w:val="28"/>
          <w:szCs w:val="28"/>
          <w:lang w:val="x-none" w:eastAsia="x-none"/>
        </w:rPr>
        <w:t xml:space="preserve">14) </w:t>
      </w:r>
      <w:r w:rsidRPr="006C35BA">
        <w:rPr>
          <w:sz w:val="28"/>
          <w:szCs w:val="28"/>
          <w:lang w:val="x-none"/>
        </w:rPr>
        <w:t xml:space="preserve">участие в организации деятельности по накоплению (в том числе раздельному накоплению) и транспортированию твердых коммунальных </w:t>
      </w:r>
      <w:r w:rsidRPr="00382436">
        <w:rPr>
          <w:sz w:val="28"/>
          <w:szCs w:val="28"/>
          <w:lang w:val="x-none"/>
        </w:rPr>
        <w:t>отходов</w:t>
      </w:r>
      <w:r w:rsidR="008515DF" w:rsidRPr="00382436">
        <w:rPr>
          <w:sz w:val="28"/>
          <w:szCs w:val="28"/>
        </w:rPr>
        <w:t>;</w:t>
      </w:r>
    </w:p>
    <w:p w14:paraId="27696A4E" w14:textId="77777777" w:rsidR="008515DF" w:rsidRPr="00382436" w:rsidRDefault="008515DF" w:rsidP="00947D60">
      <w:pPr>
        <w:autoSpaceDE w:val="0"/>
        <w:ind w:firstLine="851"/>
        <w:jc w:val="both"/>
        <w:rPr>
          <w:sz w:val="28"/>
          <w:szCs w:val="28"/>
        </w:rPr>
      </w:pPr>
      <w:r w:rsidRPr="00382436">
        <w:rPr>
          <w:sz w:val="28"/>
          <w:szCs w:val="28"/>
          <w:lang w:eastAsia="ru-RU"/>
        </w:rPr>
        <w:t xml:space="preserve">15) </w:t>
      </w:r>
      <w:r w:rsidRPr="00382436">
        <w:rPr>
          <w:sz w:val="28"/>
          <w:szCs w:val="28"/>
        </w:rPr>
        <w:t>организация в границах поселения электро-, тепло-, газо- и водоснабжения населения, водоотведения, в пределах полномочий, установленных законод</w:t>
      </w:r>
      <w:r w:rsidR="00382436" w:rsidRPr="00382436">
        <w:rPr>
          <w:sz w:val="28"/>
          <w:szCs w:val="28"/>
        </w:rPr>
        <w:t>ательством Российской Федерации;</w:t>
      </w:r>
    </w:p>
    <w:p w14:paraId="121FF8C6" w14:textId="77777777" w:rsidR="00382436" w:rsidRPr="00382436" w:rsidRDefault="00382436" w:rsidP="00382436">
      <w:pPr>
        <w:pStyle w:val="afb"/>
        <w:widowControl w:val="0"/>
        <w:tabs>
          <w:tab w:val="left" w:pos="1134"/>
        </w:tabs>
        <w:ind w:firstLine="851"/>
        <w:jc w:val="both"/>
        <w:rPr>
          <w:rFonts w:ascii="Times New Roman" w:hAnsi="Times New Roman"/>
          <w:color w:val="000000"/>
          <w:sz w:val="28"/>
          <w:szCs w:val="28"/>
        </w:rPr>
      </w:pPr>
      <w:r w:rsidRPr="00382436">
        <w:rPr>
          <w:rFonts w:ascii="Times New Roman" w:hAnsi="Times New Roman"/>
          <w:color w:val="000000"/>
          <w:sz w:val="28"/>
          <w:szCs w:val="28"/>
        </w:rPr>
        <w:t>16)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F976D83" w14:textId="77777777" w:rsidR="00382436" w:rsidRPr="00382436" w:rsidRDefault="00382436" w:rsidP="00382436">
      <w:pPr>
        <w:autoSpaceDE w:val="0"/>
        <w:autoSpaceDN w:val="0"/>
        <w:adjustRightInd w:val="0"/>
        <w:ind w:firstLine="851"/>
        <w:jc w:val="both"/>
        <w:rPr>
          <w:color w:val="000000"/>
          <w:sz w:val="28"/>
          <w:szCs w:val="28"/>
        </w:rPr>
      </w:pPr>
      <w:r w:rsidRPr="00382436">
        <w:rPr>
          <w:color w:val="000000"/>
          <w:sz w:val="28"/>
          <w:szCs w:val="28"/>
        </w:rPr>
        <w:t>17)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r w:rsidRPr="00382436">
        <w:rPr>
          <w:bCs/>
          <w:i/>
          <w:color w:val="000000"/>
          <w:sz w:val="28"/>
          <w:szCs w:val="28"/>
        </w:rPr>
        <w:t xml:space="preserve"> </w:t>
      </w:r>
    </w:p>
    <w:p w14:paraId="1F513387" w14:textId="77777777" w:rsidR="00DB55D8" w:rsidRPr="00382436" w:rsidRDefault="00382436" w:rsidP="00382436">
      <w:pPr>
        <w:autoSpaceDE w:val="0"/>
        <w:ind w:firstLine="708"/>
        <w:jc w:val="both"/>
        <w:rPr>
          <w:color w:val="000000"/>
          <w:sz w:val="28"/>
          <w:szCs w:val="28"/>
          <w:lang w:eastAsia="ru-RU"/>
        </w:rPr>
      </w:pPr>
      <w:r w:rsidRPr="00382436">
        <w:rPr>
          <w:color w:val="000000"/>
          <w:sz w:val="28"/>
          <w:szCs w:val="28"/>
          <w:lang w:eastAsia="ru-RU"/>
        </w:rPr>
        <w:t>18) осуществление мероприятий по лесоустройству в отношении лесов, расположенных на землях населенных пунктов поселения.</w:t>
      </w:r>
    </w:p>
    <w:p w14:paraId="09327C1E" w14:textId="77777777" w:rsidR="00382436" w:rsidRPr="00382436" w:rsidRDefault="00382436" w:rsidP="00382436">
      <w:pPr>
        <w:autoSpaceDE w:val="0"/>
        <w:jc w:val="both"/>
        <w:rPr>
          <w:b/>
          <w:sz w:val="28"/>
          <w:szCs w:val="28"/>
        </w:rPr>
      </w:pPr>
    </w:p>
    <w:p w14:paraId="70D0359B" w14:textId="77777777" w:rsidR="00782705" w:rsidRPr="006C35BA" w:rsidRDefault="00782705" w:rsidP="00947D60">
      <w:pPr>
        <w:ind w:firstLine="851"/>
        <w:jc w:val="both"/>
        <w:rPr>
          <w:b/>
          <w:sz w:val="28"/>
          <w:szCs w:val="28"/>
        </w:rPr>
      </w:pPr>
      <w:r w:rsidRPr="006C35BA">
        <w:rPr>
          <w:b/>
          <w:sz w:val="28"/>
          <w:szCs w:val="28"/>
        </w:rPr>
        <w:t xml:space="preserve">Статья 9. Права органов местного самоуправления муниципального образования </w:t>
      </w:r>
      <w:r w:rsidRPr="006C35BA">
        <w:rPr>
          <w:b/>
          <w:kern w:val="0"/>
          <w:sz w:val="28"/>
          <w:szCs w:val="28"/>
        </w:rPr>
        <w:t>Ленинградский</w:t>
      </w:r>
      <w:r w:rsidRPr="006C35BA">
        <w:rPr>
          <w:b/>
          <w:sz w:val="28"/>
          <w:szCs w:val="28"/>
        </w:rPr>
        <w:t xml:space="preserve"> район на решение вопросов, не отнесенных к вопросам местного значения муниципального образования </w:t>
      </w:r>
      <w:r w:rsidRPr="006C35BA">
        <w:rPr>
          <w:b/>
          <w:kern w:val="0"/>
          <w:sz w:val="28"/>
          <w:szCs w:val="28"/>
        </w:rPr>
        <w:t>Ленинградский</w:t>
      </w:r>
      <w:r w:rsidRPr="006C35BA">
        <w:rPr>
          <w:b/>
          <w:sz w:val="28"/>
          <w:szCs w:val="28"/>
        </w:rPr>
        <w:t xml:space="preserve">  район</w:t>
      </w:r>
    </w:p>
    <w:p w14:paraId="7EA569AD" w14:textId="77777777" w:rsidR="00782705" w:rsidRPr="006C35BA" w:rsidRDefault="00782705" w:rsidP="00947D60">
      <w:pPr>
        <w:ind w:firstLine="851"/>
        <w:jc w:val="both"/>
        <w:rPr>
          <w:sz w:val="28"/>
          <w:szCs w:val="28"/>
        </w:rPr>
      </w:pPr>
      <w:r w:rsidRPr="006C35BA">
        <w:rPr>
          <w:sz w:val="28"/>
          <w:szCs w:val="28"/>
        </w:rPr>
        <w:t xml:space="preserve">1. Органы местного самоуправления муниципального образования </w:t>
      </w:r>
      <w:r w:rsidRPr="006C35BA">
        <w:rPr>
          <w:kern w:val="0"/>
          <w:sz w:val="28"/>
          <w:szCs w:val="28"/>
        </w:rPr>
        <w:t>Ленинградский</w:t>
      </w:r>
      <w:r w:rsidRPr="006C35BA">
        <w:rPr>
          <w:sz w:val="28"/>
          <w:szCs w:val="28"/>
        </w:rPr>
        <w:t xml:space="preserve">  район имеют право на:</w:t>
      </w:r>
    </w:p>
    <w:p w14:paraId="2AD4011E" w14:textId="77777777" w:rsidR="00782705" w:rsidRPr="006C35BA" w:rsidRDefault="00782705" w:rsidP="00947D60">
      <w:pPr>
        <w:ind w:firstLine="851"/>
        <w:jc w:val="both"/>
        <w:rPr>
          <w:sz w:val="28"/>
          <w:szCs w:val="28"/>
        </w:rPr>
      </w:pPr>
      <w:r w:rsidRPr="006C35BA">
        <w:rPr>
          <w:sz w:val="28"/>
          <w:szCs w:val="28"/>
        </w:rPr>
        <w:t xml:space="preserve">1) создание музеев муниципального образования </w:t>
      </w:r>
      <w:r w:rsidRPr="006C35BA">
        <w:rPr>
          <w:kern w:val="0"/>
          <w:sz w:val="28"/>
          <w:szCs w:val="28"/>
        </w:rPr>
        <w:t>Ленинградский</w:t>
      </w:r>
      <w:r w:rsidRPr="006C35BA">
        <w:rPr>
          <w:sz w:val="28"/>
          <w:szCs w:val="28"/>
        </w:rPr>
        <w:t xml:space="preserve">  район;</w:t>
      </w:r>
    </w:p>
    <w:p w14:paraId="223BABB3" w14:textId="77777777" w:rsidR="00782705" w:rsidRPr="006C35BA" w:rsidRDefault="00782705" w:rsidP="00947D60">
      <w:pPr>
        <w:ind w:firstLine="851"/>
        <w:jc w:val="both"/>
        <w:rPr>
          <w:sz w:val="28"/>
          <w:szCs w:val="28"/>
        </w:rPr>
      </w:pPr>
      <w:r w:rsidRPr="006C35BA">
        <w:rPr>
          <w:sz w:val="28"/>
          <w:szCs w:val="28"/>
        </w:rPr>
        <w:t>2) участие в осуществлении деятельности по опеке и попечительству;</w:t>
      </w:r>
    </w:p>
    <w:p w14:paraId="6636B6A9" w14:textId="77777777" w:rsidR="00782705" w:rsidRPr="006C35BA" w:rsidRDefault="00782705" w:rsidP="00947D60">
      <w:pPr>
        <w:ind w:firstLine="851"/>
        <w:jc w:val="both"/>
        <w:rPr>
          <w:sz w:val="28"/>
          <w:szCs w:val="28"/>
        </w:rPr>
      </w:pPr>
      <w:r w:rsidRPr="006C35BA">
        <w:rPr>
          <w:sz w:val="28"/>
          <w:szCs w:val="28"/>
        </w:rPr>
        <w:t xml:space="preserve">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sidRPr="006C35BA">
        <w:rPr>
          <w:kern w:val="0"/>
          <w:sz w:val="28"/>
          <w:szCs w:val="28"/>
        </w:rPr>
        <w:t>Ленинградский</w:t>
      </w:r>
      <w:r w:rsidRPr="006C35BA">
        <w:rPr>
          <w:sz w:val="28"/>
          <w:szCs w:val="28"/>
        </w:rPr>
        <w:t xml:space="preserve">  район;</w:t>
      </w:r>
    </w:p>
    <w:p w14:paraId="5C0A59EB" w14:textId="77777777" w:rsidR="00782705" w:rsidRPr="006C35BA" w:rsidRDefault="00782705" w:rsidP="00947D60">
      <w:pPr>
        <w:ind w:firstLine="851"/>
        <w:jc w:val="both"/>
        <w:rPr>
          <w:sz w:val="28"/>
          <w:szCs w:val="28"/>
        </w:rPr>
      </w:pPr>
      <w:r w:rsidRPr="006C35BA">
        <w:rPr>
          <w:sz w:val="28"/>
          <w:szCs w:val="28"/>
        </w:rPr>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r w:rsidRPr="006C35BA">
        <w:rPr>
          <w:kern w:val="0"/>
          <w:sz w:val="28"/>
          <w:szCs w:val="28"/>
        </w:rPr>
        <w:t>Ленинградский</w:t>
      </w:r>
      <w:r w:rsidRPr="006C35BA">
        <w:rPr>
          <w:sz w:val="28"/>
          <w:szCs w:val="28"/>
        </w:rPr>
        <w:t xml:space="preserve">  район;</w:t>
      </w:r>
    </w:p>
    <w:p w14:paraId="14287520" w14:textId="77777777" w:rsidR="00782705" w:rsidRPr="006C35BA" w:rsidRDefault="00782705" w:rsidP="00947D60">
      <w:pPr>
        <w:widowControl/>
        <w:suppressAutoHyphens w:val="0"/>
        <w:autoSpaceDE w:val="0"/>
        <w:autoSpaceDN w:val="0"/>
        <w:adjustRightInd w:val="0"/>
        <w:ind w:firstLine="851"/>
        <w:jc w:val="both"/>
        <w:rPr>
          <w:sz w:val="28"/>
          <w:szCs w:val="28"/>
        </w:rPr>
      </w:pPr>
      <w:r w:rsidRPr="006C35BA">
        <w:rPr>
          <w:sz w:val="28"/>
          <w:szCs w:val="28"/>
        </w:rPr>
        <w:t xml:space="preserve">5) осуществление функций учредителя муниципальных образовательных </w:t>
      </w:r>
      <w:r w:rsidRPr="006C35BA">
        <w:rPr>
          <w:kern w:val="0"/>
          <w:sz w:val="28"/>
          <w:szCs w:val="28"/>
        </w:rPr>
        <w:t xml:space="preserve">организаций высшего образования, </w:t>
      </w:r>
      <w:r w:rsidRPr="006C35BA">
        <w:rPr>
          <w:sz w:val="28"/>
          <w:szCs w:val="28"/>
        </w:rPr>
        <w:t>находящихся в их ведении по состоянию на 31 декабря 2008 года;</w:t>
      </w:r>
    </w:p>
    <w:p w14:paraId="6F21FD8D" w14:textId="77777777" w:rsidR="00782705" w:rsidRPr="006C35BA" w:rsidRDefault="00782705" w:rsidP="00947D60">
      <w:pPr>
        <w:ind w:firstLine="851"/>
        <w:jc w:val="both"/>
        <w:rPr>
          <w:sz w:val="28"/>
          <w:szCs w:val="28"/>
        </w:rPr>
      </w:pPr>
      <w:r w:rsidRPr="006C35BA">
        <w:rPr>
          <w:sz w:val="28"/>
          <w:szCs w:val="28"/>
        </w:rPr>
        <w:t>6) создание условий для развития туризма;</w:t>
      </w:r>
    </w:p>
    <w:p w14:paraId="0608FB85" w14:textId="77777777" w:rsidR="00782705" w:rsidRPr="006C35BA" w:rsidRDefault="00782705" w:rsidP="00947D60">
      <w:pPr>
        <w:ind w:firstLine="851"/>
        <w:jc w:val="both"/>
        <w:rPr>
          <w:sz w:val="28"/>
          <w:szCs w:val="28"/>
        </w:rPr>
      </w:pPr>
      <w:r w:rsidRPr="006C35BA">
        <w:rPr>
          <w:kern w:val="0"/>
          <w:sz w:val="28"/>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Pr="006C35BA">
        <w:rPr>
          <w:sz w:val="28"/>
          <w:szCs w:val="28"/>
        </w:rPr>
        <w:t>;</w:t>
      </w:r>
    </w:p>
    <w:p w14:paraId="21A5C302" w14:textId="77777777" w:rsidR="00782705" w:rsidRPr="006C35BA" w:rsidRDefault="00782705" w:rsidP="00947D60">
      <w:pPr>
        <w:widowControl/>
        <w:suppressAutoHyphens w:val="0"/>
        <w:autoSpaceDE w:val="0"/>
        <w:autoSpaceDN w:val="0"/>
        <w:adjustRightInd w:val="0"/>
        <w:ind w:firstLine="851"/>
        <w:jc w:val="both"/>
        <w:rPr>
          <w:kern w:val="0"/>
          <w:sz w:val="28"/>
          <w:szCs w:val="28"/>
        </w:rPr>
      </w:pPr>
      <w:r w:rsidRPr="006C35BA">
        <w:rPr>
          <w:kern w:val="0"/>
          <w:sz w:val="28"/>
          <w:szCs w:val="28"/>
        </w:rPr>
        <w:lastRenderedPageBreak/>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6F36E536" w14:textId="77777777" w:rsidR="00782705" w:rsidRPr="006C35BA" w:rsidRDefault="00782705" w:rsidP="00947D60">
      <w:pPr>
        <w:widowControl/>
        <w:suppressAutoHyphens w:val="0"/>
        <w:autoSpaceDE w:val="0"/>
        <w:autoSpaceDN w:val="0"/>
        <w:adjustRightInd w:val="0"/>
        <w:ind w:firstLine="851"/>
        <w:jc w:val="both"/>
        <w:rPr>
          <w:kern w:val="0"/>
          <w:sz w:val="28"/>
          <w:szCs w:val="28"/>
        </w:rPr>
      </w:pPr>
      <w:r w:rsidRPr="006C35BA">
        <w:rPr>
          <w:kern w:val="0"/>
          <w:sz w:val="28"/>
          <w:szCs w:val="28"/>
        </w:rPr>
        <w:t>9) осуществление мероприятий, предусмотренных Федеральным законом от 20 июля 2012 года № 125-ФЗ «О донорстве крови и ее компонентов»;</w:t>
      </w:r>
    </w:p>
    <w:p w14:paraId="28043F61" w14:textId="77777777" w:rsidR="00DB55D8" w:rsidRPr="006C35BA" w:rsidRDefault="00782705" w:rsidP="00DB55D8">
      <w:pPr>
        <w:suppressAutoHyphens w:val="0"/>
        <w:autoSpaceDE w:val="0"/>
        <w:autoSpaceDN w:val="0"/>
        <w:adjustRightInd w:val="0"/>
        <w:ind w:firstLine="851"/>
        <w:jc w:val="both"/>
        <w:rPr>
          <w:kern w:val="0"/>
          <w:sz w:val="28"/>
          <w:szCs w:val="28"/>
          <w:lang w:eastAsia="ru-RU"/>
        </w:rPr>
      </w:pPr>
      <w:r w:rsidRPr="006C35BA">
        <w:rPr>
          <w:kern w:val="0"/>
          <w:sz w:val="28"/>
          <w:szCs w:val="28"/>
          <w:lang w:eastAsia="ru-RU"/>
        </w:rPr>
        <w:t xml:space="preserve">10) </w:t>
      </w:r>
      <w:r w:rsidR="00DB55D8" w:rsidRPr="006C35BA">
        <w:rPr>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6004255" w14:textId="35EBF9D2" w:rsidR="00782705" w:rsidRPr="006C35BA" w:rsidRDefault="00782705" w:rsidP="00DB55D8">
      <w:pPr>
        <w:suppressAutoHyphens w:val="0"/>
        <w:autoSpaceDE w:val="0"/>
        <w:autoSpaceDN w:val="0"/>
        <w:adjustRightInd w:val="0"/>
        <w:ind w:firstLine="851"/>
        <w:jc w:val="both"/>
        <w:rPr>
          <w:bCs/>
          <w:kern w:val="0"/>
          <w:sz w:val="28"/>
          <w:szCs w:val="28"/>
          <w:lang w:eastAsia="ru-RU"/>
        </w:rPr>
      </w:pPr>
      <w:r w:rsidRPr="006C35BA">
        <w:rPr>
          <w:sz w:val="28"/>
          <w:szCs w:val="28"/>
        </w:rPr>
        <w:t>11)</w:t>
      </w:r>
      <w:r w:rsidRPr="006C35BA">
        <w:rPr>
          <w:bCs/>
          <w:kern w:val="0"/>
          <w:sz w:val="28"/>
          <w:szCs w:val="28"/>
          <w:lang w:eastAsia="ru-RU"/>
        </w:rPr>
        <w:t xml:space="preserve">осуществление мероприятий в сфере профилактики правонарушений, предусмотренных Федеральным законом от </w:t>
      </w:r>
      <w:r w:rsidRPr="006C35BA">
        <w:rPr>
          <w:sz w:val="28"/>
          <w:szCs w:val="28"/>
        </w:rPr>
        <w:t>23 июня 2016 года № 182-ФЗ</w:t>
      </w:r>
      <w:r w:rsidRPr="006C35BA">
        <w:rPr>
          <w:bCs/>
          <w:kern w:val="0"/>
          <w:sz w:val="28"/>
          <w:szCs w:val="28"/>
          <w:lang w:eastAsia="ru-RU"/>
        </w:rPr>
        <w:t xml:space="preserve"> «Об основах системы профилактики правона</w:t>
      </w:r>
      <w:r w:rsidR="00DB55D8" w:rsidRPr="006C35BA">
        <w:rPr>
          <w:bCs/>
          <w:kern w:val="0"/>
          <w:sz w:val="28"/>
          <w:szCs w:val="28"/>
          <w:lang w:eastAsia="ru-RU"/>
        </w:rPr>
        <w:t>рушений в Российской Федерации»;</w:t>
      </w:r>
    </w:p>
    <w:p w14:paraId="12FD8568" w14:textId="77777777" w:rsidR="00DB55D8" w:rsidRPr="006C35BA" w:rsidRDefault="00DB55D8" w:rsidP="00DB55D8">
      <w:pPr>
        <w:suppressAutoHyphens w:val="0"/>
        <w:autoSpaceDE w:val="0"/>
        <w:autoSpaceDN w:val="0"/>
        <w:adjustRightInd w:val="0"/>
        <w:ind w:firstLine="851"/>
        <w:jc w:val="both"/>
        <w:rPr>
          <w:bCs/>
          <w:iCs/>
          <w:sz w:val="28"/>
          <w:szCs w:val="28"/>
        </w:rPr>
      </w:pPr>
      <w:r w:rsidRPr="006C35BA">
        <w:rPr>
          <w:bCs/>
          <w:iCs/>
          <w:sz w:val="28"/>
          <w:szCs w:val="28"/>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w:t>
      </w:r>
      <w:r w:rsidR="006C3F2D" w:rsidRPr="006C35BA">
        <w:rPr>
          <w:bCs/>
          <w:iCs/>
          <w:sz w:val="28"/>
          <w:szCs w:val="28"/>
        </w:rPr>
        <w:t>аптивного спорта;</w:t>
      </w:r>
    </w:p>
    <w:p w14:paraId="22F3A80C" w14:textId="691588B1" w:rsidR="006C3F2D" w:rsidRPr="006C35BA" w:rsidRDefault="006C3F2D" w:rsidP="00DB55D8">
      <w:pPr>
        <w:suppressAutoHyphens w:val="0"/>
        <w:autoSpaceDE w:val="0"/>
        <w:autoSpaceDN w:val="0"/>
        <w:adjustRightInd w:val="0"/>
        <w:ind w:firstLine="851"/>
        <w:jc w:val="both"/>
        <w:rPr>
          <w:bCs/>
          <w:iCs/>
          <w:sz w:val="28"/>
          <w:szCs w:val="28"/>
        </w:rPr>
      </w:pPr>
      <w:r w:rsidRPr="006C35BA">
        <w:rPr>
          <w:sz w:val="28"/>
          <w:szCs w:val="28"/>
          <w:lang w:bidi="fa-IR"/>
        </w:rPr>
        <w:t>13)</w:t>
      </w:r>
      <w:r w:rsidRPr="006C35BA">
        <w:rPr>
          <w:bCs/>
          <w:iCs/>
          <w:sz w:val="28"/>
          <w:szCs w:val="28"/>
        </w:rPr>
        <w:t xml:space="preserve"> осуществление мероприятий по защите прав потребителей, предусмотренных Законом Российской Федерации от 7 февраля 1992 года № 2300</w:t>
      </w:r>
      <w:r w:rsidR="001962ED" w:rsidRPr="006C35BA">
        <w:rPr>
          <w:bCs/>
          <w:iCs/>
          <w:sz w:val="28"/>
          <w:szCs w:val="28"/>
        </w:rPr>
        <w:t>-1 «О защите прав потребителей»;</w:t>
      </w:r>
    </w:p>
    <w:p w14:paraId="78828FD9" w14:textId="77777777" w:rsidR="001962ED" w:rsidRPr="006C35BA" w:rsidRDefault="001962ED" w:rsidP="001962ED">
      <w:pPr>
        <w:pStyle w:val="afb"/>
        <w:widowControl w:val="0"/>
        <w:tabs>
          <w:tab w:val="left" w:pos="1134"/>
        </w:tabs>
        <w:ind w:firstLine="851"/>
        <w:jc w:val="both"/>
        <w:rPr>
          <w:rFonts w:ascii="Times New Roman" w:hAnsi="Times New Roman"/>
          <w:color w:val="000000"/>
          <w:sz w:val="28"/>
          <w:szCs w:val="28"/>
        </w:rPr>
      </w:pPr>
      <w:r w:rsidRPr="006C35BA">
        <w:rPr>
          <w:rFonts w:ascii="Times New Roman" w:hAnsi="Times New Roman"/>
          <w:color w:val="000000"/>
          <w:sz w:val="28"/>
          <w:szCs w:val="28"/>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3D58094" w14:textId="77777777" w:rsidR="00382436" w:rsidRPr="00382436" w:rsidRDefault="001962ED" w:rsidP="001962ED">
      <w:pPr>
        <w:suppressAutoHyphens w:val="0"/>
        <w:autoSpaceDE w:val="0"/>
        <w:autoSpaceDN w:val="0"/>
        <w:adjustRightInd w:val="0"/>
        <w:ind w:firstLine="851"/>
        <w:jc w:val="both"/>
        <w:rPr>
          <w:color w:val="000000"/>
          <w:sz w:val="28"/>
          <w:szCs w:val="28"/>
        </w:rPr>
      </w:pPr>
      <w:r w:rsidRPr="006C35BA">
        <w:rPr>
          <w:color w:val="000000"/>
          <w:sz w:val="28"/>
          <w:szCs w:val="28"/>
        </w:rPr>
        <w:t xml:space="preserve">15) </w:t>
      </w:r>
      <w:r w:rsidRPr="00382436">
        <w:rPr>
          <w:color w:val="000000"/>
          <w:sz w:val="28"/>
          <w:szCs w:val="28"/>
        </w:rPr>
        <w:t>осуществление мероприятий по оказанию помощи лицам, находящимся в состоянии алкогольного, наркотического и</w:t>
      </w:r>
      <w:r w:rsidR="00382436" w:rsidRPr="00382436">
        <w:rPr>
          <w:color w:val="000000"/>
          <w:sz w:val="28"/>
          <w:szCs w:val="28"/>
        </w:rPr>
        <w:t>ли иного токсического опьянения;</w:t>
      </w:r>
    </w:p>
    <w:p w14:paraId="70B27445" w14:textId="77777777" w:rsidR="001962ED" w:rsidRPr="00382436" w:rsidRDefault="00382436" w:rsidP="001962ED">
      <w:pPr>
        <w:suppressAutoHyphens w:val="0"/>
        <w:autoSpaceDE w:val="0"/>
        <w:autoSpaceDN w:val="0"/>
        <w:adjustRightInd w:val="0"/>
        <w:ind w:firstLine="851"/>
        <w:jc w:val="both"/>
        <w:rPr>
          <w:bCs/>
          <w:kern w:val="0"/>
          <w:sz w:val="28"/>
          <w:szCs w:val="28"/>
          <w:lang w:eastAsia="ru-RU"/>
        </w:rPr>
      </w:pPr>
      <w:r w:rsidRPr="00382436">
        <w:rPr>
          <w:bCs/>
          <w:sz w:val="28"/>
          <w:szCs w:val="28"/>
        </w:rPr>
        <w:t xml:space="preserve">16) </w:t>
      </w:r>
      <w:r w:rsidRPr="00382436">
        <w:rPr>
          <w:sz w:val="28"/>
          <w:szCs w:val="28"/>
        </w:rPr>
        <w:t>создание муниципальной пожарной охраны.</w:t>
      </w:r>
    </w:p>
    <w:p w14:paraId="0923785A" w14:textId="77777777" w:rsidR="00782705" w:rsidRPr="006C35BA" w:rsidRDefault="00782705" w:rsidP="00947D60">
      <w:pPr>
        <w:widowControl/>
        <w:suppressAutoHyphens w:val="0"/>
        <w:autoSpaceDE w:val="0"/>
        <w:autoSpaceDN w:val="0"/>
        <w:adjustRightInd w:val="0"/>
        <w:ind w:firstLine="851"/>
        <w:jc w:val="both"/>
        <w:outlineLvl w:val="1"/>
        <w:rPr>
          <w:sz w:val="28"/>
          <w:szCs w:val="28"/>
        </w:rPr>
      </w:pPr>
      <w:r w:rsidRPr="006C35BA">
        <w:rPr>
          <w:sz w:val="28"/>
          <w:szCs w:val="28"/>
        </w:rPr>
        <w:t xml:space="preserve">2. Органы местного самоуправления муниципального образования </w:t>
      </w:r>
      <w:r w:rsidRPr="006C35BA">
        <w:rPr>
          <w:kern w:val="0"/>
          <w:sz w:val="28"/>
          <w:szCs w:val="28"/>
        </w:rPr>
        <w:t>Ленинградский</w:t>
      </w:r>
      <w:r w:rsidRPr="006C35BA">
        <w:rPr>
          <w:sz w:val="28"/>
          <w:szCs w:val="28"/>
        </w:rPr>
        <w:t xml:space="preserve">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0CCBCC9" w14:textId="77777777" w:rsidR="00782705" w:rsidRPr="006C35BA" w:rsidRDefault="00782705" w:rsidP="00947D60">
      <w:pPr>
        <w:pStyle w:val="2"/>
        <w:keepNext w:val="0"/>
        <w:spacing w:before="0" w:after="0"/>
        <w:ind w:firstLine="851"/>
        <w:rPr>
          <w:rFonts w:ascii="Times New Roman" w:hAnsi="Times New Roman"/>
          <w:sz w:val="28"/>
          <w:szCs w:val="28"/>
        </w:rPr>
      </w:pPr>
    </w:p>
    <w:p w14:paraId="39732551" w14:textId="77777777" w:rsidR="00782705" w:rsidRPr="006C35BA" w:rsidRDefault="00782705" w:rsidP="00947D60">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Статья 10. Полномочия органов местного самоуправления по решению вопросов местного значения</w:t>
      </w:r>
    </w:p>
    <w:p w14:paraId="116B540B"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 xml:space="preserve">1. В целях решения вопросов местного значения органы местного самоуправления муниципального образования </w:t>
      </w:r>
      <w:r w:rsidRPr="006C35BA">
        <w:rPr>
          <w:rFonts w:ascii="Times New Roman" w:hAnsi="Times New Roman" w:cs="Times New Roman"/>
          <w:kern w:val="0"/>
          <w:sz w:val="28"/>
          <w:szCs w:val="28"/>
        </w:rPr>
        <w:t>Ленинградский</w:t>
      </w:r>
      <w:r w:rsidRPr="006C35BA">
        <w:rPr>
          <w:rFonts w:ascii="Times New Roman" w:hAnsi="Times New Roman"/>
          <w:sz w:val="28"/>
          <w:szCs w:val="28"/>
        </w:rPr>
        <w:t xml:space="preserve">  район обладают следующими полномочиями:</w:t>
      </w:r>
    </w:p>
    <w:p w14:paraId="5D83E5A3"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1) принятие устава и внесение в него изменений и дополнений, издание муниципальных правовых актов;</w:t>
      </w:r>
    </w:p>
    <w:p w14:paraId="280D8E89"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2) установление официальных символов муниципального образования;</w:t>
      </w:r>
    </w:p>
    <w:p w14:paraId="2B21DBF6" w14:textId="77777777" w:rsidR="00782705" w:rsidRPr="006C35BA" w:rsidRDefault="00782705" w:rsidP="00947D60">
      <w:pPr>
        <w:autoSpaceDE w:val="0"/>
        <w:autoSpaceDN w:val="0"/>
        <w:adjustRightInd w:val="0"/>
        <w:ind w:firstLine="851"/>
        <w:jc w:val="both"/>
        <w:rPr>
          <w:b/>
          <w:kern w:val="0"/>
          <w:sz w:val="28"/>
          <w:szCs w:val="28"/>
        </w:rPr>
      </w:pPr>
      <w:r w:rsidRPr="006C35BA">
        <w:rPr>
          <w:sz w:val="28"/>
        </w:rPr>
        <w:t>3) создание муниципальных предприятий и учреждений</w:t>
      </w:r>
      <w:r w:rsidRPr="006C35BA">
        <w:rPr>
          <w:rStyle w:val="80"/>
          <w:sz w:val="28"/>
        </w:rPr>
        <w:t xml:space="preserve">, </w:t>
      </w:r>
      <w:r w:rsidRPr="006C35BA">
        <w:rPr>
          <w:rStyle w:val="80"/>
          <w:b w:val="0"/>
          <w:sz w:val="28"/>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6C35BA">
        <w:rPr>
          <w:kern w:val="0"/>
          <w:sz w:val="28"/>
          <w:szCs w:val="28"/>
        </w:rPr>
        <w:t>осуществление закупок товаров, работ, услуг для обеспечения муниципальных нужд</w:t>
      </w:r>
      <w:r w:rsidRPr="006C35BA">
        <w:rPr>
          <w:b/>
          <w:kern w:val="0"/>
          <w:sz w:val="28"/>
          <w:szCs w:val="28"/>
        </w:rPr>
        <w:t>;</w:t>
      </w:r>
    </w:p>
    <w:p w14:paraId="4D003D11" w14:textId="77777777" w:rsidR="00782705" w:rsidRPr="006C35BA" w:rsidRDefault="00782705" w:rsidP="00947D60">
      <w:pPr>
        <w:pStyle w:val="ConsNormal0"/>
        <w:numPr>
          <w:ilvl w:val="2"/>
          <w:numId w:val="8"/>
        </w:numPr>
        <w:ind w:left="0" w:firstLine="851"/>
        <w:jc w:val="both"/>
        <w:rPr>
          <w:rFonts w:ascii="Times New Roman" w:hAnsi="Times New Roman"/>
          <w:sz w:val="28"/>
          <w:szCs w:val="28"/>
        </w:rPr>
      </w:pPr>
      <w:r w:rsidRPr="006C35BA">
        <w:rPr>
          <w:rFonts w:ascii="Times New Roman" w:hAnsi="Times New Roman"/>
          <w:sz w:val="28"/>
          <w:szCs w:val="28"/>
        </w:rPr>
        <w:t xml:space="preserve">установление тарифов на услуги, предоставляемые муниципальными предприятиями и учреждениями, </w:t>
      </w:r>
      <w:r w:rsidRPr="006C35BA">
        <w:rPr>
          <w:rFonts w:ascii="Times New Roman" w:hAnsi="Times New Roman" w:cs="Times New Roman"/>
          <w:sz w:val="28"/>
        </w:rPr>
        <w:t>и работы, выполняемые муниципальными предприятиями и учреждениями,</w:t>
      </w:r>
      <w:r w:rsidRPr="006C35BA">
        <w:rPr>
          <w:rFonts w:ascii="Times New Roman" w:hAnsi="Times New Roman"/>
          <w:sz w:val="28"/>
          <w:szCs w:val="28"/>
        </w:rPr>
        <w:t xml:space="preserve"> если иное не предусмотрено федеральными законами;</w:t>
      </w:r>
    </w:p>
    <w:p w14:paraId="1D3380B5" w14:textId="77777777" w:rsidR="00782705" w:rsidRPr="006C35BA" w:rsidRDefault="00782705" w:rsidP="008515DF">
      <w:pPr>
        <w:pStyle w:val="ConsNormal0"/>
        <w:ind w:firstLine="851"/>
        <w:jc w:val="both"/>
        <w:rPr>
          <w:rFonts w:ascii="Times New Roman" w:hAnsi="Times New Roman"/>
          <w:sz w:val="28"/>
          <w:szCs w:val="28"/>
        </w:rPr>
      </w:pPr>
      <w:r w:rsidRPr="006C35BA">
        <w:rPr>
          <w:rFonts w:ascii="Times New Roman" w:hAnsi="Times New Roman"/>
          <w:sz w:val="28"/>
          <w:szCs w:val="28"/>
        </w:rPr>
        <w:t xml:space="preserve">5) </w:t>
      </w:r>
      <w:r w:rsidR="008515DF" w:rsidRPr="006C35BA">
        <w:rPr>
          <w:rFonts w:ascii="Times New Roman" w:hAnsi="Times New Roman"/>
          <w:sz w:val="28"/>
          <w:szCs w:val="28"/>
        </w:rPr>
        <w:t>утратил силу.</w:t>
      </w:r>
    </w:p>
    <w:p w14:paraId="5BDD56D3" w14:textId="7477EE9C" w:rsidR="00DB55D8" w:rsidRPr="006C35BA" w:rsidRDefault="00DB55D8" w:rsidP="00947D60">
      <w:pPr>
        <w:pStyle w:val="ConsNormal0"/>
        <w:ind w:firstLine="851"/>
        <w:jc w:val="both"/>
        <w:rPr>
          <w:rFonts w:ascii="Times New Roman" w:hAnsi="Times New Roman" w:cs="Times New Roman"/>
          <w:sz w:val="28"/>
          <w:szCs w:val="28"/>
        </w:rPr>
      </w:pPr>
      <w:r w:rsidRPr="006C35BA">
        <w:rPr>
          <w:rFonts w:ascii="Times New Roman" w:hAnsi="Times New Roman" w:cs="Times New Roman"/>
          <w:bCs/>
          <w:iCs/>
          <w:sz w:val="28"/>
          <w:szCs w:val="28"/>
        </w:rPr>
        <w:t xml:space="preserve">5.1) в сфере стратегического планирования, предусмотренными Федеральным </w:t>
      </w:r>
      <w:r w:rsidRPr="00C551EF">
        <w:rPr>
          <w:rFonts w:ascii="Times New Roman" w:hAnsi="Times New Roman" w:cs="Times New Roman"/>
          <w:bCs/>
          <w:iCs/>
          <w:sz w:val="28"/>
          <w:szCs w:val="28"/>
        </w:rPr>
        <w:t>законом</w:t>
      </w:r>
      <w:r w:rsidRPr="006C35BA">
        <w:rPr>
          <w:rFonts w:ascii="Times New Roman" w:hAnsi="Times New Roman" w:cs="Times New Roman"/>
          <w:bCs/>
          <w:iCs/>
          <w:sz w:val="28"/>
          <w:szCs w:val="28"/>
        </w:rPr>
        <w:t xml:space="preserve"> от 28 июня 2014 года № 172-ФЗ «О стратегическом планировании в Российской Федерации»;</w:t>
      </w:r>
    </w:p>
    <w:p w14:paraId="5558C9E6"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района, голосования по вопросам изменения границ муниципального образования </w:t>
      </w:r>
      <w:r w:rsidRPr="006C35BA">
        <w:rPr>
          <w:rFonts w:ascii="Times New Roman" w:hAnsi="Times New Roman" w:cs="Times New Roman"/>
          <w:kern w:val="0"/>
          <w:sz w:val="28"/>
          <w:szCs w:val="28"/>
        </w:rPr>
        <w:t xml:space="preserve">Ленинградский </w:t>
      </w:r>
      <w:r w:rsidRPr="006C35BA">
        <w:rPr>
          <w:rFonts w:ascii="Times New Roman" w:hAnsi="Times New Roman"/>
          <w:sz w:val="28"/>
          <w:szCs w:val="28"/>
        </w:rPr>
        <w:t xml:space="preserve">район, преобразования муниципального образования </w:t>
      </w:r>
      <w:r w:rsidRPr="006C35BA">
        <w:rPr>
          <w:rFonts w:ascii="Times New Roman" w:hAnsi="Times New Roman" w:cs="Times New Roman"/>
          <w:kern w:val="0"/>
          <w:sz w:val="28"/>
          <w:szCs w:val="28"/>
        </w:rPr>
        <w:t xml:space="preserve">Ленинградский </w:t>
      </w:r>
      <w:r w:rsidRPr="006C35BA">
        <w:rPr>
          <w:rFonts w:ascii="Times New Roman" w:hAnsi="Times New Roman"/>
          <w:sz w:val="28"/>
          <w:szCs w:val="28"/>
        </w:rPr>
        <w:t>район;</w:t>
      </w:r>
    </w:p>
    <w:p w14:paraId="4A464FF3" w14:textId="77777777" w:rsidR="00782705" w:rsidRPr="006C35BA" w:rsidRDefault="00782705" w:rsidP="00DB55D8">
      <w:pPr>
        <w:pStyle w:val="ConsNormal0"/>
        <w:ind w:firstLine="851"/>
        <w:jc w:val="both"/>
        <w:rPr>
          <w:rFonts w:ascii="Times New Roman" w:hAnsi="Times New Roman"/>
          <w:sz w:val="28"/>
          <w:szCs w:val="28"/>
        </w:rPr>
      </w:pPr>
      <w:r w:rsidRPr="006C35BA">
        <w:rPr>
          <w:rFonts w:ascii="Times New Roman" w:hAnsi="Times New Roman"/>
          <w:sz w:val="28"/>
          <w:szCs w:val="28"/>
        </w:rPr>
        <w:t xml:space="preserve">7) организация сбора статистических показателей, характеризующих состояние экономики и социальной сферы муниципального образования </w:t>
      </w:r>
      <w:r w:rsidRPr="006C35BA">
        <w:rPr>
          <w:rFonts w:ascii="Times New Roman" w:hAnsi="Times New Roman" w:cs="Times New Roman"/>
          <w:kern w:val="0"/>
          <w:sz w:val="28"/>
          <w:szCs w:val="28"/>
        </w:rPr>
        <w:t xml:space="preserve">Ленинградский </w:t>
      </w:r>
      <w:r w:rsidRPr="006C35BA">
        <w:rPr>
          <w:rFonts w:ascii="Times New Roman" w:hAnsi="Times New Roman"/>
          <w:sz w:val="28"/>
          <w:szCs w:val="28"/>
        </w:rPr>
        <w:t>район, и предоставление указанных данных органам государственной власти в порядке, установленном Правительством Российской Федерации;</w:t>
      </w:r>
    </w:p>
    <w:p w14:paraId="0675FD7D"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w:t>
      </w:r>
      <w:r w:rsidRPr="006C35BA">
        <w:rPr>
          <w:rFonts w:ascii="Times New Roman" w:hAnsi="Times New Roman" w:cs="Times New Roman"/>
          <w:kern w:val="0"/>
          <w:sz w:val="28"/>
          <w:szCs w:val="28"/>
        </w:rPr>
        <w:t>Ленинградский</w:t>
      </w:r>
      <w:r w:rsidRPr="006C35BA">
        <w:rPr>
          <w:rFonts w:ascii="Times New Roman" w:hAnsi="Times New Roman"/>
          <w:sz w:val="28"/>
          <w:szCs w:val="28"/>
        </w:rPr>
        <w:t xml:space="preserve"> район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778A6093"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9) осуществление международных и внешнеэкономических связей в соответствии с федеральными законами;</w:t>
      </w:r>
    </w:p>
    <w:p w14:paraId="12A7E223" w14:textId="77777777" w:rsidR="00782705" w:rsidRPr="006C35BA" w:rsidRDefault="00782705" w:rsidP="00947D60">
      <w:pPr>
        <w:widowControl/>
        <w:suppressAutoHyphens w:val="0"/>
        <w:autoSpaceDE w:val="0"/>
        <w:autoSpaceDN w:val="0"/>
        <w:adjustRightInd w:val="0"/>
        <w:ind w:firstLine="851"/>
        <w:jc w:val="both"/>
        <w:rPr>
          <w:kern w:val="0"/>
          <w:sz w:val="28"/>
          <w:szCs w:val="28"/>
        </w:rPr>
      </w:pPr>
      <w:r w:rsidRPr="006C35BA">
        <w:rPr>
          <w:kern w:val="0"/>
          <w:sz w:val="28"/>
          <w:szCs w:val="28"/>
        </w:rPr>
        <w:t xml:space="preserve">10) организация профессионального образования и дополнительного профессионального образования </w:t>
      </w:r>
      <w:r w:rsidRPr="006C35BA">
        <w:rPr>
          <w:sz w:val="28"/>
          <w:szCs w:val="28"/>
        </w:rPr>
        <w:t>главы района, депутатов Совета</w:t>
      </w:r>
      <w:r w:rsidRPr="006C35BA">
        <w:rPr>
          <w:kern w:val="0"/>
          <w:sz w:val="28"/>
          <w:szCs w:val="28"/>
        </w:rPr>
        <w:t>, муниципальных служащих и работников муниципальных учреждений</w:t>
      </w:r>
      <w:r w:rsidRPr="006C35BA">
        <w:rPr>
          <w:sz w:val="28"/>
          <w:szCs w:val="28"/>
        </w:rPr>
        <w:t xml:space="preserve">, </w:t>
      </w:r>
      <w:r w:rsidRPr="006C35BA">
        <w:rPr>
          <w:sz w:val="28"/>
          <w:szCs w:val="28"/>
        </w:rPr>
        <w:lastRenderedPageBreak/>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6C35BA">
        <w:rPr>
          <w:kern w:val="0"/>
          <w:sz w:val="28"/>
          <w:szCs w:val="28"/>
        </w:rPr>
        <w:t>;</w:t>
      </w:r>
    </w:p>
    <w:p w14:paraId="4D9B2092" w14:textId="77777777" w:rsidR="00782705" w:rsidRPr="006C35BA" w:rsidRDefault="00782705" w:rsidP="00947D60">
      <w:pPr>
        <w:autoSpaceDE w:val="0"/>
        <w:ind w:firstLine="851"/>
        <w:jc w:val="both"/>
        <w:rPr>
          <w:sz w:val="28"/>
          <w:szCs w:val="28"/>
        </w:rPr>
      </w:pPr>
      <w:r w:rsidRPr="006C35BA">
        <w:rPr>
          <w:sz w:val="28"/>
          <w:szCs w:val="28"/>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w:t>
      </w:r>
      <w:r w:rsidRPr="006C35BA">
        <w:rPr>
          <w:kern w:val="0"/>
          <w:sz w:val="28"/>
          <w:szCs w:val="28"/>
        </w:rPr>
        <w:t>Ленинградский</w:t>
      </w:r>
      <w:r w:rsidRPr="006C35BA">
        <w:rPr>
          <w:sz w:val="28"/>
          <w:szCs w:val="28"/>
        </w:rPr>
        <w:t xml:space="preserve">  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33D624C"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12)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14:paraId="74F0CE9B"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 xml:space="preserve">2. Полномочия, установленные настоящей статьей, осуществляются органами местного самоуправления муниципального образования </w:t>
      </w:r>
      <w:r w:rsidRPr="006C35BA">
        <w:rPr>
          <w:rFonts w:ascii="Times New Roman" w:hAnsi="Times New Roman" w:cs="Times New Roman"/>
          <w:kern w:val="0"/>
          <w:sz w:val="28"/>
          <w:szCs w:val="28"/>
        </w:rPr>
        <w:t>Ленинградский</w:t>
      </w:r>
      <w:r w:rsidRPr="006C35BA">
        <w:rPr>
          <w:rFonts w:ascii="Times New Roman" w:hAnsi="Times New Roman"/>
          <w:sz w:val="28"/>
          <w:szCs w:val="28"/>
        </w:rPr>
        <w:t xml:space="preserve">  район самостоятельно. </w:t>
      </w:r>
    </w:p>
    <w:p w14:paraId="5532F7B5" w14:textId="77777777" w:rsidR="00782705" w:rsidRPr="006C35BA" w:rsidRDefault="00782705" w:rsidP="00DF3454">
      <w:pPr>
        <w:pStyle w:val="ConsNormal0"/>
        <w:ind w:firstLine="851"/>
        <w:jc w:val="both"/>
        <w:rPr>
          <w:rFonts w:ascii="Times New Roman" w:hAnsi="Times New Roman"/>
          <w:sz w:val="28"/>
          <w:szCs w:val="28"/>
        </w:rPr>
      </w:pPr>
    </w:p>
    <w:p w14:paraId="1F55CE12" w14:textId="77777777" w:rsidR="00782705" w:rsidRPr="006C35BA" w:rsidRDefault="00782705" w:rsidP="0088240B">
      <w:pPr>
        <w:pStyle w:val="ConsNormal0"/>
        <w:ind w:firstLine="0"/>
        <w:jc w:val="center"/>
        <w:rPr>
          <w:rFonts w:ascii="Times New Roman" w:hAnsi="Times New Roman"/>
          <w:b/>
          <w:sz w:val="28"/>
          <w:szCs w:val="28"/>
        </w:rPr>
      </w:pPr>
      <w:r w:rsidRPr="006C35BA">
        <w:rPr>
          <w:rFonts w:ascii="Times New Roman" w:hAnsi="Times New Roman"/>
          <w:b/>
          <w:sz w:val="28"/>
          <w:szCs w:val="28"/>
        </w:rPr>
        <w:t>ГЛАВА 3. ОСУЩЕСТВЛЕНИЕ ОРГАНАМИ МЕСТНОГО САМОУПРАВЛЕНИЯ ОТДЕЛЬНЫХ ГОСУДАРСТВЕННЫХ ПОЛНОМОЧИЙ</w:t>
      </w:r>
    </w:p>
    <w:p w14:paraId="39CF50EC" w14:textId="77777777" w:rsidR="00782705" w:rsidRPr="006C35BA" w:rsidRDefault="00782705" w:rsidP="00DF3454">
      <w:pPr>
        <w:pStyle w:val="ConsNormal0"/>
        <w:ind w:firstLine="851"/>
        <w:jc w:val="both"/>
        <w:rPr>
          <w:rFonts w:ascii="Times New Roman" w:hAnsi="Times New Roman"/>
          <w:b/>
          <w:sz w:val="28"/>
          <w:szCs w:val="28"/>
        </w:rPr>
      </w:pPr>
    </w:p>
    <w:p w14:paraId="6160330B" w14:textId="77777777" w:rsidR="00782705" w:rsidRPr="006C35BA" w:rsidRDefault="00782705" w:rsidP="00DF3454">
      <w:pPr>
        <w:pStyle w:val="ConsNormal0"/>
        <w:ind w:firstLine="851"/>
        <w:jc w:val="both"/>
        <w:rPr>
          <w:rFonts w:ascii="Times New Roman" w:hAnsi="Times New Roman"/>
          <w:b/>
          <w:sz w:val="28"/>
          <w:szCs w:val="28"/>
        </w:rPr>
      </w:pPr>
      <w:r w:rsidRPr="006C35BA">
        <w:rPr>
          <w:rFonts w:ascii="Times New Roman" w:hAnsi="Times New Roman"/>
          <w:b/>
          <w:sz w:val="28"/>
          <w:szCs w:val="28"/>
        </w:rPr>
        <w:t xml:space="preserve">Статья 11. Осуществление органами местного самоуправления муниципального образования </w:t>
      </w:r>
      <w:r w:rsidRPr="006C35BA">
        <w:rPr>
          <w:rFonts w:ascii="Times New Roman" w:hAnsi="Times New Roman" w:cs="Times New Roman"/>
          <w:b/>
          <w:kern w:val="0"/>
          <w:sz w:val="28"/>
          <w:szCs w:val="28"/>
        </w:rPr>
        <w:t xml:space="preserve">Ленинградский </w:t>
      </w:r>
      <w:r w:rsidRPr="006C35BA">
        <w:rPr>
          <w:rFonts w:ascii="Times New Roman" w:hAnsi="Times New Roman"/>
          <w:b/>
          <w:sz w:val="28"/>
          <w:szCs w:val="28"/>
        </w:rPr>
        <w:t>район отдельных государственных полномочий</w:t>
      </w:r>
    </w:p>
    <w:p w14:paraId="42930782" w14:textId="77777777" w:rsidR="00782705" w:rsidRPr="006C35BA" w:rsidRDefault="00782705" w:rsidP="00DF3454">
      <w:pPr>
        <w:pStyle w:val="ConsNormal0"/>
        <w:ind w:firstLine="851"/>
        <w:jc w:val="both"/>
        <w:rPr>
          <w:rFonts w:ascii="Times New Roman" w:hAnsi="Times New Roman"/>
          <w:sz w:val="28"/>
          <w:szCs w:val="28"/>
        </w:rPr>
      </w:pPr>
      <w:r w:rsidRPr="006C35BA">
        <w:rPr>
          <w:rFonts w:ascii="Times New Roman" w:hAnsi="Times New Roman"/>
          <w:sz w:val="28"/>
          <w:szCs w:val="28"/>
        </w:rPr>
        <w:t xml:space="preserve">1. Органы местного самоуправления муниципального образования </w:t>
      </w:r>
      <w:r w:rsidRPr="006C35BA">
        <w:rPr>
          <w:rFonts w:ascii="Times New Roman" w:hAnsi="Times New Roman" w:cs="Times New Roman"/>
          <w:kern w:val="0"/>
          <w:sz w:val="28"/>
          <w:szCs w:val="28"/>
        </w:rPr>
        <w:t>Ленинградский</w:t>
      </w:r>
      <w:r w:rsidRPr="006C35BA">
        <w:rPr>
          <w:rFonts w:ascii="Times New Roman" w:hAnsi="Times New Roman"/>
          <w:sz w:val="28"/>
          <w:szCs w:val="28"/>
        </w:rPr>
        <w:t xml:space="preserve"> район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6 октября 2003 года № 131-ФЗ«Об общих принципах организации местного самоуправления в Российской Федерации» к вопросам местного значения. </w:t>
      </w:r>
    </w:p>
    <w:p w14:paraId="1D93F041" w14:textId="77777777" w:rsidR="00782705" w:rsidRPr="006C35BA" w:rsidRDefault="00782705" w:rsidP="00DF3454">
      <w:pPr>
        <w:pStyle w:val="ConsNormal0"/>
        <w:ind w:firstLine="851"/>
        <w:jc w:val="both"/>
        <w:rPr>
          <w:rFonts w:ascii="Times New Roman" w:hAnsi="Times New Roman"/>
          <w:sz w:val="28"/>
          <w:szCs w:val="28"/>
        </w:rPr>
      </w:pPr>
      <w:r w:rsidRPr="006C35BA">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 </w:t>
      </w:r>
    </w:p>
    <w:p w14:paraId="4F74A1EA" w14:textId="77777777" w:rsidR="00782705" w:rsidRPr="006C35BA" w:rsidRDefault="00782705" w:rsidP="002F5177">
      <w:pPr>
        <w:suppressAutoHyphens w:val="0"/>
        <w:autoSpaceDE w:val="0"/>
        <w:autoSpaceDN w:val="0"/>
        <w:adjustRightInd w:val="0"/>
        <w:ind w:firstLine="851"/>
        <w:jc w:val="both"/>
        <w:rPr>
          <w:sz w:val="28"/>
          <w:szCs w:val="28"/>
        </w:rPr>
      </w:pPr>
      <w:r w:rsidRPr="006C35BA">
        <w:rPr>
          <w:sz w:val="28"/>
          <w:szCs w:val="28"/>
        </w:rPr>
        <w:t xml:space="preserve">3. </w:t>
      </w:r>
      <w:r w:rsidRPr="006C35BA">
        <w:rPr>
          <w:kern w:val="0"/>
          <w:sz w:val="28"/>
          <w:szCs w:val="28"/>
          <w:lang w:eastAsia="ru-RU"/>
        </w:rPr>
        <w:t xml:space="preserve">Органы местного самоуправления </w:t>
      </w:r>
      <w:r w:rsidRPr="006C35BA">
        <w:rPr>
          <w:sz w:val="28"/>
          <w:szCs w:val="28"/>
        </w:rPr>
        <w:t xml:space="preserve">муниципального образования </w:t>
      </w:r>
      <w:r w:rsidRPr="006C35BA">
        <w:rPr>
          <w:kern w:val="0"/>
          <w:sz w:val="28"/>
          <w:szCs w:val="28"/>
        </w:rPr>
        <w:t>Ленинградский</w:t>
      </w:r>
      <w:r w:rsidRPr="006C35BA">
        <w:rPr>
          <w:sz w:val="28"/>
          <w:szCs w:val="28"/>
        </w:rPr>
        <w:t xml:space="preserve">  район </w:t>
      </w:r>
      <w:r w:rsidRPr="006C35BA">
        <w:rPr>
          <w:kern w:val="0"/>
          <w:sz w:val="28"/>
          <w:szCs w:val="28"/>
          <w:lang w:eastAsia="ru-RU"/>
        </w:rPr>
        <w:t>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r w:rsidRPr="006C35BA">
        <w:rPr>
          <w:sz w:val="28"/>
          <w:szCs w:val="28"/>
        </w:rPr>
        <w:t xml:space="preserve"> Дополнительное использование собственных материальных ресурсов </w:t>
      </w:r>
      <w:r w:rsidRPr="006C35BA">
        <w:rPr>
          <w:bCs/>
          <w:iCs/>
          <w:kern w:val="0"/>
          <w:sz w:val="28"/>
          <w:szCs w:val="28"/>
          <w:lang w:eastAsia="ru-RU"/>
        </w:rPr>
        <w:t>и финансовых средств</w:t>
      </w:r>
      <w:r w:rsidRPr="006C35BA">
        <w:rPr>
          <w:sz w:val="28"/>
          <w:szCs w:val="28"/>
        </w:rPr>
        <w:t xml:space="preserve">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w:t>
      </w:r>
      <w:r w:rsidRPr="006C35BA">
        <w:rPr>
          <w:bCs/>
          <w:iCs/>
          <w:kern w:val="0"/>
          <w:sz w:val="28"/>
          <w:szCs w:val="28"/>
          <w:lang w:eastAsia="ru-RU"/>
        </w:rPr>
        <w:t xml:space="preserve"> и финансовых средств</w:t>
      </w:r>
      <w:r w:rsidRPr="006C35BA">
        <w:rPr>
          <w:sz w:val="28"/>
          <w:szCs w:val="28"/>
        </w:rPr>
        <w:t xml:space="preserve"> вправе направить в Совет глава района в случае наличия соответствующих материальных ресурсов и финансовых средств.</w:t>
      </w:r>
    </w:p>
    <w:p w14:paraId="48745F9B" w14:textId="77777777" w:rsidR="00782705" w:rsidRPr="006C35BA" w:rsidRDefault="00782705" w:rsidP="00DF3454">
      <w:pPr>
        <w:pStyle w:val="ConsNormal0"/>
        <w:ind w:firstLine="851"/>
        <w:jc w:val="both"/>
        <w:rPr>
          <w:rFonts w:ascii="Times New Roman" w:hAnsi="Times New Roman"/>
          <w:sz w:val="28"/>
          <w:szCs w:val="28"/>
        </w:rPr>
      </w:pPr>
      <w:r w:rsidRPr="006C35BA">
        <w:rPr>
          <w:rFonts w:ascii="Times New Roman" w:hAnsi="Times New Roman"/>
          <w:sz w:val="28"/>
          <w:szCs w:val="28"/>
        </w:rPr>
        <w:lastRenderedPageBreak/>
        <w:t>4. Общий порядок передачи полномочий для их исполнения, срок исполнения, отчетность и осуществление контроля определяются законодательством.</w:t>
      </w:r>
    </w:p>
    <w:p w14:paraId="33848FBB" w14:textId="77777777" w:rsidR="00782705" w:rsidRPr="006C35BA" w:rsidRDefault="00782705" w:rsidP="00DF3454">
      <w:pPr>
        <w:pStyle w:val="ConsNormal0"/>
        <w:ind w:firstLine="851"/>
        <w:jc w:val="both"/>
        <w:rPr>
          <w:rFonts w:ascii="Times New Roman" w:hAnsi="Times New Roman"/>
          <w:sz w:val="28"/>
          <w:szCs w:val="28"/>
        </w:rPr>
      </w:pPr>
      <w:r w:rsidRPr="006C35BA">
        <w:rPr>
          <w:rFonts w:ascii="Times New Roman" w:hAnsi="Times New Roman"/>
          <w:sz w:val="28"/>
          <w:szCs w:val="28"/>
        </w:rPr>
        <w:t xml:space="preserve">5. По вопросам осуществления отдельных государственных полномочий, переданных органам местного самоуправления муниципального образования </w:t>
      </w:r>
      <w:r w:rsidRPr="006C35BA">
        <w:rPr>
          <w:rFonts w:ascii="Times New Roman" w:hAnsi="Times New Roman" w:cs="Times New Roman"/>
          <w:kern w:val="0"/>
          <w:sz w:val="28"/>
          <w:szCs w:val="28"/>
        </w:rPr>
        <w:t>Ленинградский</w:t>
      </w:r>
      <w:r w:rsidRPr="006C35BA">
        <w:rPr>
          <w:rFonts w:ascii="Times New Roman" w:hAnsi="Times New Roman"/>
          <w:sz w:val="28"/>
          <w:szCs w:val="28"/>
        </w:rPr>
        <w:t xml:space="preserve"> район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Краснодарского края. </w:t>
      </w:r>
    </w:p>
    <w:p w14:paraId="7F8ACB47" w14:textId="77777777" w:rsidR="00782705" w:rsidRPr="006C35BA" w:rsidRDefault="00782705" w:rsidP="00DF3454">
      <w:pPr>
        <w:ind w:firstLine="851"/>
        <w:jc w:val="both"/>
        <w:rPr>
          <w:sz w:val="28"/>
          <w:szCs w:val="28"/>
        </w:rPr>
      </w:pPr>
      <w:r w:rsidRPr="006C35BA">
        <w:rPr>
          <w:sz w:val="28"/>
          <w:szCs w:val="28"/>
        </w:rPr>
        <w:t xml:space="preserve">6. Органы местного самоуправления муниципального образования </w:t>
      </w:r>
      <w:r w:rsidRPr="006C35BA">
        <w:rPr>
          <w:kern w:val="0"/>
          <w:sz w:val="28"/>
          <w:szCs w:val="28"/>
        </w:rPr>
        <w:t>Ленинградский</w:t>
      </w:r>
      <w:r w:rsidRPr="006C35BA">
        <w:rPr>
          <w:sz w:val="28"/>
          <w:szCs w:val="28"/>
        </w:rPr>
        <w:t xml:space="preserve">  район несут ответственность за осуществление отдельных государственных полномочий в пределах выделенных муниципальному образованию </w:t>
      </w:r>
      <w:r w:rsidRPr="006C35BA">
        <w:rPr>
          <w:kern w:val="0"/>
          <w:sz w:val="28"/>
          <w:szCs w:val="28"/>
        </w:rPr>
        <w:t>Ленинградский</w:t>
      </w:r>
      <w:r w:rsidRPr="006C35BA">
        <w:rPr>
          <w:sz w:val="28"/>
          <w:szCs w:val="28"/>
        </w:rPr>
        <w:t xml:space="preserve">  район на эти цели материальных ресурсов и финансовых средств.</w:t>
      </w:r>
    </w:p>
    <w:p w14:paraId="0AA5548A" w14:textId="77777777" w:rsidR="00782705" w:rsidRPr="006C35BA" w:rsidRDefault="00782705" w:rsidP="00DF3454">
      <w:pPr>
        <w:pStyle w:val="ConsNormal0"/>
        <w:ind w:firstLine="851"/>
        <w:jc w:val="both"/>
        <w:rPr>
          <w:rFonts w:ascii="Times New Roman" w:hAnsi="Times New Roman" w:cs="Times New Roman"/>
          <w:sz w:val="28"/>
          <w:szCs w:val="28"/>
        </w:rPr>
      </w:pPr>
      <w:r w:rsidRPr="006C35BA">
        <w:rPr>
          <w:rFonts w:ascii="Times New Roman" w:hAnsi="Times New Roman" w:cs="Times New Roman"/>
          <w:sz w:val="28"/>
          <w:szCs w:val="28"/>
        </w:rPr>
        <w:t xml:space="preserve">7. Органы местного самоуправления муниципального образования </w:t>
      </w:r>
      <w:r w:rsidRPr="006C35BA">
        <w:rPr>
          <w:rFonts w:ascii="Times New Roman" w:hAnsi="Times New Roman" w:cs="Times New Roman"/>
          <w:kern w:val="0"/>
          <w:sz w:val="28"/>
          <w:szCs w:val="28"/>
        </w:rPr>
        <w:t xml:space="preserve">Ленинградский </w:t>
      </w:r>
      <w:r w:rsidRPr="006C35BA">
        <w:rPr>
          <w:rFonts w:ascii="Times New Roman" w:hAnsi="Times New Roman" w:cs="Times New Roman"/>
          <w:sz w:val="28"/>
          <w:szCs w:val="28"/>
        </w:rPr>
        <w:t>район 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14:paraId="03A8DB6C" w14:textId="77777777" w:rsidR="00782705" w:rsidRPr="006C35BA" w:rsidRDefault="00782705" w:rsidP="00DF3454">
      <w:pPr>
        <w:pStyle w:val="ConsNormal0"/>
        <w:ind w:firstLine="851"/>
        <w:jc w:val="both"/>
        <w:rPr>
          <w:rFonts w:ascii="Times New Roman" w:hAnsi="Times New Roman"/>
          <w:sz w:val="28"/>
          <w:szCs w:val="28"/>
        </w:rPr>
      </w:pPr>
      <w:r w:rsidRPr="006C35BA">
        <w:rPr>
          <w:rFonts w:ascii="Times New Roman" w:hAnsi="Times New Roman"/>
          <w:sz w:val="28"/>
          <w:szCs w:val="28"/>
        </w:rPr>
        <w:t>8. Органы местного самоуправления муниципального образования Ленинградский район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7FF674EE" w14:textId="77777777" w:rsidR="00782705" w:rsidRPr="006C35BA" w:rsidRDefault="00782705" w:rsidP="00DF3454">
      <w:pPr>
        <w:pStyle w:val="ConsNormal0"/>
        <w:ind w:firstLine="851"/>
        <w:jc w:val="both"/>
        <w:rPr>
          <w:rFonts w:ascii="Times New Roman" w:hAnsi="Times New Roman"/>
          <w:sz w:val="28"/>
          <w:szCs w:val="28"/>
        </w:rPr>
      </w:pPr>
      <w:r w:rsidRPr="006C35BA">
        <w:rPr>
          <w:rFonts w:ascii="Times New Roman" w:hAnsi="Times New Roman"/>
          <w:sz w:val="28"/>
          <w:szCs w:val="28"/>
        </w:rPr>
        <w:t>Органы местного самоуправления муниципального образования Ленинградский район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CF0BF3B" w14:textId="77777777" w:rsidR="00782705" w:rsidRPr="006C35BA" w:rsidRDefault="00782705" w:rsidP="00DF3454">
      <w:pPr>
        <w:ind w:firstLine="851"/>
        <w:jc w:val="both"/>
        <w:rPr>
          <w:sz w:val="28"/>
          <w:szCs w:val="28"/>
        </w:rPr>
      </w:pPr>
      <w:r w:rsidRPr="006C35BA">
        <w:rPr>
          <w:sz w:val="28"/>
          <w:szCs w:val="28"/>
        </w:rPr>
        <w:t>9. Контроль за осуществлением органами местного самоуправления муниципального образования Ленинградский район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14:paraId="2AE4FC26" w14:textId="77777777" w:rsidR="00782705" w:rsidRPr="006C35BA" w:rsidRDefault="00782705" w:rsidP="00DF3454">
      <w:pPr>
        <w:ind w:firstLine="851"/>
        <w:jc w:val="both"/>
        <w:rPr>
          <w:sz w:val="28"/>
          <w:szCs w:val="28"/>
        </w:rPr>
      </w:pPr>
    </w:p>
    <w:p w14:paraId="2DA9FCBF" w14:textId="77777777" w:rsidR="00782705" w:rsidRPr="006C35BA" w:rsidRDefault="00782705" w:rsidP="0088240B">
      <w:pPr>
        <w:jc w:val="center"/>
        <w:rPr>
          <w:b/>
          <w:sz w:val="28"/>
          <w:szCs w:val="28"/>
        </w:rPr>
      </w:pPr>
      <w:r w:rsidRPr="006C35BA">
        <w:rPr>
          <w:b/>
          <w:sz w:val="28"/>
          <w:szCs w:val="28"/>
        </w:rPr>
        <w:t xml:space="preserve">ГЛАВА 4. ФОРМЫ НЕПОСРЕДСТВЕННОГО </w:t>
      </w:r>
    </w:p>
    <w:p w14:paraId="6D51F50A" w14:textId="77777777" w:rsidR="00782705" w:rsidRPr="006C35BA" w:rsidRDefault="00782705" w:rsidP="0088240B">
      <w:pPr>
        <w:jc w:val="center"/>
        <w:rPr>
          <w:b/>
          <w:sz w:val="28"/>
          <w:szCs w:val="28"/>
        </w:rPr>
      </w:pPr>
      <w:r w:rsidRPr="006C35BA">
        <w:rPr>
          <w:b/>
          <w:sz w:val="28"/>
          <w:szCs w:val="28"/>
        </w:rPr>
        <w:t>ОСУЩЕСТВЛЕНИЯ НАСЕЛЕНИЕМ МЕСТНОГО</w:t>
      </w:r>
    </w:p>
    <w:p w14:paraId="7C326FAC" w14:textId="77777777" w:rsidR="00782705" w:rsidRPr="006C35BA" w:rsidRDefault="00782705" w:rsidP="0088240B">
      <w:pPr>
        <w:jc w:val="center"/>
        <w:rPr>
          <w:b/>
          <w:sz w:val="28"/>
          <w:szCs w:val="28"/>
        </w:rPr>
      </w:pPr>
      <w:r w:rsidRPr="006C35BA">
        <w:rPr>
          <w:b/>
          <w:sz w:val="28"/>
          <w:szCs w:val="28"/>
        </w:rPr>
        <w:lastRenderedPageBreak/>
        <w:t xml:space="preserve"> САМОУПРАВЛЕНИЯ И УЧАСТИЯ НАСЕЛЕНИЯ</w:t>
      </w:r>
    </w:p>
    <w:p w14:paraId="35F3212E" w14:textId="77777777" w:rsidR="00782705" w:rsidRPr="006C35BA" w:rsidRDefault="00782705" w:rsidP="0088240B">
      <w:pPr>
        <w:jc w:val="center"/>
        <w:rPr>
          <w:b/>
          <w:sz w:val="28"/>
          <w:szCs w:val="28"/>
        </w:rPr>
      </w:pPr>
      <w:r w:rsidRPr="006C35BA">
        <w:rPr>
          <w:b/>
          <w:sz w:val="28"/>
          <w:szCs w:val="28"/>
        </w:rPr>
        <w:t>В ОСУЩЕСТВЛЕНИИ МЕСТНОГО САМОУПРАВЛЕНИЯ</w:t>
      </w:r>
    </w:p>
    <w:p w14:paraId="4B4CB9C0" w14:textId="77777777" w:rsidR="00782705" w:rsidRPr="006C35BA" w:rsidRDefault="00782705" w:rsidP="00DF3454">
      <w:pPr>
        <w:ind w:firstLine="851"/>
        <w:jc w:val="both"/>
        <w:rPr>
          <w:b/>
          <w:sz w:val="28"/>
          <w:szCs w:val="28"/>
        </w:rPr>
      </w:pPr>
    </w:p>
    <w:p w14:paraId="597EE4FF" w14:textId="77777777" w:rsidR="00782705" w:rsidRPr="006C35BA" w:rsidRDefault="00782705" w:rsidP="00947D60">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Статья 12. Права граждан на осуществление местного самоуправления</w:t>
      </w:r>
    </w:p>
    <w:p w14:paraId="7423FA34" w14:textId="77777777" w:rsidR="00782705" w:rsidRPr="006C35BA" w:rsidRDefault="00782705" w:rsidP="00947D60">
      <w:pPr>
        <w:numPr>
          <w:ilvl w:val="0"/>
          <w:numId w:val="2"/>
        </w:numPr>
        <w:ind w:left="0" w:firstLine="851"/>
        <w:jc w:val="both"/>
        <w:rPr>
          <w:sz w:val="28"/>
          <w:szCs w:val="28"/>
        </w:rPr>
      </w:pPr>
      <w:r w:rsidRPr="006C35BA">
        <w:rPr>
          <w:sz w:val="28"/>
          <w:szCs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 Ленинградский район.</w:t>
      </w:r>
    </w:p>
    <w:p w14:paraId="2342887D" w14:textId="77777777" w:rsidR="00782705" w:rsidRPr="006C35BA" w:rsidRDefault="00782705" w:rsidP="00947D60">
      <w:pPr>
        <w:numPr>
          <w:ilvl w:val="0"/>
          <w:numId w:val="2"/>
        </w:numPr>
        <w:tabs>
          <w:tab w:val="left" w:pos="-540"/>
        </w:tabs>
        <w:ind w:left="0" w:firstLine="851"/>
        <w:jc w:val="both"/>
        <w:rPr>
          <w:sz w:val="28"/>
          <w:szCs w:val="28"/>
        </w:rPr>
      </w:pPr>
      <w:r w:rsidRPr="006C35BA">
        <w:rPr>
          <w:sz w:val="28"/>
          <w:szCs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4A7AF6F4" w14:textId="77777777" w:rsidR="00782705" w:rsidRPr="006C35BA" w:rsidRDefault="00782705" w:rsidP="00947D60">
      <w:pPr>
        <w:ind w:firstLine="851"/>
        <w:jc w:val="both"/>
        <w:rPr>
          <w:sz w:val="28"/>
          <w:szCs w:val="28"/>
        </w:rPr>
      </w:pPr>
      <w:r w:rsidRPr="006C35BA">
        <w:rPr>
          <w:sz w:val="28"/>
          <w:szCs w:val="28"/>
        </w:rPr>
        <w:t>3. Иностранные граждане, постоянно или преимущественно проживающие на территории муниципального образования Ленинградский  район,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14:paraId="6A60DCC8" w14:textId="77777777" w:rsidR="00782705" w:rsidRPr="006C35BA" w:rsidRDefault="00782705" w:rsidP="00947D60">
      <w:pPr>
        <w:ind w:firstLine="851"/>
        <w:jc w:val="both"/>
        <w:rPr>
          <w:b/>
          <w:sz w:val="28"/>
          <w:szCs w:val="28"/>
        </w:rPr>
      </w:pPr>
    </w:p>
    <w:p w14:paraId="2102E54F" w14:textId="77777777" w:rsidR="00782705" w:rsidRPr="006C35BA" w:rsidRDefault="00782705" w:rsidP="00947D60">
      <w:pPr>
        <w:ind w:firstLine="851"/>
        <w:jc w:val="both"/>
        <w:rPr>
          <w:b/>
          <w:sz w:val="28"/>
          <w:szCs w:val="28"/>
        </w:rPr>
      </w:pPr>
      <w:r w:rsidRPr="006C35BA">
        <w:rPr>
          <w:b/>
          <w:sz w:val="28"/>
          <w:szCs w:val="28"/>
        </w:rPr>
        <w:t>Статья 13. Местный референдум</w:t>
      </w:r>
    </w:p>
    <w:p w14:paraId="0723DCD2" w14:textId="77777777" w:rsidR="00782705" w:rsidRPr="006C35BA" w:rsidRDefault="00782705" w:rsidP="00947D60">
      <w:pPr>
        <w:ind w:firstLine="851"/>
        <w:jc w:val="both"/>
        <w:rPr>
          <w:sz w:val="28"/>
          <w:szCs w:val="28"/>
        </w:rPr>
      </w:pPr>
      <w:r w:rsidRPr="006C35BA">
        <w:rPr>
          <w:sz w:val="28"/>
          <w:szCs w:val="28"/>
        </w:rPr>
        <w:t>1. В целях решения непосредственно населением вопросов местного значения на территории муниципального образования Ленинградский район проводится местный референдум.</w:t>
      </w:r>
    </w:p>
    <w:p w14:paraId="05DB24F5" w14:textId="77777777" w:rsidR="00782705" w:rsidRPr="006C35BA" w:rsidRDefault="00782705" w:rsidP="00947D60">
      <w:pPr>
        <w:ind w:firstLine="851"/>
        <w:jc w:val="both"/>
        <w:rPr>
          <w:sz w:val="28"/>
          <w:szCs w:val="28"/>
        </w:rPr>
      </w:pPr>
      <w:r w:rsidRPr="006C35BA">
        <w:rPr>
          <w:sz w:val="28"/>
          <w:szCs w:val="28"/>
        </w:rPr>
        <w:t>2. Местный референдум проводится на всей территории муниципального образования Ленинградский  район.</w:t>
      </w:r>
    </w:p>
    <w:p w14:paraId="4325751D" w14:textId="77777777" w:rsidR="00782705" w:rsidRPr="006C35BA" w:rsidRDefault="00782705" w:rsidP="00947D60">
      <w:pPr>
        <w:ind w:firstLine="851"/>
        <w:jc w:val="both"/>
        <w:rPr>
          <w:sz w:val="28"/>
          <w:szCs w:val="28"/>
        </w:rPr>
      </w:pPr>
      <w:r w:rsidRPr="006C35BA">
        <w:rPr>
          <w:sz w:val="28"/>
          <w:szCs w:val="28"/>
        </w:rPr>
        <w:t>На местный референдум могут быть вынесены только вопросы местного значения.</w:t>
      </w:r>
    </w:p>
    <w:p w14:paraId="0F0AB686" w14:textId="77777777" w:rsidR="00782705" w:rsidRPr="006C35BA" w:rsidRDefault="00782705" w:rsidP="00947D60">
      <w:pPr>
        <w:pStyle w:val="ad"/>
        <w:ind w:firstLine="851"/>
        <w:rPr>
          <w:szCs w:val="28"/>
        </w:rPr>
      </w:pPr>
      <w:r w:rsidRPr="006C35BA">
        <w:rPr>
          <w:szCs w:val="28"/>
        </w:rPr>
        <w:t>3. Решение о назначении и проведении местного референдума принимается Советом:</w:t>
      </w:r>
    </w:p>
    <w:p w14:paraId="2908F61E"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14:paraId="57D6A2A8" w14:textId="77777777" w:rsidR="00782705" w:rsidRPr="006C35BA" w:rsidRDefault="00782705" w:rsidP="00947D60">
      <w:pPr>
        <w:shd w:val="clear" w:color="auto" w:fill="FFFFFF"/>
        <w:tabs>
          <w:tab w:val="left" w:pos="-2160"/>
        </w:tabs>
        <w:ind w:firstLine="851"/>
        <w:jc w:val="both"/>
        <w:rPr>
          <w:sz w:val="28"/>
          <w:szCs w:val="28"/>
        </w:rPr>
      </w:pPr>
      <w:r w:rsidRPr="006C35BA">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14:paraId="602AE4FD" w14:textId="77777777" w:rsidR="00782705" w:rsidRPr="006C35BA" w:rsidRDefault="00782705" w:rsidP="00947D60">
      <w:pPr>
        <w:pStyle w:val="ConsNormal0"/>
        <w:tabs>
          <w:tab w:val="left" w:pos="-2160"/>
        </w:tabs>
        <w:ind w:firstLine="851"/>
        <w:jc w:val="both"/>
        <w:rPr>
          <w:rFonts w:ascii="Times New Roman" w:hAnsi="Times New Roman"/>
          <w:sz w:val="28"/>
          <w:szCs w:val="28"/>
        </w:rPr>
      </w:pPr>
      <w:r w:rsidRPr="006C35BA">
        <w:rPr>
          <w:rFonts w:ascii="Times New Roman" w:hAnsi="Times New Roman"/>
          <w:sz w:val="28"/>
          <w:szCs w:val="28"/>
        </w:rPr>
        <w:t>3) по инициативе Совета и главы администрации, выдвинутой ими совместно.</w:t>
      </w:r>
    </w:p>
    <w:p w14:paraId="689FB592" w14:textId="77777777" w:rsidR="00782705" w:rsidRPr="006C35BA" w:rsidRDefault="00782705" w:rsidP="00947D60">
      <w:pPr>
        <w:pStyle w:val="ad"/>
        <w:ind w:firstLine="851"/>
        <w:rPr>
          <w:szCs w:val="28"/>
        </w:rPr>
      </w:pPr>
      <w:r w:rsidRPr="006C35BA">
        <w:rPr>
          <w:szCs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w:t>
      </w:r>
      <w:r w:rsidRPr="006C35BA">
        <w:rPr>
          <w:szCs w:val="28"/>
        </w:rPr>
        <w:lastRenderedPageBreak/>
        <w:t>Краснодарском крае».</w:t>
      </w:r>
    </w:p>
    <w:p w14:paraId="52057EF3" w14:textId="77777777" w:rsidR="00782705" w:rsidRPr="006C35BA" w:rsidRDefault="00782705" w:rsidP="00947D60">
      <w:pPr>
        <w:pStyle w:val="ad"/>
        <w:ind w:firstLine="851"/>
        <w:rPr>
          <w:szCs w:val="28"/>
        </w:rPr>
      </w:pPr>
      <w:r w:rsidRPr="006C35BA">
        <w:rPr>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образования Ленинградский  район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14:paraId="37E4131C" w14:textId="77777777" w:rsidR="00782705" w:rsidRPr="006C35BA" w:rsidRDefault="00782705" w:rsidP="00947D60">
      <w:pPr>
        <w:shd w:val="clear" w:color="auto" w:fill="FFFFFF"/>
        <w:ind w:firstLine="851"/>
        <w:jc w:val="both"/>
        <w:rPr>
          <w:sz w:val="28"/>
          <w:szCs w:val="28"/>
        </w:rPr>
      </w:pPr>
      <w:r w:rsidRPr="006C35BA">
        <w:rPr>
          <w:sz w:val="28"/>
          <w:szCs w:val="28"/>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14:paraId="43BDE30D" w14:textId="77777777" w:rsidR="00782705" w:rsidRPr="006C35BA" w:rsidRDefault="00782705" w:rsidP="00947D60">
      <w:pPr>
        <w:shd w:val="clear" w:color="auto" w:fill="FFFFFF"/>
        <w:ind w:firstLine="851"/>
        <w:jc w:val="both"/>
        <w:rPr>
          <w:sz w:val="28"/>
          <w:szCs w:val="28"/>
        </w:rPr>
      </w:pPr>
      <w:r w:rsidRPr="006C35BA">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14:paraId="66BC474E" w14:textId="77777777" w:rsidR="00782705" w:rsidRPr="006C35BA" w:rsidRDefault="00782705" w:rsidP="00947D60">
      <w:pPr>
        <w:shd w:val="clear" w:color="auto" w:fill="FFFFFF"/>
        <w:ind w:firstLine="851"/>
        <w:jc w:val="both"/>
        <w:rPr>
          <w:sz w:val="28"/>
          <w:szCs w:val="28"/>
        </w:rPr>
      </w:pPr>
      <w:r w:rsidRPr="006C35BA">
        <w:rPr>
          <w:sz w:val="28"/>
          <w:szCs w:val="28"/>
        </w:rP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 </w:t>
      </w:r>
    </w:p>
    <w:p w14:paraId="60087684" w14:textId="77777777" w:rsidR="00782705" w:rsidRPr="006C35BA" w:rsidRDefault="00782705" w:rsidP="00947D60">
      <w:pPr>
        <w:tabs>
          <w:tab w:val="left" w:pos="360"/>
        </w:tabs>
        <w:ind w:firstLine="851"/>
        <w:jc w:val="both"/>
        <w:rPr>
          <w:sz w:val="28"/>
          <w:szCs w:val="28"/>
        </w:rPr>
      </w:pPr>
      <w:r w:rsidRPr="006C35BA">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14:paraId="3FB79778" w14:textId="77777777" w:rsidR="00782705" w:rsidRPr="006C35BA" w:rsidRDefault="00782705" w:rsidP="00947D60">
      <w:pPr>
        <w:tabs>
          <w:tab w:val="left" w:pos="142"/>
          <w:tab w:val="left" w:pos="360"/>
        </w:tabs>
        <w:ind w:firstLine="851"/>
        <w:jc w:val="both"/>
        <w:rPr>
          <w:sz w:val="28"/>
          <w:szCs w:val="28"/>
        </w:rPr>
      </w:pPr>
      <w:r w:rsidRPr="006C35BA">
        <w:rPr>
          <w:sz w:val="28"/>
          <w:szCs w:val="28"/>
        </w:rPr>
        <w:t>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главы района,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возложены полномочия избирательной комиссии муниципального образования Ленинградский район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14:paraId="013AB78E" w14:textId="77777777" w:rsidR="00782705" w:rsidRPr="006C35BA" w:rsidRDefault="00782705" w:rsidP="00947D60">
      <w:pPr>
        <w:tabs>
          <w:tab w:val="left" w:pos="360"/>
        </w:tabs>
        <w:ind w:firstLine="851"/>
        <w:jc w:val="both"/>
        <w:rPr>
          <w:sz w:val="28"/>
          <w:szCs w:val="28"/>
        </w:rPr>
      </w:pPr>
      <w:r w:rsidRPr="006C35BA">
        <w:rPr>
          <w:sz w:val="28"/>
          <w:szCs w:val="28"/>
        </w:rPr>
        <w:t>9.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Ленинградский район.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4A077B6" w14:textId="77777777" w:rsidR="00782705" w:rsidRPr="006C35BA" w:rsidRDefault="00782705" w:rsidP="00947D60">
      <w:pPr>
        <w:ind w:firstLine="851"/>
        <w:jc w:val="both"/>
        <w:rPr>
          <w:sz w:val="28"/>
          <w:szCs w:val="28"/>
        </w:rPr>
      </w:pPr>
      <w:r w:rsidRPr="006C35BA">
        <w:rPr>
          <w:sz w:val="28"/>
          <w:szCs w:val="28"/>
        </w:rPr>
        <w:t>10. Итоги голосования и принятое на местном референдуме решение подлежат официальному опубликованию (обнародованию).</w:t>
      </w:r>
    </w:p>
    <w:p w14:paraId="5B1D52A4" w14:textId="77777777" w:rsidR="00782705" w:rsidRPr="006C35BA" w:rsidRDefault="00782705" w:rsidP="00947D60">
      <w:pPr>
        <w:pStyle w:val="ad"/>
        <w:tabs>
          <w:tab w:val="left" w:pos="-1134"/>
        </w:tabs>
        <w:ind w:firstLine="851"/>
        <w:rPr>
          <w:szCs w:val="28"/>
        </w:rPr>
      </w:pPr>
      <w:r w:rsidRPr="006C35BA">
        <w:rPr>
          <w:szCs w:val="28"/>
        </w:rPr>
        <w:t xml:space="preserve">11. Органы местного самоуправления муниципального образования </w:t>
      </w:r>
      <w:r w:rsidRPr="006C35BA">
        <w:rPr>
          <w:szCs w:val="28"/>
        </w:rPr>
        <w:lastRenderedPageBreak/>
        <w:t>Ленинградский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0EF83480" w14:textId="77777777" w:rsidR="00782705" w:rsidRPr="006C35BA" w:rsidRDefault="00782705" w:rsidP="00947D60">
      <w:pPr>
        <w:pStyle w:val="ad"/>
        <w:ind w:firstLine="851"/>
        <w:rPr>
          <w:szCs w:val="28"/>
        </w:rPr>
      </w:pPr>
      <w:r w:rsidRPr="006C35BA">
        <w:rPr>
          <w:szCs w:val="28"/>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14:paraId="6302BA96" w14:textId="77777777" w:rsidR="00782705" w:rsidRPr="006C35BA" w:rsidRDefault="00782705" w:rsidP="00947D60">
      <w:pPr>
        <w:ind w:firstLine="851"/>
        <w:jc w:val="both"/>
        <w:rPr>
          <w:b/>
          <w:sz w:val="28"/>
          <w:szCs w:val="28"/>
        </w:rPr>
      </w:pPr>
    </w:p>
    <w:p w14:paraId="7ABCED25" w14:textId="77777777" w:rsidR="00782705" w:rsidRPr="006C35BA" w:rsidRDefault="00782705" w:rsidP="00947D60">
      <w:pPr>
        <w:ind w:firstLine="851"/>
        <w:jc w:val="both"/>
        <w:rPr>
          <w:b/>
          <w:sz w:val="28"/>
          <w:szCs w:val="28"/>
        </w:rPr>
      </w:pPr>
      <w:r w:rsidRPr="006C35BA">
        <w:rPr>
          <w:b/>
          <w:sz w:val="28"/>
          <w:szCs w:val="28"/>
        </w:rPr>
        <w:t>Статья 14</w:t>
      </w:r>
      <w:r w:rsidRPr="006C35BA">
        <w:rPr>
          <w:sz w:val="28"/>
          <w:szCs w:val="28"/>
        </w:rPr>
        <w:t>.</w:t>
      </w:r>
      <w:r w:rsidRPr="006C35BA">
        <w:rPr>
          <w:b/>
          <w:sz w:val="28"/>
          <w:szCs w:val="28"/>
        </w:rPr>
        <w:t xml:space="preserve"> Муниципальные выборы</w:t>
      </w:r>
    </w:p>
    <w:p w14:paraId="3CE2B0C8" w14:textId="77777777" w:rsidR="00782705" w:rsidRPr="006C35BA" w:rsidRDefault="00782705" w:rsidP="00947D60">
      <w:pPr>
        <w:ind w:firstLine="851"/>
        <w:jc w:val="both"/>
        <w:rPr>
          <w:sz w:val="28"/>
          <w:szCs w:val="28"/>
        </w:rPr>
      </w:pPr>
      <w:r w:rsidRPr="006C35BA">
        <w:rPr>
          <w:sz w:val="28"/>
          <w:szCs w:val="28"/>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14:paraId="5FA4CABC" w14:textId="77777777" w:rsidR="00782705" w:rsidRPr="006C35BA" w:rsidRDefault="00782705" w:rsidP="002E3414">
      <w:pPr>
        <w:pStyle w:val="ConsPlusNormal"/>
        <w:ind w:firstLine="540"/>
        <w:jc w:val="both"/>
        <w:rPr>
          <w:rFonts w:ascii="Times New Roman" w:hAnsi="Times New Roman" w:cs="Times New Roman"/>
          <w:kern w:val="0"/>
          <w:sz w:val="28"/>
          <w:szCs w:val="28"/>
          <w:lang w:eastAsia="en-US" w:bidi="ar-SA"/>
        </w:rPr>
      </w:pPr>
      <w:r w:rsidRPr="006C35BA">
        <w:rPr>
          <w:rFonts w:ascii="Times New Roman" w:hAnsi="Times New Roman" w:cs="Times New Roman"/>
          <w:sz w:val="28"/>
          <w:szCs w:val="28"/>
        </w:rPr>
        <w:t>2. Гарантии избирательных прав граждан при проведении муниципальных выборов, порядок назначения, подготовки, проведения,</w:t>
      </w:r>
      <w:r w:rsidRPr="006C35BA">
        <w:rPr>
          <w:rFonts w:ascii="Times New Roman" w:hAnsi="Times New Roman" w:cs="Times New Roman"/>
          <w:kern w:val="0"/>
          <w:sz w:val="28"/>
          <w:szCs w:val="28"/>
          <w:lang w:eastAsia="en-US" w:bidi="ar-SA"/>
        </w:rPr>
        <w:t xml:space="preserve"> установления итогов и определения результатов </w:t>
      </w:r>
      <w:r w:rsidRPr="006C35BA">
        <w:rPr>
          <w:rFonts w:ascii="Times New Roman" w:hAnsi="Times New Roman" w:cs="Times New Roman"/>
          <w:sz w:val="28"/>
          <w:szCs w:val="28"/>
        </w:rPr>
        <w:t xml:space="preserve">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 </w:t>
      </w:r>
    </w:p>
    <w:p w14:paraId="50028595" w14:textId="77777777" w:rsidR="00782705" w:rsidRPr="006C35BA" w:rsidRDefault="00782705" w:rsidP="00947D60">
      <w:pPr>
        <w:ind w:firstLine="851"/>
        <w:jc w:val="both"/>
        <w:rPr>
          <w:i/>
          <w:sz w:val="28"/>
          <w:szCs w:val="28"/>
          <w:u w:val="single"/>
        </w:rPr>
      </w:pPr>
      <w:r w:rsidRPr="006C35BA">
        <w:rPr>
          <w:kern w:val="28"/>
          <w:sz w:val="28"/>
          <w:szCs w:val="28"/>
        </w:rPr>
        <w:t>Выборы депутатов Совета проводятся по мажоритарной системе относительного большинства</w:t>
      </w:r>
      <w:r w:rsidRPr="006C35BA">
        <w:rPr>
          <w:i/>
          <w:sz w:val="28"/>
          <w:szCs w:val="28"/>
        </w:rPr>
        <w:t>.</w:t>
      </w:r>
    </w:p>
    <w:p w14:paraId="0BCB8591" w14:textId="77777777" w:rsidR="00782705" w:rsidRPr="006C35BA" w:rsidRDefault="00782705" w:rsidP="00947D60">
      <w:pPr>
        <w:widowControl/>
        <w:suppressAutoHyphens w:val="0"/>
        <w:autoSpaceDE w:val="0"/>
        <w:autoSpaceDN w:val="0"/>
        <w:adjustRightInd w:val="0"/>
        <w:ind w:firstLine="851"/>
        <w:jc w:val="both"/>
        <w:rPr>
          <w:sz w:val="28"/>
          <w:szCs w:val="28"/>
        </w:rPr>
      </w:pPr>
      <w:r w:rsidRPr="006C35BA">
        <w:rPr>
          <w:sz w:val="28"/>
          <w:szCs w:val="28"/>
        </w:rPr>
        <w:t>3. Муниципальные выборы назначаются Советом не ранее чем за 90 дней и не позднее чем за 80 дней до дня голосования.</w:t>
      </w:r>
      <w:r w:rsidRPr="006C35BA">
        <w:rPr>
          <w:kern w:val="0"/>
          <w:sz w:val="28"/>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14:paraId="19CFB663" w14:textId="77777777" w:rsidR="00782705" w:rsidRPr="006C35BA" w:rsidRDefault="00782705" w:rsidP="00947D60">
      <w:pPr>
        <w:pStyle w:val="211"/>
        <w:ind w:firstLine="851"/>
        <w:jc w:val="both"/>
        <w:rPr>
          <w:szCs w:val="28"/>
        </w:rPr>
      </w:pPr>
      <w:r w:rsidRPr="006C35BA">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14:paraId="5094BBF8" w14:textId="77777777" w:rsidR="00782705" w:rsidRPr="006C35BA" w:rsidRDefault="00782705" w:rsidP="00947D60">
      <w:pPr>
        <w:pStyle w:val="211"/>
        <w:ind w:firstLine="851"/>
        <w:jc w:val="both"/>
        <w:rPr>
          <w:szCs w:val="28"/>
        </w:rPr>
      </w:pPr>
      <w:r w:rsidRPr="006C35BA">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14:paraId="74FC0849" w14:textId="77777777" w:rsidR="00782705" w:rsidRPr="006C35BA" w:rsidRDefault="00782705" w:rsidP="00947D60">
      <w:pPr>
        <w:ind w:firstLine="851"/>
        <w:jc w:val="both"/>
        <w:rPr>
          <w:sz w:val="28"/>
          <w:szCs w:val="28"/>
        </w:rPr>
      </w:pPr>
      <w:r w:rsidRPr="006C35BA">
        <w:rPr>
          <w:sz w:val="28"/>
          <w:szCs w:val="28"/>
        </w:rPr>
        <w:lastRenderedPageBreak/>
        <w:t>Решение о назначении выборов официально публикуется в средствах массовой информации не позднее чем через пять дней со дня его принятия.</w:t>
      </w:r>
    </w:p>
    <w:p w14:paraId="03D6C7A4" w14:textId="77777777" w:rsidR="00782705" w:rsidRPr="006C35BA" w:rsidRDefault="00782705" w:rsidP="00773EA5">
      <w:pPr>
        <w:ind w:firstLine="709"/>
        <w:jc w:val="both"/>
        <w:rPr>
          <w:kern w:val="0"/>
          <w:sz w:val="28"/>
          <w:szCs w:val="28"/>
        </w:rPr>
      </w:pPr>
      <w:r w:rsidRPr="006C35BA">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14:paraId="61B5A070" w14:textId="77777777" w:rsidR="00782705" w:rsidRPr="006C35BA" w:rsidRDefault="00782705" w:rsidP="00773EA5">
      <w:pPr>
        <w:ind w:firstLine="709"/>
        <w:jc w:val="both"/>
        <w:rPr>
          <w:sz w:val="28"/>
          <w:szCs w:val="28"/>
        </w:rPr>
      </w:pPr>
      <w:r w:rsidRPr="006C35BA">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14:paraId="0FD8DBEE" w14:textId="77777777" w:rsidR="00782705" w:rsidRPr="006C35BA" w:rsidRDefault="00782705" w:rsidP="00773EA5">
      <w:pPr>
        <w:ind w:firstLine="709"/>
        <w:jc w:val="both"/>
        <w:rPr>
          <w:sz w:val="28"/>
          <w:szCs w:val="28"/>
        </w:rPr>
      </w:pPr>
      <w:r w:rsidRPr="006C35BA">
        <w:rPr>
          <w:sz w:val="28"/>
          <w:szCs w:val="28"/>
        </w:rPr>
        <w:t>Дополнительные выборы не назначаются и не проводятся, если в результате этих выборов депутат не может быть избран на срок более одного года.</w:t>
      </w:r>
    </w:p>
    <w:p w14:paraId="0D79FAE0" w14:textId="77777777" w:rsidR="00782705" w:rsidRPr="006C35BA" w:rsidRDefault="00782705" w:rsidP="00773EA5">
      <w:pPr>
        <w:ind w:firstLine="851"/>
        <w:jc w:val="both"/>
        <w:rPr>
          <w:sz w:val="28"/>
          <w:szCs w:val="28"/>
        </w:rPr>
      </w:pPr>
      <w:r w:rsidRPr="006C35BA">
        <w:rPr>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14:paraId="1B9A2CCF" w14:textId="77777777" w:rsidR="00782705" w:rsidRPr="006C35BA" w:rsidRDefault="00782705" w:rsidP="00947D60">
      <w:pPr>
        <w:tabs>
          <w:tab w:val="left" w:pos="142"/>
        </w:tabs>
        <w:ind w:firstLine="851"/>
        <w:jc w:val="both"/>
        <w:rPr>
          <w:sz w:val="28"/>
          <w:szCs w:val="28"/>
        </w:rPr>
      </w:pPr>
      <w:r w:rsidRPr="006C35BA">
        <w:rPr>
          <w:sz w:val="28"/>
          <w:szCs w:val="28"/>
        </w:rPr>
        <w:t>5. В случае досрочного прекращения полномочий Совета илиего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04B5B4FB" w14:textId="77777777" w:rsidR="00782705" w:rsidRPr="006C35BA" w:rsidRDefault="00782705" w:rsidP="00947D60">
      <w:pPr>
        <w:tabs>
          <w:tab w:val="left" w:pos="142"/>
        </w:tabs>
        <w:ind w:firstLine="851"/>
        <w:jc w:val="both"/>
        <w:rPr>
          <w:sz w:val="28"/>
          <w:szCs w:val="28"/>
        </w:rPr>
      </w:pPr>
      <w:r w:rsidRPr="006C35BA">
        <w:rPr>
          <w:sz w:val="28"/>
          <w:szCs w:val="28"/>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14:paraId="49ECA200" w14:textId="77777777" w:rsidR="00782705" w:rsidRPr="006C35BA" w:rsidRDefault="00782705" w:rsidP="00947D60">
      <w:pPr>
        <w:ind w:firstLine="851"/>
        <w:jc w:val="both"/>
        <w:rPr>
          <w:sz w:val="28"/>
          <w:szCs w:val="28"/>
        </w:rPr>
      </w:pPr>
      <w:r w:rsidRPr="006C35BA">
        <w:rPr>
          <w:sz w:val="28"/>
          <w:szCs w:val="28"/>
        </w:rPr>
        <w:t>6. Основные выборы органов местного самоуправления, проводимые после досрочных выборов, должны быть назначены на второе воскресенье сентября 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14:paraId="160FC945" w14:textId="77777777" w:rsidR="00782705" w:rsidRPr="006C35BA" w:rsidRDefault="00782705" w:rsidP="00947D60">
      <w:pPr>
        <w:ind w:firstLine="851"/>
        <w:jc w:val="both"/>
        <w:rPr>
          <w:sz w:val="28"/>
          <w:szCs w:val="28"/>
        </w:rPr>
      </w:pPr>
      <w:r w:rsidRPr="006C35BA">
        <w:rPr>
          <w:sz w:val="28"/>
          <w:szCs w:val="28"/>
        </w:rPr>
        <w:t>7. Результаты муниципальных выборов подлежат официальному опубликованию (обнародованию)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14:paraId="76A92BC9" w14:textId="77777777" w:rsidR="00782705" w:rsidRPr="006C35BA" w:rsidRDefault="00782705" w:rsidP="00947D60">
      <w:pPr>
        <w:pStyle w:val="a5"/>
        <w:spacing w:after="0"/>
        <w:ind w:firstLine="851"/>
        <w:jc w:val="both"/>
        <w:rPr>
          <w:sz w:val="28"/>
          <w:szCs w:val="28"/>
        </w:rPr>
      </w:pPr>
    </w:p>
    <w:p w14:paraId="5301C869" w14:textId="77777777" w:rsidR="00782705" w:rsidRPr="006C35BA" w:rsidRDefault="00782705" w:rsidP="00947D60">
      <w:pPr>
        <w:pStyle w:val="a5"/>
        <w:spacing w:after="0"/>
        <w:ind w:firstLine="851"/>
        <w:jc w:val="both"/>
        <w:rPr>
          <w:b/>
          <w:sz w:val="28"/>
          <w:szCs w:val="28"/>
        </w:rPr>
      </w:pPr>
      <w:r w:rsidRPr="006C35BA">
        <w:rPr>
          <w:b/>
          <w:sz w:val="28"/>
          <w:szCs w:val="28"/>
        </w:rPr>
        <w:t xml:space="preserve">Статья 15. Голосование по отзыву депутата Совета, главы района, </w:t>
      </w:r>
      <w:r w:rsidRPr="006C35BA">
        <w:rPr>
          <w:b/>
          <w:sz w:val="28"/>
          <w:szCs w:val="28"/>
        </w:rPr>
        <w:lastRenderedPageBreak/>
        <w:t>по вопросам изменения границ муниципального образования Ленинградский район, преобразования муниципального образования Ленинградский  район</w:t>
      </w:r>
    </w:p>
    <w:p w14:paraId="067250DF" w14:textId="77777777" w:rsidR="00782705" w:rsidRPr="006C35BA" w:rsidRDefault="00782705" w:rsidP="00947D60">
      <w:pPr>
        <w:tabs>
          <w:tab w:val="left" w:pos="-900"/>
          <w:tab w:val="left" w:pos="142"/>
        </w:tabs>
        <w:ind w:firstLine="851"/>
        <w:jc w:val="both"/>
        <w:rPr>
          <w:sz w:val="28"/>
          <w:szCs w:val="28"/>
        </w:rPr>
      </w:pPr>
      <w:r w:rsidRPr="006C35BA">
        <w:rPr>
          <w:sz w:val="28"/>
          <w:szCs w:val="28"/>
        </w:rPr>
        <w:t>1. Инициатива проведения голосования по отзыву депутатов Совета, главы района принадлежит гражданам Российской Федерации, имеющим право на участие в местном референдуме.</w:t>
      </w:r>
    </w:p>
    <w:p w14:paraId="6A951DA0" w14:textId="77777777" w:rsidR="00782705" w:rsidRPr="006C35BA" w:rsidRDefault="00782705" w:rsidP="00947D60">
      <w:pPr>
        <w:pStyle w:val="ad"/>
        <w:ind w:firstLine="851"/>
        <w:rPr>
          <w:szCs w:val="28"/>
        </w:rPr>
      </w:pPr>
      <w:r w:rsidRPr="006C35BA">
        <w:rPr>
          <w:szCs w:val="28"/>
        </w:rPr>
        <w:t xml:space="preserve">2.Основаниями для отзыва депутата Совета, главы района могут служить только их конкретные противоправные решения или действия (бездействие) в случае их подтверждения в судебном порядке. </w:t>
      </w:r>
    </w:p>
    <w:p w14:paraId="759E802D" w14:textId="77777777" w:rsidR="00782705" w:rsidRPr="006C35BA" w:rsidRDefault="00782705" w:rsidP="00947D60">
      <w:pPr>
        <w:pStyle w:val="ad"/>
        <w:ind w:firstLine="851"/>
        <w:rPr>
          <w:szCs w:val="28"/>
        </w:rPr>
      </w:pPr>
      <w:r w:rsidRPr="006C35BA">
        <w:rPr>
          <w:szCs w:val="28"/>
        </w:rPr>
        <w:t xml:space="preserve">Основанием для отзыва депутата Совета является подтвержденное в судебном порядке неисполнение полномочий депутата, под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 депутатских комиссий Совета, а также уклонение или отказ от выполнения поручений Совета. </w:t>
      </w:r>
    </w:p>
    <w:p w14:paraId="5CA8449E" w14:textId="77777777" w:rsidR="00782705" w:rsidRPr="006C35BA" w:rsidRDefault="00782705" w:rsidP="00947D60">
      <w:pPr>
        <w:pStyle w:val="3"/>
        <w:keepNext w:val="0"/>
        <w:tabs>
          <w:tab w:val="clear" w:pos="720"/>
          <w:tab w:val="left" w:pos="-900"/>
        </w:tabs>
        <w:ind w:firstLine="851"/>
        <w:rPr>
          <w:rFonts w:ascii="Times New Roman" w:hAnsi="Times New Roman"/>
          <w:b w:val="0"/>
          <w:sz w:val="28"/>
          <w:szCs w:val="28"/>
        </w:rPr>
      </w:pPr>
      <w:r w:rsidRPr="006C35BA">
        <w:rPr>
          <w:rFonts w:ascii="Times New Roman" w:hAnsi="Times New Roman"/>
          <w:b w:val="0"/>
          <w:sz w:val="28"/>
          <w:szCs w:val="28"/>
        </w:rPr>
        <w:t>Основаниями для отзыва главы района, в случае их подтверждения в судебном порядке, являются:</w:t>
      </w:r>
    </w:p>
    <w:p w14:paraId="3E5D4E6B" w14:textId="77777777" w:rsidR="00782705" w:rsidRPr="006C35BA" w:rsidRDefault="00782705" w:rsidP="00947D60">
      <w:pPr>
        <w:tabs>
          <w:tab w:val="left" w:pos="-900"/>
        </w:tabs>
        <w:ind w:firstLine="851"/>
        <w:jc w:val="both"/>
        <w:rPr>
          <w:sz w:val="28"/>
          <w:szCs w:val="28"/>
        </w:rPr>
      </w:pPr>
      <w:r w:rsidRPr="006C35BA">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14:paraId="1C9643BA" w14:textId="77777777" w:rsidR="00782705" w:rsidRPr="006C35BA" w:rsidRDefault="00782705" w:rsidP="00947D60">
      <w:pPr>
        <w:pStyle w:val="3"/>
        <w:keepNext w:val="0"/>
        <w:tabs>
          <w:tab w:val="clear" w:pos="720"/>
          <w:tab w:val="left" w:pos="-900"/>
        </w:tabs>
        <w:ind w:firstLine="851"/>
        <w:rPr>
          <w:rFonts w:ascii="Times New Roman" w:hAnsi="Times New Roman"/>
          <w:b w:val="0"/>
          <w:sz w:val="28"/>
          <w:szCs w:val="28"/>
        </w:rPr>
      </w:pPr>
      <w:r w:rsidRPr="006C35BA">
        <w:rPr>
          <w:rFonts w:ascii="Times New Roman" w:hAnsi="Times New Roman"/>
          <w:b w:val="0"/>
          <w:sz w:val="28"/>
          <w:szCs w:val="28"/>
        </w:rPr>
        <w:t>2) неисполнение полномочий главы муниципального образования, под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14:paraId="4BB0FCC7" w14:textId="77777777" w:rsidR="00782705" w:rsidRPr="006C35BA" w:rsidRDefault="00782705" w:rsidP="00947D60">
      <w:pPr>
        <w:pStyle w:val="3"/>
        <w:keepNext w:val="0"/>
        <w:tabs>
          <w:tab w:val="clear" w:pos="720"/>
          <w:tab w:val="left" w:pos="-900"/>
        </w:tabs>
        <w:ind w:firstLine="851"/>
        <w:rPr>
          <w:rFonts w:ascii="Times New Roman" w:hAnsi="Times New Roman"/>
          <w:b w:val="0"/>
          <w:sz w:val="28"/>
          <w:szCs w:val="28"/>
        </w:rPr>
      </w:pPr>
      <w:r w:rsidRPr="006C35BA">
        <w:rPr>
          <w:rFonts w:ascii="Times New Roman" w:hAnsi="Times New Roman"/>
          <w:b w:val="0"/>
          <w:sz w:val="28"/>
          <w:szCs w:val="28"/>
        </w:rPr>
        <w:t>Отзыв по указанным основаниям не освобождает депутата Совета, главу района от иной ответственности, установленной за допущенные нарушения федеральным законодательством.</w:t>
      </w:r>
    </w:p>
    <w:p w14:paraId="5FDE3FB3" w14:textId="77777777" w:rsidR="00782705" w:rsidRPr="006C35BA" w:rsidRDefault="00782705" w:rsidP="00947D60">
      <w:pPr>
        <w:tabs>
          <w:tab w:val="left" w:pos="-900"/>
        </w:tabs>
        <w:ind w:firstLine="851"/>
        <w:jc w:val="both"/>
        <w:rPr>
          <w:sz w:val="28"/>
          <w:szCs w:val="28"/>
        </w:rPr>
      </w:pPr>
      <w:r w:rsidRPr="006C35BA">
        <w:rPr>
          <w:sz w:val="28"/>
          <w:szCs w:val="28"/>
        </w:rPr>
        <w:t xml:space="preserve"> 3.Право отзыва не может быть использовано в период со дня инициирования вопроса о досрочном прекращении полномочий Совета, главы района в порядке, установленном статьями 73, 74, 74.1 Федерального закона от 6 октября 2003 года № 131-ФЗ «Об общих принципах организации местного самоуправления в Российской Федерации». </w:t>
      </w:r>
    </w:p>
    <w:p w14:paraId="6C3E94F6" w14:textId="77777777" w:rsidR="00782705" w:rsidRPr="006C35BA" w:rsidRDefault="00782705" w:rsidP="00947D60">
      <w:pPr>
        <w:tabs>
          <w:tab w:val="left" w:pos="-900"/>
        </w:tabs>
        <w:ind w:firstLine="851"/>
        <w:jc w:val="both"/>
        <w:rPr>
          <w:sz w:val="28"/>
          <w:szCs w:val="28"/>
        </w:rPr>
      </w:pPr>
      <w:r w:rsidRPr="006C35BA">
        <w:rPr>
          <w:sz w:val="28"/>
          <w:szCs w:val="28"/>
        </w:rPr>
        <w:t>Депутат Совета, глава района имеет право давать избирателям объяснения по поводу обстоятельств, выдвигаемых в качестве оснований для отзыва.</w:t>
      </w:r>
    </w:p>
    <w:p w14:paraId="37E58087" w14:textId="77777777" w:rsidR="00782705" w:rsidRPr="006C35BA" w:rsidRDefault="00782705" w:rsidP="00947D60">
      <w:pPr>
        <w:tabs>
          <w:tab w:val="left" w:pos="142"/>
        </w:tabs>
        <w:autoSpaceDE w:val="0"/>
        <w:ind w:firstLine="851"/>
        <w:jc w:val="both"/>
        <w:rPr>
          <w:sz w:val="28"/>
          <w:szCs w:val="28"/>
        </w:rPr>
      </w:pPr>
      <w:r w:rsidRPr="006C35BA">
        <w:rPr>
          <w:sz w:val="28"/>
          <w:szCs w:val="28"/>
        </w:rPr>
        <w:t>4.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14:paraId="7A8088E4" w14:textId="77777777" w:rsidR="00782705" w:rsidRPr="006C35BA" w:rsidRDefault="00782705" w:rsidP="00947D60">
      <w:pPr>
        <w:pStyle w:val="310"/>
        <w:tabs>
          <w:tab w:val="left" w:pos="142"/>
        </w:tabs>
        <w:ind w:firstLine="851"/>
        <w:rPr>
          <w:color w:val="auto"/>
          <w:szCs w:val="28"/>
        </w:rPr>
      </w:pPr>
      <w:r w:rsidRPr="006C35BA">
        <w:rPr>
          <w:color w:val="auto"/>
          <w:szCs w:val="28"/>
        </w:rPr>
        <w:t xml:space="preserve">Инициативная группа образуется гражданами, указанными в части 1 настоящей статьи, на собрании. </w:t>
      </w:r>
    </w:p>
    <w:p w14:paraId="30108878" w14:textId="77777777" w:rsidR="00782705" w:rsidRPr="006C35BA" w:rsidRDefault="00782705" w:rsidP="00947D60">
      <w:pPr>
        <w:pStyle w:val="310"/>
        <w:tabs>
          <w:tab w:val="left" w:pos="142"/>
        </w:tabs>
        <w:ind w:firstLine="851"/>
        <w:rPr>
          <w:color w:val="auto"/>
          <w:szCs w:val="28"/>
        </w:rPr>
      </w:pPr>
      <w:r w:rsidRPr="006C35BA">
        <w:rPr>
          <w:color w:val="auto"/>
          <w:szCs w:val="28"/>
        </w:rPr>
        <w:t xml:space="preserve">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w:t>
      </w:r>
      <w:r w:rsidRPr="006C35BA">
        <w:rPr>
          <w:color w:val="auto"/>
          <w:szCs w:val="28"/>
        </w:rPr>
        <w:lastRenderedPageBreak/>
        <w:t>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14:paraId="05501DF8" w14:textId="77777777" w:rsidR="00782705" w:rsidRPr="006C35BA" w:rsidRDefault="00782705" w:rsidP="00947D60">
      <w:pPr>
        <w:tabs>
          <w:tab w:val="left" w:pos="142"/>
        </w:tabs>
        <w:autoSpaceDE w:val="0"/>
        <w:ind w:firstLine="851"/>
        <w:jc w:val="both"/>
        <w:rPr>
          <w:sz w:val="28"/>
          <w:szCs w:val="28"/>
        </w:rPr>
      </w:pPr>
      <w:r w:rsidRPr="006C35BA">
        <w:rPr>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14:paraId="6D9A534F" w14:textId="77777777" w:rsidR="00782705" w:rsidRPr="006C35BA" w:rsidRDefault="00782705" w:rsidP="00947D60">
      <w:pPr>
        <w:tabs>
          <w:tab w:val="left" w:pos="142"/>
        </w:tabs>
        <w:autoSpaceDE w:val="0"/>
        <w:ind w:firstLine="851"/>
        <w:jc w:val="both"/>
        <w:rPr>
          <w:sz w:val="28"/>
          <w:szCs w:val="28"/>
        </w:rPr>
      </w:pPr>
      <w:r w:rsidRPr="006C35BA">
        <w:rPr>
          <w:sz w:val="28"/>
          <w:szCs w:val="28"/>
        </w:rPr>
        <w:t>5. Инициативная группа не позднее трех дней со дня проведения собрания обращается с ходатайством о регистрации группы в комиссию.</w:t>
      </w:r>
    </w:p>
    <w:p w14:paraId="547B01F2" w14:textId="77777777" w:rsidR="00782705" w:rsidRPr="006C35BA" w:rsidRDefault="00782705" w:rsidP="00947D60">
      <w:pPr>
        <w:tabs>
          <w:tab w:val="left" w:pos="142"/>
        </w:tabs>
        <w:autoSpaceDE w:val="0"/>
        <w:ind w:firstLine="851"/>
        <w:jc w:val="both"/>
        <w:rPr>
          <w:sz w:val="28"/>
          <w:szCs w:val="28"/>
        </w:rPr>
      </w:pPr>
      <w:r w:rsidRPr="006C35BA">
        <w:rPr>
          <w:sz w:val="28"/>
          <w:szCs w:val="28"/>
        </w:rPr>
        <w:t xml:space="preserve">В ходатайстве инициативной группы должны быть указаны основания отзыва депутата Совета, главы района,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14:paraId="0E0691AF" w14:textId="77777777" w:rsidR="00782705" w:rsidRPr="006C35BA" w:rsidRDefault="00782705" w:rsidP="00947D60">
      <w:pPr>
        <w:tabs>
          <w:tab w:val="left" w:pos="142"/>
          <w:tab w:val="left" w:pos="555"/>
        </w:tabs>
        <w:autoSpaceDE w:val="0"/>
        <w:ind w:firstLine="851"/>
        <w:jc w:val="both"/>
        <w:rPr>
          <w:sz w:val="28"/>
          <w:szCs w:val="28"/>
        </w:rPr>
      </w:pPr>
      <w:r w:rsidRPr="006C35BA">
        <w:rPr>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14:paraId="2D0FA836" w14:textId="77777777" w:rsidR="00782705" w:rsidRPr="006C35BA" w:rsidRDefault="00782705" w:rsidP="00947D60">
      <w:pPr>
        <w:tabs>
          <w:tab w:val="left" w:pos="142"/>
          <w:tab w:val="left" w:pos="555"/>
        </w:tabs>
        <w:autoSpaceDE w:val="0"/>
        <w:ind w:firstLine="851"/>
        <w:jc w:val="both"/>
        <w:rPr>
          <w:sz w:val="28"/>
          <w:szCs w:val="28"/>
        </w:rPr>
      </w:pPr>
      <w:r w:rsidRPr="006C35BA">
        <w:rPr>
          <w:sz w:val="28"/>
          <w:szCs w:val="28"/>
        </w:rPr>
        <w:t>1) об образовании инициативной группы по отзыву;</w:t>
      </w:r>
    </w:p>
    <w:p w14:paraId="4CB4FDF4" w14:textId="77777777" w:rsidR="00782705" w:rsidRPr="006C35BA" w:rsidRDefault="00782705" w:rsidP="00947D60">
      <w:pPr>
        <w:tabs>
          <w:tab w:val="left" w:pos="142"/>
          <w:tab w:val="left" w:pos="555"/>
        </w:tabs>
        <w:autoSpaceDE w:val="0"/>
        <w:ind w:firstLine="851"/>
        <w:jc w:val="both"/>
        <w:rPr>
          <w:sz w:val="28"/>
          <w:szCs w:val="28"/>
        </w:rPr>
      </w:pPr>
      <w:r w:rsidRPr="006C35BA">
        <w:rPr>
          <w:sz w:val="28"/>
          <w:szCs w:val="28"/>
        </w:rPr>
        <w:t>2) о назначении уполномоченных представителей инициативной группы.</w:t>
      </w:r>
    </w:p>
    <w:p w14:paraId="567F476A" w14:textId="77777777" w:rsidR="00782705" w:rsidRPr="006C35BA" w:rsidRDefault="00782705" w:rsidP="00947D60">
      <w:pPr>
        <w:tabs>
          <w:tab w:val="left" w:pos="142"/>
          <w:tab w:val="left" w:pos="555"/>
        </w:tabs>
        <w:autoSpaceDE w:val="0"/>
        <w:ind w:firstLine="851"/>
        <w:jc w:val="both"/>
        <w:rPr>
          <w:sz w:val="28"/>
          <w:szCs w:val="28"/>
        </w:rPr>
      </w:pPr>
      <w:r w:rsidRPr="006C35BA">
        <w:rPr>
          <w:sz w:val="28"/>
          <w:szCs w:val="28"/>
        </w:rPr>
        <w:t>6.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w:t>
      </w:r>
    </w:p>
    <w:p w14:paraId="6BE39C2D" w14:textId="77777777" w:rsidR="00782705" w:rsidRPr="006C35BA" w:rsidRDefault="00782705" w:rsidP="00947D60">
      <w:pPr>
        <w:autoSpaceDE w:val="0"/>
        <w:ind w:firstLine="851"/>
        <w:jc w:val="both"/>
        <w:rPr>
          <w:sz w:val="28"/>
          <w:szCs w:val="28"/>
        </w:rPr>
      </w:pPr>
      <w:r w:rsidRPr="006C35BA">
        <w:rPr>
          <w:sz w:val="28"/>
          <w:szCs w:val="28"/>
        </w:rP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w:t>
      </w:r>
    </w:p>
    <w:p w14:paraId="15EB4F0E" w14:textId="77777777" w:rsidR="00782705" w:rsidRPr="006C35BA" w:rsidRDefault="00782705" w:rsidP="00947D60">
      <w:pPr>
        <w:autoSpaceDE w:val="0"/>
        <w:ind w:firstLine="851"/>
        <w:jc w:val="both"/>
        <w:rPr>
          <w:sz w:val="28"/>
          <w:szCs w:val="28"/>
        </w:rPr>
      </w:pPr>
      <w:r w:rsidRPr="006C35BA">
        <w:rPr>
          <w:sz w:val="28"/>
          <w:szCs w:val="28"/>
        </w:rPr>
        <w:t>При регистрации инициативной группе по отзыву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района.</w:t>
      </w:r>
    </w:p>
    <w:p w14:paraId="7F44845B" w14:textId="77777777" w:rsidR="00782705" w:rsidRPr="006C35BA" w:rsidRDefault="00782705" w:rsidP="00947D60">
      <w:pPr>
        <w:tabs>
          <w:tab w:val="left" w:pos="142"/>
        </w:tabs>
        <w:autoSpaceDE w:val="0"/>
        <w:ind w:firstLine="851"/>
        <w:jc w:val="both"/>
        <w:rPr>
          <w:sz w:val="28"/>
          <w:szCs w:val="28"/>
        </w:rPr>
      </w:pPr>
      <w:r w:rsidRPr="006C35BA">
        <w:rPr>
          <w:sz w:val="28"/>
          <w:szCs w:val="28"/>
        </w:rPr>
        <w:t>7. Регистрация инициативной группы является основанием для сбора подписей, необходимых для назначения голосования по отзыву.</w:t>
      </w:r>
    </w:p>
    <w:p w14:paraId="029680B6" w14:textId="77777777" w:rsidR="00782705" w:rsidRPr="006C35BA" w:rsidRDefault="00782705" w:rsidP="00947D60">
      <w:pPr>
        <w:tabs>
          <w:tab w:val="left" w:pos="142"/>
        </w:tabs>
        <w:autoSpaceDE w:val="0"/>
        <w:ind w:firstLine="851"/>
        <w:jc w:val="both"/>
        <w:rPr>
          <w:sz w:val="28"/>
          <w:szCs w:val="28"/>
        </w:rPr>
      </w:pPr>
      <w:r w:rsidRPr="006C35BA">
        <w:rPr>
          <w:sz w:val="28"/>
          <w:szCs w:val="28"/>
        </w:rPr>
        <w:t xml:space="preserve">Подписи собираются путем заполнения подписных листов, содержащих предложение о проведении голосования по отзыву. </w:t>
      </w:r>
    </w:p>
    <w:p w14:paraId="62D47E16" w14:textId="77777777" w:rsidR="00782705" w:rsidRPr="006C35BA" w:rsidRDefault="00782705" w:rsidP="00947D60">
      <w:pPr>
        <w:tabs>
          <w:tab w:val="left" w:pos="142"/>
        </w:tabs>
        <w:autoSpaceDE w:val="0"/>
        <w:ind w:firstLine="851"/>
        <w:jc w:val="both"/>
        <w:rPr>
          <w:sz w:val="28"/>
          <w:szCs w:val="28"/>
        </w:rPr>
      </w:pPr>
      <w:r w:rsidRPr="006C35BA">
        <w:rPr>
          <w:sz w:val="28"/>
          <w:szCs w:val="28"/>
        </w:rPr>
        <w:t>Подписные листы изготавливаются по форме, установленной приложением 9 к Федеральному закону от 12 июня 2002 года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 июля 2003 года № 606-КЗ «О референдумах в Краснодарском крае».</w:t>
      </w:r>
    </w:p>
    <w:p w14:paraId="0CF60623" w14:textId="77777777" w:rsidR="00782705" w:rsidRPr="006C35BA" w:rsidRDefault="00782705" w:rsidP="00947D60">
      <w:pPr>
        <w:tabs>
          <w:tab w:val="left" w:pos="142"/>
        </w:tabs>
        <w:autoSpaceDE w:val="0"/>
        <w:ind w:firstLine="851"/>
        <w:jc w:val="both"/>
        <w:rPr>
          <w:sz w:val="28"/>
          <w:szCs w:val="28"/>
        </w:rPr>
      </w:pPr>
      <w:r w:rsidRPr="006C35BA">
        <w:rPr>
          <w:sz w:val="28"/>
          <w:szCs w:val="28"/>
        </w:rPr>
        <w:t>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14:paraId="555625A9" w14:textId="77777777" w:rsidR="00782705" w:rsidRPr="006C35BA" w:rsidRDefault="00782705" w:rsidP="00947D60">
      <w:pPr>
        <w:tabs>
          <w:tab w:val="left" w:pos="142"/>
        </w:tabs>
        <w:autoSpaceDE w:val="0"/>
        <w:ind w:firstLine="851"/>
        <w:jc w:val="both"/>
        <w:rPr>
          <w:sz w:val="28"/>
          <w:szCs w:val="28"/>
        </w:rPr>
      </w:pPr>
      <w:r w:rsidRPr="006C35BA">
        <w:rPr>
          <w:sz w:val="28"/>
          <w:szCs w:val="28"/>
        </w:rPr>
        <w:lastRenderedPageBreak/>
        <w:t>Количество подписей, необходимых для назначения голосования по отзыву главы района, составляет 5 процентов от числа избирателей, зарегистрированных на территории муниципального образования Ленинградский  район.</w:t>
      </w:r>
    </w:p>
    <w:p w14:paraId="64EFA008" w14:textId="77777777" w:rsidR="00782705" w:rsidRPr="006C35BA" w:rsidRDefault="00782705" w:rsidP="00947D60">
      <w:pPr>
        <w:tabs>
          <w:tab w:val="left" w:pos="142"/>
        </w:tabs>
        <w:autoSpaceDE w:val="0"/>
        <w:ind w:firstLine="851"/>
        <w:jc w:val="both"/>
        <w:rPr>
          <w:sz w:val="28"/>
          <w:szCs w:val="28"/>
        </w:rPr>
      </w:pPr>
      <w:r w:rsidRPr="006C35BA">
        <w:rPr>
          <w:sz w:val="28"/>
          <w:szCs w:val="28"/>
        </w:rPr>
        <w:t>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14:paraId="57DB325D" w14:textId="77777777" w:rsidR="00782705" w:rsidRPr="006C35BA" w:rsidRDefault="00782705" w:rsidP="00947D60">
      <w:pPr>
        <w:tabs>
          <w:tab w:val="left" w:pos="142"/>
        </w:tabs>
        <w:autoSpaceDE w:val="0"/>
        <w:ind w:firstLine="851"/>
        <w:jc w:val="both"/>
        <w:rPr>
          <w:sz w:val="28"/>
          <w:szCs w:val="28"/>
        </w:rPr>
      </w:pPr>
      <w:r w:rsidRPr="006C35BA">
        <w:rPr>
          <w:sz w:val="28"/>
          <w:szCs w:val="28"/>
        </w:rPr>
        <w:t xml:space="preserve">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14:paraId="0F28035D" w14:textId="77777777" w:rsidR="00782705" w:rsidRPr="006C35BA" w:rsidRDefault="00782705" w:rsidP="00947D60">
      <w:pPr>
        <w:tabs>
          <w:tab w:val="left" w:pos="142"/>
        </w:tabs>
        <w:autoSpaceDE w:val="0"/>
        <w:ind w:firstLine="851"/>
        <w:jc w:val="both"/>
        <w:rPr>
          <w:sz w:val="28"/>
          <w:szCs w:val="28"/>
        </w:rPr>
      </w:pPr>
      <w:r w:rsidRPr="006C35BA">
        <w:rPr>
          <w:sz w:val="28"/>
          <w:szCs w:val="28"/>
        </w:rPr>
        <w:t>8.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14:paraId="0D15B7A4" w14:textId="77777777" w:rsidR="00782705" w:rsidRPr="006C35BA" w:rsidRDefault="00782705" w:rsidP="00947D60">
      <w:pPr>
        <w:tabs>
          <w:tab w:val="left" w:pos="142"/>
        </w:tabs>
        <w:autoSpaceDE w:val="0"/>
        <w:ind w:firstLine="851"/>
        <w:jc w:val="both"/>
        <w:rPr>
          <w:sz w:val="28"/>
          <w:szCs w:val="28"/>
        </w:rPr>
      </w:pPr>
      <w:r w:rsidRPr="006C35BA">
        <w:rPr>
          <w:sz w:val="28"/>
          <w:szCs w:val="28"/>
        </w:rPr>
        <w:t>Проверке могут подлежать все представленные подписи или часть этих подписей, но не менее 20 процентов от установленного в части</w:t>
      </w:r>
      <w:r w:rsidRPr="006C35BA">
        <w:rPr>
          <w:b/>
          <w:bCs/>
          <w:sz w:val="28"/>
          <w:szCs w:val="28"/>
        </w:rPr>
        <w:t xml:space="preserve"> 7 </w:t>
      </w:r>
      <w:r w:rsidRPr="006C35BA">
        <w:rPr>
          <w:sz w:val="28"/>
          <w:szCs w:val="28"/>
        </w:rPr>
        <w:t>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14:paraId="1532D28B" w14:textId="77777777" w:rsidR="00782705" w:rsidRPr="006C35BA" w:rsidRDefault="00782705" w:rsidP="00947D60">
      <w:pPr>
        <w:tabs>
          <w:tab w:val="left" w:pos="142"/>
        </w:tabs>
        <w:autoSpaceDE w:val="0"/>
        <w:ind w:firstLine="851"/>
        <w:jc w:val="both"/>
        <w:rPr>
          <w:sz w:val="28"/>
          <w:szCs w:val="28"/>
        </w:rPr>
      </w:pPr>
      <w:r w:rsidRPr="006C35BA">
        <w:rPr>
          <w:sz w:val="28"/>
          <w:szCs w:val="28"/>
        </w:rPr>
        <w:t xml:space="preserve">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 </w:t>
      </w:r>
    </w:p>
    <w:p w14:paraId="59C3C84E" w14:textId="77777777" w:rsidR="00782705" w:rsidRPr="006C35BA" w:rsidRDefault="00782705" w:rsidP="00947D60">
      <w:pPr>
        <w:tabs>
          <w:tab w:val="left" w:pos="142"/>
        </w:tabs>
        <w:autoSpaceDE w:val="0"/>
        <w:ind w:firstLine="851"/>
        <w:jc w:val="both"/>
        <w:rPr>
          <w:sz w:val="28"/>
          <w:szCs w:val="28"/>
        </w:rPr>
      </w:pPr>
      <w:r w:rsidRPr="006C35BA">
        <w:rPr>
          <w:sz w:val="28"/>
          <w:szCs w:val="28"/>
        </w:rPr>
        <w:t>Итоги проведенной проверки оформляются решением комиссии о соответствии либо не соответствии порядка выдвижения инициативы по отзыву депутата Совета, главы района требованиям действующего законодательства и настоящего устава.</w:t>
      </w:r>
    </w:p>
    <w:p w14:paraId="46E83FD0" w14:textId="77777777" w:rsidR="00782705" w:rsidRPr="006C35BA" w:rsidRDefault="00782705" w:rsidP="00947D60">
      <w:pPr>
        <w:pStyle w:val="ad"/>
        <w:tabs>
          <w:tab w:val="left" w:pos="142"/>
        </w:tabs>
        <w:ind w:firstLine="851"/>
        <w:rPr>
          <w:szCs w:val="28"/>
        </w:rPr>
      </w:pPr>
      <w:r w:rsidRPr="006C35BA">
        <w:rPr>
          <w:szCs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14:paraId="56E4E27B" w14:textId="77777777" w:rsidR="00782705" w:rsidRPr="006C35BA" w:rsidRDefault="00782705" w:rsidP="00947D60">
      <w:pPr>
        <w:pStyle w:val="ad"/>
        <w:tabs>
          <w:tab w:val="left" w:pos="142"/>
        </w:tabs>
        <w:ind w:firstLine="851"/>
        <w:rPr>
          <w:szCs w:val="28"/>
        </w:rPr>
      </w:pPr>
      <w:r w:rsidRPr="006C35BA">
        <w:rPr>
          <w:szCs w:val="28"/>
        </w:rPr>
        <w:t xml:space="preserve">9. Совет принимает решение о назначении голосования по отзыву не позднее чем через 15 календарных дней со дня поступления указанных документов. </w:t>
      </w:r>
    </w:p>
    <w:p w14:paraId="25D1734F" w14:textId="77777777" w:rsidR="00782705" w:rsidRPr="006C35BA" w:rsidRDefault="00782705" w:rsidP="00947D60">
      <w:pPr>
        <w:tabs>
          <w:tab w:val="left" w:pos="142"/>
        </w:tabs>
        <w:autoSpaceDE w:val="0"/>
        <w:ind w:firstLine="851"/>
        <w:jc w:val="both"/>
        <w:rPr>
          <w:sz w:val="28"/>
          <w:szCs w:val="28"/>
        </w:rPr>
      </w:pPr>
      <w:r w:rsidRPr="006C35BA">
        <w:rPr>
          <w:sz w:val="28"/>
          <w:szCs w:val="28"/>
        </w:rPr>
        <w:t xml:space="preserve">Решение о назначении голосования должно быть принято не позднее чем за 55 дней до дня голосования. </w:t>
      </w:r>
    </w:p>
    <w:p w14:paraId="6F416361" w14:textId="77777777" w:rsidR="00782705" w:rsidRPr="006C35BA" w:rsidRDefault="00782705" w:rsidP="00947D60">
      <w:pPr>
        <w:pStyle w:val="ad"/>
        <w:tabs>
          <w:tab w:val="left" w:pos="142"/>
        </w:tabs>
        <w:ind w:firstLine="851"/>
        <w:rPr>
          <w:szCs w:val="28"/>
        </w:rPr>
      </w:pPr>
      <w:r w:rsidRPr="006C35BA">
        <w:rPr>
          <w:szCs w:val="28"/>
        </w:rPr>
        <w:t xml:space="preserve">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w:t>
      </w:r>
      <w:r w:rsidRPr="006C35BA">
        <w:rPr>
          <w:szCs w:val="28"/>
        </w:rPr>
        <w:lastRenderedPageBreak/>
        <w:t>также на воскресенье, которое в установленном порядке объявлено рабочим днем.</w:t>
      </w:r>
    </w:p>
    <w:p w14:paraId="3A8E7D98" w14:textId="77777777" w:rsidR="00782705" w:rsidRPr="006C35BA" w:rsidRDefault="00782705" w:rsidP="00947D60">
      <w:pPr>
        <w:tabs>
          <w:tab w:val="left" w:pos="142"/>
        </w:tabs>
        <w:autoSpaceDE w:val="0"/>
        <w:ind w:firstLine="851"/>
        <w:jc w:val="both"/>
        <w:rPr>
          <w:sz w:val="28"/>
          <w:szCs w:val="28"/>
        </w:rPr>
      </w:pPr>
      <w:r w:rsidRPr="006C35BA">
        <w:rPr>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14:paraId="077505B7" w14:textId="77777777" w:rsidR="00782705" w:rsidRPr="006C35BA" w:rsidRDefault="00782705" w:rsidP="00947D60">
      <w:pPr>
        <w:pStyle w:val="ad"/>
        <w:tabs>
          <w:tab w:val="left" w:pos="142"/>
        </w:tabs>
        <w:ind w:firstLine="851"/>
        <w:rPr>
          <w:szCs w:val="28"/>
        </w:rPr>
      </w:pPr>
      <w:r w:rsidRPr="006C35BA">
        <w:rPr>
          <w:szCs w:val="28"/>
        </w:rPr>
        <w:t>10. Голосование по отзыву осуществляется в границах избирательных участков, образованных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14:paraId="2F68FAA0" w14:textId="77777777" w:rsidR="00782705" w:rsidRPr="006C35BA" w:rsidRDefault="00782705" w:rsidP="00947D60">
      <w:pPr>
        <w:pStyle w:val="ad"/>
        <w:tabs>
          <w:tab w:val="left" w:pos="142"/>
        </w:tabs>
        <w:ind w:firstLine="851"/>
        <w:rPr>
          <w:szCs w:val="28"/>
        </w:rPr>
      </w:pPr>
      <w:r w:rsidRPr="006C35BA">
        <w:rPr>
          <w:szCs w:val="28"/>
        </w:rPr>
        <w:t>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14:paraId="696387FE" w14:textId="77777777" w:rsidR="00782705" w:rsidRPr="006C35BA" w:rsidRDefault="00782705" w:rsidP="00947D60">
      <w:pPr>
        <w:pStyle w:val="ad"/>
        <w:tabs>
          <w:tab w:val="left" w:pos="142"/>
        </w:tabs>
        <w:ind w:firstLine="851"/>
        <w:rPr>
          <w:szCs w:val="28"/>
        </w:rPr>
      </w:pPr>
      <w:r w:rsidRPr="006C35BA">
        <w:rPr>
          <w:szCs w:val="28"/>
        </w:rPr>
        <w:t>11. Для участия в голосовании по отзыву избиратель получает бюллетень для голосования по отзыву.</w:t>
      </w:r>
    </w:p>
    <w:p w14:paraId="2A64FA22" w14:textId="77777777" w:rsidR="00782705" w:rsidRPr="006C35BA" w:rsidRDefault="00782705" w:rsidP="00947D60">
      <w:pPr>
        <w:tabs>
          <w:tab w:val="left" w:pos="142"/>
        </w:tabs>
        <w:autoSpaceDE w:val="0"/>
        <w:ind w:firstLine="851"/>
        <w:jc w:val="both"/>
        <w:rPr>
          <w:sz w:val="28"/>
          <w:szCs w:val="28"/>
        </w:rPr>
      </w:pPr>
      <w:r w:rsidRPr="006C35BA">
        <w:rPr>
          <w:sz w:val="28"/>
          <w:szCs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20дней до дня голосования. Текст бюллетеня должен быть размещен только на одной его стороне.</w:t>
      </w:r>
    </w:p>
    <w:p w14:paraId="7EDCC28A" w14:textId="77777777" w:rsidR="00782705" w:rsidRPr="006C35BA" w:rsidRDefault="00782705" w:rsidP="00947D60">
      <w:pPr>
        <w:tabs>
          <w:tab w:val="left" w:pos="142"/>
        </w:tabs>
        <w:autoSpaceDE w:val="0"/>
        <w:ind w:firstLine="851"/>
        <w:jc w:val="both"/>
        <w:rPr>
          <w:sz w:val="28"/>
          <w:szCs w:val="28"/>
        </w:rPr>
      </w:pPr>
      <w:r w:rsidRPr="006C35BA">
        <w:rPr>
          <w:sz w:val="28"/>
          <w:szCs w:val="28"/>
        </w:rPr>
        <w:t>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14:paraId="76202051" w14:textId="77777777" w:rsidR="00782705" w:rsidRPr="006C35BA" w:rsidRDefault="00782705" w:rsidP="00947D60">
      <w:pPr>
        <w:pStyle w:val="ad"/>
        <w:tabs>
          <w:tab w:val="left" w:pos="142"/>
        </w:tabs>
        <w:ind w:firstLine="851"/>
        <w:rPr>
          <w:szCs w:val="28"/>
        </w:rPr>
      </w:pPr>
      <w:r w:rsidRPr="006C35BA">
        <w:rPr>
          <w:szCs w:val="28"/>
        </w:rPr>
        <w:t>12. Голосование по отзыву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4984AAC0" w14:textId="77777777" w:rsidR="00782705" w:rsidRPr="006C35BA" w:rsidRDefault="00782705" w:rsidP="00947D60">
      <w:pPr>
        <w:pStyle w:val="ad"/>
        <w:tabs>
          <w:tab w:val="left" w:pos="142"/>
        </w:tabs>
        <w:ind w:firstLine="851"/>
        <w:rPr>
          <w:szCs w:val="28"/>
        </w:rPr>
      </w:pPr>
      <w:r w:rsidRPr="006C35BA">
        <w:rPr>
          <w:szCs w:val="28"/>
        </w:rPr>
        <w:t xml:space="preserve">13.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14:paraId="0197742D" w14:textId="77777777" w:rsidR="00782705" w:rsidRPr="006C35BA" w:rsidRDefault="00782705" w:rsidP="00947D60">
      <w:pPr>
        <w:tabs>
          <w:tab w:val="left" w:pos="-900"/>
          <w:tab w:val="left" w:pos="142"/>
        </w:tabs>
        <w:ind w:firstLine="851"/>
        <w:jc w:val="both"/>
        <w:rPr>
          <w:sz w:val="28"/>
          <w:szCs w:val="28"/>
        </w:rPr>
      </w:pPr>
      <w:r w:rsidRPr="006C35BA">
        <w:rPr>
          <w:sz w:val="28"/>
          <w:szCs w:val="28"/>
        </w:rPr>
        <w:t xml:space="preserve">Глава района считается отозванным, если за отзыв проголосовало не менее половины избирателей, зарегистрированных на территории </w:t>
      </w:r>
      <w:r w:rsidRPr="006C35BA">
        <w:rPr>
          <w:sz w:val="28"/>
          <w:szCs w:val="28"/>
        </w:rPr>
        <w:lastRenderedPageBreak/>
        <w:t>муниципального образования.</w:t>
      </w:r>
    </w:p>
    <w:p w14:paraId="2A508F75" w14:textId="77777777" w:rsidR="00782705" w:rsidRPr="006C35BA" w:rsidRDefault="00782705" w:rsidP="00947D60">
      <w:pPr>
        <w:tabs>
          <w:tab w:val="left" w:pos="-900"/>
          <w:tab w:val="left" w:pos="142"/>
        </w:tabs>
        <w:ind w:firstLine="851"/>
        <w:jc w:val="both"/>
        <w:rPr>
          <w:i/>
          <w:sz w:val="28"/>
          <w:szCs w:val="28"/>
        </w:rPr>
      </w:pPr>
      <w:r w:rsidRPr="006C35BA">
        <w:rPr>
          <w:sz w:val="28"/>
          <w:szCs w:val="28"/>
        </w:rPr>
        <w:t>В ином случае комиссия признает решение об отзыве не принятым</w:t>
      </w:r>
      <w:r w:rsidRPr="006C35BA">
        <w:rPr>
          <w:i/>
          <w:sz w:val="28"/>
          <w:szCs w:val="28"/>
        </w:rPr>
        <w:t>.</w:t>
      </w:r>
    </w:p>
    <w:p w14:paraId="6F9C3C51" w14:textId="77777777" w:rsidR="00782705" w:rsidRPr="006C35BA" w:rsidRDefault="00782705" w:rsidP="00947D60">
      <w:pPr>
        <w:tabs>
          <w:tab w:val="left" w:pos="142"/>
        </w:tabs>
        <w:autoSpaceDE w:val="0"/>
        <w:ind w:firstLine="851"/>
        <w:jc w:val="both"/>
        <w:rPr>
          <w:i/>
          <w:sz w:val="28"/>
          <w:szCs w:val="28"/>
        </w:rPr>
      </w:pPr>
      <w:r w:rsidRPr="006C35BA">
        <w:rPr>
          <w:sz w:val="28"/>
          <w:szCs w:val="28"/>
        </w:rPr>
        <w:t>14.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p>
    <w:p w14:paraId="57C2D956" w14:textId="77777777" w:rsidR="00782705" w:rsidRPr="006C35BA" w:rsidRDefault="00782705" w:rsidP="00947D60">
      <w:pPr>
        <w:pStyle w:val="ad"/>
        <w:tabs>
          <w:tab w:val="left" w:pos="142"/>
        </w:tabs>
        <w:ind w:firstLine="851"/>
        <w:rPr>
          <w:szCs w:val="28"/>
        </w:rPr>
      </w:pPr>
      <w:r w:rsidRPr="006C35BA">
        <w:rPr>
          <w:szCs w:val="28"/>
        </w:rPr>
        <w:t>15. 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p>
    <w:p w14:paraId="69189BAB" w14:textId="77777777" w:rsidR="00782705" w:rsidRPr="006C35BA" w:rsidRDefault="00782705" w:rsidP="00947D60">
      <w:pPr>
        <w:pStyle w:val="ad"/>
        <w:tabs>
          <w:tab w:val="left" w:pos="142"/>
        </w:tabs>
        <w:ind w:firstLine="851"/>
        <w:rPr>
          <w:szCs w:val="28"/>
        </w:rPr>
      </w:pPr>
      <w:r w:rsidRPr="006C35BA">
        <w:rPr>
          <w:szCs w:val="28"/>
        </w:rPr>
        <w:t xml:space="preserve">16. Полномочия депутата Совета, главы района,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14:paraId="7018F0BF" w14:textId="77777777" w:rsidR="00782705" w:rsidRPr="006C35BA" w:rsidRDefault="00782705" w:rsidP="00947D60">
      <w:pPr>
        <w:pStyle w:val="ad"/>
        <w:tabs>
          <w:tab w:val="left" w:pos="-900"/>
          <w:tab w:val="left" w:pos="-360"/>
        </w:tabs>
        <w:ind w:firstLine="851"/>
        <w:rPr>
          <w:szCs w:val="28"/>
        </w:rPr>
      </w:pPr>
      <w:r w:rsidRPr="006C35BA">
        <w:rPr>
          <w:szCs w:val="28"/>
        </w:rPr>
        <w:t>17.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Ленинградский район либо его преобразовании, проводится голосование по вопросам изменения границ (преобразования) муниципального образования Ленинградский  район.</w:t>
      </w:r>
    </w:p>
    <w:p w14:paraId="07D8B25F" w14:textId="77777777" w:rsidR="00782705" w:rsidRPr="006C35BA" w:rsidRDefault="00782705" w:rsidP="00947D60">
      <w:pPr>
        <w:tabs>
          <w:tab w:val="left" w:pos="-900"/>
        </w:tabs>
        <w:ind w:firstLine="851"/>
        <w:jc w:val="both"/>
        <w:rPr>
          <w:sz w:val="28"/>
          <w:szCs w:val="28"/>
        </w:rPr>
      </w:pPr>
      <w:r w:rsidRPr="006C35BA">
        <w:rPr>
          <w:sz w:val="28"/>
          <w:szCs w:val="28"/>
        </w:rPr>
        <w:t xml:space="preserve">Голосование по указанным вопросам назначается Советом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 При этом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Краснодарского края от 23 июля 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p>
    <w:p w14:paraId="1F3F980B" w14:textId="77777777" w:rsidR="00782705" w:rsidRPr="006C35BA" w:rsidRDefault="00782705" w:rsidP="00947D60">
      <w:pPr>
        <w:tabs>
          <w:tab w:val="left" w:pos="-900"/>
        </w:tabs>
        <w:ind w:firstLine="851"/>
        <w:jc w:val="both"/>
        <w:rPr>
          <w:sz w:val="28"/>
          <w:szCs w:val="28"/>
        </w:rPr>
      </w:pPr>
      <w:r w:rsidRPr="006C35BA">
        <w:rPr>
          <w:sz w:val="28"/>
          <w:szCs w:val="28"/>
        </w:rPr>
        <w:t xml:space="preserve">18. Голосование по вопросам изменения границ (преобразования) муниципального образования Ленинградский район, считается состоявшимся, если в нем приняло участие более половины жителей муниципального образования Ленинградский район или части муниципального образования Ленинградский район, обладающих избирательным правом. Согласие населения на изменение границ (преобразования) муниципального образования Ленинградский район считается полученным, если за указанные изменение, </w:t>
      </w:r>
      <w:r w:rsidRPr="006C35BA">
        <w:rPr>
          <w:sz w:val="28"/>
          <w:szCs w:val="28"/>
        </w:rPr>
        <w:lastRenderedPageBreak/>
        <w:t>преобразование проголосовало более половины принявших участие в голосовании жителей муниципального образования Ленинградский  район или части муниципального образования Ленинградский  район.</w:t>
      </w:r>
    </w:p>
    <w:p w14:paraId="65B893F1" w14:textId="77777777" w:rsidR="00782705" w:rsidRPr="006C35BA" w:rsidRDefault="00782705" w:rsidP="00947D60">
      <w:pPr>
        <w:tabs>
          <w:tab w:val="left" w:pos="-900"/>
        </w:tabs>
        <w:ind w:firstLine="851"/>
        <w:jc w:val="both"/>
        <w:rPr>
          <w:sz w:val="28"/>
          <w:szCs w:val="28"/>
        </w:rPr>
      </w:pPr>
      <w:r w:rsidRPr="006C35BA">
        <w:rPr>
          <w:sz w:val="28"/>
          <w:szCs w:val="28"/>
        </w:rPr>
        <w:t>19. Итоги голосования по отзыву депутата Совета, главы района,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75107C5C" w14:textId="77777777" w:rsidR="00782705" w:rsidRPr="006C35BA" w:rsidRDefault="00782705" w:rsidP="00947D60">
      <w:pPr>
        <w:tabs>
          <w:tab w:val="left" w:pos="-900"/>
        </w:tabs>
        <w:ind w:firstLine="851"/>
        <w:jc w:val="both"/>
        <w:rPr>
          <w:sz w:val="28"/>
          <w:szCs w:val="28"/>
        </w:rPr>
      </w:pPr>
    </w:p>
    <w:p w14:paraId="147FC046" w14:textId="77777777" w:rsidR="00782705" w:rsidRPr="006C35BA" w:rsidRDefault="00782705" w:rsidP="00947D60">
      <w:pPr>
        <w:tabs>
          <w:tab w:val="left" w:pos="-900"/>
        </w:tabs>
        <w:ind w:firstLine="851"/>
        <w:jc w:val="both"/>
        <w:rPr>
          <w:b/>
          <w:sz w:val="28"/>
          <w:szCs w:val="28"/>
        </w:rPr>
      </w:pPr>
      <w:r w:rsidRPr="006C35BA">
        <w:rPr>
          <w:b/>
          <w:sz w:val="28"/>
          <w:szCs w:val="28"/>
        </w:rPr>
        <w:t>Статья 16. Правотворческая инициатива граждан</w:t>
      </w:r>
    </w:p>
    <w:p w14:paraId="03FFF1CF" w14:textId="77777777" w:rsidR="00782705" w:rsidRPr="006C35BA" w:rsidRDefault="00782705" w:rsidP="00947D60">
      <w:pPr>
        <w:pStyle w:val="ConsNormal0"/>
        <w:tabs>
          <w:tab w:val="left" w:pos="-900"/>
        </w:tabs>
        <w:ind w:firstLine="851"/>
        <w:jc w:val="both"/>
        <w:rPr>
          <w:rFonts w:ascii="Times New Roman" w:hAnsi="Times New Roman"/>
          <w:sz w:val="28"/>
          <w:szCs w:val="28"/>
        </w:rPr>
      </w:pPr>
      <w:r w:rsidRPr="006C35BA">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муниципального образования </w:t>
      </w:r>
      <w:r w:rsidRPr="006C35BA">
        <w:rPr>
          <w:rFonts w:ascii="Times New Roman" w:hAnsi="Times New Roman" w:cs="Times New Roman"/>
          <w:sz w:val="28"/>
          <w:szCs w:val="28"/>
        </w:rPr>
        <w:t xml:space="preserve">Ленинградский </w:t>
      </w:r>
      <w:r w:rsidRPr="006C35BA">
        <w:rPr>
          <w:rFonts w:ascii="Times New Roman" w:hAnsi="Times New Roman"/>
          <w:sz w:val="28"/>
          <w:szCs w:val="28"/>
        </w:rPr>
        <w:t xml:space="preserve"> район.</w:t>
      </w:r>
    </w:p>
    <w:p w14:paraId="0CEC4468" w14:textId="77777777" w:rsidR="00782705" w:rsidRPr="006C35BA" w:rsidRDefault="00782705" w:rsidP="00947D60">
      <w:pPr>
        <w:pStyle w:val="ConsNormal0"/>
        <w:tabs>
          <w:tab w:val="left" w:pos="-900"/>
        </w:tabs>
        <w:ind w:firstLine="851"/>
        <w:jc w:val="both"/>
        <w:rPr>
          <w:rFonts w:ascii="Times New Roman" w:hAnsi="Times New Roman"/>
          <w:sz w:val="28"/>
          <w:szCs w:val="28"/>
        </w:rPr>
      </w:pPr>
      <w:r w:rsidRPr="006C35BA">
        <w:rPr>
          <w:rFonts w:ascii="Times New Roman" w:hAnsi="Times New Roman"/>
          <w:sz w:val="28"/>
          <w:szCs w:val="28"/>
        </w:rPr>
        <w:t xml:space="preserve">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муниципального образования </w:t>
      </w:r>
      <w:r w:rsidRPr="006C35BA">
        <w:rPr>
          <w:rFonts w:ascii="Times New Roman" w:hAnsi="Times New Roman" w:cs="Times New Roman"/>
          <w:sz w:val="28"/>
          <w:szCs w:val="28"/>
        </w:rPr>
        <w:t>Ленинградский</w:t>
      </w:r>
      <w:r w:rsidRPr="006C35BA">
        <w:rPr>
          <w:rFonts w:ascii="Times New Roman" w:hAnsi="Times New Roman"/>
          <w:sz w:val="28"/>
          <w:szCs w:val="28"/>
        </w:rPr>
        <w:t xml:space="preserve">  район, обладающих избирательным правом.</w:t>
      </w:r>
    </w:p>
    <w:p w14:paraId="5F08F1B7" w14:textId="77777777" w:rsidR="00782705" w:rsidRPr="006C35BA" w:rsidRDefault="00782705" w:rsidP="00947D60">
      <w:pPr>
        <w:pStyle w:val="ConsNormal0"/>
        <w:tabs>
          <w:tab w:val="left" w:pos="-900"/>
        </w:tabs>
        <w:ind w:firstLine="851"/>
        <w:jc w:val="both"/>
        <w:rPr>
          <w:rFonts w:ascii="Times New Roman" w:hAnsi="Times New Roman"/>
          <w:sz w:val="28"/>
          <w:szCs w:val="28"/>
        </w:rPr>
      </w:pPr>
      <w:r w:rsidRPr="006C35BA">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52DF290" w14:textId="77777777" w:rsidR="00782705" w:rsidRPr="006C35BA" w:rsidRDefault="00782705" w:rsidP="00947D60">
      <w:pPr>
        <w:pStyle w:val="ConsNormal0"/>
        <w:tabs>
          <w:tab w:val="left" w:pos="-900"/>
        </w:tabs>
        <w:ind w:firstLine="851"/>
        <w:jc w:val="both"/>
        <w:rPr>
          <w:rFonts w:ascii="Times New Roman" w:hAnsi="Times New Roman"/>
          <w:sz w:val="28"/>
          <w:szCs w:val="28"/>
        </w:rPr>
      </w:pPr>
      <w:r w:rsidRPr="006C35BA">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EBF6C87" w14:textId="77777777" w:rsidR="00782705" w:rsidRPr="006C35BA" w:rsidRDefault="00782705" w:rsidP="00947D60">
      <w:pPr>
        <w:pStyle w:val="ConsNormal0"/>
        <w:tabs>
          <w:tab w:val="left" w:pos="-900"/>
        </w:tabs>
        <w:ind w:firstLine="851"/>
        <w:jc w:val="both"/>
        <w:rPr>
          <w:rFonts w:ascii="Times New Roman" w:hAnsi="Times New Roman"/>
          <w:sz w:val="28"/>
          <w:szCs w:val="28"/>
        </w:rPr>
      </w:pPr>
      <w:r w:rsidRPr="006C35BA">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муниципального образования </w:t>
      </w:r>
      <w:r w:rsidRPr="006C35BA">
        <w:rPr>
          <w:rFonts w:ascii="Times New Roman" w:hAnsi="Times New Roman" w:cs="Times New Roman"/>
          <w:sz w:val="28"/>
          <w:szCs w:val="28"/>
        </w:rPr>
        <w:t>Ленинградский</w:t>
      </w:r>
      <w:r w:rsidRPr="006C35BA">
        <w:rPr>
          <w:rFonts w:ascii="Times New Roman" w:hAnsi="Times New Roman"/>
          <w:sz w:val="28"/>
          <w:szCs w:val="28"/>
        </w:rPr>
        <w:t xml:space="preserve">  район, указанный проект должен быть рассмотрен на его открытом заседании.</w:t>
      </w:r>
    </w:p>
    <w:p w14:paraId="10B37EBE" w14:textId="77777777" w:rsidR="00782705" w:rsidRPr="006C35BA" w:rsidRDefault="00782705" w:rsidP="00947D60">
      <w:pPr>
        <w:pStyle w:val="ConsNormal0"/>
        <w:tabs>
          <w:tab w:val="left" w:pos="-900"/>
        </w:tabs>
        <w:ind w:firstLine="851"/>
        <w:jc w:val="both"/>
        <w:rPr>
          <w:rFonts w:ascii="Times New Roman" w:hAnsi="Times New Roman"/>
          <w:sz w:val="28"/>
          <w:szCs w:val="28"/>
        </w:rPr>
      </w:pPr>
      <w:r w:rsidRPr="006C35BA">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111F0B3" w14:textId="77777777" w:rsidR="00782705" w:rsidRPr="006C35BA" w:rsidRDefault="00782705" w:rsidP="00947D60">
      <w:pPr>
        <w:pStyle w:val="2"/>
        <w:keepNext w:val="0"/>
        <w:spacing w:before="0" w:after="0"/>
        <w:ind w:firstLine="851"/>
        <w:rPr>
          <w:rFonts w:ascii="Times New Roman" w:hAnsi="Times New Roman"/>
          <w:sz w:val="28"/>
          <w:szCs w:val="28"/>
        </w:rPr>
      </w:pPr>
    </w:p>
    <w:p w14:paraId="384BED47" w14:textId="77777777" w:rsidR="00DB55D8" w:rsidRPr="006C35BA" w:rsidRDefault="00DB55D8" w:rsidP="00DB55D8">
      <w:pPr>
        <w:tabs>
          <w:tab w:val="left" w:pos="-1276"/>
        </w:tabs>
        <w:ind w:firstLine="851"/>
        <w:jc w:val="both"/>
        <w:rPr>
          <w:b/>
          <w:kern w:val="2"/>
          <w:sz w:val="28"/>
          <w:szCs w:val="28"/>
        </w:rPr>
      </w:pPr>
      <w:r w:rsidRPr="006C35BA">
        <w:rPr>
          <w:b/>
          <w:sz w:val="28"/>
          <w:szCs w:val="28"/>
        </w:rPr>
        <w:t>Статья 17. Публичные слушания, общественные обсуждения</w:t>
      </w:r>
    </w:p>
    <w:p w14:paraId="53DA85FF" w14:textId="77777777" w:rsidR="00DB55D8" w:rsidRPr="006C35BA" w:rsidRDefault="00DB55D8" w:rsidP="00DB55D8">
      <w:pPr>
        <w:pStyle w:val="22"/>
        <w:tabs>
          <w:tab w:val="left" w:pos="-1276"/>
        </w:tabs>
        <w:suppressAutoHyphens w:val="0"/>
        <w:ind w:firstLine="851"/>
      </w:pPr>
      <w:r w:rsidRPr="006C35BA">
        <w:t>1. Для обсуждения проектов муниципальных правовых актов по вопросам местного значения с участием жителей муниципального образования Ленинградский район Советом, главой района могут проводиться публичные слушания.</w:t>
      </w:r>
    </w:p>
    <w:p w14:paraId="0153733D" w14:textId="77777777" w:rsidR="00DB55D8" w:rsidRPr="006C35BA" w:rsidRDefault="00DB55D8" w:rsidP="00DB55D8">
      <w:pPr>
        <w:pStyle w:val="211"/>
        <w:ind w:firstLine="851"/>
        <w:jc w:val="both"/>
        <w:rPr>
          <w:szCs w:val="28"/>
        </w:rPr>
      </w:pPr>
      <w:r w:rsidRPr="006C35BA">
        <w:rPr>
          <w:szCs w:val="28"/>
        </w:rPr>
        <w:t xml:space="preserve">2. Публичные слушания проводятся по инициативе населения, Совета или главы района. </w:t>
      </w:r>
    </w:p>
    <w:p w14:paraId="79789857" w14:textId="77777777" w:rsidR="00DB55D8" w:rsidRPr="006C35BA" w:rsidRDefault="00DB55D8" w:rsidP="00DB55D8">
      <w:pPr>
        <w:pStyle w:val="211"/>
        <w:ind w:firstLine="851"/>
        <w:jc w:val="both"/>
        <w:rPr>
          <w:szCs w:val="28"/>
        </w:rPr>
      </w:pPr>
      <w:r w:rsidRPr="006C35BA">
        <w:rPr>
          <w:szCs w:val="28"/>
        </w:rPr>
        <w:t>Решение о назначении публичных слушаний, инициированных населением или Советом, принимает Совет, а о назначении публичных слушаний, инициированных главой района – глава района.</w:t>
      </w:r>
    </w:p>
    <w:p w14:paraId="22792FC1" w14:textId="77777777" w:rsidR="00DB55D8" w:rsidRPr="006C35BA" w:rsidRDefault="00DB55D8" w:rsidP="00DB55D8">
      <w:pPr>
        <w:pStyle w:val="22"/>
        <w:tabs>
          <w:tab w:val="left" w:pos="-1276"/>
        </w:tabs>
        <w:suppressAutoHyphens w:val="0"/>
        <w:ind w:firstLine="851"/>
      </w:pPr>
      <w:r w:rsidRPr="006C35BA">
        <w:lastRenderedPageBreak/>
        <w:t xml:space="preserve">3. На публичные слушания должны выноситься: </w:t>
      </w:r>
    </w:p>
    <w:p w14:paraId="1E29BE94" w14:textId="0ECCFD98" w:rsidR="00DB55D8" w:rsidRPr="006C35BA" w:rsidRDefault="00DB55D8" w:rsidP="00DB55D8">
      <w:pPr>
        <w:pStyle w:val="211"/>
        <w:ind w:firstLine="851"/>
        <w:jc w:val="both"/>
        <w:rPr>
          <w:szCs w:val="28"/>
        </w:rPr>
      </w:pPr>
      <w:r w:rsidRPr="006C35BA">
        <w:rPr>
          <w:szCs w:val="28"/>
        </w:rPr>
        <w:t xml:space="preserve">1) проект устава, а также проект решения Совета о внесении изменений и дополнений в устав, кроме случаев, когда </w:t>
      </w:r>
      <w:r w:rsidRPr="006C35BA">
        <w:rPr>
          <w:kern w:val="0"/>
          <w:szCs w:val="28"/>
          <w:lang w:eastAsia="ru-RU"/>
        </w:rPr>
        <w:t xml:space="preserve">в устав вносятся изменения в форме точного воспроизведения положений </w:t>
      </w:r>
      <w:r w:rsidRPr="00C551EF">
        <w:rPr>
          <w:kern w:val="0"/>
          <w:szCs w:val="28"/>
          <w:lang w:eastAsia="ru-RU"/>
        </w:rPr>
        <w:t>Конституции</w:t>
      </w:r>
      <w:r w:rsidRPr="006C35BA">
        <w:rPr>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14:paraId="428107D6" w14:textId="77777777" w:rsidR="00DB55D8" w:rsidRPr="006C35BA" w:rsidRDefault="00DB55D8" w:rsidP="00DB55D8">
      <w:pPr>
        <w:pStyle w:val="211"/>
        <w:ind w:firstLine="851"/>
        <w:jc w:val="both"/>
        <w:rPr>
          <w:szCs w:val="28"/>
        </w:rPr>
      </w:pPr>
      <w:r w:rsidRPr="006C35BA">
        <w:rPr>
          <w:szCs w:val="28"/>
        </w:rPr>
        <w:t>2) проект местного бюджета и отчет о его исполнении;</w:t>
      </w:r>
    </w:p>
    <w:p w14:paraId="6B166EF0" w14:textId="77777777" w:rsidR="00DB55D8" w:rsidRPr="006C35BA" w:rsidRDefault="00DB55D8" w:rsidP="00DB55D8">
      <w:pPr>
        <w:pStyle w:val="22"/>
        <w:tabs>
          <w:tab w:val="left" w:pos="-35"/>
        </w:tabs>
        <w:suppressAutoHyphens w:val="0"/>
        <w:ind w:firstLine="851"/>
      </w:pPr>
      <w:r w:rsidRPr="006C35BA">
        <w:t>3) вопросы о преобразовании муниципального образования Ленинградский район</w:t>
      </w:r>
      <w:r w:rsidRPr="006C35BA">
        <w:rPr>
          <w:bCs/>
          <w:kern w:val="0"/>
        </w:rPr>
        <w:t xml:space="preserve">, за исключением случаев, если в соответствии со статьей 13 Федерального закона </w:t>
      </w:r>
      <w:r w:rsidRPr="006C35BA">
        <w:t xml:space="preserve">от 6 октября 2003 года № 131-ФЗ «Об общих принципах организации местного самоуправления в Российской Федерации» </w:t>
      </w:r>
      <w:r w:rsidRPr="006C35BA">
        <w:rPr>
          <w:bCs/>
          <w:kern w:val="0"/>
        </w:rPr>
        <w:t xml:space="preserve">для преобразования муниципального образования </w:t>
      </w:r>
      <w:r w:rsidRPr="006C35BA">
        <w:t>Ленинградский район</w:t>
      </w:r>
      <w:r w:rsidRPr="006C35BA">
        <w:rPr>
          <w:bCs/>
          <w:kern w:val="0"/>
        </w:rPr>
        <w:t xml:space="preserve"> требуется получение согласия населения муниципального образования</w:t>
      </w:r>
      <w:r w:rsidRPr="006C35BA">
        <w:t xml:space="preserve"> Ленинградский район</w:t>
      </w:r>
      <w:r w:rsidRPr="006C35BA">
        <w:rPr>
          <w:bCs/>
          <w:kern w:val="0"/>
        </w:rPr>
        <w:t>, выраженного путем голосования либо на сходах граждан</w:t>
      </w:r>
      <w:r w:rsidRPr="006C35BA">
        <w:t>;</w:t>
      </w:r>
    </w:p>
    <w:p w14:paraId="56AAD0FE" w14:textId="77777777" w:rsidR="00DB55D8" w:rsidRPr="006C35BA" w:rsidRDefault="00DB55D8" w:rsidP="00DB55D8">
      <w:pPr>
        <w:pStyle w:val="22"/>
        <w:tabs>
          <w:tab w:val="left" w:pos="-35"/>
        </w:tabs>
        <w:suppressAutoHyphens w:val="0"/>
        <w:ind w:firstLine="851"/>
      </w:pPr>
      <w:r w:rsidRPr="006C35BA">
        <w:rPr>
          <w:rFonts w:eastAsia="Times New Roman"/>
          <w:kern w:val="0"/>
          <w:lang w:eastAsia="ru-RU"/>
        </w:rPr>
        <w:t xml:space="preserve">4) проект стратегии социально-экономического развития </w:t>
      </w:r>
      <w:r w:rsidRPr="006C35BA">
        <w:rPr>
          <w:bCs/>
          <w:kern w:val="0"/>
        </w:rPr>
        <w:t>муниципального образования</w:t>
      </w:r>
      <w:r w:rsidRPr="006C35BA">
        <w:t xml:space="preserve"> Ленинградский район</w:t>
      </w:r>
      <w:r w:rsidRPr="006C35BA">
        <w:rPr>
          <w:rFonts w:eastAsia="Times New Roman"/>
          <w:kern w:val="0"/>
          <w:lang w:eastAsia="ru-RU"/>
        </w:rPr>
        <w:t>.</w:t>
      </w:r>
    </w:p>
    <w:p w14:paraId="72207803" w14:textId="77777777" w:rsidR="00DB55D8" w:rsidRPr="006C35BA" w:rsidRDefault="00DB55D8" w:rsidP="00DB55D8">
      <w:pPr>
        <w:pStyle w:val="22"/>
        <w:tabs>
          <w:tab w:val="left" w:pos="-35"/>
        </w:tabs>
        <w:suppressAutoHyphens w:val="0"/>
        <w:ind w:firstLine="851"/>
        <w:rPr>
          <w:strike/>
        </w:rPr>
      </w:pPr>
      <w:r w:rsidRPr="006C35BA">
        <w:t xml:space="preserve">4. Порядок организации и проведения публичных слушаний определяется нормативным правовым актом Совета. </w:t>
      </w:r>
    </w:p>
    <w:p w14:paraId="62A8FFD4" w14:textId="77777777" w:rsidR="00782705" w:rsidRPr="001D1590" w:rsidRDefault="00DB55D8" w:rsidP="00DB55D8">
      <w:pPr>
        <w:pStyle w:val="ad"/>
        <w:tabs>
          <w:tab w:val="left" w:pos="-709"/>
        </w:tabs>
        <w:ind w:firstLine="851"/>
        <w:rPr>
          <w:b/>
          <w:szCs w:val="28"/>
        </w:rPr>
      </w:pPr>
      <w:r w:rsidRPr="006C35BA">
        <w:rPr>
          <w:bCs/>
          <w:iCs/>
          <w:kern w:val="0"/>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w:t>
      </w:r>
      <w:r w:rsidRPr="001D1590">
        <w:rPr>
          <w:bCs/>
          <w:iCs/>
          <w:kern w:val="0"/>
          <w:szCs w:val="28"/>
          <w:lang w:eastAsia="ru-RU"/>
        </w:rPr>
        <w:t xml:space="preserve">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1D1590" w:rsidRPr="001D1590">
        <w:rPr>
          <w:szCs w:val="28"/>
        </w:rPr>
        <w:t>публичные слушания или общественные обсуждения в соответствии с законодательством о градостроительной деятельности</w:t>
      </w:r>
      <w:r w:rsidRPr="001D1590">
        <w:rPr>
          <w:bCs/>
          <w:iCs/>
          <w:kern w:val="0"/>
          <w:szCs w:val="28"/>
          <w:lang w:eastAsia="ru-RU"/>
        </w:rPr>
        <w:t>.</w:t>
      </w:r>
    </w:p>
    <w:p w14:paraId="086B41DC" w14:textId="77777777" w:rsidR="00DB55D8" w:rsidRPr="001D1590" w:rsidRDefault="00DB55D8" w:rsidP="00947D60">
      <w:pPr>
        <w:pStyle w:val="ad"/>
        <w:tabs>
          <w:tab w:val="left" w:pos="-709"/>
        </w:tabs>
        <w:ind w:firstLine="851"/>
        <w:rPr>
          <w:b/>
          <w:szCs w:val="28"/>
        </w:rPr>
      </w:pPr>
    </w:p>
    <w:p w14:paraId="15CA403C" w14:textId="77777777" w:rsidR="00782705" w:rsidRPr="006C35BA" w:rsidRDefault="00782705" w:rsidP="00947D60">
      <w:pPr>
        <w:pStyle w:val="ad"/>
        <w:tabs>
          <w:tab w:val="left" w:pos="-709"/>
        </w:tabs>
        <w:ind w:firstLine="851"/>
        <w:rPr>
          <w:b/>
          <w:szCs w:val="28"/>
        </w:rPr>
      </w:pPr>
      <w:r w:rsidRPr="006C35BA">
        <w:rPr>
          <w:b/>
          <w:szCs w:val="28"/>
        </w:rPr>
        <w:t>Статья 18. Собрания граждан, конференция граждан (собрание делегатов)</w:t>
      </w:r>
    </w:p>
    <w:p w14:paraId="0B0EF0D4" w14:textId="77777777" w:rsidR="00782705" w:rsidRPr="006C35BA" w:rsidRDefault="00782705" w:rsidP="00947D60">
      <w:pPr>
        <w:pStyle w:val="ad"/>
        <w:tabs>
          <w:tab w:val="left" w:pos="-851"/>
        </w:tabs>
        <w:ind w:firstLine="851"/>
        <w:rPr>
          <w:szCs w:val="28"/>
        </w:rPr>
      </w:pPr>
      <w:r w:rsidRPr="006C35BA">
        <w:rPr>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Ленинградский  район</w:t>
      </w:r>
      <w:r w:rsidR="001962ED" w:rsidRPr="006C35BA">
        <w:rPr>
          <w:szCs w:val="28"/>
        </w:rPr>
        <w:t xml:space="preserve">, </w:t>
      </w:r>
      <w:r w:rsidR="001962ED" w:rsidRPr="006C35BA">
        <w:rPr>
          <w:color w:val="000000"/>
          <w:szCs w:val="28"/>
        </w:rPr>
        <w:t>обсуждения вопросов внесения инициативных проектов и их рассмотрения</w:t>
      </w:r>
      <w:r w:rsidRPr="006C35BA">
        <w:rPr>
          <w:szCs w:val="28"/>
        </w:rPr>
        <w:t xml:space="preserve"> могут проводиться собрания граждан. </w:t>
      </w:r>
    </w:p>
    <w:p w14:paraId="57399CE0" w14:textId="77777777" w:rsidR="00782705" w:rsidRPr="006C35BA" w:rsidRDefault="00782705" w:rsidP="00947D60">
      <w:pPr>
        <w:pStyle w:val="ad"/>
        <w:tabs>
          <w:tab w:val="left" w:pos="-1134"/>
        </w:tabs>
        <w:ind w:firstLine="851"/>
        <w:rPr>
          <w:szCs w:val="28"/>
        </w:rPr>
      </w:pPr>
      <w:r w:rsidRPr="006C35BA">
        <w:rPr>
          <w:szCs w:val="28"/>
        </w:rPr>
        <w:t xml:space="preserve">2. Собрание граждан проводится по инициативе населения, Совета, главы района. Собрание граждан, проводимое по инициативе Совета или главы </w:t>
      </w:r>
      <w:r w:rsidRPr="006C35BA">
        <w:rPr>
          <w:szCs w:val="28"/>
        </w:rPr>
        <w:lastRenderedPageBreak/>
        <w:t>района, назначается соответственно Советом или главой района.</w:t>
      </w:r>
    </w:p>
    <w:p w14:paraId="58442F7D" w14:textId="77777777" w:rsidR="00782705" w:rsidRPr="006C35BA" w:rsidRDefault="00782705" w:rsidP="00947D60">
      <w:pPr>
        <w:pStyle w:val="211"/>
        <w:ind w:firstLine="851"/>
        <w:jc w:val="both"/>
        <w:rPr>
          <w:szCs w:val="28"/>
        </w:rPr>
      </w:pPr>
      <w:r w:rsidRPr="006C35BA">
        <w:rPr>
          <w:szCs w:val="28"/>
        </w:rPr>
        <w:t>Собрание граждан, проводимое по инициативе населения, назначается Советом на основании требования не менее 10 процентов жителей муниципального образования Ленинградский район, обладающих избирательным правом, выраженного путем сбора подписей среди жителей муниципального образования Ленинградский  район.</w:t>
      </w:r>
    </w:p>
    <w:p w14:paraId="4ADEC0C0" w14:textId="77777777" w:rsidR="001962ED" w:rsidRPr="006C35BA" w:rsidRDefault="001962ED" w:rsidP="00947D60">
      <w:pPr>
        <w:pStyle w:val="211"/>
        <w:ind w:firstLine="851"/>
        <w:jc w:val="both"/>
        <w:rPr>
          <w:szCs w:val="28"/>
        </w:rPr>
      </w:pPr>
      <w:r w:rsidRPr="006C35BA">
        <w:rPr>
          <w:color w:val="000000"/>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муниципального образования Ленинградский район,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14:paraId="5E9566A1" w14:textId="77777777" w:rsidR="00782705" w:rsidRPr="006C35BA" w:rsidRDefault="00782705" w:rsidP="00947D60">
      <w:pPr>
        <w:pStyle w:val="ad"/>
        <w:tabs>
          <w:tab w:val="left" w:pos="-709"/>
        </w:tabs>
        <w:ind w:firstLine="851"/>
        <w:rPr>
          <w:szCs w:val="28"/>
        </w:rPr>
      </w:pPr>
      <w:r w:rsidRPr="006C35BA">
        <w:rPr>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248F295F" w14:textId="77777777" w:rsidR="00782705" w:rsidRPr="006C35BA" w:rsidRDefault="00782705" w:rsidP="00947D60">
      <w:pPr>
        <w:pStyle w:val="ad"/>
        <w:tabs>
          <w:tab w:val="left" w:pos="993"/>
        </w:tabs>
        <w:ind w:firstLine="851"/>
        <w:rPr>
          <w:szCs w:val="28"/>
        </w:rPr>
      </w:pPr>
      <w:r w:rsidRPr="006C35BA">
        <w:rPr>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332F728" w14:textId="77777777" w:rsidR="00782705" w:rsidRPr="006C35BA" w:rsidRDefault="00782705" w:rsidP="00947D60">
      <w:pPr>
        <w:pStyle w:val="ad"/>
        <w:tabs>
          <w:tab w:val="left" w:pos="993"/>
        </w:tabs>
        <w:ind w:firstLine="851"/>
        <w:rPr>
          <w:szCs w:val="28"/>
        </w:rPr>
      </w:pPr>
      <w:r w:rsidRPr="006C35BA">
        <w:rPr>
          <w:szCs w:val="28"/>
        </w:rPr>
        <w:t>5. Порядок назначения и проведения собрания граждан, а также полномочия собрания граждан определяются Федеральным законом от 6 октября 2003 года № 131-ФЗ «Об общих принципах организации местного самоуправления в Российской Федерации», настоящим уставом и нормативным правовым актом Совета.</w:t>
      </w:r>
    </w:p>
    <w:p w14:paraId="7540849B"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 xml:space="preserve">6. Для обсуждения вопросов местного значения, информирования населения о деятельности органов и должностных лиц местного самоуправления муниципального образования </w:t>
      </w:r>
      <w:r w:rsidRPr="006C35BA">
        <w:rPr>
          <w:rFonts w:ascii="Times New Roman" w:hAnsi="Times New Roman" w:cs="Times New Roman"/>
          <w:sz w:val="28"/>
          <w:szCs w:val="28"/>
        </w:rPr>
        <w:t>Ленинградский</w:t>
      </w:r>
      <w:r w:rsidRPr="006C35BA">
        <w:rPr>
          <w:rFonts w:ascii="Times New Roman" w:hAnsi="Times New Roman"/>
          <w:sz w:val="28"/>
          <w:szCs w:val="28"/>
        </w:rPr>
        <w:t xml:space="preserve"> район</w:t>
      </w:r>
      <w:r w:rsidR="00F04035" w:rsidRPr="006C35BA">
        <w:rPr>
          <w:rFonts w:ascii="Times New Roman" w:hAnsi="Times New Roman"/>
          <w:sz w:val="28"/>
          <w:szCs w:val="28"/>
        </w:rPr>
        <w:t xml:space="preserve">, </w:t>
      </w:r>
      <w:r w:rsidR="00F04035" w:rsidRPr="006C35BA">
        <w:rPr>
          <w:rFonts w:ascii="Times New Roman" w:hAnsi="Times New Roman"/>
          <w:color w:val="000000"/>
          <w:sz w:val="28"/>
          <w:szCs w:val="28"/>
        </w:rPr>
        <w:t>обсуждения вопросов внесения инициативных проектов и их рассмотрения</w:t>
      </w:r>
      <w:r w:rsidRPr="006C35BA">
        <w:rPr>
          <w:rFonts w:ascii="Times New Roman" w:hAnsi="Times New Roman"/>
          <w:sz w:val="28"/>
          <w:szCs w:val="28"/>
        </w:rPr>
        <w:t xml:space="preserve"> могут проводиться конференции граждан (собрания делегатов).</w:t>
      </w:r>
    </w:p>
    <w:p w14:paraId="472C2EA9" w14:textId="77777777" w:rsidR="00782705" w:rsidRPr="006C35BA" w:rsidRDefault="00782705" w:rsidP="00947D60">
      <w:pPr>
        <w:ind w:firstLine="851"/>
        <w:jc w:val="both"/>
        <w:rPr>
          <w:sz w:val="28"/>
          <w:szCs w:val="28"/>
        </w:rPr>
      </w:pPr>
      <w:r w:rsidRPr="006C35BA">
        <w:rPr>
          <w:sz w:val="28"/>
          <w:szCs w:val="28"/>
        </w:rPr>
        <w:t>7. Конференция граждан</w:t>
      </w:r>
      <w:r w:rsidR="001D3715" w:rsidRPr="006C35BA">
        <w:rPr>
          <w:sz w:val="28"/>
          <w:szCs w:val="28"/>
        </w:rPr>
        <w:t xml:space="preserve"> (собрание делегатов)</w:t>
      </w:r>
      <w:r w:rsidRPr="006C35BA">
        <w:rPr>
          <w:sz w:val="28"/>
          <w:szCs w:val="28"/>
        </w:rPr>
        <w:t xml:space="preserve"> по указанным в части 6 настоящей статьи вопросам проводится по инициативе, оформленной в виде правового акта: </w:t>
      </w:r>
    </w:p>
    <w:p w14:paraId="0506E915"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 Совета;</w:t>
      </w:r>
    </w:p>
    <w:p w14:paraId="75287C61"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 администрации.</w:t>
      </w:r>
    </w:p>
    <w:p w14:paraId="2D388675" w14:textId="77777777" w:rsidR="001D3715" w:rsidRPr="006C35BA" w:rsidRDefault="001D3715" w:rsidP="00947D60">
      <w:pPr>
        <w:pStyle w:val="ConsNormal0"/>
        <w:ind w:firstLine="851"/>
        <w:jc w:val="both"/>
        <w:rPr>
          <w:sz w:val="28"/>
          <w:szCs w:val="28"/>
          <w:lang w:eastAsia="x-none"/>
        </w:rPr>
      </w:pPr>
      <w:r w:rsidRPr="006C35BA">
        <w:rPr>
          <w:rFonts w:ascii="Times New Roman" w:hAnsi="Times New Roman" w:cs="Times New Roman"/>
          <w:sz w:val="28"/>
          <w:szCs w:val="28"/>
          <w:lang w:val="x-none" w:eastAsia="x-none"/>
        </w:rPr>
        <w:t>8. Избрание делегатов - участников конференции граждан (собрания делегатов) осуществляется собраниями граждан</w:t>
      </w:r>
      <w:r w:rsidRPr="006C35BA">
        <w:rPr>
          <w:sz w:val="28"/>
          <w:szCs w:val="28"/>
          <w:lang w:val="x-none" w:eastAsia="x-none"/>
        </w:rPr>
        <w:t>.</w:t>
      </w:r>
      <w:r w:rsidRPr="006C35BA">
        <w:rPr>
          <w:sz w:val="28"/>
          <w:szCs w:val="28"/>
          <w:lang w:eastAsia="x-none"/>
        </w:rPr>
        <w:t xml:space="preserve"> </w:t>
      </w:r>
    </w:p>
    <w:p w14:paraId="6C8AFBA9"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9. Порядок назначения и проведения конференции граждан (собрания делегатов), избрания делегатов определяется нормативным правовым актом Совета.</w:t>
      </w:r>
    </w:p>
    <w:p w14:paraId="2AE57556" w14:textId="77777777" w:rsidR="00782705" w:rsidRPr="006C35BA" w:rsidRDefault="00782705" w:rsidP="00947D60">
      <w:pPr>
        <w:pStyle w:val="ConsNormal0"/>
        <w:ind w:firstLine="851"/>
        <w:jc w:val="both"/>
        <w:rPr>
          <w:rFonts w:ascii="Times New Roman" w:hAnsi="Times New Roman"/>
          <w:sz w:val="28"/>
          <w:szCs w:val="28"/>
        </w:rPr>
      </w:pPr>
      <w:r w:rsidRPr="006C35BA">
        <w:rPr>
          <w:rFonts w:ascii="Times New Roman" w:hAnsi="Times New Roman"/>
          <w:sz w:val="28"/>
          <w:szCs w:val="28"/>
        </w:rPr>
        <w:t>10. Итоги собрания граждан и конференции граждан (собрания делегатов) подлежат официальному опубликованию (обнародованию).</w:t>
      </w:r>
    </w:p>
    <w:p w14:paraId="3FD3304B" w14:textId="77777777" w:rsidR="00782705" w:rsidRPr="006C35BA" w:rsidRDefault="00782705" w:rsidP="00947D60">
      <w:pPr>
        <w:pStyle w:val="2"/>
        <w:keepNext w:val="0"/>
        <w:tabs>
          <w:tab w:val="clear" w:pos="576"/>
        </w:tabs>
        <w:spacing w:before="0" w:after="0"/>
        <w:ind w:left="851" w:firstLine="851"/>
        <w:rPr>
          <w:rFonts w:ascii="Times New Roman" w:hAnsi="Times New Roman"/>
          <w:sz w:val="28"/>
          <w:szCs w:val="28"/>
        </w:rPr>
      </w:pPr>
    </w:p>
    <w:p w14:paraId="23F09519" w14:textId="77777777" w:rsidR="00782705" w:rsidRPr="006C35BA" w:rsidRDefault="00782705" w:rsidP="00947D60">
      <w:pPr>
        <w:pStyle w:val="2"/>
        <w:keepNext w:val="0"/>
        <w:spacing w:before="0" w:after="0"/>
        <w:ind w:firstLine="851"/>
        <w:rPr>
          <w:rFonts w:ascii="Times New Roman" w:hAnsi="Times New Roman"/>
          <w:sz w:val="28"/>
          <w:szCs w:val="28"/>
        </w:rPr>
      </w:pPr>
      <w:r w:rsidRPr="006C35BA">
        <w:rPr>
          <w:rFonts w:ascii="Times New Roman" w:hAnsi="Times New Roman"/>
          <w:sz w:val="28"/>
          <w:szCs w:val="28"/>
        </w:rPr>
        <w:lastRenderedPageBreak/>
        <w:t>Статья 19. Опрос граждан</w:t>
      </w:r>
    </w:p>
    <w:p w14:paraId="5F94B07A" w14:textId="77777777" w:rsidR="00782705" w:rsidRPr="006C35BA" w:rsidRDefault="00782705" w:rsidP="00947D60">
      <w:pPr>
        <w:pStyle w:val="211"/>
        <w:ind w:firstLine="851"/>
        <w:jc w:val="both"/>
        <w:rPr>
          <w:szCs w:val="28"/>
        </w:rPr>
      </w:pPr>
      <w:r w:rsidRPr="006C35BA">
        <w:rPr>
          <w:szCs w:val="28"/>
        </w:rPr>
        <w:t>1. Опрос граждан проводится на всей территории муниципального образования Ленинградский район или на ее части для выявления мнения населения и его учета при принятии решений органами местного самоуправления муниципального образования Ленинградский район и должностными лицами местного самоуправления муниципального образования Ленинградский  район, а также органами государственной власти.</w:t>
      </w:r>
    </w:p>
    <w:p w14:paraId="664334B3" w14:textId="77777777" w:rsidR="00782705" w:rsidRPr="006C35BA" w:rsidRDefault="00782705" w:rsidP="00947D60">
      <w:pPr>
        <w:pStyle w:val="211"/>
        <w:ind w:firstLine="851"/>
        <w:jc w:val="both"/>
        <w:rPr>
          <w:szCs w:val="28"/>
        </w:rPr>
      </w:pPr>
      <w:r w:rsidRPr="006C35BA">
        <w:rPr>
          <w:szCs w:val="28"/>
        </w:rPr>
        <w:t>2. Результаты опроса носят рекомендательный характер.</w:t>
      </w:r>
    </w:p>
    <w:p w14:paraId="3B49A4F3" w14:textId="77777777" w:rsidR="00782705" w:rsidRPr="006C35BA" w:rsidRDefault="00782705" w:rsidP="00947D60">
      <w:pPr>
        <w:pStyle w:val="211"/>
        <w:ind w:firstLine="851"/>
        <w:jc w:val="both"/>
        <w:rPr>
          <w:szCs w:val="28"/>
        </w:rPr>
      </w:pPr>
      <w:r w:rsidRPr="006C35BA">
        <w:rPr>
          <w:szCs w:val="28"/>
        </w:rPr>
        <w:t>3. В опросе граждан имеют право участвовать жители муниципального образования Ленинградский  район, обладающие избирательным правом.</w:t>
      </w:r>
    </w:p>
    <w:p w14:paraId="1349C3AA" w14:textId="77777777" w:rsidR="00F04035" w:rsidRPr="006C35BA" w:rsidRDefault="00F04035" w:rsidP="00947D60">
      <w:pPr>
        <w:pStyle w:val="211"/>
        <w:ind w:firstLine="851"/>
        <w:jc w:val="both"/>
        <w:rPr>
          <w:szCs w:val="28"/>
        </w:rPr>
      </w:pPr>
      <w:r w:rsidRPr="006C35BA">
        <w:rPr>
          <w:color w:val="000000"/>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Ленинградский район или его части, в которых предлагается реализовать инициативный проект, достигшие шестнадцатилетнего возраста.</w:t>
      </w:r>
    </w:p>
    <w:p w14:paraId="0FE40BE1" w14:textId="77777777" w:rsidR="00782705" w:rsidRPr="006C35BA" w:rsidRDefault="00782705" w:rsidP="00947D60">
      <w:pPr>
        <w:pStyle w:val="211"/>
        <w:ind w:firstLine="851"/>
        <w:jc w:val="both"/>
        <w:rPr>
          <w:szCs w:val="28"/>
        </w:rPr>
      </w:pPr>
      <w:r w:rsidRPr="006C35BA">
        <w:rPr>
          <w:szCs w:val="28"/>
        </w:rPr>
        <w:t>4. Опрос граждан проводится по инициативе:</w:t>
      </w:r>
    </w:p>
    <w:p w14:paraId="3AA87647" w14:textId="77777777" w:rsidR="00782705" w:rsidRPr="006C35BA" w:rsidRDefault="00782705" w:rsidP="00947D60">
      <w:pPr>
        <w:pStyle w:val="211"/>
        <w:ind w:firstLine="851"/>
        <w:jc w:val="both"/>
        <w:rPr>
          <w:szCs w:val="28"/>
        </w:rPr>
      </w:pPr>
      <w:r w:rsidRPr="006C35BA">
        <w:rPr>
          <w:szCs w:val="28"/>
        </w:rPr>
        <w:t>1) Совета или главы района - по вопросам местного значения;</w:t>
      </w:r>
    </w:p>
    <w:p w14:paraId="6BCE5CD4" w14:textId="77777777" w:rsidR="00F04035" w:rsidRPr="006C35BA" w:rsidRDefault="00782705" w:rsidP="00947D60">
      <w:pPr>
        <w:pStyle w:val="211"/>
        <w:ind w:firstLine="851"/>
        <w:jc w:val="both"/>
        <w:rPr>
          <w:szCs w:val="28"/>
        </w:rPr>
      </w:pPr>
      <w:r w:rsidRPr="006C35BA">
        <w:rPr>
          <w:szCs w:val="28"/>
        </w:rPr>
        <w:t>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Ленинградский район для объектов регионального и межрегионального значения.</w:t>
      </w:r>
    </w:p>
    <w:p w14:paraId="66CC2574" w14:textId="77777777" w:rsidR="00F04035" w:rsidRPr="006C35BA" w:rsidRDefault="00F04035" w:rsidP="00947D60">
      <w:pPr>
        <w:pStyle w:val="211"/>
        <w:ind w:firstLine="851"/>
        <w:jc w:val="both"/>
        <w:rPr>
          <w:color w:val="000000"/>
          <w:szCs w:val="28"/>
        </w:rPr>
      </w:pPr>
      <w:r w:rsidRPr="006C35BA">
        <w:rPr>
          <w:color w:val="000000"/>
          <w:szCs w:val="28"/>
        </w:rPr>
        <w:t>3) жителей муниципального образования Ленинградский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0C5B778" w14:textId="77777777" w:rsidR="00782705" w:rsidRPr="006C35BA" w:rsidRDefault="00782705" w:rsidP="00947D60">
      <w:pPr>
        <w:pStyle w:val="211"/>
        <w:ind w:firstLine="851"/>
        <w:jc w:val="both"/>
        <w:rPr>
          <w:szCs w:val="28"/>
        </w:rPr>
      </w:pPr>
      <w:r w:rsidRPr="006C35BA">
        <w:rPr>
          <w:szCs w:val="28"/>
        </w:rPr>
        <w:t>5. Порядок назначения и проведения опроса граждан определяется нормативным правовым актом Совета</w:t>
      </w:r>
      <w:r w:rsidRPr="006C35BA">
        <w:rPr>
          <w:bCs/>
          <w:szCs w:val="28"/>
        </w:rPr>
        <w:t xml:space="preserve"> в соответствии с законом Краснодарского края</w:t>
      </w:r>
      <w:r w:rsidRPr="006C35BA">
        <w:rPr>
          <w:szCs w:val="28"/>
        </w:rPr>
        <w:t xml:space="preserve">. </w:t>
      </w:r>
    </w:p>
    <w:p w14:paraId="7C1C58BF"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6. Решение о назначении опроса граждан принимается Советом. Для проведения опроса граждан может использоваться официальный сайт муниципального образования Ленинградский район в информационно-телекоммуникационной сети «Интернет». В нормативном правовом акте Совета о назначении опроса граждан устанавливаются:</w:t>
      </w:r>
    </w:p>
    <w:p w14:paraId="668595A4"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1) дата и сроки проведения опроса;</w:t>
      </w:r>
    </w:p>
    <w:p w14:paraId="2DCA90F7"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2) формулировка вопроса (вопросов), предлагаемого (предлагаемых) при проведении опроса;</w:t>
      </w:r>
    </w:p>
    <w:p w14:paraId="4F282C25"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3) методика проведения опроса;</w:t>
      </w:r>
    </w:p>
    <w:p w14:paraId="53326E2B"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4) форма опросного листа;</w:t>
      </w:r>
    </w:p>
    <w:p w14:paraId="50B94295"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5) минимальная численность жителей муниципального образования, участвующих в опросе;</w:t>
      </w:r>
    </w:p>
    <w:p w14:paraId="6E3C3B99" w14:textId="77777777" w:rsidR="00F04035" w:rsidRPr="006C35BA" w:rsidRDefault="00F04035" w:rsidP="00F04035">
      <w:pPr>
        <w:pStyle w:val="211"/>
        <w:ind w:firstLine="851"/>
        <w:jc w:val="both"/>
        <w:rPr>
          <w:color w:val="000000"/>
          <w:szCs w:val="28"/>
        </w:rPr>
      </w:pPr>
      <w:r w:rsidRPr="006C35BA">
        <w:rPr>
          <w:color w:val="000000"/>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Ленинградский район в информационно-телекоммуникационной сети «Интернет».</w:t>
      </w:r>
    </w:p>
    <w:p w14:paraId="17C744E3" w14:textId="77777777" w:rsidR="00782705" w:rsidRPr="006C35BA" w:rsidRDefault="00782705" w:rsidP="00947D60">
      <w:pPr>
        <w:pStyle w:val="211"/>
        <w:ind w:firstLine="851"/>
        <w:jc w:val="both"/>
        <w:rPr>
          <w:szCs w:val="28"/>
        </w:rPr>
      </w:pPr>
      <w:r w:rsidRPr="006C35BA">
        <w:rPr>
          <w:szCs w:val="28"/>
        </w:rPr>
        <w:t xml:space="preserve">7. Жители муниципального образования Ленинградский  район должны </w:t>
      </w:r>
      <w:r w:rsidRPr="006C35BA">
        <w:rPr>
          <w:szCs w:val="28"/>
        </w:rPr>
        <w:lastRenderedPageBreak/>
        <w:t>быть проинформированы о проведении опроса граждан не менее чем за 10 дней до его проведения.</w:t>
      </w:r>
    </w:p>
    <w:p w14:paraId="52AA65F2" w14:textId="77777777" w:rsidR="00782705" w:rsidRPr="006C35BA" w:rsidRDefault="00782705" w:rsidP="00947D60">
      <w:pPr>
        <w:pStyle w:val="211"/>
        <w:ind w:firstLine="851"/>
        <w:jc w:val="both"/>
        <w:rPr>
          <w:szCs w:val="28"/>
        </w:rPr>
      </w:pPr>
      <w:r w:rsidRPr="006C35BA">
        <w:rPr>
          <w:szCs w:val="28"/>
        </w:rPr>
        <w:t>8. Финансирование мероприятий, связанных с подготовкой и проведением опроса граждан, осуществляется:</w:t>
      </w:r>
    </w:p>
    <w:p w14:paraId="6E15D891" w14:textId="77777777" w:rsidR="00782705" w:rsidRPr="006C35BA" w:rsidRDefault="00782705" w:rsidP="00947D60">
      <w:pPr>
        <w:pStyle w:val="211"/>
        <w:ind w:firstLine="851"/>
        <w:jc w:val="both"/>
        <w:rPr>
          <w:szCs w:val="28"/>
        </w:rPr>
      </w:pPr>
      <w:r w:rsidRPr="006C35BA">
        <w:rPr>
          <w:szCs w:val="28"/>
        </w:rPr>
        <w:t>1) за счет средств местного бюджета - при проведении его по инициативе органов местного самоуправления муниципального образования Ленинградский  район</w:t>
      </w:r>
      <w:r w:rsidR="00F04035" w:rsidRPr="006C35BA">
        <w:rPr>
          <w:szCs w:val="28"/>
        </w:rPr>
        <w:t xml:space="preserve"> </w:t>
      </w:r>
      <w:r w:rsidR="00F04035" w:rsidRPr="006C35BA">
        <w:rPr>
          <w:color w:val="000000"/>
          <w:szCs w:val="28"/>
        </w:rPr>
        <w:t>или жителей муниципального образования Ленинградский район</w:t>
      </w:r>
      <w:r w:rsidRPr="006C35BA">
        <w:rPr>
          <w:szCs w:val="28"/>
        </w:rPr>
        <w:t>;</w:t>
      </w:r>
    </w:p>
    <w:p w14:paraId="572222D8" w14:textId="77777777" w:rsidR="00782705" w:rsidRPr="006C35BA" w:rsidRDefault="00782705" w:rsidP="00947D60">
      <w:pPr>
        <w:ind w:firstLine="851"/>
        <w:jc w:val="both"/>
        <w:rPr>
          <w:sz w:val="28"/>
          <w:szCs w:val="28"/>
        </w:rPr>
      </w:pPr>
      <w:r w:rsidRPr="006C35BA">
        <w:rPr>
          <w:sz w:val="28"/>
          <w:szCs w:val="28"/>
        </w:rPr>
        <w:t>2) за счет средств краевого бюджета - при проведении его по инициативе органов государственной власти Краснодарского края.</w:t>
      </w:r>
    </w:p>
    <w:p w14:paraId="539F8F29" w14:textId="77777777" w:rsidR="00782705" w:rsidRPr="006C35BA" w:rsidRDefault="00782705" w:rsidP="00947D60">
      <w:pPr>
        <w:pStyle w:val="2"/>
        <w:keepNext w:val="0"/>
        <w:tabs>
          <w:tab w:val="clear" w:pos="576"/>
        </w:tabs>
        <w:spacing w:before="0" w:after="0"/>
        <w:ind w:left="851" w:firstLine="851"/>
        <w:rPr>
          <w:rFonts w:ascii="Times New Roman" w:hAnsi="Times New Roman"/>
          <w:sz w:val="28"/>
          <w:szCs w:val="28"/>
        </w:rPr>
      </w:pPr>
    </w:p>
    <w:p w14:paraId="2B43F7CE" w14:textId="77777777" w:rsidR="00782705" w:rsidRPr="006C35BA" w:rsidRDefault="00782705" w:rsidP="0088240B">
      <w:pPr>
        <w:pStyle w:val="2"/>
        <w:keepNext w:val="0"/>
        <w:tabs>
          <w:tab w:val="clear" w:pos="576"/>
        </w:tabs>
        <w:spacing w:before="0" w:after="0"/>
        <w:ind w:firstLine="851"/>
        <w:rPr>
          <w:rFonts w:ascii="Times New Roman" w:hAnsi="Times New Roman"/>
          <w:sz w:val="28"/>
          <w:szCs w:val="28"/>
        </w:rPr>
      </w:pPr>
      <w:r w:rsidRPr="006C35BA">
        <w:rPr>
          <w:rFonts w:ascii="Times New Roman" w:hAnsi="Times New Roman"/>
          <w:sz w:val="28"/>
          <w:szCs w:val="28"/>
        </w:rPr>
        <w:t>Статья 20. Обращения граждан в органы местного самоуправления</w:t>
      </w:r>
    </w:p>
    <w:p w14:paraId="6986607E" w14:textId="77777777" w:rsidR="00782705" w:rsidRPr="006C35BA" w:rsidRDefault="00782705" w:rsidP="00947D60">
      <w:pPr>
        <w:ind w:firstLine="851"/>
        <w:jc w:val="both"/>
        <w:rPr>
          <w:sz w:val="28"/>
          <w:szCs w:val="28"/>
        </w:rPr>
      </w:pPr>
      <w:r w:rsidRPr="006C35BA">
        <w:rPr>
          <w:sz w:val="28"/>
          <w:szCs w:val="28"/>
        </w:rPr>
        <w:t>1. Граждане имеют право на индивидуальные и коллективные обращения в органы местного самоуправления.</w:t>
      </w:r>
    </w:p>
    <w:p w14:paraId="6330A6A0" w14:textId="77777777" w:rsidR="00782705" w:rsidRPr="006C35BA" w:rsidRDefault="00782705" w:rsidP="00947D60">
      <w:pPr>
        <w:ind w:firstLine="851"/>
        <w:jc w:val="both"/>
        <w:rPr>
          <w:sz w:val="28"/>
          <w:szCs w:val="28"/>
        </w:rPr>
      </w:pPr>
      <w:r w:rsidRPr="006C35BA">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5C7534B2" w14:textId="77777777" w:rsidR="00782705" w:rsidRPr="006C35BA" w:rsidRDefault="00782705" w:rsidP="00947D60">
      <w:pPr>
        <w:ind w:firstLine="851"/>
        <w:jc w:val="both"/>
        <w:rPr>
          <w:sz w:val="28"/>
          <w:szCs w:val="28"/>
        </w:rPr>
      </w:pPr>
      <w:r w:rsidRPr="006C35BA">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7737213" w14:textId="77777777" w:rsidR="001D3715" w:rsidRPr="006C35BA" w:rsidRDefault="001D3715" w:rsidP="00947D60">
      <w:pPr>
        <w:ind w:firstLine="851"/>
        <w:jc w:val="both"/>
        <w:rPr>
          <w:sz w:val="28"/>
          <w:szCs w:val="28"/>
        </w:rPr>
      </w:pPr>
    </w:p>
    <w:p w14:paraId="42EBFB79" w14:textId="77777777" w:rsidR="001D3715" w:rsidRPr="006C35BA" w:rsidRDefault="001D3715" w:rsidP="001D3715">
      <w:pPr>
        <w:autoSpaceDE w:val="0"/>
        <w:autoSpaceDN w:val="0"/>
        <w:adjustRightInd w:val="0"/>
        <w:ind w:firstLine="851"/>
        <w:jc w:val="both"/>
        <w:outlineLvl w:val="0"/>
        <w:rPr>
          <w:b/>
          <w:bCs/>
          <w:sz w:val="28"/>
          <w:szCs w:val="28"/>
        </w:rPr>
      </w:pPr>
      <w:r w:rsidRPr="006C35BA">
        <w:rPr>
          <w:b/>
          <w:bCs/>
          <w:sz w:val="28"/>
          <w:szCs w:val="28"/>
        </w:rPr>
        <w:t>Статья 20.1 Сход граждан</w:t>
      </w:r>
    </w:p>
    <w:p w14:paraId="721B301D" w14:textId="616B5D19" w:rsidR="001D3715" w:rsidRPr="006C35BA" w:rsidRDefault="001D3715" w:rsidP="001D3715">
      <w:pPr>
        <w:autoSpaceDE w:val="0"/>
        <w:autoSpaceDN w:val="0"/>
        <w:adjustRightInd w:val="0"/>
        <w:ind w:firstLine="851"/>
        <w:jc w:val="both"/>
        <w:rPr>
          <w:bCs/>
          <w:sz w:val="28"/>
          <w:szCs w:val="28"/>
        </w:rPr>
      </w:pPr>
      <w:r w:rsidRPr="006C35BA">
        <w:rPr>
          <w:bCs/>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14:paraId="1811BC9A" w14:textId="77777777" w:rsidR="001D3715" w:rsidRPr="006C35BA" w:rsidRDefault="008515DF" w:rsidP="001D3715">
      <w:pPr>
        <w:ind w:firstLine="851"/>
        <w:jc w:val="both"/>
        <w:rPr>
          <w:bCs/>
          <w:sz w:val="28"/>
          <w:szCs w:val="28"/>
        </w:rPr>
      </w:pPr>
      <w:r w:rsidRPr="006C35BA">
        <w:rPr>
          <w:bCs/>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6C35BA">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6C35BA">
        <w:rPr>
          <w:bCs/>
          <w:sz w:val="28"/>
          <w:szCs w:val="28"/>
        </w:rPr>
        <w:t xml:space="preserve">Решение такого схода граждан считается принятым, если за него проголосовало более половины участников схода граждан. </w:t>
      </w:r>
    </w:p>
    <w:p w14:paraId="7B7D215B" w14:textId="77777777" w:rsidR="00F04035" w:rsidRPr="006C35BA" w:rsidRDefault="00F04035" w:rsidP="001D3715">
      <w:pPr>
        <w:ind w:firstLine="851"/>
        <w:jc w:val="both"/>
        <w:rPr>
          <w:bCs/>
          <w:sz w:val="28"/>
          <w:szCs w:val="28"/>
        </w:rPr>
      </w:pPr>
    </w:p>
    <w:p w14:paraId="0A758FDB" w14:textId="77777777" w:rsidR="00F04035" w:rsidRPr="006C35BA" w:rsidRDefault="00F04035" w:rsidP="00F04035">
      <w:pPr>
        <w:pStyle w:val="afb"/>
        <w:widowControl w:val="0"/>
        <w:tabs>
          <w:tab w:val="left" w:pos="851"/>
          <w:tab w:val="left" w:pos="1134"/>
        </w:tabs>
        <w:ind w:firstLine="143"/>
        <w:jc w:val="both"/>
        <w:rPr>
          <w:rFonts w:ascii="Times New Roman" w:hAnsi="Times New Roman"/>
          <w:b/>
          <w:color w:val="000000"/>
          <w:sz w:val="28"/>
          <w:szCs w:val="28"/>
        </w:rPr>
      </w:pPr>
      <w:r w:rsidRPr="006C35BA">
        <w:rPr>
          <w:rFonts w:ascii="Times New Roman" w:hAnsi="Times New Roman"/>
          <w:b/>
          <w:color w:val="000000"/>
          <w:sz w:val="28"/>
          <w:szCs w:val="28"/>
        </w:rPr>
        <w:tab/>
        <w:t>Статья 20.2. Инициативные проекты</w:t>
      </w:r>
    </w:p>
    <w:p w14:paraId="5B1C7855"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 xml:space="preserve">1. В целях реализации мероприятий, имеющих приоритетное значение для жителей муниципального образования Ленинградский район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Ленинградский район, в администрацию может быть внесен </w:t>
      </w:r>
      <w:r w:rsidRPr="006C35BA">
        <w:rPr>
          <w:rFonts w:ascii="Times New Roman" w:hAnsi="Times New Roman"/>
          <w:color w:val="000000"/>
          <w:sz w:val="28"/>
          <w:szCs w:val="28"/>
        </w:rPr>
        <w:lastRenderedPageBreak/>
        <w:t>инициативный проект. Порядок определения части территории муниципального образования Ленинградский район, на которой могут реализовываться инициативные проекты, устанавливается нормативным правовым актом Совета.</w:t>
      </w:r>
    </w:p>
    <w:p w14:paraId="6E41426C"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Ленинградский район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муниципального образования Ленинградский район.</w:t>
      </w:r>
    </w:p>
    <w:p w14:paraId="589E1880"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3. Инициативный проект должен содержать следующие сведения:</w:t>
      </w:r>
    </w:p>
    <w:p w14:paraId="441EDCA9"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1) описание проблемы, решение которой имеет приоритетное значение для жителей муниципального образования Ленинградский район или его части;</w:t>
      </w:r>
    </w:p>
    <w:p w14:paraId="6F042A64"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2) обоснование предложений по решению указанной проблемы;</w:t>
      </w:r>
    </w:p>
    <w:p w14:paraId="0DDB26DB"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3) описание ожидаемого результата (ожидаемых результатов) реализации инициативного проекта;</w:t>
      </w:r>
    </w:p>
    <w:p w14:paraId="2B6E6206"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4) предварительный расчет необходимых расходов на реализацию инициативного проекта;</w:t>
      </w:r>
    </w:p>
    <w:p w14:paraId="44B33814"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5) планируемые сроки реализации инициативного проекта;</w:t>
      </w:r>
    </w:p>
    <w:p w14:paraId="2A7B1E13"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6) сведения о планируемом (возможном) финансовом, имущественном и (или) трудовом участии заинтересованных лиц в реализации данного проекта;</w:t>
      </w:r>
    </w:p>
    <w:p w14:paraId="503D8B54"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416F9D8"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8) указание на территорию муниципального образования Ленинградский район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14:paraId="607BB5A0"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9) иные сведения, предусмотренные нормативным правовым актом Совета.</w:t>
      </w:r>
    </w:p>
    <w:p w14:paraId="04F39305"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4. Инициативный проект до его внесения в администрацию подлежит рассмотрению на собрании или конференции граждан в целях обсуждения инициативного проекта, определения его соответствия интересам жителей муниципального образования Ленинградский район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0F5BDCC5"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2311CA6"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lastRenderedPageBreak/>
        <w:tab/>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Ленинградский район или его части.</w:t>
      </w:r>
    </w:p>
    <w:p w14:paraId="4124F727"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Ленинградский район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Ленинградский район, достигшие шестнадцатилетнего возраста.</w:t>
      </w:r>
    </w:p>
    <w:p w14:paraId="422A6DC2"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14:paraId="70C1761A"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48DCC05A"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7CC0EBE"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7. Администрация принимает решение об отказе в поддержке инициативного проекта в одном из следующих случаев:</w:t>
      </w:r>
    </w:p>
    <w:p w14:paraId="4A5E64E4"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1) несоблюдение установленного порядка внесения инициативного проекта и его рассмотрения;</w:t>
      </w:r>
    </w:p>
    <w:p w14:paraId="22515ED0"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14:paraId="26AF1F31"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3) невозможность реализации инициативного проекта ввиду отсутствия у органов местного самоуправления муниципального образования Ленинградский район необходимых полномочий и прав;</w:t>
      </w:r>
    </w:p>
    <w:p w14:paraId="274C552C"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366C3F91"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5) наличие возможности решения описанной в инициативном проекте проблемы более эффективным способом;</w:t>
      </w:r>
    </w:p>
    <w:p w14:paraId="71CF7B8F"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lastRenderedPageBreak/>
        <w:tab/>
        <w:t>6) признание инициативного проекта не прошедшим конкурсный отбор.</w:t>
      </w:r>
    </w:p>
    <w:p w14:paraId="3FC40DA4"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F4C2D9C"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14:paraId="087E9C22" w14:textId="0AC85611"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w:t>
      </w:r>
      <w:r w:rsidR="00A87A80" w:rsidRPr="00A87A80">
        <w:rPr>
          <w:rFonts w:ascii="Times New Roman" w:hAnsi="Times New Roman"/>
          <w:color w:val="000000"/>
          <w:sz w:val="28"/>
          <w:szCs w:val="28"/>
          <w:highlight w:val="yellow"/>
        </w:rPr>
        <w:t>Г</w:t>
      </w:r>
      <w:r w:rsidRPr="00A87A80">
        <w:rPr>
          <w:rFonts w:ascii="Times New Roman" w:hAnsi="Times New Roman"/>
          <w:color w:val="000000"/>
          <w:sz w:val="28"/>
          <w:szCs w:val="28"/>
          <w:highlight w:val="yellow"/>
        </w:rPr>
        <w:t>убернатора</w:t>
      </w:r>
      <w:r w:rsidRPr="006C35BA">
        <w:rPr>
          <w:rFonts w:ascii="Times New Roman" w:hAnsi="Times New Roman"/>
          <w:color w:val="000000"/>
          <w:sz w:val="28"/>
          <w:szCs w:val="28"/>
        </w:rPr>
        <w:t xml:space="preserve"> Краснодарского края.</w:t>
      </w:r>
    </w:p>
    <w:p w14:paraId="7C386B63"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1B7CA728"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18257C7B"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13. Инициаторы проекта, другие граждане, проживающие на территории муниципального образования Ленинградский район,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71253114"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Ленинградский район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Ленинградский район в </w:t>
      </w:r>
      <w:r w:rsidRPr="006C35BA">
        <w:rPr>
          <w:rFonts w:ascii="Times New Roman" w:hAnsi="Times New Roman"/>
          <w:color w:val="000000"/>
          <w:sz w:val="28"/>
          <w:szCs w:val="28"/>
        </w:rPr>
        <w:lastRenderedPageBreak/>
        <w:t>информационно-телекоммуникационной сети «Интернет» в течение 30 календарных дней со дня завершения реализации инициативного проекта.</w:t>
      </w:r>
    </w:p>
    <w:p w14:paraId="3AD8C786"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муниципального образования Ленинградский район.</w:t>
      </w:r>
    </w:p>
    <w:p w14:paraId="296B31E1" w14:textId="77777777" w:rsidR="00F04035" w:rsidRPr="006C35BA" w:rsidRDefault="00F04035" w:rsidP="00F04035">
      <w:pPr>
        <w:pStyle w:val="afb"/>
        <w:widowControl w:val="0"/>
        <w:tabs>
          <w:tab w:val="left" w:pos="851"/>
          <w:tab w:val="left" w:pos="1134"/>
        </w:tabs>
        <w:ind w:firstLine="143"/>
        <w:jc w:val="both"/>
        <w:rPr>
          <w:rFonts w:ascii="Times New Roman" w:hAnsi="Times New Roman"/>
          <w:color w:val="000000"/>
          <w:sz w:val="28"/>
          <w:szCs w:val="28"/>
        </w:rPr>
      </w:pPr>
      <w:r w:rsidRPr="006C35BA">
        <w:rPr>
          <w:rFonts w:ascii="Times New Roman" w:hAnsi="Times New Roman"/>
          <w:color w:val="000000"/>
          <w:sz w:val="28"/>
          <w:szCs w:val="28"/>
        </w:rPr>
        <w:tab/>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065422F" w14:textId="77777777" w:rsidR="00F04035" w:rsidRPr="006C35BA" w:rsidRDefault="00F04035" w:rsidP="00F04035">
      <w:pPr>
        <w:pStyle w:val="afb"/>
        <w:widowControl w:val="0"/>
        <w:tabs>
          <w:tab w:val="left" w:pos="851"/>
          <w:tab w:val="left" w:pos="1134"/>
        </w:tabs>
        <w:jc w:val="both"/>
        <w:rPr>
          <w:rFonts w:ascii="Times New Roman" w:hAnsi="Times New Roman"/>
          <w:color w:val="000000"/>
          <w:sz w:val="28"/>
          <w:szCs w:val="28"/>
        </w:rPr>
      </w:pPr>
      <w:r w:rsidRPr="006C35BA">
        <w:rPr>
          <w:rFonts w:ascii="Times New Roman" w:hAnsi="Times New Roman"/>
          <w:color w:val="000000"/>
          <w:sz w:val="28"/>
          <w:szCs w:val="28"/>
        </w:rPr>
        <w:tab/>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17A8B674" w14:textId="77777777" w:rsidR="00F04035" w:rsidRPr="006C35BA" w:rsidRDefault="00F04035" w:rsidP="00F04035">
      <w:pPr>
        <w:ind w:firstLine="851"/>
        <w:jc w:val="both"/>
        <w:rPr>
          <w:sz w:val="28"/>
          <w:szCs w:val="28"/>
        </w:rPr>
      </w:pPr>
      <w:r w:rsidRPr="006C35BA">
        <w:rPr>
          <w:color w:val="000000"/>
          <w:sz w:val="28"/>
          <w:szCs w:val="28"/>
        </w:rPr>
        <w:tab/>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14:paraId="3E6C4E84" w14:textId="77777777" w:rsidR="00782705" w:rsidRPr="006C35BA" w:rsidRDefault="00782705" w:rsidP="00947D60">
      <w:pPr>
        <w:pStyle w:val="211"/>
        <w:ind w:firstLine="851"/>
        <w:jc w:val="both"/>
        <w:rPr>
          <w:szCs w:val="28"/>
        </w:rPr>
      </w:pPr>
    </w:p>
    <w:p w14:paraId="5C0CF7A4" w14:textId="77777777" w:rsidR="00782705" w:rsidRPr="006C35BA" w:rsidRDefault="00782705" w:rsidP="0088240B">
      <w:pPr>
        <w:pStyle w:val="ConsNormal0"/>
        <w:ind w:firstLine="851"/>
        <w:jc w:val="both"/>
        <w:rPr>
          <w:rFonts w:ascii="Times New Roman" w:hAnsi="Times New Roman"/>
          <w:b/>
          <w:sz w:val="28"/>
          <w:szCs w:val="28"/>
        </w:rPr>
      </w:pPr>
      <w:r w:rsidRPr="006C35BA">
        <w:rPr>
          <w:rFonts w:ascii="Times New Roman" w:hAnsi="Times New Roman"/>
          <w:b/>
          <w:sz w:val="28"/>
          <w:szCs w:val="28"/>
        </w:rPr>
        <w:t>Статья 21. Другие формы непосредственного осуществления населением местного самоуправления и участия в его осуществлении</w:t>
      </w:r>
    </w:p>
    <w:p w14:paraId="788538AC" w14:textId="77777777" w:rsidR="00782705" w:rsidRPr="006C35BA" w:rsidRDefault="00782705" w:rsidP="0088240B">
      <w:pPr>
        <w:pStyle w:val="ConsNormal0"/>
        <w:ind w:firstLine="851"/>
        <w:jc w:val="both"/>
        <w:rPr>
          <w:rFonts w:ascii="Times New Roman" w:hAnsi="Times New Roman"/>
          <w:b/>
          <w:sz w:val="28"/>
          <w:szCs w:val="28"/>
        </w:rPr>
      </w:pPr>
    </w:p>
    <w:p w14:paraId="29DC267B" w14:textId="77777777" w:rsidR="00782705" w:rsidRPr="006C35BA" w:rsidRDefault="00782705" w:rsidP="0088240B">
      <w:pPr>
        <w:pStyle w:val="ConsNonformat"/>
        <w:ind w:firstLine="851"/>
        <w:jc w:val="both"/>
        <w:rPr>
          <w:rFonts w:ascii="Times New Roman" w:hAnsi="Times New Roman"/>
          <w:sz w:val="28"/>
          <w:szCs w:val="28"/>
        </w:rPr>
      </w:pPr>
      <w:r w:rsidRPr="006C35BA">
        <w:rPr>
          <w:rFonts w:ascii="Times New Roman" w:hAnsi="Times New Roman"/>
          <w:sz w:val="28"/>
          <w:szCs w:val="28"/>
        </w:rPr>
        <w:t>1. Наряду с предусмотренными Федеральным законом от 6 октября 2003 года  № 131-ФЗ «Об общих принципах организации местного самоуправления в Российской Федерации»,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14:paraId="7DBD0A3B" w14:textId="77777777" w:rsidR="00782705" w:rsidRPr="006C35BA" w:rsidRDefault="00782705" w:rsidP="0088240B">
      <w:pPr>
        <w:pStyle w:val="ConsNormal0"/>
        <w:ind w:firstLine="851"/>
        <w:jc w:val="both"/>
        <w:rPr>
          <w:rFonts w:ascii="Times New Roman" w:hAnsi="Times New Roman"/>
          <w:sz w:val="28"/>
          <w:szCs w:val="28"/>
        </w:rPr>
      </w:pPr>
      <w:r w:rsidRPr="006C35BA">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583E798F" w14:textId="77777777" w:rsidR="00782705" w:rsidRPr="006C35BA" w:rsidRDefault="00782705" w:rsidP="000029BE">
      <w:pPr>
        <w:pStyle w:val="ConsPlusNormal"/>
        <w:ind w:firstLine="851"/>
        <w:jc w:val="both"/>
        <w:rPr>
          <w:rFonts w:ascii="Times New Roman" w:hAnsi="Times New Roman" w:cs="Times New Roman"/>
          <w:kern w:val="0"/>
          <w:sz w:val="28"/>
          <w:szCs w:val="28"/>
          <w:lang w:eastAsia="ru-RU"/>
        </w:rPr>
      </w:pPr>
      <w:r w:rsidRPr="006C35BA">
        <w:rPr>
          <w:rFonts w:ascii="Times New Roman" w:hAnsi="Times New Roman" w:cs="Times New Roman"/>
          <w:sz w:val="28"/>
          <w:szCs w:val="28"/>
        </w:rPr>
        <w:t xml:space="preserve">3. </w:t>
      </w:r>
      <w:r w:rsidRPr="006C35BA">
        <w:rPr>
          <w:rFonts w:ascii="Times New Roman" w:hAnsi="Times New Roman" w:cs="Times New Roman"/>
          <w:kern w:val="0"/>
          <w:sz w:val="28"/>
          <w:szCs w:val="28"/>
          <w:lang w:eastAsia="ru-RU"/>
        </w:rPr>
        <w:t xml:space="preserve">Органы местного самоуправления </w:t>
      </w:r>
      <w:r w:rsidRPr="006C35BA">
        <w:rPr>
          <w:rFonts w:ascii="Times New Roman" w:hAnsi="Times New Roman" w:cs="Times New Roman"/>
          <w:sz w:val="28"/>
          <w:szCs w:val="28"/>
        </w:rPr>
        <w:t>муниципального образования Ленинградский район</w:t>
      </w:r>
      <w:r w:rsidRPr="006C35BA">
        <w:rPr>
          <w:rFonts w:ascii="Times New Roman" w:hAnsi="Times New Roman" w:cs="Times New Roman"/>
          <w:kern w:val="0"/>
          <w:sz w:val="28"/>
          <w:szCs w:val="28"/>
          <w:lang w:eastAsia="ru-RU"/>
        </w:rPr>
        <w:t xml:space="preserve"> и должностные лица местного самоуправления </w:t>
      </w:r>
      <w:r w:rsidRPr="006C35BA">
        <w:rPr>
          <w:rFonts w:ascii="Times New Roman" w:hAnsi="Times New Roman" w:cs="Times New Roman"/>
          <w:sz w:val="28"/>
          <w:szCs w:val="28"/>
        </w:rPr>
        <w:t>муниципального образования Ленинградский район</w:t>
      </w:r>
      <w:r w:rsidRPr="006C35BA">
        <w:rPr>
          <w:rFonts w:ascii="Times New Roman" w:hAnsi="Times New Roman" w:cs="Times New Roman"/>
          <w:kern w:val="0"/>
          <w:sz w:val="28"/>
          <w:szCs w:val="28"/>
          <w:lang w:eastAsia="ru-RU"/>
        </w:rPr>
        <w:t xml:space="preserve"> обязаны содействовать населению в непосредственном осуществлении населением местного самоуправления и участии населения в осуществлении местного </w:t>
      </w:r>
      <w:r w:rsidRPr="006C35BA">
        <w:rPr>
          <w:rFonts w:ascii="Times New Roman" w:hAnsi="Times New Roman" w:cs="Times New Roman"/>
          <w:kern w:val="0"/>
          <w:sz w:val="28"/>
          <w:szCs w:val="28"/>
          <w:lang w:eastAsia="ru-RU"/>
        </w:rPr>
        <w:lastRenderedPageBreak/>
        <w:t>самоуправления.</w:t>
      </w:r>
    </w:p>
    <w:p w14:paraId="6FCA542A" w14:textId="77777777" w:rsidR="00782705" w:rsidRPr="006C35BA" w:rsidRDefault="00782705" w:rsidP="00DF3454"/>
    <w:p w14:paraId="400BBAB5" w14:textId="77777777" w:rsidR="00782705" w:rsidRPr="006C35BA" w:rsidRDefault="00782705" w:rsidP="0088240B">
      <w:pPr>
        <w:pStyle w:val="1"/>
        <w:keepNext w:val="0"/>
        <w:spacing w:before="0" w:after="0"/>
        <w:ind w:left="0" w:firstLine="0"/>
        <w:rPr>
          <w:rFonts w:ascii="Times New Roman" w:hAnsi="Times New Roman"/>
          <w:i w:val="0"/>
          <w:szCs w:val="28"/>
        </w:rPr>
      </w:pPr>
      <w:r w:rsidRPr="006C35BA">
        <w:rPr>
          <w:rFonts w:ascii="Times New Roman" w:hAnsi="Times New Roman"/>
          <w:i w:val="0"/>
          <w:szCs w:val="28"/>
        </w:rPr>
        <w:t>ГЛАВА 5. ОРГАНЫ МЕСТНОГО САМОУПРАВЛЕНИЯ И ДОЛЖНОСТНЫЕ ЛИЦА МЕСТНОГО САМОУПРАВЛЕНИЯ</w:t>
      </w:r>
    </w:p>
    <w:p w14:paraId="1D067784" w14:textId="77777777" w:rsidR="00782705" w:rsidRPr="006C35BA" w:rsidRDefault="00782705" w:rsidP="00DF3454">
      <w:pPr>
        <w:ind w:firstLine="900"/>
        <w:jc w:val="both"/>
        <w:rPr>
          <w:b/>
        </w:rPr>
      </w:pPr>
    </w:p>
    <w:p w14:paraId="1C23BA8D" w14:textId="77777777" w:rsidR="00782705" w:rsidRPr="006C35BA" w:rsidRDefault="00782705" w:rsidP="00F769FC">
      <w:pPr>
        <w:ind w:firstLine="851"/>
        <w:jc w:val="both"/>
        <w:rPr>
          <w:b/>
          <w:sz w:val="28"/>
          <w:szCs w:val="28"/>
        </w:rPr>
      </w:pPr>
      <w:r w:rsidRPr="006C35BA">
        <w:rPr>
          <w:b/>
          <w:sz w:val="28"/>
          <w:szCs w:val="28"/>
        </w:rPr>
        <w:t>Статья 22. Структура органов местного самоуправления муниципального образования Ленинградский  район</w:t>
      </w:r>
    </w:p>
    <w:p w14:paraId="21B88486" w14:textId="77777777" w:rsidR="00782705" w:rsidRPr="006C35BA" w:rsidRDefault="00782705" w:rsidP="00F769FC">
      <w:pPr>
        <w:ind w:firstLine="851"/>
        <w:jc w:val="both"/>
        <w:rPr>
          <w:sz w:val="28"/>
          <w:szCs w:val="28"/>
        </w:rPr>
      </w:pPr>
      <w:r w:rsidRPr="006C35BA">
        <w:rPr>
          <w:sz w:val="28"/>
          <w:szCs w:val="28"/>
        </w:rPr>
        <w:t>1. Структуру органов местного самоуправления муниципального образования Ленинградский район составляют Совет муниципального образования Ленинградский район, глава муниципального образования Ленинградский  район, администрация муниципального образования Ленинградский район, контрольно – счетная палата муниципального образования Ленинградский  район.</w:t>
      </w:r>
    </w:p>
    <w:p w14:paraId="3EC0BF3A" w14:textId="77777777" w:rsidR="00782705" w:rsidRPr="006C35BA" w:rsidRDefault="00782705" w:rsidP="00F769FC">
      <w:pPr>
        <w:ind w:firstLine="851"/>
        <w:jc w:val="both"/>
        <w:rPr>
          <w:sz w:val="28"/>
          <w:szCs w:val="28"/>
        </w:rPr>
      </w:pPr>
      <w:r w:rsidRPr="006C35BA">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14:paraId="0374F6E8" w14:textId="77777777" w:rsidR="00782705" w:rsidRPr="006C35BA" w:rsidRDefault="00782705" w:rsidP="00F769FC">
      <w:pPr>
        <w:ind w:firstLine="851"/>
        <w:jc w:val="both"/>
        <w:rPr>
          <w:sz w:val="28"/>
          <w:szCs w:val="28"/>
        </w:rPr>
      </w:pPr>
      <w:r w:rsidRPr="006C35BA">
        <w:rPr>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6 октября 2003 года</w:t>
      </w:r>
      <w:r w:rsidRPr="006C35BA">
        <w:rPr>
          <w:sz w:val="28"/>
          <w:szCs w:val="28"/>
        </w:rPr>
        <w:br/>
        <w:t xml:space="preserve"> № 131-ФЗ «Об общих принципах организации местного самоуправления в Российской Федерации».</w:t>
      </w:r>
    </w:p>
    <w:p w14:paraId="3930C5CC" w14:textId="77777777" w:rsidR="001D3715" w:rsidRPr="006C35BA" w:rsidRDefault="008515DF" w:rsidP="00F769FC">
      <w:pPr>
        <w:ind w:firstLine="851"/>
        <w:jc w:val="both"/>
        <w:rPr>
          <w:sz w:val="28"/>
          <w:szCs w:val="28"/>
        </w:rPr>
      </w:pPr>
      <w:r w:rsidRPr="006C35BA">
        <w:rPr>
          <w:sz w:val="28"/>
          <w:szCs w:val="28"/>
        </w:rPr>
        <w:t xml:space="preserve">4. 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 </w:t>
      </w:r>
    </w:p>
    <w:p w14:paraId="1F2100B2" w14:textId="77777777" w:rsidR="00782705" w:rsidRPr="006C35BA" w:rsidRDefault="00782705" w:rsidP="00F769FC">
      <w:pPr>
        <w:pStyle w:val="2"/>
        <w:keepNext w:val="0"/>
        <w:tabs>
          <w:tab w:val="clear" w:pos="576"/>
        </w:tabs>
        <w:spacing w:before="0" w:after="0"/>
        <w:ind w:firstLine="851"/>
        <w:rPr>
          <w:rFonts w:ascii="Times New Roman" w:hAnsi="Times New Roman"/>
          <w:sz w:val="28"/>
          <w:szCs w:val="28"/>
        </w:rPr>
      </w:pPr>
    </w:p>
    <w:p w14:paraId="5024817B" w14:textId="77777777" w:rsidR="00782705" w:rsidRPr="006C35BA" w:rsidRDefault="00782705" w:rsidP="00F769FC">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Статья 23. Совет  муниципального образования Ленинградский  район</w:t>
      </w:r>
    </w:p>
    <w:p w14:paraId="23883D34"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 Совет состоит из 18 депутатов, избираемых на муниципальных выборах на основе всеобщего равного и прямого избирательного права при тайном голосовании.</w:t>
      </w:r>
    </w:p>
    <w:p w14:paraId="3CA0AE7C"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2. Совет может осуществлять свои полномочия в случае избрания не менее двух третей от установленной численности депутатов.</w:t>
      </w:r>
    </w:p>
    <w:p w14:paraId="7B52A688"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3. Совет подотчетен непосредственно населению муниципального образования </w:t>
      </w:r>
      <w:r w:rsidRPr="006C35BA">
        <w:rPr>
          <w:rFonts w:ascii="Times New Roman" w:hAnsi="Times New Roman" w:cs="Times New Roman"/>
          <w:sz w:val="28"/>
          <w:szCs w:val="28"/>
        </w:rPr>
        <w:t>Ленинградский</w:t>
      </w:r>
      <w:r w:rsidRPr="006C35BA">
        <w:rPr>
          <w:rFonts w:ascii="Times New Roman" w:hAnsi="Times New Roman"/>
          <w:sz w:val="28"/>
          <w:szCs w:val="28"/>
        </w:rPr>
        <w:t xml:space="preserve"> район и отчитывается о своей деятельности не реже одного раза в год.</w:t>
      </w:r>
    </w:p>
    <w:p w14:paraId="2CCBA74B"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4. Срок полномочий Совета составляет 5 лет.</w:t>
      </w:r>
    </w:p>
    <w:p w14:paraId="1BDDB3B4"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5. Совет обладает правами юридического лица.</w:t>
      </w:r>
    </w:p>
    <w:p w14:paraId="2343B07F" w14:textId="77777777" w:rsidR="00782705" w:rsidRPr="006C35BA" w:rsidRDefault="00782705" w:rsidP="00237008">
      <w:pPr>
        <w:pStyle w:val="ConsNormal0"/>
        <w:ind w:firstLine="851"/>
        <w:jc w:val="both"/>
        <w:rPr>
          <w:rFonts w:ascii="Times New Roman" w:hAnsi="Times New Roman" w:cs="Times New Roman"/>
          <w:sz w:val="28"/>
          <w:szCs w:val="28"/>
        </w:rPr>
      </w:pPr>
      <w:r w:rsidRPr="006C35BA">
        <w:rPr>
          <w:rFonts w:ascii="Times New Roman" w:hAnsi="Times New Roman" w:cs="Times New Roman"/>
          <w:sz w:val="28"/>
          <w:szCs w:val="28"/>
        </w:rPr>
        <w:t>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 Председатель Совета и его заместитель избираются на срок полномочий Совета. Заместитель председателя Совета осуществляет полномочия председателя Совета в полном объеме в случае его временного отсутствия или в случае досрочного прекращения полномочий.</w:t>
      </w:r>
    </w:p>
    <w:p w14:paraId="76D6C323" w14:textId="6643B246" w:rsidR="00782705"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lastRenderedPageBreak/>
        <w:t xml:space="preserve">7. Из числа депутатов Совета на срок его полномочий могут создаваться комиссии для предварительного рассмотрения и подготовки вопросов, отнесенных к компетенции Совета. </w:t>
      </w:r>
    </w:p>
    <w:p w14:paraId="4E1B138D" w14:textId="29A7E9C4" w:rsidR="00C551EF" w:rsidRPr="00C551EF" w:rsidRDefault="00C551EF" w:rsidP="00F769FC">
      <w:pPr>
        <w:pStyle w:val="ConsNormal0"/>
        <w:ind w:firstLine="851"/>
        <w:jc w:val="both"/>
        <w:rPr>
          <w:rFonts w:ascii="Times New Roman" w:hAnsi="Times New Roman" w:cs="Times New Roman"/>
          <w:sz w:val="28"/>
          <w:szCs w:val="28"/>
        </w:rPr>
      </w:pPr>
      <w:r w:rsidRPr="00C551EF">
        <w:rPr>
          <w:rFonts w:ascii="Times New Roman" w:hAnsi="Times New Roman" w:cs="Times New Roman"/>
          <w:sz w:val="28"/>
          <w:szCs w:val="28"/>
          <w:highlight w:val="yellow"/>
        </w:rPr>
        <w:t>8. К депутатам, замещающим должность в Совете, относятся председатель Совета, его заместитель (заместители), председатель комиссии Совета и его заместитель (заместители),</w:t>
      </w:r>
      <w:r w:rsidRPr="00C551EF">
        <w:rPr>
          <w:rFonts w:ascii="Times New Roman" w:hAnsi="Times New Roman" w:cs="Times New Roman"/>
          <w:sz w:val="28"/>
          <w:szCs w:val="28"/>
          <w:highlight w:val="yellow"/>
          <w:shd w:val="clear" w:color="auto" w:fill="FFFFFF"/>
        </w:rPr>
        <w:t xml:space="preserve"> депутат, замещающий иные должности в Совете.</w:t>
      </w:r>
    </w:p>
    <w:p w14:paraId="28090F1A" w14:textId="77777777" w:rsidR="00782705" w:rsidRPr="006C35BA" w:rsidRDefault="00782705" w:rsidP="00F769FC">
      <w:pPr>
        <w:pStyle w:val="a5"/>
        <w:spacing w:after="0"/>
        <w:ind w:firstLine="851"/>
        <w:rPr>
          <w:b/>
          <w:sz w:val="28"/>
          <w:szCs w:val="28"/>
        </w:rPr>
      </w:pPr>
    </w:p>
    <w:p w14:paraId="7E9515CF" w14:textId="77777777" w:rsidR="00782705" w:rsidRPr="006C35BA" w:rsidRDefault="00782705" w:rsidP="00F769FC">
      <w:pPr>
        <w:pStyle w:val="a5"/>
        <w:spacing w:after="0"/>
        <w:ind w:firstLine="851"/>
        <w:rPr>
          <w:b/>
          <w:sz w:val="28"/>
          <w:szCs w:val="28"/>
        </w:rPr>
      </w:pPr>
      <w:r w:rsidRPr="006C35BA">
        <w:rPr>
          <w:b/>
          <w:sz w:val="28"/>
          <w:szCs w:val="28"/>
        </w:rPr>
        <w:t xml:space="preserve">Статья 24. Депутат Совета </w:t>
      </w:r>
    </w:p>
    <w:p w14:paraId="38729D56" w14:textId="77777777" w:rsidR="00782705" w:rsidRPr="006C35BA" w:rsidRDefault="00782705" w:rsidP="00F769FC">
      <w:pPr>
        <w:pStyle w:val="a5"/>
        <w:spacing w:after="0"/>
        <w:ind w:firstLine="851"/>
        <w:jc w:val="both"/>
        <w:rPr>
          <w:sz w:val="28"/>
          <w:szCs w:val="28"/>
        </w:rPr>
      </w:pPr>
      <w:r w:rsidRPr="006C35BA">
        <w:rPr>
          <w:sz w:val="28"/>
          <w:szCs w:val="28"/>
        </w:rPr>
        <w:t xml:space="preserve">1. Депутатом Совета может быть избран гражданин Российской Федерации, достигший на день голосования возраста18 лет. </w:t>
      </w:r>
    </w:p>
    <w:p w14:paraId="200ABEE4"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14:paraId="5749F1B7" w14:textId="77777777" w:rsidR="00782705" w:rsidRPr="006C35BA" w:rsidRDefault="00782705" w:rsidP="00D335C6">
      <w:pPr>
        <w:pStyle w:val="ConsNormal0"/>
        <w:ind w:firstLine="851"/>
        <w:jc w:val="both"/>
        <w:rPr>
          <w:kern w:val="2"/>
          <w:sz w:val="28"/>
          <w:szCs w:val="28"/>
        </w:rPr>
      </w:pPr>
      <w:r w:rsidRPr="006C35BA">
        <w:rPr>
          <w:rFonts w:ascii="Times New Roman" w:hAnsi="Times New Roman"/>
          <w:sz w:val="28"/>
          <w:szCs w:val="28"/>
        </w:rPr>
        <w:t>Срок полномочий депутата Совета составляет 5 лет.</w:t>
      </w:r>
    </w:p>
    <w:p w14:paraId="4ACADEDC" w14:textId="77777777" w:rsidR="00782705" w:rsidRPr="006C35BA" w:rsidRDefault="00782705" w:rsidP="00F769FC">
      <w:pPr>
        <w:pStyle w:val="a5"/>
        <w:spacing w:after="0"/>
        <w:ind w:firstLine="851"/>
        <w:jc w:val="both"/>
        <w:rPr>
          <w:sz w:val="28"/>
          <w:szCs w:val="28"/>
        </w:rPr>
      </w:pPr>
      <w:r w:rsidRPr="006C35BA">
        <w:rPr>
          <w:sz w:val="28"/>
          <w:szCs w:val="28"/>
        </w:rPr>
        <w:t>3. Депутату Совета обеспечиваются условия для беспрепятственного и эффективного осуществления полномочий, защита прав, чести и достоинства.</w:t>
      </w:r>
    </w:p>
    <w:p w14:paraId="63D46E8B" w14:textId="77777777" w:rsidR="00782705" w:rsidRPr="006C35BA" w:rsidRDefault="00782705" w:rsidP="00F769FC">
      <w:pPr>
        <w:pStyle w:val="a5"/>
        <w:numPr>
          <w:ilvl w:val="0"/>
          <w:numId w:val="4"/>
        </w:numPr>
        <w:spacing w:after="0"/>
        <w:ind w:left="0" w:firstLine="851"/>
        <w:jc w:val="both"/>
        <w:rPr>
          <w:sz w:val="28"/>
          <w:szCs w:val="28"/>
        </w:rPr>
      </w:pPr>
      <w:r w:rsidRPr="006C35BA">
        <w:rPr>
          <w:sz w:val="28"/>
          <w:szCs w:val="28"/>
        </w:rPr>
        <w:t xml:space="preserve">Депутат Совета обязан участвовать в работе сессий Совета и в работе его комиссий, членом которых он является, выполнять поручения Совета. При невозможности присутствовать на сессии Совета или заседании его комиссии  по уважительной причине депутат заблаговременно информирует об этом Совет. </w:t>
      </w:r>
    </w:p>
    <w:p w14:paraId="67A1B56B" w14:textId="77777777" w:rsidR="00782705" w:rsidRPr="006C35BA" w:rsidRDefault="00782705" w:rsidP="00F769FC">
      <w:pPr>
        <w:pStyle w:val="310"/>
        <w:ind w:firstLine="851"/>
        <w:rPr>
          <w:color w:val="auto"/>
          <w:szCs w:val="28"/>
        </w:rPr>
      </w:pPr>
      <w:r w:rsidRPr="006C35BA">
        <w:rPr>
          <w:color w:val="auto"/>
          <w:szCs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41B9AB6E"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0AF26179" w14:textId="77777777" w:rsidR="00782705" w:rsidRPr="006C35BA" w:rsidRDefault="00782705" w:rsidP="00F769FC">
      <w:pPr>
        <w:pStyle w:val="a5"/>
        <w:spacing w:after="0"/>
        <w:ind w:firstLine="851"/>
        <w:jc w:val="both"/>
        <w:rPr>
          <w:sz w:val="28"/>
          <w:szCs w:val="28"/>
        </w:rPr>
      </w:pPr>
      <w:r w:rsidRPr="006C35BA">
        <w:rPr>
          <w:sz w:val="28"/>
          <w:szCs w:val="28"/>
        </w:rPr>
        <w:t>7. Полномочия депутата Совета прекращаются досрочно в случаях:</w:t>
      </w:r>
    </w:p>
    <w:p w14:paraId="0F920F84"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 смерти;</w:t>
      </w:r>
    </w:p>
    <w:p w14:paraId="7169E309"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2) отставки по собственному желанию;</w:t>
      </w:r>
    </w:p>
    <w:p w14:paraId="0637D74B"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3) признания судом недееспособным или ограниченно дееспособным;</w:t>
      </w:r>
    </w:p>
    <w:p w14:paraId="274B1803"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4) признания судом безвестно отсутствующим или объявления умершим;</w:t>
      </w:r>
    </w:p>
    <w:p w14:paraId="06E4F4AC"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5) вступления в отношении его в законную силу обвинительного </w:t>
      </w:r>
      <w:r w:rsidRPr="006C35BA">
        <w:rPr>
          <w:rFonts w:ascii="Times New Roman" w:hAnsi="Times New Roman"/>
          <w:sz w:val="28"/>
          <w:szCs w:val="28"/>
        </w:rPr>
        <w:lastRenderedPageBreak/>
        <w:t>приговора суда;</w:t>
      </w:r>
    </w:p>
    <w:p w14:paraId="188B2C33"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6) выезда за пределы Российской Федерации на постоянное место жительства;</w:t>
      </w:r>
    </w:p>
    <w:p w14:paraId="2E2B5F78" w14:textId="77777777" w:rsidR="00F04035" w:rsidRPr="006C35BA" w:rsidRDefault="00F04035" w:rsidP="00F769FC">
      <w:pPr>
        <w:pStyle w:val="ConsNormal0"/>
        <w:ind w:firstLine="851"/>
        <w:jc w:val="both"/>
        <w:rPr>
          <w:rFonts w:ascii="Times New Roman" w:hAnsi="Times New Roman" w:cs="Times New Roman"/>
          <w:sz w:val="28"/>
          <w:szCs w:val="28"/>
          <w:lang w:eastAsia="x-none"/>
        </w:rPr>
      </w:pPr>
      <w:r w:rsidRPr="006C35BA">
        <w:rPr>
          <w:rFonts w:ascii="Times New Roman" w:hAnsi="Times New Roman" w:cs="Times New Roman"/>
          <w:sz w:val="28"/>
          <w:szCs w:val="28"/>
          <w:lang w:eastAsia="x-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0FA483F"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8) отзыва избирателями;</w:t>
      </w:r>
    </w:p>
    <w:p w14:paraId="2CB287EF"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9) досрочного прекращения полномочий Совета;</w:t>
      </w:r>
    </w:p>
    <w:p w14:paraId="581596A4"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10) призыва на военную службу или направления на заменяющую ее альтернативную гражданскую службу;</w:t>
      </w:r>
    </w:p>
    <w:p w14:paraId="4F4101F8" w14:textId="3FE7D1A2"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515DF" w:rsidRPr="006C35BA">
        <w:rPr>
          <w:rFonts w:ascii="Times New Roman" w:hAnsi="Times New Roman"/>
          <w:sz w:val="28"/>
          <w:szCs w:val="28"/>
        </w:rPr>
        <w:t>,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r w:rsidRPr="006C35BA">
        <w:rPr>
          <w:rFonts w:ascii="Times New Roman" w:hAnsi="Times New Roman"/>
          <w:sz w:val="28"/>
          <w:szCs w:val="28"/>
        </w:rPr>
        <w:t>;</w:t>
      </w:r>
    </w:p>
    <w:p w14:paraId="0BF5729F" w14:textId="77777777" w:rsidR="00782705" w:rsidRPr="006C35BA" w:rsidRDefault="00782705" w:rsidP="004E4E69">
      <w:pPr>
        <w:widowControl/>
        <w:suppressAutoHyphens w:val="0"/>
        <w:autoSpaceDE w:val="0"/>
        <w:autoSpaceDN w:val="0"/>
        <w:adjustRightInd w:val="0"/>
        <w:ind w:firstLine="851"/>
        <w:jc w:val="both"/>
        <w:rPr>
          <w:sz w:val="28"/>
          <w:szCs w:val="28"/>
        </w:rPr>
      </w:pPr>
      <w:r w:rsidRPr="006C35BA">
        <w:rPr>
          <w:sz w:val="28"/>
          <w:szCs w:val="28"/>
        </w:rPr>
        <w:t>12) несоблюдения ограничений</w:t>
      </w:r>
      <w:r w:rsidRPr="006C35BA">
        <w:rPr>
          <w:kern w:val="0"/>
          <w:sz w:val="28"/>
          <w:szCs w:val="28"/>
          <w:lang w:eastAsia="ru-RU"/>
        </w:rPr>
        <w:t xml:space="preserve">, установленных </w:t>
      </w:r>
      <w:r w:rsidRPr="006C35BA">
        <w:rPr>
          <w:sz w:val="28"/>
          <w:szCs w:val="28"/>
        </w:rPr>
        <w:t>Федеральным законом от 6 октября 2003 года № 131-ФЗ «Об общих принципах организации местного самоуправления в Российской Федерации»;</w:t>
      </w:r>
    </w:p>
    <w:p w14:paraId="623AE3F9" w14:textId="77777777" w:rsidR="00782705" w:rsidRPr="006C35BA" w:rsidRDefault="00782705" w:rsidP="00F769FC">
      <w:pPr>
        <w:ind w:firstLine="851"/>
        <w:jc w:val="both"/>
        <w:rPr>
          <w:sz w:val="28"/>
          <w:szCs w:val="28"/>
        </w:rPr>
      </w:pPr>
      <w:r w:rsidRPr="006C35BA">
        <w:rPr>
          <w:sz w:val="28"/>
          <w:szCs w:val="28"/>
        </w:rPr>
        <w:t>13) в иных случаях, установленных Федеральным законом от 6 октября 2003 года № 131-ФЗ «Об общих принципах организации местного самоуправления Российской Федерации» и иными федеральными законами.</w:t>
      </w:r>
    </w:p>
    <w:p w14:paraId="0848B9BA" w14:textId="77777777" w:rsidR="00782705" w:rsidRPr="006C35BA" w:rsidRDefault="00782705" w:rsidP="00F769FC">
      <w:pPr>
        <w:ind w:firstLine="851"/>
        <w:jc w:val="both"/>
        <w:rPr>
          <w:sz w:val="28"/>
          <w:szCs w:val="28"/>
        </w:rPr>
      </w:pPr>
      <w:r w:rsidRPr="006C35BA">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14:paraId="6909C81E" w14:textId="77777777" w:rsidR="00782705" w:rsidRPr="006C35BA" w:rsidRDefault="00782705" w:rsidP="00F769FC">
      <w:pPr>
        <w:tabs>
          <w:tab w:val="left" w:pos="142"/>
        </w:tabs>
        <w:ind w:firstLine="851"/>
        <w:jc w:val="both"/>
        <w:rPr>
          <w:sz w:val="28"/>
          <w:szCs w:val="28"/>
        </w:rPr>
      </w:pPr>
      <w:r w:rsidRPr="006C35BA">
        <w:rPr>
          <w:sz w:val="28"/>
          <w:szCs w:val="28"/>
        </w:rPr>
        <w:t>В случаях, предусмотренных пунктами 1,3-7,10-12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14:paraId="374F25E7" w14:textId="77777777" w:rsidR="00782705" w:rsidRPr="006C35BA" w:rsidRDefault="00782705" w:rsidP="00F769FC">
      <w:pPr>
        <w:ind w:firstLine="851"/>
        <w:jc w:val="both"/>
        <w:rPr>
          <w:sz w:val="28"/>
          <w:szCs w:val="28"/>
        </w:rPr>
      </w:pPr>
      <w:r w:rsidRPr="006C35BA">
        <w:rPr>
          <w:sz w:val="28"/>
          <w:szCs w:val="28"/>
        </w:rPr>
        <w:lastRenderedPageBreak/>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14:paraId="726DE42F" w14:textId="77777777" w:rsidR="00782705" w:rsidRPr="006C35BA" w:rsidRDefault="00782705" w:rsidP="00F769FC">
      <w:pPr>
        <w:ind w:firstLine="851"/>
        <w:jc w:val="both"/>
        <w:rPr>
          <w:sz w:val="28"/>
          <w:szCs w:val="28"/>
        </w:rPr>
      </w:pPr>
      <w:r w:rsidRPr="006C35BA">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14:paraId="7CD7D409"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14:paraId="7EEE4BEF" w14:textId="69C22F3E" w:rsidR="00DB55D8" w:rsidRDefault="00DB55D8" w:rsidP="00F769FC">
      <w:pPr>
        <w:widowControl/>
        <w:suppressAutoHyphens w:val="0"/>
        <w:autoSpaceDE w:val="0"/>
        <w:autoSpaceDN w:val="0"/>
        <w:adjustRightInd w:val="0"/>
        <w:ind w:firstLine="851"/>
        <w:jc w:val="both"/>
        <w:rPr>
          <w:bCs/>
          <w:iCs/>
          <w:sz w:val="28"/>
          <w:szCs w:val="28"/>
        </w:rPr>
      </w:pPr>
      <w:r w:rsidRPr="006C35BA">
        <w:rPr>
          <w:bCs/>
          <w:iCs/>
          <w:sz w:val="28"/>
          <w:szCs w:val="28"/>
        </w:rPr>
        <w:t>В случае обращения</w:t>
      </w:r>
      <w:r w:rsidR="00A87A80">
        <w:rPr>
          <w:bCs/>
          <w:iCs/>
          <w:sz w:val="28"/>
          <w:szCs w:val="28"/>
        </w:rPr>
        <w:t xml:space="preserve"> </w:t>
      </w:r>
      <w:r w:rsidR="00A87A80" w:rsidRPr="00A87A80">
        <w:rPr>
          <w:sz w:val="28"/>
          <w:szCs w:val="28"/>
          <w:highlight w:val="yellow"/>
        </w:rPr>
        <w:t>Г</w:t>
      </w:r>
      <w:r w:rsidRPr="00A87A80">
        <w:rPr>
          <w:sz w:val="28"/>
          <w:szCs w:val="28"/>
          <w:highlight w:val="yellow"/>
        </w:rPr>
        <w:t>убернатора</w:t>
      </w:r>
      <w:r w:rsidRPr="006C35BA">
        <w:rPr>
          <w:sz w:val="28"/>
          <w:szCs w:val="28"/>
        </w:rPr>
        <w:t xml:space="preserve"> Краснодарского края</w:t>
      </w:r>
      <w:r w:rsidRPr="006C35BA">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14:paraId="599B5662" w14:textId="374DC6EB" w:rsidR="00A87A80" w:rsidRPr="006C35BA" w:rsidRDefault="00A87A80" w:rsidP="00F769FC">
      <w:pPr>
        <w:widowControl/>
        <w:suppressAutoHyphens w:val="0"/>
        <w:autoSpaceDE w:val="0"/>
        <w:autoSpaceDN w:val="0"/>
        <w:adjustRightInd w:val="0"/>
        <w:ind w:firstLine="851"/>
        <w:jc w:val="both"/>
        <w:rPr>
          <w:kern w:val="0"/>
          <w:sz w:val="28"/>
          <w:szCs w:val="28"/>
        </w:rPr>
      </w:pPr>
      <w:r w:rsidRPr="00A87A80">
        <w:rPr>
          <w:bCs/>
          <w:iCs/>
          <w:sz w:val="28"/>
          <w:szCs w:val="28"/>
          <w:highlight w:val="yellow"/>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14:paraId="16E41AF8" w14:textId="77777777" w:rsidR="00782705" w:rsidRPr="001D1590" w:rsidRDefault="00782705" w:rsidP="00F769FC">
      <w:pPr>
        <w:pStyle w:val="ConsNormal0"/>
        <w:ind w:firstLine="851"/>
        <w:jc w:val="both"/>
        <w:rPr>
          <w:rFonts w:ascii="Times New Roman" w:hAnsi="Times New Roman"/>
          <w:i/>
          <w:sz w:val="28"/>
          <w:szCs w:val="28"/>
        </w:rPr>
      </w:pPr>
      <w:r w:rsidRPr="006C35BA">
        <w:rPr>
          <w:rFonts w:ascii="Times New Roman" w:hAnsi="Times New Roman"/>
          <w:sz w:val="28"/>
          <w:szCs w:val="28"/>
        </w:rPr>
        <w:t xml:space="preserve">8. </w:t>
      </w:r>
      <w:r w:rsidR="001D1590" w:rsidRPr="001D1590">
        <w:rPr>
          <w:rFonts w:ascii="Times New Roman" w:hAnsi="Times New Roman"/>
          <w:i/>
          <w:sz w:val="28"/>
          <w:szCs w:val="28"/>
        </w:rPr>
        <w:t>Абзац утратил силу с 04.08.2022 г.</w:t>
      </w:r>
    </w:p>
    <w:p w14:paraId="47EB5B68"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14:paraId="2B1E9147" w14:textId="77777777" w:rsidR="00782705" w:rsidRPr="006C35BA" w:rsidRDefault="00782705" w:rsidP="00F769FC">
      <w:pPr>
        <w:pStyle w:val="ConsPlusNormal"/>
        <w:ind w:firstLine="851"/>
        <w:jc w:val="both"/>
        <w:outlineLvl w:val="1"/>
        <w:rPr>
          <w:rFonts w:ascii="Times New Roman" w:hAnsi="Times New Roman" w:cs="Times New Roman"/>
          <w:kern w:val="0"/>
          <w:sz w:val="28"/>
          <w:szCs w:val="28"/>
          <w:lang w:eastAsia="en-US" w:bidi="ar-SA"/>
        </w:rPr>
      </w:pPr>
      <w:r w:rsidRPr="006C35BA">
        <w:rPr>
          <w:rFonts w:ascii="Times New Roman" w:hAnsi="Times New Roman" w:cs="Times New Roman"/>
          <w:sz w:val="28"/>
          <w:szCs w:val="28"/>
        </w:rPr>
        <w:t xml:space="preserve">9. </w:t>
      </w:r>
      <w:r w:rsidRPr="006C35BA">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4EB82B3B" w14:textId="77777777" w:rsidR="00782705" w:rsidRPr="006C35BA" w:rsidRDefault="00782705" w:rsidP="00F769FC">
      <w:pPr>
        <w:pStyle w:val="a5"/>
        <w:spacing w:after="0"/>
        <w:ind w:firstLine="851"/>
        <w:jc w:val="both"/>
        <w:rPr>
          <w:b/>
          <w:sz w:val="28"/>
          <w:szCs w:val="28"/>
        </w:rPr>
      </w:pPr>
    </w:p>
    <w:p w14:paraId="0A5F597E" w14:textId="77777777" w:rsidR="00782705" w:rsidRPr="006C35BA" w:rsidRDefault="00782705" w:rsidP="00F769FC">
      <w:pPr>
        <w:pStyle w:val="a5"/>
        <w:spacing w:after="0"/>
        <w:ind w:firstLine="851"/>
        <w:jc w:val="both"/>
        <w:rPr>
          <w:b/>
          <w:sz w:val="28"/>
          <w:szCs w:val="28"/>
        </w:rPr>
      </w:pPr>
      <w:r w:rsidRPr="006C35BA">
        <w:rPr>
          <w:b/>
          <w:sz w:val="28"/>
          <w:szCs w:val="28"/>
        </w:rPr>
        <w:t xml:space="preserve">Статья 25. Компетенция Совета </w:t>
      </w:r>
    </w:p>
    <w:p w14:paraId="06F8EF33"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 В исключительной компетенции Совета находятся:</w:t>
      </w:r>
    </w:p>
    <w:p w14:paraId="16FD2264"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 принятие устава, внесение в него изменений и дополнений;</w:t>
      </w:r>
    </w:p>
    <w:p w14:paraId="081D05E9"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2) утверждение местного бюджета и отчета о его исполнении;</w:t>
      </w:r>
    </w:p>
    <w:p w14:paraId="5C787C3B"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1542D34E" w14:textId="77777777" w:rsidR="00DB55D8" w:rsidRPr="006C35BA" w:rsidRDefault="00782705" w:rsidP="00F769FC">
      <w:pPr>
        <w:pStyle w:val="ConsNormal0"/>
        <w:ind w:firstLine="851"/>
        <w:jc w:val="both"/>
        <w:rPr>
          <w:rFonts w:ascii="Times New Roman" w:hAnsi="Times New Roman" w:cs="Times New Roman"/>
          <w:sz w:val="28"/>
          <w:szCs w:val="28"/>
        </w:rPr>
      </w:pPr>
      <w:r w:rsidRPr="006C35BA">
        <w:rPr>
          <w:rFonts w:ascii="Times New Roman" w:hAnsi="Times New Roman" w:cs="Times New Roman"/>
          <w:sz w:val="28"/>
          <w:szCs w:val="28"/>
        </w:rPr>
        <w:t xml:space="preserve">4) </w:t>
      </w:r>
      <w:r w:rsidR="00DB55D8" w:rsidRPr="006C35BA">
        <w:rPr>
          <w:rFonts w:ascii="Times New Roman" w:hAnsi="Times New Roman" w:cs="Times New Roman"/>
          <w:sz w:val="28"/>
          <w:szCs w:val="28"/>
        </w:rPr>
        <w:t xml:space="preserve">утверждение стратегии социально-экономического развития муниципального образования Ленинградский район; </w:t>
      </w:r>
    </w:p>
    <w:p w14:paraId="3FB11214"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муниципального образования Ленинградский  район;</w:t>
      </w:r>
    </w:p>
    <w:p w14:paraId="070F72B2" w14:textId="77777777" w:rsidR="00782705" w:rsidRPr="006C35BA" w:rsidRDefault="00782705" w:rsidP="00F769FC">
      <w:pPr>
        <w:pStyle w:val="ConsPlusNormal"/>
        <w:ind w:firstLine="851"/>
        <w:jc w:val="both"/>
        <w:outlineLvl w:val="1"/>
        <w:rPr>
          <w:rFonts w:ascii="Times New Roman" w:hAnsi="Times New Roman" w:cs="Times New Roman"/>
          <w:kern w:val="0"/>
          <w:sz w:val="28"/>
          <w:szCs w:val="28"/>
          <w:lang w:eastAsia="en-US" w:bidi="ar-SA"/>
        </w:rPr>
      </w:pPr>
      <w:r w:rsidRPr="006C35BA">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6C35BA">
        <w:rPr>
          <w:rFonts w:ascii="Times New Roman" w:hAnsi="Times New Roman"/>
          <w:sz w:val="28"/>
        </w:rPr>
        <w:t xml:space="preserve">, </w:t>
      </w:r>
      <w:r w:rsidRPr="006C35BA">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14:paraId="76AFB994"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7) определение порядка участия муниципального образования </w:t>
      </w:r>
      <w:r w:rsidRPr="006C35BA">
        <w:rPr>
          <w:rFonts w:ascii="Times New Roman" w:hAnsi="Times New Roman"/>
          <w:sz w:val="28"/>
          <w:szCs w:val="28"/>
        </w:rPr>
        <w:lastRenderedPageBreak/>
        <w:t>Ленинградский  район в организациях межмуниципального сотрудничества;</w:t>
      </w:r>
    </w:p>
    <w:p w14:paraId="4E6F5555"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20296D61"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055F15C" w14:textId="77777777" w:rsidR="00782705" w:rsidRPr="006C35BA" w:rsidRDefault="00782705" w:rsidP="00F769FC">
      <w:pPr>
        <w:pStyle w:val="ConsNormal0"/>
        <w:ind w:firstLine="851"/>
        <w:jc w:val="both"/>
        <w:rPr>
          <w:rFonts w:ascii="Times New Roman" w:hAnsi="Times New Roman" w:cs="Times New Roman"/>
          <w:sz w:val="28"/>
          <w:szCs w:val="28"/>
        </w:rPr>
      </w:pPr>
      <w:r w:rsidRPr="006C35BA">
        <w:rPr>
          <w:rFonts w:ascii="Times New Roman" w:hAnsi="Times New Roman"/>
          <w:sz w:val="28"/>
          <w:szCs w:val="28"/>
        </w:rPr>
        <w:t xml:space="preserve">10) </w:t>
      </w:r>
      <w:r w:rsidRPr="006C35BA">
        <w:rPr>
          <w:rFonts w:ascii="Times New Roman" w:hAnsi="Times New Roman" w:cs="Times New Roman"/>
          <w:sz w:val="28"/>
          <w:szCs w:val="28"/>
        </w:rPr>
        <w:t>принятие решения об удалении главы района</w:t>
      </w:r>
      <w:r w:rsidR="00DB55D8" w:rsidRPr="006C35BA">
        <w:rPr>
          <w:rFonts w:ascii="Times New Roman" w:hAnsi="Times New Roman" w:cs="Times New Roman"/>
          <w:sz w:val="28"/>
          <w:szCs w:val="28"/>
        </w:rPr>
        <w:t xml:space="preserve"> в отставку;</w:t>
      </w:r>
    </w:p>
    <w:p w14:paraId="2C194F6F" w14:textId="77777777" w:rsidR="00DB55D8" w:rsidRPr="006C35BA" w:rsidRDefault="00DB55D8" w:rsidP="00F769FC">
      <w:pPr>
        <w:pStyle w:val="ConsNormal0"/>
        <w:ind w:firstLine="851"/>
        <w:jc w:val="both"/>
        <w:rPr>
          <w:rFonts w:ascii="Times New Roman" w:hAnsi="Times New Roman" w:cs="Times New Roman"/>
          <w:sz w:val="28"/>
          <w:szCs w:val="28"/>
        </w:rPr>
      </w:pPr>
      <w:r w:rsidRPr="006C35BA">
        <w:rPr>
          <w:rFonts w:ascii="Times New Roman" w:hAnsi="Times New Roman"/>
          <w:sz w:val="28"/>
          <w:szCs w:val="28"/>
        </w:rPr>
        <w:t>11) утверждение правил благоустройства территории муниципального образования.</w:t>
      </w:r>
    </w:p>
    <w:p w14:paraId="62091649"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2. На сессиях Совета решаются следующие вопросы: </w:t>
      </w:r>
    </w:p>
    <w:p w14:paraId="11A8DADE"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t xml:space="preserve">1) избрание главы района </w:t>
      </w:r>
      <w:r w:rsidRPr="006C35BA">
        <w:rPr>
          <w:rFonts w:cs="Calibri"/>
          <w:bCs/>
          <w:sz w:val="28"/>
          <w:szCs w:val="28"/>
        </w:rPr>
        <w:t>из числа кандидатов, представленных конкурсной комиссией по результатам конкурса;</w:t>
      </w:r>
    </w:p>
    <w:p w14:paraId="15E14327" w14:textId="77777777" w:rsidR="00782705" w:rsidRPr="006C35BA" w:rsidRDefault="00782705" w:rsidP="00F769FC">
      <w:pPr>
        <w:pStyle w:val="ConsNormal0"/>
        <w:autoSpaceDE/>
        <w:ind w:firstLine="851"/>
        <w:jc w:val="both"/>
        <w:rPr>
          <w:rFonts w:ascii="Times New Roman" w:hAnsi="Times New Roman"/>
          <w:sz w:val="28"/>
          <w:szCs w:val="28"/>
        </w:rPr>
      </w:pPr>
      <w:r w:rsidRPr="006C35BA">
        <w:rPr>
          <w:rFonts w:ascii="Times New Roman" w:hAnsi="Times New Roman"/>
          <w:sz w:val="28"/>
          <w:szCs w:val="28"/>
        </w:rPr>
        <w:t>2) назначение в соответствии с настоящим уставом публичных слушаний и опросов граждан, определение порядка назначения, организации и проведения публичных слушаний и опроса граждан;</w:t>
      </w:r>
    </w:p>
    <w:p w14:paraId="7DD9F419"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3) определение порядка реализации правотворческой инициативы гражданами муниципального образования Ленинградский район, порядка назначения и проведения конференций граждан (собрания делегатов), избрания делегатов, собраний и опросов граждан;</w:t>
      </w:r>
    </w:p>
    <w:p w14:paraId="2D76677B"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4) принятие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решений, связанных с изменением границ муниципального образования Ленинградский район, также с преобразованием муниципального образования;</w:t>
      </w:r>
    </w:p>
    <w:p w14:paraId="326CB206"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5) принятие решения о назначении местного референдума;</w:t>
      </w:r>
    </w:p>
    <w:p w14:paraId="0EF66FF1"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6) утверждение структуры администрации, утверждение положений об отраслевых (функциональных) органах администрации, обладающих правами юридического лица;</w:t>
      </w:r>
    </w:p>
    <w:p w14:paraId="1F312946"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cs="Times New Roman"/>
          <w:sz w:val="28"/>
          <w:szCs w:val="28"/>
        </w:rPr>
        <w:t>7) назначение на должность председателя контрольно-счетной палаты, определение штатной численности контрольно-счетной палаты;</w:t>
      </w:r>
    </w:p>
    <w:p w14:paraId="3C09292A" w14:textId="77777777" w:rsidR="00782705" w:rsidRPr="006C35BA" w:rsidRDefault="00782705" w:rsidP="00F769FC">
      <w:pPr>
        <w:pStyle w:val="ConsNormal0"/>
        <w:tabs>
          <w:tab w:val="left" w:pos="1095"/>
        </w:tabs>
        <w:ind w:firstLine="851"/>
        <w:jc w:val="both"/>
        <w:rPr>
          <w:rFonts w:ascii="Times New Roman" w:hAnsi="Times New Roman"/>
          <w:sz w:val="28"/>
          <w:szCs w:val="28"/>
        </w:rPr>
      </w:pPr>
      <w:r w:rsidRPr="006C35BA">
        <w:rPr>
          <w:rFonts w:ascii="Times New Roman" w:hAnsi="Times New Roman"/>
          <w:sz w:val="28"/>
          <w:szCs w:val="28"/>
        </w:rPr>
        <w:t>8) принятие решения о самороспуске Совета, досрочном прекращении полномочий депутатов в случаях, предусмотренных частью 7 статьи 24настоящего устава, оформление прекращения полномочий выборных должностных лиц;</w:t>
      </w:r>
    </w:p>
    <w:p w14:paraId="467CF5B7" w14:textId="77777777" w:rsidR="00782705" w:rsidRPr="006C35BA" w:rsidRDefault="00782705" w:rsidP="00F769FC">
      <w:pPr>
        <w:pStyle w:val="ConsNormal0"/>
        <w:tabs>
          <w:tab w:val="left" w:pos="-142"/>
        </w:tabs>
        <w:ind w:firstLine="851"/>
        <w:jc w:val="both"/>
        <w:rPr>
          <w:rFonts w:ascii="Times New Roman" w:hAnsi="Times New Roman"/>
          <w:sz w:val="28"/>
          <w:szCs w:val="28"/>
        </w:rPr>
      </w:pPr>
      <w:r w:rsidRPr="006C35BA">
        <w:rPr>
          <w:rFonts w:ascii="Times New Roman" w:hAnsi="Times New Roman"/>
          <w:sz w:val="28"/>
          <w:szCs w:val="28"/>
        </w:rPr>
        <w:t>9) принятие регламента Совета;</w:t>
      </w:r>
    </w:p>
    <w:p w14:paraId="42EB55EE" w14:textId="77777777" w:rsidR="00782705" w:rsidRPr="006C35BA" w:rsidRDefault="00782705" w:rsidP="00F769FC">
      <w:pPr>
        <w:pStyle w:val="ConsNormal0"/>
        <w:tabs>
          <w:tab w:val="left" w:pos="-142"/>
        </w:tabs>
        <w:ind w:firstLine="851"/>
        <w:jc w:val="both"/>
        <w:rPr>
          <w:rFonts w:ascii="Times New Roman" w:hAnsi="Times New Roman"/>
          <w:sz w:val="28"/>
          <w:szCs w:val="28"/>
        </w:rPr>
      </w:pPr>
      <w:r w:rsidRPr="006C35BA">
        <w:rPr>
          <w:rFonts w:ascii="Times New Roman" w:hAnsi="Times New Roman"/>
          <w:sz w:val="28"/>
          <w:szCs w:val="28"/>
        </w:rPr>
        <w:t>10) образование, утверждение и изменение состава депутатских комиссий  Совета;</w:t>
      </w:r>
    </w:p>
    <w:p w14:paraId="594C6D3E" w14:textId="77777777" w:rsidR="00782705" w:rsidRPr="006C35BA" w:rsidRDefault="00782705" w:rsidP="00F769FC">
      <w:pPr>
        <w:pStyle w:val="ConsNormal0"/>
        <w:tabs>
          <w:tab w:val="left" w:pos="-142"/>
          <w:tab w:val="left" w:pos="1095"/>
        </w:tabs>
        <w:ind w:firstLine="851"/>
        <w:jc w:val="both"/>
        <w:rPr>
          <w:rFonts w:ascii="Times New Roman" w:hAnsi="Times New Roman"/>
          <w:sz w:val="28"/>
          <w:szCs w:val="28"/>
        </w:rPr>
      </w:pPr>
      <w:r w:rsidRPr="006C35BA">
        <w:rPr>
          <w:rFonts w:ascii="Times New Roman" w:hAnsi="Times New Roman"/>
          <w:sz w:val="28"/>
          <w:szCs w:val="28"/>
        </w:rPr>
        <w:t>11) принятие решения о назначении выборов депутатов Совета муниципального образования Ленинградский район;</w:t>
      </w:r>
    </w:p>
    <w:p w14:paraId="6407BEEF" w14:textId="77777777" w:rsidR="00782705" w:rsidRPr="006C35BA" w:rsidRDefault="00782705" w:rsidP="00F769FC">
      <w:pPr>
        <w:tabs>
          <w:tab w:val="left" w:pos="1095"/>
        </w:tabs>
        <w:ind w:firstLine="851"/>
        <w:jc w:val="both"/>
        <w:rPr>
          <w:sz w:val="28"/>
          <w:szCs w:val="28"/>
        </w:rPr>
      </w:pPr>
      <w:r w:rsidRPr="006C35BA">
        <w:rPr>
          <w:sz w:val="28"/>
          <w:szCs w:val="28"/>
        </w:rPr>
        <w:t>12) установление налоговых льгот по налогам в соответствии с законодательством;</w:t>
      </w:r>
    </w:p>
    <w:p w14:paraId="1834C7BE"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t xml:space="preserve">13) установление в соответствии с федеральными законами и законами Краснодарского края нормативов отчислений доходов в бюджеты поселений от федеральных налогов и сборов, в том числе от налогов, предусмотренных </w:t>
      </w:r>
      <w:r w:rsidRPr="006C35BA">
        <w:rPr>
          <w:kern w:val="0"/>
          <w:sz w:val="28"/>
          <w:szCs w:val="28"/>
        </w:rPr>
        <w:lastRenderedPageBreak/>
        <w:t xml:space="preserve">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Краснодарского края в бюджет </w:t>
      </w:r>
      <w:r w:rsidRPr="006C35BA">
        <w:rPr>
          <w:sz w:val="28"/>
          <w:szCs w:val="28"/>
        </w:rPr>
        <w:t>муниципального образования Ленинградский район;</w:t>
      </w:r>
    </w:p>
    <w:p w14:paraId="3BDF9399" w14:textId="77777777" w:rsidR="00782705" w:rsidRPr="006C35BA" w:rsidRDefault="00782705" w:rsidP="00F769FC">
      <w:pPr>
        <w:ind w:firstLine="851"/>
        <w:jc w:val="both"/>
        <w:rPr>
          <w:sz w:val="28"/>
          <w:szCs w:val="28"/>
        </w:rPr>
      </w:pPr>
      <w:r w:rsidRPr="006C35BA">
        <w:rPr>
          <w:sz w:val="28"/>
          <w:szCs w:val="28"/>
        </w:rPr>
        <w:t>14) рассмотрение депутатских запросов и принятие по ним решений;</w:t>
      </w:r>
    </w:p>
    <w:p w14:paraId="0B2E2AAE" w14:textId="77777777" w:rsidR="00782705" w:rsidRPr="006C35BA" w:rsidRDefault="00782705" w:rsidP="00F769FC">
      <w:pPr>
        <w:pStyle w:val="210"/>
        <w:ind w:firstLine="851"/>
        <w:rPr>
          <w:szCs w:val="28"/>
        </w:rPr>
      </w:pPr>
      <w:r w:rsidRPr="006C35BA">
        <w:rPr>
          <w:szCs w:val="28"/>
        </w:rPr>
        <w:t>15) утверждение схемы избирательных округов по выборам депутатов Совета;</w:t>
      </w:r>
    </w:p>
    <w:p w14:paraId="0527FD60" w14:textId="77777777" w:rsidR="00782705" w:rsidRPr="006C35BA" w:rsidRDefault="00782705" w:rsidP="00F769FC">
      <w:pPr>
        <w:pStyle w:val="210"/>
        <w:ind w:firstLine="851"/>
        <w:rPr>
          <w:szCs w:val="28"/>
        </w:rPr>
      </w:pPr>
      <w:r w:rsidRPr="006C35BA">
        <w:rPr>
          <w:szCs w:val="28"/>
        </w:rPr>
        <w:t xml:space="preserve">16) утверждение схемы территориального планирования муниципального образования Ленинградский район, в том числе внесение изменений в такую схему; </w:t>
      </w:r>
    </w:p>
    <w:p w14:paraId="6A300D23" w14:textId="77777777" w:rsidR="00782705" w:rsidRPr="006C35BA" w:rsidRDefault="00782705" w:rsidP="00F769FC">
      <w:pPr>
        <w:pStyle w:val="210"/>
        <w:ind w:firstLine="851"/>
        <w:rPr>
          <w:szCs w:val="28"/>
        </w:rPr>
      </w:pPr>
      <w:r w:rsidRPr="006C35BA">
        <w:rPr>
          <w:szCs w:val="28"/>
        </w:rPr>
        <w:t>17) определение порядка деятельности специализированных служб по вопросам похоронного дела;</w:t>
      </w:r>
    </w:p>
    <w:p w14:paraId="5074D992" w14:textId="77777777" w:rsidR="00782705" w:rsidRPr="006C35BA" w:rsidRDefault="00782705" w:rsidP="00F769FC">
      <w:pPr>
        <w:pStyle w:val="210"/>
        <w:ind w:firstLine="851"/>
        <w:rPr>
          <w:szCs w:val="28"/>
        </w:rPr>
      </w:pPr>
      <w:r w:rsidRPr="006C35BA">
        <w:rPr>
          <w:szCs w:val="28"/>
        </w:rPr>
        <w:t>18) утверждение положения о бюджетном процессе в муниципальном образовании Ленинградский  район;</w:t>
      </w:r>
    </w:p>
    <w:p w14:paraId="2DCB986C"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19) осуществление иных полномочий, отнесенных к ведению Совета законодательством, настоящим уставом.</w:t>
      </w:r>
    </w:p>
    <w:p w14:paraId="76A32DAA" w14:textId="77777777" w:rsidR="00782705" w:rsidRPr="006C35BA" w:rsidRDefault="00782705" w:rsidP="00F769FC">
      <w:pPr>
        <w:widowControl/>
        <w:suppressAutoHyphens w:val="0"/>
        <w:autoSpaceDE w:val="0"/>
        <w:autoSpaceDN w:val="0"/>
        <w:adjustRightInd w:val="0"/>
        <w:ind w:firstLine="851"/>
        <w:jc w:val="both"/>
        <w:rPr>
          <w:sz w:val="28"/>
          <w:szCs w:val="28"/>
        </w:rPr>
      </w:pPr>
      <w:r w:rsidRPr="006C35BA">
        <w:rPr>
          <w:sz w:val="28"/>
          <w:szCs w:val="28"/>
        </w:rPr>
        <w:t xml:space="preserve">3. Совет </w:t>
      </w:r>
      <w:r w:rsidRPr="006C35BA">
        <w:rPr>
          <w:kern w:val="0"/>
          <w:sz w:val="28"/>
          <w:szCs w:val="28"/>
        </w:rPr>
        <w:t xml:space="preserve">заслушивает ежегодные отчеты главы района о результатах его деятельности, </w:t>
      </w:r>
      <w:r w:rsidRPr="006C35BA">
        <w:rPr>
          <w:sz w:val="28"/>
          <w:szCs w:val="28"/>
        </w:rPr>
        <w:t>деятельности администрации, в том числе о решении вопросов, поставленных Советом.</w:t>
      </w:r>
    </w:p>
    <w:p w14:paraId="6D1BC911" w14:textId="77777777" w:rsidR="00782705" w:rsidRPr="006C35BA" w:rsidRDefault="00782705" w:rsidP="00F769FC">
      <w:pPr>
        <w:pStyle w:val="a5"/>
        <w:spacing w:after="0"/>
        <w:ind w:firstLine="851"/>
        <w:jc w:val="both"/>
        <w:rPr>
          <w:sz w:val="28"/>
          <w:szCs w:val="28"/>
        </w:rPr>
      </w:pPr>
      <w:r w:rsidRPr="006C35BA">
        <w:rPr>
          <w:sz w:val="28"/>
          <w:szCs w:val="28"/>
        </w:rPr>
        <w:t xml:space="preserve">4. Совет обладает правом законодательной инициативы в Законодательном Собрании Краснодарского края. </w:t>
      </w:r>
    </w:p>
    <w:p w14:paraId="5DFD8A2F" w14:textId="77777777" w:rsidR="00782705" w:rsidRPr="006C35BA" w:rsidRDefault="00782705" w:rsidP="00F769FC">
      <w:pPr>
        <w:pStyle w:val="a5"/>
        <w:spacing w:after="0"/>
        <w:ind w:firstLine="851"/>
        <w:jc w:val="both"/>
        <w:rPr>
          <w:sz w:val="28"/>
          <w:szCs w:val="28"/>
        </w:rPr>
      </w:pPr>
      <w:r w:rsidRPr="006C35BA">
        <w:rPr>
          <w:sz w:val="28"/>
          <w:szCs w:val="28"/>
        </w:rPr>
        <w:t xml:space="preserve">5. 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предусмотренной на эти цели в местном бюджете) утверждается Советом. </w:t>
      </w:r>
    </w:p>
    <w:p w14:paraId="62AB1466" w14:textId="77777777" w:rsidR="00782705" w:rsidRPr="006C35BA" w:rsidRDefault="00782705" w:rsidP="00F769FC">
      <w:pPr>
        <w:pStyle w:val="a5"/>
        <w:spacing w:after="0"/>
        <w:ind w:firstLine="851"/>
        <w:jc w:val="both"/>
        <w:rPr>
          <w:sz w:val="28"/>
          <w:szCs w:val="28"/>
        </w:rPr>
      </w:pPr>
      <w:r w:rsidRPr="006C35BA">
        <w:rPr>
          <w:sz w:val="28"/>
          <w:szCs w:val="28"/>
        </w:rPr>
        <w:t>6. Материально-техническое, информационное и правовое обеспечение деятельности Совета осуществляется администрацией.</w:t>
      </w:r>
    </w:p>
    <w:p w14:paraId="583A7966" w14:textId="77777777" w:rsidR="00782705" w:rsidRPr="006C35BA" w:rsidRDefault="00782705" w:rsidP="00F769FC">
      <w:pPr>
        <w:pStyle w:val="ConsNormal0"/>
        <w:ind w:firstLine="851"/>
        <w:jc w:val="both"/>
        <w:rPr>
          <w:rFonts w:ascii="Times New Roman" w:hAnsi="Times New Roman"/>
          <w:b/>
          <w:sz w:val="28"/>
          <w:szCs w:val="28"/>
        </w:rPr>
      </w:pPr>
    </w:p>
    <w:p w14:paraId="565030EB" w14:textId="77777777" w:rsidR="00782705" w:rsidRPr="006C35BA" w:rsidRDefault="00782705" w:rsidP="00F769FC">
      <w:pPr>
        <w:pStyle w:val="ConsNormal0"/>
        <w:ind w:firstLine="851"/>
        <w:jc w:val="both"/>
        <w:rPr>
          <w:rFonts w:ascii="Times New Roman" w:hAnsi="Times New Roman"/>
          <w:b/>
          <w:sz w:val="28"/>
          <w:szCs w:val="28"/>
        </w:rPr>
      </w:pPr>
      <w:r w:rsidRPr="006C35BA">
        <w:rPr>
          <w:rFonts w:ascii="Times New Roman" w:hAnsi="Times New Roman"/>
          <w:b/>
          <w:sz w:val="28"/>
          <w:szCs w:val="28"/>
        </w:rPr>
        <w:t xml:space="preserve">Статья 26. Полномочия председателя Совета </w:t>
      </w:r>
    </w:p>
    <w:p w14:paraId="5D7192AB"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Председатель Совета:</w:t>
      </w:r>
    </w:p>
    <w:p w14:paraId="69148827"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14:paraId="53B83ECC"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2) организует работу Совета, комиссий;</w:t>
      </w:r>
    </w:p>
    <w:p w14:paraId="5E4DF0E6"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3) представляет Совет в отношениях с населением;</w:t>
      </w:r>
    </w:p>
    <w:p w14:paraId="6F1F8AC2"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4) осуществляет руководство подготовкой сессий Совета;</w:t>
      </w:r>
    </w:p>
    <w:p w14:paraId="281B2133"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5) формирует и подписывает повестку дня сессий Совета;</w:t>
      </w:r>
    </w:p>
    <w:p w14:paraId="33D56A95"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6) направляет поступившие в Совет проекты решений Совета и материалы к ним в комиссии  Совета по вопросам их ведения;</w:t>
      </w:r>
    </w:p>
    <w:p w14:paraId="1D66B3CB"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14:paraId="080C282C"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8) координирует деятельность комиссий Совета;</w:t>
      </w:r>
    </w:p>
    <w:p w14:paraId="556DE704"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9) без доверенности представляет интересы Совета в судах, выдает </w:t>
      </w:r>
      <w:r w:rsidRPr="006C35BA">
        <w:rPr>
          <w:rFonts w:ascii="Times New Roman" w:hAnsi="Times New Roman"/>
          <w:sz w:val="28"/>
          <w:szCs w:val="28"/>
        </w:rPr>
        <w:lastRenderedPageBreak/>
        <w:t>доверенности от имени Совета;</w:t>
      </w:r>
    </w:p>
    <w:p w14:paraId="744465C8"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p>
    <w:p w14:paraId="7F01A7FB"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11) принимает меры по обеспечению гласности и учету мнения населения в работе Совета;</w:t>
      </w:r>
    </w:p>
    <w:p w14:paraId="7D9651F9"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12) рассматривает обращения, поступившие в Совет, ведет прием граждан;</w:t>
      </w:r>
    </w:p>
    <w:p w14:paraId="0AD3BF29"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13) подписывает протоколы сессий Совета и решения Совета;</w:t>
      </w:r>
    </w:p>
    <w:p w14:paraId="78594B8D"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14) оказывает содействие депутатам Совета в осуществлении ими депутатских полномочий;</w:t>
      </w:r>
    </w:p>
    <w:p w14:paraId="14B46141"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14:paraId="6703A5FF" w14:textId="77777777" w:rsidR="00782705" w:rsidRPr="006C35BA" w:rsidRDefault="00782705" w:rsidP="00F769FC">
      <w:pPr>
        <w:pStyle w:val="ConsNormal0"/>
        <w:ind w:firstLine="851"/>
        <w:jc w:val="both"/>
        <w:rPr>
          <w:rFonts w:ascii="Times New Roman" w:hAnsi="Times New Roman"/>
          <w:b/>
          <w:sz w:val="28"/>
          <w:szCs w:val="28"/>
        </w:rPr>
      </w:pPr>
    </w:p>
    <w:p w14:paraId="120407FF" w14:textId="77777777" w:rsidR="00782705" w:rsidRPr="006C35BA" w:rsidRDefault="00782705" w:rsidP="00F769FC">
      <w:pPr>
        <w:pStyle w:val="a5"/>
        <w:spacing w:after="0"/>
        <w:ind w:firstLine="851"/>
        <w:jc w:val="both"/>
        <w:rPr>
          <w:b/>
          <w:sz w:val="28"/>
          <w:szCs w:val="28"/>
        </w:rPr>
      </w:pPr>
      <w:r w:rsidRPr="006C35BA">
        <w:rPr>
          <w:b/>
          <w:sz w:val="28"/>
          <w:szCs w:val="28"/>
        </w:rPr>
        <w:t xml:space="preserve">Статья 27. Организация работы Совета </w:t>
      </w:r>
    </w:p>
    <w:p w14:paraId="3FB38BBE" w14:textId="77777777" w:rsidR="00782705" w:rsidRPr="006C35BA" w:rsidRDefault="00782705" w:rsidP="00F769FC">
      <w:pPr>
        <w:pStyle w:val="a5"/>
        <w:spacing w:after="0"/>
        <w:ind w:firstLine="851"/>
        <w:jc w:val="both"/>
        <w:rPr>
          <w:sz w:val="28"/>
          <w:szCs w:val="28"/>
        </w:rPr>
      </w:pPr>
      <w:r w:rsidRPr="006C35BA">
        <w:rPr>
          <w:sz w:val="28"/>
          <w:szCs w:val="28"/>
        </w:rPr>
        <w:t xml:space="preserve">1. Основной формой работы Совета является сессия, на которой решаются вопросы, отнесенные к его компетенции законодательством и настоящим уставом. </w:t>
      </w:r>
    </w:p>
    <w:p w14:paraId="6604C426" w14:textId="77777777" w:rsidR="00782705" w:rsidRPr="006C35BA" w:rsidRDefault="00782705" w:rsidP="00F769FC">
      <w:pPr>
        <w:pStyle w:val="a5"/>
        <w:autoSpaceDE w:val="0"/>
        <w:spacing w:after="0"/>
        <w:ind w:firstLine="851"/>
        <w:jc w:val="both"/>
        <w:rPr>
          <w:sz w:val="28"/>
          <w:szCs w:val="28"/>
        </w:rPr>
      </w:pPr>
      <w:r w:rsidRPr="006C35BA">
        <w:rPr>
          <w:sz w:val="28"/>
          <w:szCs w:val="28"/>
        </w:rPr>
        <w:t>2. Председатель Совета, его заместитель и депутаты Совета осуществляют свои полномочия на непостоянной основе.</w:t>
      </w:r>
    </w:p>
    <w:p w14:paraId="5FE5D49F" w14:textId="77777777" w:rsidR="00782705" w:rsidRPr="006C35BA" w:rsidRDefault="00782705" w:rsidP="00F769FC">
      <w:pPr>
        <w:pStyle w:val="a5"/>
        <w:spacing w:after="0"/>
        <w:ind w:firstLine="851"/>
        <w:jc w:val="both"/>
        <w:rPr>
          <w:sz w:val="28"/>
          <w:szCs w:val="28"/>
        </w:rPr>
      </w:pPr>
      <w:r w:rsidRPr="006C35BA">
        <w:rPr>
          <w:sz w:val="28"/>
          <w:szCs w:val="28"/>
        </w:rPr>
        <w:t>3. Сессии созываются председателем Совета по мере необходимости, но не реже одного раза в три месяца.</w:t>
      </w:r>
    </w:p>
    <w:p w14:paraId="0F1ACA68" w14:textId="77777777" w:rsidR="00782705" w:rsidRPr="006C35BA" w:rsidRDefault="00782705" w:rsidP="00F769FC">
      <w:pPr>
        <w:pStyle w:val="a5"/>
        <w:spacing w:after="0"/>
        <w:ind w:firstLine="851"/>
        <w:jc w:val="both"/>
        <w:rPr>
          <w:sz w:val="28"/>
          <w:szCs w:val="28"/>
        </w:rPr>
      </w:pPr>
      <w:r w:rsidRPr="006C35BA">
        <w:rPr>
          <w:sz w:val="28"/>
          <w:szCs w:val="28"/>
        </w:rPr>
        <w:t xml:space="preserve">4. О дне созыва сессии Совета в обязательном порядке информируется глава района. Глава района вправе предлагать вопросы для внесения в повестку дня сессий Совета и присутствовать на всех сессиях Совета, выступать по вопросам повестки дня. </w:t>
      </w:r>
    </w:p>
    <w:p w14:paraId="11D3A7D0" w14:textId="77777777" w:rsidR="00782705" w:rsidRPr="006C35BA" w:rsidRDefault="00782705" w:rsidP="00F769FC">
      <w:pPr>
        <w:pStyle w:val="a5"/>
        <w:spacing w:after="0"/>
        <w:ind w:firstLine="851"/>
        <w:jc w:val="both"/>
        <w:rPr>
          <w:sz w:val="28"/>
          <w:szCs w:val="28"/>
        </w:rPr>
      </w:pPr>
      <w:r w:rsidRPr="006C35BA">
        <w:rPr>
          <w:sz w:val="28"/>
          <w:szCs w:val="28"/>
        </w:rPr>
        <w:t xml:space="preserve">5. Время созыва и место проведения очередной сессии Совета, а также вопросы, вносимые на рассмотрение очередной сессии, доводятся до сведения депутатов не позднее чем за 7 дней до дня проведения сессии. </w:t>
      </w:r>
    </w:p>
    <w:p w14:paraId="7FD99A98" w14:textId="77777777" w:rsidR="00782705" w:rsidRPr="006C35BA" w:rsidRDefault="00782705" w:rsidP="00F769FC">
      <w:pPr>
        <w:pStyle w:val="a5"/>
        <w:spacing w:after="0"/>
        <w:ind w:firstLine="851"/>
        <w:jc w:val="both"/>
        <w:rPr>
          <w:sz w:val="28"/>
          <w:szCs w:val="28"/>
        </w:rPr>
      </w:pPr>
      <w:r w:rsidRPr="006C35BA">
        <w:rPr>
          <w:sz w:val="28"/>
          <w:szCs w:val="28"/>
        </w:rPr>
        <w:t xml:space="preserve">6. При получении заявления от не менее чем одной трети депутатов Совета или по письменному требованию главы района, председатель Совета  обязан созвать внеочередную сессию Совета не позднее 7 календарных дней со дня получения заявления (требования). </w:t>
      </w:r>
    </w:p>
    <w:p w14:paraId="5A0CB6B9" w14:textId="77777777" w:rsidR="00782705" w:rsidRPr="006C35BA" w:rsidRDefault="00782705" w:rsidP="00F769FC">
      <w:pPr>
        <w:pStyle w:val="a5"/>
        <w:spacing w:after="0"/>
        <w:ind w:firstLine="851"/>
        <w:jc w:val="both"/>
        <w:rPr>
          <w:sz w:val="28"/>
          <w:szCs w:val="28"/>
        </w:rPr>
      </w:pPr>
      <w:r w:rsidRPr="006C35BA">
        <w:rPr>
          <w:sz w:val="28"/>
          <w:szCs w:val="28"/>
        </w:rPr>
        <w:t>7. 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p>
    <w:p w14:paraId="34CABAA3" w14:textId="77777777" w:rsidR="00782705" w:rsidRPr="006C35BA" w:rsidRDefault="00782705" w:rsidP="00F769FC">
      <w:pPr>
        <w:pStyle w:val="a5"/>
        <w:tabs>
          <w:tab w:val="left" w:pos="-900"/>
        </w:tabs>
        <w:spacing w:after="0"/>
        <w:ind w:firstLine="851"/>
        <w:jc w:val="both"/>
        <w:rPr>
          <w:sz w:val="28"/>
          <w:szCs w:val="28"/>
        </w:rPr>
      </w:pPr>
      <w:r w:rsidRPr="006C35BA">
        <w:rPr>
          <w:sz w:val="28"/>
          <w:szCs w:val="28"/>
        </w:rPr>
        <w:t>8. Чрезвычайные сессии Совета созываются председателем Совета немедленно без предварительной подготовки документов в случаях:</w:t>
      </w:r>
    </w:p>
    <w:p w14:paraId="6066DA7A" w14:textId="77777777" w:rsidR="00782705" w:rsidRPr="006C35BA" w:rsidRDefault="00782705" w:rsidP="00F769FC">
      <w:pPr>
        <w:pStyle w:val="a5"/>
        <w:tabs>
          <w:tab w:val="left" w:pos="-2160"/>
        </w:tabs>
        <w:spacing w:after="0"/>
        <w:ind w:firstLine="851"/>
        <w:jc w:val="both"/>
        <w:rPr>
          <w:sz w:val="28"/>
          <w:szCs w:val="28"/>
        </w:rPr>
      </w:pPr>
      <w:r w:rsidRPr="006C35BA">
        <w:rPr>
          <w:sz w:val="28"/>
          <w:szCs w:val="28"/>
        </w:rPr>
        <w:t>- введения на территории Краснодарского края или муниципального образования режима чрезвычайного положения;</w:t>
      </w:r>
    </w:p>
    <w:p w14:paraId="64D85D4C" w14:textId="77777777" w:rsidR="00782705" w:rsidRPr="006C35BA" w:rsidRDefault="00782705" w:rsidP="00F769FC">
      <w:pPr>
        <w:pStyle w:val="a5"/>
        <w:tabs>
          <w:tab w:val="left" w:pos="-2160"/>
        </w:tabs>
        <w:spacing w:after="0"/>
        <w:ind w:firstLine="851"/>
        <w:jc w:val="both"/>
        <w:rPr>
          <w:sz w:val="28"/>
          <w:szCs w:val="28"/>
        </w:rPr>
      </w:pPr>
      <w:r w:rsidRPr="006C35BA">
        <w:rPr>
          <w:sz w:val="28"/>
          <w:szCs w:val="28"/>
        </w:rPr>
        <w:t>- массовых нарушений общественного порядка на территории муниципального образования Ленинградский район;</w:t>
      </w:r>
    </w:p>
    <w:p w14:paraId="5B802ACA" w14:textId="77777777" w:rsidR="00782705" w:rsidRPr="006C35BA" w:rsidRDefault="00782705" w:rsidP="00F769FC">
      <w:pPr>
        <w:pStyle w:val="a5"/>
        <w:tabs>
          <w:tab w:val="left" w:pos="-900"/>
        </w:tabs>
        <w:spacing w:after="0"/>
        <w:ind w:firstLine="851"/>
        <w:jc w:val="both"/>
        <w:rPr>
          <w:sz w:val="28"/>
          <w:szCs w:val="28"/>
        </w:rPr>
      </w:pPr>
      <w:r w:rsidRPr="006C35BA">
        <w:rPr>
          <w:sz w:val="28"/>
          <w:szCs w:val="28"/>
        </w:rPr>
        <w:t xml:space="preserve">- стихийных бедствий и иных чрезвычайных ситуаций, требующих </w:t>
      </w:r>
      <w:r w:rsidRPr="006C35BA">
        <w:rPr>
          <w:sz w:val="28"/>
          <w:szCs w:val="28"/>
        </w:rPr>
        <w:lastRenderedPageBreak/>
        <w:t>принятия экстренных решений;</w:t>
      </w:r>
    </w:p>
    <w:p w14:paraId="5EF65CB9" w14:textId="77777777" w:rsidR="00782705" w:rsidRPr="006C35BA" w:rsidRDefault="001D3715" w:rsidP="00F769FC">
      <w:pPr>
        <w:pStyle w:val="a5"/>
        <w:tabs>
          <w:tab w:val="left" w:pos="-900"/>
        </w:tabs>
        <w:spacing w:after="0"/>
        <w:ind w:firstLine="851"/>
        <w:jc w:val="both"/>
        <w:rPr>
          <w:sz w:val="28"/>
          <w:szCs w:val="28"/>
        </w:rPr>
      </w:pPr>
      <w:r w:rsidRPr="006C35BA">
        <w:rPr>
          <w:sz w:val="28"/>
          <w:szCs w:val="28"/>
        </w:rPr>
        <w:t>- возникновение</w:t>
      </w:r>
      <w:r w:rsidR="00782705" w:rsidRPr="006C35BA">
        <w:rPr>
          <w:sz w:val="28"/>
          <w:szCs w:val="28"/>
        </w:rPr>
        <w:t xml:space="preserve"> неотложных ситуаций, требующих незамедлительного принятия решения Советом.</w:t>
      </w:r>
    </w:p>
    <w:p w14:paraId="2C502124" w14:textId="77777777" w:rsidR="00782705" w:rsidRPr="006C35BA" w:rsidRDefault="00782705" w:rsidP="00F769FC">
      <w:pPr>
        <w:pStyle w:val="a5"/>
        <w:tabs>
          <w:tab w:val="left" w:pos="-2160"/>
        </w:tabs>
        <w:spacing w:after="0"/>
        <w:ind w:firstLine="851"/>
        <w:jc w:val="both"/>
        <w:rPr>
          <w:sz w:val="28"/>
          <w:szCs w:val="28"/>
        </w:rPr>
      </w:pPr>
      <w:r w:rsidRPr="006C35BA">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14:paraId="19142631" w14:textId="77777777" w:rsidR="00A33CB5" w:rsidRPr="006C35BA" w:rsidRDefault="00A33CB5" w:rsidP="00A33CB5">
      <w:pPr>
        <w:pStyle w:val="afb"/>
        <w:widowControl w:val="0"/>
        <w:tabs>
          <w:tab w:val="left" w:pos="851"/>
          <w:tab w:val="left" w:pos="1134"/>
        </w:tabs>
        <w:jc w:val="both"/>
        <w:rPr>
          <w:rFonts w:ascii="Times New Roman" w:hAnsi="Times New Roman"/>
          <w:color w:val="000000"/>
          <w:sz w:val="28"/>
          <w:szCs w:val="28"/>
        </w:rPr>
      </w:pPr>
      <w:r w:rsidRPr="006C35BA">
        <w:rPr>
          <w:rFonts w:ascii="Times New Roman" w:hAnsi="Times New Roman"/>
          <w:color w:val="000000"/>
          <w:sz w:val="28"/>
          <w:szCs w:val="28"/>
        </w:rPr>
        <w:tab/>
        <w:t>9. Совет собирается на свою первую сессию не позднее чем в трехнедельный срок со дня избрания Совета в правомочном составе.</w:t>
      </w:r>
    </w:p>
    <w:p w14:paraId="3509DD8C" w14:textId="77777777" w:rsidR="00A33CB5" w:rsidRPr="006C35BA" w:rsidRDefault="00A33CB5" w:rsidP="00A33CB5">
      <w:pPr>
        <w:pStyle w:val="afb"/>
        <w:widowControl w:val="0"/>
        <w:tabs>
          <w:tab w:val="left" w:pos="851"/>
          <w:tab w:val="left" w:pos="1134"/>
        </w:tabs>
        <w:jc w:val="both"/>
        <w:rPr>
          <w:rFonts w:ascii="Times New Roman" w:hAnsi="Times New Roman"/>
          <w:color w:val="000000"/>
          <w:sz w:val="28"/>
          <w:szCs w:val="28"/>
        </w:rPr>
      </w:pPr>
      <w:r w:rsidRPr="006C35BA">
        <w:rPr>
          <w:rFonts w:ascii="Times New Roman" w:hAnsi="Times New Roman"/>
          <w:color w:val="000000"/>
          <w:sz w:val="28"/>
          <w:szCs w:val="28"/>
        </w:rPr>
        <w:tab/>
        <w:t>Первую после выборов сессию созывает и готовит действующий председатель Совета.</w:t>
      </w:r>
    </w:p>
    <w:p w14:paraId="56852318" w14:textId="77777777" w:rsidR="00A33CB5" w:rsidRPr="006C35BA" w:rsidRDefault="00A33CB5" w:rsidP="00A33CB5">
      <w:pPr>
        <w:pStyle w:val="a5"/>
        <w:spacing w:after="0"/>
        <w:ind w:firstLine="851"/>
        <w:jc w:val="both"/>
        <w:rPr>
          <w:color w:val="000000"/>
          <w:sz w:val="28"/>
          <w:szCs w:val="28"/>
        </w:rPr>
      </w:pPr>
      <w:r w:rsidRPr="006C35BA">
        <w:rPr>
          <w:color w:val="000000"/>
          <w:sz w:val="28"/>
          <w:szCs w:val="28"/>
        </w:rPr>
        <w:tab/>
        <w:t>Первую после выборов сессию до избрания председателя Совета ведет председатель избирательной комиссии, организующей муниципальные выборы.</w:t>
      </w:r>
    </w:p>
    <w:p w14:paraId="4CA02463" w14:textId="77777777" w:rsidR="00782705" w:rsidRPr="006C35BA" w:rsidRDefault="00782705" w:rsidP="00F769FC">
      <w:pPr>
        <w:pStyle w:val="a5"/>
        <w:spacing w:after="0"/>
        <w:ind w:firstLine="851"/>
        <w:jc w:val="both"/>
        <w:rPr>
          <w:sz w:val="28"/>
          <w:szCs w:val="28"/>
        </w:rPr>
      </w:pPr>
      <w:r w:rsidRPr="006C35BA">
        <w:rPr>
          <w:sz w:val="28"/>
          <w:szCs w:val="28"/>
        </w:rPr>
        <w:t>10. Сессии Совета проводятся открыто. Совет вправе проводить закрытые сессии в случаях, предусмотренных регламентом.</w:t>
      </w:r>
    </w:p>
    <w:p w14:paraId="36A0CD8C"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sz w:val="28"/>
          <w:szCs w:val="28"/>
        </w:rPr>
        <w:t xml:space="preserve">11. </w:t>
      </w:r>
      <w:r w:rsidRPr="006C35BA">
        <w:rPr>
          <w:kern w:val="0"/>
          <w:sz w:val="28"/>
          <w:szCs w:val="28"/>
        </w:rPr>
        <w:t>Председательствует на сессии председатель Совета, в случае его отсутствия – его заместитель.</w:t>
      </w:r>
    </w:p>
    <w:p w14:paraId="51FA36B2"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t xml:space="preserve">В случае отсутствия на заседании </w:t>
      </w:r>
      <w:r w:rsidRPr="006C35BA">
        <w:rPr>
          <w:sz w:val="28"/>
          <w:szCs w:val="28"/>
        </w:rPr>
        <w:t xml:space="preserve">председателя Совета </w:t>
      </w:r>
      <w:r w:rsidRPr="006C35BA">
        <w:rPr>
          <w:kern w:val="0"/>
          <w:sz w:val="28"/>
          <w:szCs w:val="28"/>
        </w:rPr>
        <w:t xml:space="preserve">и его заместителя на сессии Совета председательствует </w:t>
      </w:r>
      <w:r w:rsidRPr="006C35BA">
        <w:rPr>
          <w:sz w:val="28"/>
          <w:szCs w:val="28"/>
        </w:rPr>
        <w:t>депутат Совета, избранный в соответствии с Регламентом Совета.</w:t>
      </w:r>
    </w:p>
    <w:p w14:paraId="07112568"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12. Сессия Совета правомочна, если на ней присутствуют не менее половины от числа избранных депутатов.</w:t>
      </w:r>
    </w:p>
    <w:p w14:paraId="37D4B8FC"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13. Порядок принятия решений Советом определяется настоящим уставом и регламентом Совета. </w:t>
      </w:r>
    </w:p>
    <w:p w14:paraId="76C969D8" w14:textId="77777777" w:rsidR="00782705" w:rsidRPr="006C35BA" w:rsidRDefault="00782705" w:rsidP="00F769FC">
      <w:pPr>
        <w:pStyle w:val="a5"/>
        <w:numPr>
          <w:ilvl w:val="2"/>
          <w:numId w:val="22"/>
        </w:numPr>
        <w:tabs>
          <w:tab w:val="left" w:pos="0"/>
        </w:tabs>
        <w:spacing w:after="0"/>
        <w:ind w:left="0" w:firstLine="851"/>
        <w:jc w:val="both"/>
        <w:rPr>
          <w:sz w:val="28"/>
          <w:szCs w:val="28"/>
        </w:rPr>
      </w:pPr>
      <w:r w:rsidRPr="006C35BA">
        <w:rPr>
          <w:sz w:val="28"/>
          <w:szCs w:val="28"/>
        </w:rPr>
        <w:t>Все сессии Совета протоколируются. Протокол сессии подписывается председателем Совета и секретарем, избранным из числа депутатов Совета.</w:t>
      </w:r>
    </w:p>
    <w:p w14:paraId="27EE7C8E" w14:textId="77777777" w:rsidR="00782705" w:rsidRPr="006C35BA" w:rsidRDefault="00782705" w:rsidP="00F769FC">
      <w:pPr>
        <w:pStyle w:val="2"/>
        <w:keepNext w:val="0"/>
        <w:tabs>
          <w:tab w:val="clear" w:pos="576"/>
        </w:tabs>
        <w:spacing w:before="0" w:after="0"/>
        <w:ind w:firstLine="851"/>
        <w:jc w:val="left"/>
        <w:rPr>
          <w:sz w:val="28"/>
          <w:szCs w:val="28"/>
        </w:rPr>
      </w:pPr>
    </w:p>
    <w:p w14:paraId="032D1B72" w14:textId="77777777" w:rsidR="00782705" w:rsidRPr="006C35BA" w:rsidRDefault="00782705" w:rsidP="00F769FC">
      <w:pPr>
        <w:pStyle w:val="2"/>
        <w:keepNext w:val="0"/>
        <w:spacing w:before="0" w:after="0"/>
        <w:ind w:firstLine="851"/>
        <w:jc w:val="left"/>
        <w:rPr>
          <w:rFonts w:ascii="Times New Roman" w:hAnsi="Times New Roman"/>
          <w:sz w:val="28"/>
          <w:szCs w:val="28"/>
        </w:rPr>
      </w:pPr>
      <w:r w:rsidRPr="006C35BA">
        <w:rPr>
          <w:rFonts w:ascii="Times New Roman" w:hAnsi="Times New Roman"/>
          <w:sz w:val="28"/>
          <w:szCs w:val="28"/>
        </w:rPr>
        <w:t>Статья 28. Депутатские комиссии Совета</w:t>
      </w:r>
    </w:p>
    <w:p w14:paraId="74829F4E" w14:textId="77777777" w:rsidR="00782705" w:rsidRPr="006C35BA" w:rsidRDefault="00782705" w:rsidP="00F769FC">
      <w:pPr>
        <w:ind w:firstLine="851"/>
        <w:jc w:val="both"/>
        <w:rPr>
          <w:sz w:val="28"/>
          <w:szCs w:val="28"/>
        </w:rPr>
      </w:pPr>
      <w:r w:rsidRPr="006C35BA">
        <w:rPr>
          <w:sz w:val="28"/>
          <w:szCs w:val="28"/>
        </w:rPr>
        <w:t xml:space="preserve">1. Все депутаты Совета, за исключением председателя Совета, участвуют в работе комиссий Совета. </w:t>
      </w:r>
    </w:p>
    <w:p w14:paraId="52266AB3" w14:textId="77777777" w:rsidR="00782705" w:rsidRPr="006C35BA" w:rsidRDefault="00782705" w:rsidP="00F769FC">
      <w:pPr>
        <w:ind w:firstLine="851"/>
        <w:jc w:val="both"/>
        <w:rPr>
          <w:sz w:val="28"/>
          <w:szCs w:val="28"/>
        </w:rPr>
      </w:pPr>
      <w:r w:rsidRPr="006C35BA">
        <w:rPr>
          <w:sz w:val="28"/>
          <w:szCs w:val="28"/>
        </w:rPr>
        <w:t>2. Структура, порядок формирования, полномочия и организация работы комиссий определяются регламентом Совета.</w:t>
      </w:r>
    </w:p>
    <w:p w14:paraId="26D82D12" w14:textId="77777777" w:rsidR="00782705" w:rsidRPr="006C35BA" w:rsidRDefault="00782705" w:rsidP="00F769FC">
      <w:pPr>
        <w:ind w:firstLine="851"/>
        <w:jc w:val="both"/>
        <w:rPr>
          <w:sz w:val="28"/>
          <w:szCs w:val="28"/>
        </w:rPr>
      </w:pPr>
      <w:r w:rsidRPr="006C35BA">
        <w:rPr>
          <w:sz w:val="28"/>
          <w:szCs w:val="28"/>
        </w:rPr>
        <w:t>3. Задачи и сроки полномочий комиссий определяются Советом при их образовании.</w:t>
      </w:r>
    </w:p>
    <w:p w14:paraId="4E45CF6C" w14:textId="77777777" w:rsidR="00782705" w:rsidRPr="006C35BA" w:rsidRDefault="00782705" w:rsidP="00F769FC">
      <w:pPr>
        <w:ind w:firstLine="851"/>
        <w:jc w:val="both"/>
        <w:rPr>
          <w:sz w:val="28"/>
          <w:szCs w:val="28"/>
        </w:rPr>
      </w:pPr>
      <w:r w:rsidRPr="006C35BA">
        <w:rPr>
          <w:sz w:val="28"/>
          <w:szCs w:val="28"/>
        </w:rPr>
        <w:t>4. Комиссии ответственны перед Советом и ему подотчетны.</w:t>
      </w:r>
    </w:p>
    <w:p w14:paraId="673351CD" w14:textId="77777777" w:rsidR="00782705" w:rsidRPr="006C35BA" w:rsidRDefault="00782705" w:rsidP="00F769FC">
      <w:pPr>
        <w:pStyle w:val="4"/>
        <w:keepNext w:val="0"/>
        <w:ind w:left="0" w:firstLine="851"/>
        <w:rPr>
          <w:rFonts w:ascii="Times New Roman" w:hAnsi="Times New Roman"/>
          <w:sz w:val="28"/>
          <w:szCs w:val="28"/>
        </w:rPr>
      </w:pPr>
    </w:p>
    <w:p w14:paraId="36D61112" w14:textId="77777777" w:rsidR="00782705" w:rsidRPr="006C35BA" w:rsidRDefault="00782705" w:rsidP="00F769FC">
      <w:pPr>
        <w:pStyle w:val="4"/>
        <w:keepNext w:val="0"/>
        <w:ind w:left="0" w:firstLine="851"/>
        <w:rPr>
          <w:rFonts w:ascii="Times New Roman" w:hAnsi="Times New Roman"/>
          <w:sz w:val="28"/>
          <w:szCs w:val="28"/>
        </w:rPr>
      </w:pPr>
      <w:r w:rsidRPr="006C35BA">
        <w:rPr>
          <w:rFonts w:ascii="Times New Roman" w:hAnsi="Times New Roman"/>
          <w:sz w:val="28"/>
          <w:szCs w:val="28"/>
        </w:rPr>
        <w:t>Статья 29. Досрочное прекращение полномочий Совета</w:t>
      </w:r>
    </w:p>
    <w:p w14:paraId="4D59B315" w14:textId="77777777" w:rsidR="00782705" w:rsidRPr="006C35BA" w:rsidRDefault="00782705" w:rsidP="00F769FC">
      <w:pPr>
        <w:numPr>
          <w:ilvl w:val="0"/>
          <w:numId w:val="5"/>
        </w:numPr>
        <w:tabs>
          <w:tab w:val="left" w:pos="1287"/>
        </w:tabs>
        <w:ind w:left="0" w:firstLine="851"/>
        <w:jc w:val="both"/>
        <w:rPr>
          <w:sz w:val="28"/>
          <w:szCs w:val="28"/>
        </w:rPr>
      </w:pPr>
      <w:r w:rsidRPr="006C35BA">
        <w:rPr>
          <w:sz w:val="28"/>
          <w:szCs w:val="28"/>
        </w:rPr>
        <w:t>Полномочия Совета могут быть досрочно прекращены в порядке и по основаниям, предусмотренным статьей 73 Федерального закона от 6 октября 2003 года № 131-ФЗ «Об общих принципах организации местного самоуправления в Российской Федерации».</w:t>
      </w:r>
    </w:p>
    <w:p w14:paraId="05381AC7" w14:textId="77777777" w:rsidR="00782705" w:rsidRPr="006C35BA" w:rsidRDefault="00782705" w:rsidP="00F769FC">
      <w:pPr>
        <w:tabs>
          <w:tab w:val="left" w:pos="18307"/>
        </w:tabs>
        <w:ind w:firstLine="851"/>
        <w:jc w:val="both"/>
        <w:rPr>
          <w:sz w:val="28"/>
          <w:szCs w:val="28"/>
        </w:rPr>
      </w:pPr>
      <w:r w:rsidRPr="006C35BA">
        <w:rPr>
          <w:sz w:val="28"/>
          <w:szCs w:val="28"/>
        </w:rPr>
        <w:t>Полномочия Совета также прекращаются в случае:</w:t>
      </w:r>
    </w:p>
    <w:p w14:paraId="5467F838" w14:textId="77777777" w:rsidR="00782705" w:rsidRPr="006C35BA" w:rsidRDefault="00782705" w:rsidP="00F769FC">
      <w:pPr>
        <w:tabs>
          <w:tab w:val="left" w:pos="2"/>
        </w:tabs>
        <w:ind w:firstLine="851"/>
        <w:jc w:val="both"/>
        <w:rPr>
          <w:sz w:val="28"/>
          <w:szCs w:val="28"/>
        </w:rPr>
      </w:pPr>
      <w:r w:rsidRPr="006C35BA">
        <w:rPr>
          <w:sz w:val="28"/>
          <w:szCs w:val="28"/>
        </w:rPr>
        <w:t xml:space="preserve">1) принятия Советом решения о самороспуске, которое принимается не </w:t>
      </w:r>
      <w:r w:rsidRPr="006C35BA">
        <w:rPr>
          <w:sz w:val="28"/>
          <w:szCs w:val="28"/>
        </w:rPr>
        <w:lastRenderedPageBreak/>
        <w:t>менее чем двумя третями голосов от установленного числа депутатов Совета;</w:t>
      </w:r>
    </w:p>
    <w:p w14:paraId="33AA5177" w14:textId="77777777" w:rsidR="00782705" w:rsidRPr="006C35BA" w:rsidRDefault="00782705" w:rsidP="00F769FC">
      <w:pPr>
        <w:pStyle w:val="211"/>
        <w:tabs>
          <w:tab w:val="left" w:pos="2"/>
        </w:tabs>
        <w:ind w:firstLine="851"/>
        <w:jc w:val="both"/>
        <w:rPr>
          <w:szCs w:val="28"/>
        </w:rPr>
      </w:pPr>
      <w:r w:rsidRPr="006C35BA">
        <w:rPr>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14:paraId="280402E5" w14:textId="77777777" w:rsidR="00782705" w:rsidRPr="006C35BA" w:rsidRDefault="00782705" w:rsidP="00F769FC">
      <w:pPr>
        <w:ind w:firstLine="851"/>
        <w:jc w:val="both"/>
        <w:rPr>
          <w:sz w:val="28"/>
          <w:szCs w:val="28"/>
        </w:rPr>
      </w:pPr>
      <w:r w:rsidRPr="006C35BA">
        <w:rPr>
          <w:sz w:val="28"/>
          <w:szCs w:val="28"/>
        </w:rPr>
        <w:t>3) преобразования муниципального образования Ленинградский район,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 Ленинградский район;</w:t>
      </w:r>
    </w:p>
    <w:p w14:paraId="3CEFDBAA" w14:textId="77777777" w:rsidR="00782705" w:rsidRPr="006C35BA" w:rsidRDefault="00782705" w:rsidP="00F769FC">
      <w:pPr>
        <w:pStyle w:val="310"/>
        <w:ind w:firstLine="851"/>
        <w:rPr>
          <w:color w:val="auto"/>
          <w:szCs w:val="28"/>
        </w:rPr>
      </w:pPr>
      <w:r w:rsidRPr="006C35BA">
        <w:rPr>
          <w:color w:val="auto"/>
          <w:szCs w:val="28"/>
        </w:rPr>
        <w:t>4)</w:t>
      </w:r>
      <w:r w:rsidR="00EA3DA0" w:rsidRPr="006C35BA">
        <w:rPr>
          <w:color w:val="auto"/>
          <w:szCs w:val="28"/>
        </w:rPr>
        <w:t xml:space="preserve"> </w:t>
      </w:r>
      <w:r w:rsidRPr="006C35BA">
        <w:rPr>
          <w:color w:val="auto"/>
          <w:szCs w:val="28"/>
        </w:rPr>
        <w:t>увеличения численности избирателей муниципального образования Ленинградский  район более чем на 25 процентов, произошедшего вследствие изменения границ муниципального образования.</w:t>
      </w:r>
    </w:p>
    <w:p w14:paraId="58CAE5BE" w14:textId="77777777" w:rsidR="00782705" w:rsidRPr="006C35BA" w:rsidRDefault="00782705" w:rsidP="00F769FC">
      <w:pPr>
        <w:autoSpaceDE w:val="0"/>
        <w:ind w:firstLine="851"/>
        <w:jc w:val="both"/>
        <w:rPr>
          <w:i/>
          <w:sz w:val="28"/>
          <w:szCs w:val="28"/>
          <w:u w:val="single"/>
        </w:rPr>
      </w:pPr>
      <w:r w:rsidRPr="006C35BA">
        <w:rPr>
          <w:sz w:val="28"/>
          <w:szCs w:val="28"/>
        </w:rPr>
        <w:t>5) нарушения срока издания муниципального правового акта, требуемого для реализации решения, принятого путем волеизъявления граждан.</w:t>
      </w:r>
    </w:p>
    <w:p w14:paraId="7ADC93D2" w14:textId="77777777" w:rsidR="00782705" w:rsidRPr="006C35BA" w:rsidRDefault="00782705" w:rsidP="00F769FC">
      <w:pPr>
        <w:pStyle w:val="15"/>
        <w:ind w:firstLine="851"/>
        <w:jc w:val="both"/>
        <w:rPr>
          <w:rFonts w:ascii="Times New Roman" w:hAnsi="Times New Roman"/>
          <w:sz w:val="28"/>
          <w:szCs w:val="28"/>
        </w:rPr>
      </w:pPr>
      <w:r w:rsidRPr="006C35BA">
        <w:rPr>
          <w:rFonts w:ascii="Times New Roman" w:hAnsi="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Председатель Совета. </w:t>
      </w:r>
    </w:p>
    <w:p w14:paraId="7B1FCB68" w14:textId="77777777" w:rsidR="00782705" w:rsidRPr="006C35BA" w:rsidRDefault="00782705" w:rsidP="00F769FC">
      <w:pPr>
        <w:pStyle w:val="15"/>
        <w:ind w:firstLine="851"/>
        <w:jc w:val="both"/>
        <w:rPr>
          <w:rFonts w:ascii="Times New Roman" w:hAnsi="Times New Roman"/>
          <w:sz w:val="28"/>
          <w:szCs w:val="28"/>
        </w:rPr>
      </w:pPr>
      <w:r w:rsidRPr="006C35BA">
        <w:rPr>
          <w:rFonts w:ascii="Times New Roman" w:hAnsi="Times New Roman"/>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14:paraId="0DCB592F" w14:textId="77777777" w:rsidR="00782705" w:rsidRPr="006C35BA" w:rsidRDefault="00782705" w:rsidP="00F769FC">
      <w:pPr>
        <w:pStyle w:val="15"/>
        <w:ind w:firstLine="851"/>
        <w:jc w:val="both"/>
        <w:rPr>
          <w:rFonts w:ascii="Times New Roman" w:hAnsi="Times New Roman"/>
          <w:sz w:val="28"/>
          <w:szCs w:val="28"/>
        </w:rPr>
      </w:pPr>
      <w:r w:rsidRPr="006C35BA">
        <w:rPr>
          <w:rFonts w:ascii="Times New Roman" w:hAnsi="Times New Roman"/>
          <w:sz w:val="28"/>
          <w:szCs w:val="28"/>
        </w:rPr>
        <w:t xml:space="preserve">3. Заявление о самороспуске подлежит рассмотрению на очередной либо на внеочередной сессии Совета муниципального образования Ленинградский район, но не позднее одного месяца со дня его поступления в Совет муниципального </w:t>
      </w:r>
      <w:r w:rsidR="00EA3DA0" w:rsidRPr="006C35BA">
        <w:rPr>
          <w:rFonts w:ascii="Times New Roman" w:hAnsi="Times New Roman"/>
          <w:sz w:val="28"/>
          <w:szCs w:val="28"/>
        </w:rPr>
        <w:t>образования Ленинградский район</w:t>
      </w:r>
      <w:r w:rsidRPr="006C35BA">
        <w:rPr>
          <w:rFonts w:ascii="Times New Roman" w:hAnsi="Times New Roman"/>
          <w:sz w:val="28"/>
          <w:szCs w:val="28"/>
        </w:rPr>
        <w:t>.</w:t>
      </w:r>
    </w:p>
    <w:p w14:paraId="4D29120D" w14:textId="77777777" w:rsidR="00782705" w:rsidRPr="006C35BA" w:rsidRDefault="00782705" w:rsidP="00F769FC">
      <w:pPr>
        <w:pStyle w:val="15"/>
        <w:ind w:firstLine="851"/>
        <w:jc w:val="both"/>
        <w:rPr>
          <w:rFonts w:ascii="Times New Roman" w:hAnsi="Times New Roman"/>
          <w:sz w:val="28"/>
          <w:szCs w:val="28"/>
        </w:rPr>
      </w:pPr>
      <w:r w:rsidRPr="006C35BA">
        <w:rPr>
          <w:rFonts w:ascii="Times New Roman" w:hAnsi="Times New Roman"/>
          <w:sz w:val="28"/>
          <w:szCs w:val="28"/>
        </w:rPr>
        <w:t>Продолжительность рассмотрения вопроса о самороспуске Совета муниципального о</w:t>
      </w:r>
      <w:r w:rsidR="00EA3DA0" w:rsidRPr="006C35BA">
        <w:rPr>
          <w:rFonts w:ascii="Times New Roman" w:hAnsi="Times New Roman"/>
          <w:sz w:val="28"/>
          <w:szCs w:val="28"/>
        </w:rPr>
        <w:t xml:space="preserve">бразования Ленинградский район </w:t>
      </w:r>
      <w:r w:rsidRPr="006C35BA">
        <w:rPr>
          <w:rFonts w:ascii="Times New Roman" w:hAnsi="Times New Roman"/>
          <w:sz w:val="28"/>
          <w:szCs w:val="28"/>
        </w:rPr>
        <w:t>должна гарантировать возможность всестороннего и объективного обсуждения всех обстоятельств и обоснований инициативы самороспуска.</w:t>
      </w:r>
    </w:p>
    <w:p w14:paraId="3BA65C7B" w14:textId="77777777" w:rsidR="00782705" w:rsidRPr="006C35BA" w:rsidRDefault="00782705" w:rsidP="00F769FC">
      <w:pPr>
        <w:ind w:firstLine="851"/>
        <w:jc w:val="both"/>
        <w:rPr>
          <w:sz w:val="28"/>
          <w:szCs w:val="28"/>
        </w:rPr>
      </w:pPr>
      <w:r w:rsidRPr="006C35BA">
        <w:rPr>
          <w:sz w:val="28"/>
          <w:szCs w:val="28"/>
        </w:rPr>
        <w:t>4. Досрочное прекращение полномочий Совета влечет досрочное прекращение полномочий депутатов Совета.</w:t>
      </w:r>
    </w:p>
    <w:p w14:paraId="7836B9C4" w14:textId="77777777" w:rsidR="00782705" w:rsidRPr="006C35BA" w:rsidRDefault="00782705" w:rsidP="00F769FC">
      <w:pPr>
        <w:ind w:firstLine="851"/>
        <w:jc w:val="both"/>
        <w:rPr>
          <w:sz w:val="28"/>
          <w:szCs w:val="28"/>
        </w:rPr>
      </w:pPr>
      <w:r w:rsidRPr="006C35BA">
        <w:rPr>
          <w:sz w:val="28"/>
          <w:szCs w:val="28"/>
        </w:rPr>
        <w:t>5. В случае досрочного прекращения полномочий Совета или его самороспуска, выборы депутатов Совета нового созыва назначаются и проводятся в соответствии с законодательством.</w:t>
      </w:r>
    </w:p>
    <w:p w14:paraId="6681814C" w14:textId="77777777" w:rsidR="00782705" w:rsidRPr="006C35BA" w:rsidRDefault="00782705" w:rsidP="00F769FC">
      <w:pPr>
        <w:ind w:firstLine="851"/>
        <w:jc w:val="both"/>
        <w:rPr>
          <w:b/>
          <w:sz w:val="28"/>
          <w:szCs w:val="28"/>
        </w:rPr>
      </w:pPr>
    </w:p>
    <w:p w14:paraId="114A2C6F" w14:textId="77777777" w:rsidR="00782705" w:rsidRPr="006C35BA" w:rsidRDefault="00782705" w:rsidP="00F769FC">
      <w:pPr>
        <w:ind w:firstLine="851"/>
        <w:jc w:val="both"/>
        <w:rPr>
          <w:b/>
          <w:sz w:val="28"/>
          <w:szCs w:val="28"/>
        </w:rPr>
      </w:pPr>
      <w:r w:rsidRPr="006C35BA">
        <w:rPr>
          <w:b/>
          <w:sz w:val="28"/>
          <w:szCs w:val="28"/>
        </w:rPr>
        <w:t>Статья 30. Глава района</w:t>
      </w:r>
    </w:p>
    <w:p w14:paraId="65976069" w14:textId="77777777" w:rsidR="00782705" w:rsidRPr="006C35BA" w:rsidRDefault="00782705" w:rsidP="00F769FC">
      <w:pPr>
        <w:pStyle w:val="ConsNormal0"/>
        <w:tabs>
          <w:tab w:val="left" w:pos="-1820"/>
        </w:tabs>
        <w:autoSpaceDE/>
        <w:ind w:firstLine="851"/>
        <w:jc w:val="both"/>
        <w:rPr>
          <w:rFonts w:ascii="Times New Roman" w:hAnsi="Times New Roman" w:cs="Times New Roman"/>
          <w:sz w:val="28"/>
          <w:szCs w:val="28"/>
        </w:rPr>
      </w:pPr>
      <w:r w:rsidRPr="006C35BA">
        <w:rPr>
          <w:rFonts w:ascii="Times New Roman" w:hAnsi="Times New Roman" w:cs="Times New Roman"/>
          <w:sz w:val="28"/>
          <w:szCs w:val="28"/>
        </w:rPr>
        <w:t>1. Глава района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14:paraId="7B5A7DEC" w14:textId="77777777" w:rsidR="00782705" w:rsidRPr="006C35BA" w:rsidRDefault="00782705" w:rsidP="00F769FC">
      <w:pPr>
        <w:pStyle w:val="ConsNormal0"/>
        <w:tabs>
          <w:tab w:val="left" w:pos="-1820"/>
        </w:tabs>
        <w:autoSpaceDE/>
        <w:ind w:firstLine="851"/>
        <w:jc w:val="both"/>
        <w:rPr>
          <w:rFonts w:ascii="Times New Roman" w:hAnsi="Times New Roman" w:cs="Times New Roman"/>
          <w:sz w:val="28"/>
          <w:szCs w:val="28"/>
        </w:rPr>
      </w:pPr>
      <w:r w:rsidRPr="006C35BA">
        <w:rPr>
          <w:rFonts w:ascii="Times New Roman" w:hAnsi="Times New Roman" w:cs="Times New Roman"/>
          <w:sz w:val="28"/>
          <w:szCs w:val="28"/>
        </w:rPr>
        <w:t xml:space="preserve">2. Глава района возглавляет администрацию муниципального образования </w:t>
      </w:r>
      <w:r w:rsidRPr="006C35BA">
        <w:rPr>
          <w:rFonts w:ascii="Times New Roman" w:hAnsi="Times New Roman"/>
          <w:sz w:val="28"/>
          <w:szCs w:val="28"/>
        </w:rPr>
        <w:t>Ленинградский район</w:t>
      </w:r>
      <w:r w:rsidRPr="006C35BA">
        <w:rPr>
          <w:rFonts w:ascii="Times New Roman" w:hAnsi="Times New Roman" w:cs="Times New Roman"/>
          <w:sz w:val="28"/>
          <w:szCs w:val="28"/>
        </w:rPr>
        <w:t>. Глава района исполняет свои полномочия на постоянной основе.</w:t>
      </w:r>
    </w:p>
    <w:p w14:paraId="599DC882" w14:textId="77777777" w:rsidR="00782705" w:rsidRPr="006C35BA" w:rsidRDefault="00782705" w:rsidP="00F769FC">
      <w:pPr>
        <w:pStyle w:val="ConsNormal0"/>
        <w:tabs>
          <w:tab w:val="left" w:pos="840"/>
        </w:tabs>
        <w:autoSpaceDE/>
        <w:ind w:firstLine="851"/>
        <w:jc w:val="both"/>
        <w:rPr>
          <w:rFonts w:ascii="Times New Roman" w:hAnsi="Times New Roman" w:cs="Times New Roman"/>
          <w:sz w:val="28"/>
          <w:szCs w:val="28"/>
        </w:rPr>
      </w:pPr>
      <w:r w:rsidRPr="006C35BA">
        <w:rPr>
          <w:rFonts w:ascii="Times New Roman" w:hAnsi="Times New Roman" w:cs="Times New Roman"/>
          <w:sz w:val="28"/>
          <w:szCs w:val="28"/>
        </w:rPr>
        <w:lastRenderedPageBreak/>
        <w:t xml:space="preserve">Наименования «глава муниципального образования </w:t>
      </w:r>
      <w:r w:rsidRPr="006C35BA">
        <w:rPr>
          <w:rFonts w:ascii="Times New Roman" w:hAnsi="Times New Roman"/>
          <w:sz w:val="28"/>
          <w:szCs w:val="28"/>
        </w:rPr>
        <w:t>Ленинградский</w:t>
      </w:r>
      <w:r w:rsidRPr="006C35BA">
        <w:rPr>
          <w:rFonts w:ascii="Times New Roman" w:hAnsi="Times New Roman" w:cs="Times New Roman"/>
          <w:sz w:val="28"/>
          <w:szCs w:val="28"/>
        </w:rPr>
        <w:t xml:space="preserve">  район», «глава администрации муниципального образования </w:t>
      </w:r>
      <w:r w:rsidRPr="006C35BA">
        <w:rPr>
          <w:rFonts w:ascii="Times New Roman" w:hAnsi="Times New Roman"/>
          <w:sz w:val="28"/>
          <w:szCs w:val="28"/>
        </w:rPr>
        <w:t>Ленинградский</w:t>
      </w:r>
      <w:r w:rsidRPr="006C35BA">
        <w:rPr>
          <w:rFonts w:ascii="Times New Roman" w:hAnsi="Times New Roman" w:cs="Times New Roman"/>
          <w:sz w:val="28"/>
          <w:szCs w:val="28"/>
        </w:rPr>
        <w:t xml:space="preserve">  район» равнозначны.</w:t>
      </w:r>
    </w:p>
    <w:p w14:paraId="15221425" w14:textId="77777777" w:rsidR="00782705" w:rsidRPr="006C35BA" w:rsidRDefault="00782705" w:rsidP="00F769FC">
      <w:pPr>
        <w:pStyle w:val="ConsNormal0"/>
        <w:autoSpaceDE/>
        <w:ind w:firstLine="851"/>
        <w:jc w:val="both"/>
        <w:rPr>
          <w:rFonts w:ascii="Times New Roman" w:hAnsi="Times New Roman" w:cs="Times New Roman"/>
          <w:sz w:val="28"/>
          <w:szCs w:val="28"/>
        </w:rPr>
      </w:pPr>
      <w:r w:rsidRPr="006C35BA">
        <w:rPr>
          <w:rFonts w:ascii="Times New Roman" w:hAnsi="Times New Roman" w:cs="Times New Roman"/>
          <w:sz w:val="28"/>
          <w:szCs w:val="28"/>
        </w:rPr>
        <w:t>3. Глава района подконтролен и подотчетен непосредственно населению муниципального образования и Совету.</w:t>
      </w:r>
    </w:p>
    <w:p w14:paraId="576B9F04" w14:textId="77777777" w:rsidR="00782705" w:rsidRPr="006C35BA" w:rsidRDefault="00782705" w:rsidP="00F769FC">
      <w:pPr>
        <w:ind w:firstLine="851"/>
        <w:jc w:val="both"/>
        <w:rPr>
          <w:sz w:val="28"/>
          <w:szCs w:val="28"/>
        </w:rPr>
      </w:pPr>
      <w:r w:rsidRPr="006C35BA">
        <w:rPr>
          <w:sz w:val="28"/>
          <w:szCs w:val="28"/>
        </w:rPr>
        <w:t xml:space="preserve">4. Глава района избирается тайным голосованием </w:t>
      </w:r>
      <w:r w:rsidRPr="006C35BA">
        <w:rPr>
          <w:bCs/>
          <w:sz w:val="28"/>
          <w:szCs w:val="28"/>
        </w:rPr>
        <w:t xml:space="preserve">Советом из числа кандидатов, представленных конкурсной комиссией по результатам конкурса, </w:t>
      </w:r>
      <w:r w:rsidRPr="006C35BA">
        <w:rPr>
          <w:sz w:val="28"/>
          <w:szCs w:val="28"/>
        </w:rPr>
        <w:t>сроком на 5 лет. Решение об избрании главы района принимается большинством голосов от установленного числа депутатов.</w:t>
      </w:r>
    </w:p>
    <w:p w14:paraId="56C0328B" w14:textId="77777777" w:rsidR="00782705" w:rsidRPr="006C35BA" w:rsidRDefault="00782705" w:rsidP="00F769FC">
      <w:pPr>
        <w:widowControl/>
        <w:suppressAutoHyphens w:val="0"/>
        <w:autoSpaceDE w:val="0"/>
        <w:autoSpaceDN w:val="0"/>
        <w:adjustRightInd w:val="0"/>
        <w:ind w:firstLine="851"/>
        <w:jc w:val="both"/>
        <w:rPr>
          <w:sz w:val="28"/>
          <w:szCs w:val="28"/>
        </w:rPr>
      </w:pPr>
      <w:r w:rsidRPr="006C35BA">
        <w:rPr>
          <w:kern w:val="0"/>
          <w:sz w:val="28"/>
          <w:szCs w:val="28"/>
        </w:rPr>
        <w:t xml:space="preserve">Решение о назначении </w:t>
      </w:r>
      <w:r w:rsidRPr="006C35BA">
        <w:rPr>
          <w:bCs/>
          <w:sz w:val="28"/>
          <w:szCs w:val="28"/>
        </w:rPr>
        <w:t xml:space="preserve">конкурса по отбору кандидатур на должность главы района </w:t>
      </w:r>
      <w:r w:rsidRPr="006C35BA">
        <w:rPr>
          <w:kern w:val="0"/>
          <w:sz w:val="28"/>
          <w:szCs w:val="28"/>
        </w:rPr>
        <w:t>принимается Советом не позднее чем за 60 дней до дня истечения срока полномочий главы района.</w:t>
      </w:r>
    </w:p>
    <w:p w14:paraId="265FF363" w14:textId="77777777" w:rsidR="00782705" w:rsidRPr="006C35BA" w:rsidRDefault="00782705" w:rsidP="00F769FC">
      <w:pPr>
        <w:ind w:firstLine="851"/>
        <w:jc w:val="both"/>
        <w:rPr>
          <w:bCs/>
          <w:sz w:val="28"/>
          <w:szCs w:val="28"/>
        </w:rPr>
      </w:pPr>
      <w:r w:rsidRPr="006C35BA">
        <w:rPr>
          <w:bCs/>
          <w:sz w:val="28"/>
          <w:szCs w:val="28"/>
        </w:rPr>
        <w:t xml:space="preserve">Порядок проведения конкурса по отбору кандидатур на должность главы </w:t>
      </w:r>
      <w:r w:rsidRPr="006C35BA">
        <w:rPr>
          <w:sz w:val="28"/>
          <w:szCs w:val="28"/>
        </w:rPr>
        <w:t>района</w:t>
      </w:r>
      <w:r w:rsidRPr="006C35BA">
        <w:rPr>
          <w:bCs/>
          <w:sz w:val="28"/>
          <w:szCs w:val="28"/>
        </w:rPr>
        <w:t xml:space="preserve">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4A08DE3A" w14:textId="77777777" w:rsidR="00782705" w:rsidRPr="006C35BA" w:rsidRDefault="00782705" w:rsidP="00A367A9">
      <w:pPr>
        <w:ind w:firstLine="851"/>
        <w:jc w:val="both"/>
        <w:rPr>
          <w:bCs/>
          <w:sz w:val="28"/>
          <w:szCs w:val="28"/>
        </w:rPr>
      </w:pPr>
      <w:r w:rsidRPr="006C35BA">
        <w:rPr>
          <w:bCs/>
          <w:sz w:val="28"/>
          <w:szCs w:val="28"/>
        </w:rPr>
        <w:t>Общее число членов конкурсной комиссии в муниципальном образовании Ленинградский район устанавливается Советом.</w:t>
      </w:r>
    </w:p>
    <w:p w14:paraId="514238ED" w14:textId="3813A6B9" w:rsidR="00782705" w:rsidRPr="006C35BA" w:rsidRDefault="00782705" w:rsidP="00A367A9">
      <w:pPr>
        <w:widowControl/>
        <w:suppressAutoHyphens w:val="0"/>
        <w:autoSpaceDE w:val="0"/>
        <w:autoSpaceDN w:val="0"/>
        <w:adjustRightInd w:val="0"/>
        <w:ind w:firstLine="851"/>
        <w:jc w:val="both"/>
        <w:rPr>
          <w:bCs/>
          <w:kern w:val="2"/>
          <w:sz w:val="28"/>
          <w:szCs w:val="28"/>
        </w:rPr>
      </w:pPr>
      <w:r w:rsidRPr="006C35BA">
        <w:rPr>
          <w:bCs/>
          <w:kern w:val="0"/>
          <w:sz w:val="28"/>
          <w:szCs w:val="28"/>
          <w:lang w:eastAsia="ru-RU"/>
        </w:rPr>
        <w:t xml:space="preserve">Кандидатом на должность главы района может быть зарегистрирован гражданин, который на день проведения конкурса не имеет в соответствии с Федеральным </w:t>
      </w:r>
      <w:r w:rsidRPr="00C551EF">
        <w:rPr>
          <w:bCs/>
          <w:kern w:val="0"/>
          <w:sz w:val="28"/>
          <w:szCs w:val="28"/>
          <w:lang w:eastAsia="ru-RU"/>
        </w:rPr>
        <w:t>законом</w:t>
      </w:r>
      <w:r w:rsidRPr="006C35BA">
        <w:rPr>
          <w:bCs/>
          <w:kern w:val="0"/>
          <w:sz w:val="28"/>
          <w:szCs w:val="28"/>
          <w:lang w:eastAsia="ru-RU"/>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748EBE7A" w14:textId="77777777" w:rsidR="00782705" w:rsidRPr="006C35BA" w:rsidRDefault="00782705" w:rsidP="00A367A9">
      <w:pPr>
        <w:widowControl/>
        <w:suppressAutoHyphens w:val="0"/>
        <w:autoSpaceDE w:val="0"/>
        <w:autoSpaceDN w:val="0"/>
        <w:adjustRightInd w:val="0"/>
        <w:ind w:firstLine="851"/>
        <w:jc w:val="both"/>
        <w:rPr>
          <w:bCs/>
          <w:sz w:val="28"/>
          <w:szCs w:val="28"/>
        </w:rPr>
      </w:pPr>
      <w:r w:rsidRPr="006C35BA">
        <w:rPr>
          <w:bCs/>
          <w:kern w:val="0"/>
          <w:sz w:val="28"/>
          <w:szCs w:val="28"/>
          <w:lang w:eastAsia="ru-RU"/>
        </w:rPr>
        <w:t>Совету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14:paraId="232E3B1E"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sz w:val="28"/>
          <w:szCs w:val="28"/>
        </w:rPr>
        <w:t>Решение об избрании главы района принимается после проведения конкурса в срок, установленный Регламентом Совета.</w:t>
      </w:r>
    </w:p>
    <w:p w14:paraId="3F9EBDD9" w14:textId="77777777" w:rsidR="00782705" w:rsidRPr="006C35BA" w:rsidRDefault="00782705" w:rsidP="00F769FC">
      <w:pPr>
        <w:pStyle w:val="ConsNormal0"/>
        <w:tabs>
          <w:tab w:val="left" w:pos="840"/>
        </w:tabs>
        <w:autoSpaceDE/>
        <w:ind w:firstLine="851"/>
        <w:jc w:val="both"/>
        <w:rPr>
          <w:rFonts w:ascii="Times New Roman" w:hAnsi="Times New Roman" w:cs="Times New Roman"/>
          <w:sz w:val="28"/>
          <w:szCs w:val="28"/>
        </w:rPr>
      </w:pPr>
      <w:r w:rsidRPr="006C35BA">
        <w:rPr>
          <w:rFonts w:ascii="Times New Roman" w:hAnsi="Times New Roman" w:cs="Times New Roman"/>
          <w:sz w:val="28"/>
          <w:szCs w:val="28"/>
        </w:rPr>
        <w:t>5. Главой района может быть избран гражданин Российской Федерации, достигший возраста 21 года.</w:t>
      </w:r>
    </w:p>
    <w:p w14:paraId="47E60067" w14:textId="77777777" w:rsidR="00782705" w:rsidRPr="006C35BA" w:rsidRDefault="00782705" w:rsidP="00F769FC">
      <w:pPr>
        <w:pStyle w:val="ConsNormal0"/>
        <w:ind w:firstLine="851"/>
        <w:jc w:val="both"/>
        <w:rPr>
          <w:rFonts w:ascii="Times New Roman" w:hAnsi="Times New Roman" w:cs="Times New Roman"/>
          <w:sz w:val="28"/>
          <w:szCs w:val="28"/>
        </w:rPr>
      </w:pPr>
      <w:r w:rsidRPr="006C35BA">
        <w:rPr>
          <w:rFonts w:ascii="Times New Roman" w:hAnsi="Times New Roman" w:cs="Times New Roman"/>
          <w:sz w:val="28"/>
          <w:szCs w:val="28"/>
        </w:rPr>
        <w:t xml:space="preserve">Полномочия главы района начинаются со дня его вступления в должность и прекращаются в день вступления в должность вновь избранного главы района. </w:t>
      </w:r>
    </w:p>
    <w:p w14:paraId="5DAA4FB3" w14:textId="77777777" w:rsidR="00782705" w:rsidRPr="006C35BA" w:rsidRDefault="00782705" w:rsidP="00F769FC">
      <w:pPr>
        <w:pStyle w:val="ConsNormal0"/>
        <w:tabs>
          <w:tab w:val="left" w:pos="840"/>
        </w:tabs>
        <w:autoSpaceDE/>
        <w:ind w:firstLine="851"/>
        <w:jc w:val="both"/>
        <w:rPr>
          <w:rFonts w:ascii="Times New Roman" w:hAnsi="Times New Roman" w:cs="Times New Roman"/>
          <w:sz w:val="28"/>
          <w:szCs w:val="28"/>
        </w:rPr>
      </w:pPr>
      <w:r w:rsidRPr="006C35BA">
        <w:rPr>
          <w:rFonts w:ascii="Times New Roman" w:hAnsi="Times New Roman" w:cs="Times New Roman"/>
          <w:sz w:val="28"/>
          <w:szCs w:val="28"/>
        </w:rPr>
        <w:t xml:space="preserve">6. Вступление в должность главы района осуществляется не позднее трех недель со дня избрания в торжественной обстановке на сессии Совета. </w:t>
      </w:r>
    </w:p>
    <w:p w14:paraId="69C06F86" w14:textId="77777777" w:rsidR="00782705" w:rsidRPr="006C35BA" w:rsidRDefault="00782705" w:rsidP="00B953DE">
      <w:pPr>
        <w:ind w:firstLine="851"/>
        <w:jc w:val="both"/>
        <w:rPr>
          <w:sz w:val="28"/>
          <w:szCs w:val="28"/>
        </w:rPr>
      </w:pPr>
      <w:r w:rsidRPr="006C35BA">
        <w:rPr>
          <w:sz w:val="28"/>
          <w:szCs w:val="28"/>
        </w:rPr>
        <w:t xml:space="preserve">7. В трехмесячный срок после вступления в должность глава района представляет населению муниципального образования Ленинградский район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муниципального образования Ленинградский  район. </w:t>
      </w:r>
    </w:p>
    <w:p w14:paraId="16835E4B" w14:textId="77777777" w:rsidR="001D1590" w:rsidRDefault="00782705" w:rsidP="001D1590">
      <w:pPr>
        <w:ind w:firstLine="851"/>
        <w:jc w:val="both"/>
        <w:rPr>
          <w:sz w:val="28"/>
          <w:szCs w:val="28"/>
        </w:rPr>
      </w:pPr>
      <w:r w:rsidRPr="006C35BA">
        <w:rPr>
          <w:sz w:val="28"/>
          <w:szCs w:val="28"/>
        </w:rPr>
        <w:t xml:space="preserve">8. </w:t>
      </w:r>
      <w:r w:rsidR="001D1590" w:rsidRPr="00596202">
        <w:rPr>
          <w:sz w:val="28"/>
          <w:szCs w:val="28"/>
        </w:rPr>
        <w:t xml:space="preserve">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w:t>
      </w:r>
      <w:r w:rsidR="001D1590" w:rsidRPr="00596202">
        <w:rPr>
          <w:sz w:val="28"/>
          <w:szCs w:val="28"/>
        </w:rPr>
        <w:lastRenderedPageBreak/>
        <w:t xml:space="preserve">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1D1590">
        <w:rPr>
          <w:sz w:val="28"/>
          <w:szCs w:val="28"/>
        </w:rPr>
        <w:t xml:space="preserve">Федеральным законом от 6 октября </w:t>
      </w:r>
      <w:r w:rsidR="001D1590" w:rsidRPr="00596202">
        <w:rPr>
          <w:sz w:val="28"/>
          <w:szCs w:val="28"/>
        </w:rPr>
        <w:t>2003</w:t>
      </w:r>
      <w:r w:rsidR="001D1590">
        <w:rPr>
          <w:sz w:val="28"/>
          <w:szCs w:val="28"/>
        </w:rPr>
        <w:t xml:space="preserve"> года</w:t>
      </w:r>
      <w:r w:rsidR="001D1590" w:rsidRPr="00596202">
        <w:rPr>
          <w:sz w:val="28"/>
          <w:szCs w:val="28"/>
        </w:rPr>
        <w:t xml:space="preserve"> № 131-ФЗ «Об общих принципах организации местного самоуправления в Российской Федерации», иными федеральными законами.</w:t>
      </w:r>
    </w:p>
    <w:p w14:paraId="48C52B54" w14:textId="77777777" w:rsidR="00EE679C" w:rsidRPr="006C35BA" w:rsidRDefault="00EE679C" w:rsidP="001D1590">
      <w:pPr>
        <w:ind w:firstLine="851"/>
        <w:jc w:val="both"/>
        <w:rPr>
          <w:sz w:val="28"/>
          <w:szCs w:val="28"/>
        </w:rPr>
      </w:pPr>
      <w:r w:rsidRPr="006C35BA">
        <w:rPr>
          <w:sz w:val="28"/>
          <w:szCs w:val="28"/>
        </w:rPr>
        <w:t>9. Глава района не вправе:</w:t>
      </w:r>
    </w:p>
    <w:p w14:paraId="4F1C0550"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1) заниматься предпринимательской деятельностью лично или через доверенных лиц;</w:t>
      </w:r>
    </w:p>
    <w:p w14:paraId="0104B910"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2) участвовать в управлении коммерческой или некоммерческой организацией, за исключением следующих случаев:</w:t>
      </w:r>
    </w:p>
    <w:p w14:paraId="2D3C5CFA"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FC7A534" w14:textId="4D39D015" w:rsidR="00EE679C" w:rsidRPr="006C35BA" w:rsidRDefault="00EE679C" w:rsidP="00EE679C">
      <w:pPr>
        <w:autoSpaceDE w:val="0"/>
        <w:autoSpaceDN w:val="0"/>
        <w:adjustRightInd w:val="0"/>
        <w:ind w:firstLine="851"/>
        <w:jc w:val="both"/>
        <w:rPr>
          <w:b/>
          <w:sz w:val="28"/>
          <w:szCs w:val="28"/>
        </w:rPr>
      </w:pPr>
      <w:r w:rsidRPr="006C35BA">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A87A80" w:rsidRPr="00A87A80">
        <w:rPr>
          <w:sz w:val="28"/>
          <w:szCs w:val="28"/>
          <w:highlight w:val="yellow"/>
        </w:rPr>
        <w:t>Г</w:t>
      </w:r>
      <w:r w:rsidRPr="00A87A80">
        <w:rPr>
          <w:sz w:val="28"/>
          <w:szCs w:val="28"/>
          <w:highlight w:val="yellow"/>
        </w:rPr>
        <w:t>убернатора</w:t>
      </w:r>
      <w:r w:rsidRPr="006C35BA">
        <w:rPr>
          <w:sz w:val="28"/>
          <w:szCs w:val="28"/>
        </w:rPr>
        <w:t xml:space="preserve"> Краснодарского края;</w:t>
      </w:r>
    </w:p>
    <w:p w14:paraId="2919C50C"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в) представление на безвозмездной основе интересов муниципального образования Ленинградский район в совете муниципальных образований Краснодарского края, иных объединениях муниципальных образований, а также в их органах управления;</w:t>
      </w:r>
    </w:p>
    <w:p w14:paraId="5CA9370C"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г) представление на безвозмездной основе интересов муниципального образования Ленинградский район в органах управления и ревизионной комиссии организации, учредителем (акционером, участником) которой является муниципального образования Ленинградский район, в соответствии с муниципальными правовыми актами, определяющими порядок осуществления от имени муниципального образования Ленинградский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p>
    <w:p w14:paraId="62B1B175"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д) иные случаи, предусмотренные федеральными законами;</w:t>
      </w:r>
    </w:p>
    <w:p w14:paraId="55F1B722" w14:textId="77777777" w:rsidR="00EE679C" w:rsidRPr="006C35BA" w:rsidRDefault="00EE679C" w:rsidP="00EE679C">
      <w:pPr>
        <w:autoSpaceDE w:val="0"/>
        <w:autoSpaceDN w:val="0"/>
        <w:adjustRightInd w:val="0"/>
        <w:ind w:firstLine="851"/>
        <w:jc w:val="both"/>
        <w:rPr>
          <w:sz w:val="28"/>
          <w:szCs w:val="28"/>
        </w:rPr>
      </w:pPr>
      <w:r w:rsidRPr="006C35BA">
        <w:rPr>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50B8731" w14:textId="77777777" w:rsidR="00EE679C" w:rsidRPr="006C35BA" w:rsidRDefault="00EE679C" w:rsidP="00EE679C">
      <w:pPr>
        <w:pStyle w:val="afb"/>
        <w:widowControl w:val="0"/>
        <w:tabs>
          <w:tab w:val="left" w:pos="1134"/>
        </w:tabs>
        <w:ind w:firstLine="851"/>
        <w:jc w:val="both"/>
        <w:rPr>
          <w:rFonts w:ascii="Times New Roman" w:hAnsi="Times New Roman"/>
          <w:sz w:val="28"/>
        </w:rPr>
      </w:pPr>
      <w:r w:rsidRPr="006C35BA">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64E3599" w14:textId="77777777" w:rsidR="00782705" w:rsidRPr="006C35BA" w:rsidRDefault="00782705" w:rsidP="00F769FC">
      <w:pPr>
        <w:pStyle w:val="310"/>
        <w:ind w:firstLine="851"/>
        <w:rPr>
          <w:color w:val="auto"/>
          <w:szCs w:val="28"/>
        </w:rPr>
      </w:pPr>
      <w:r w:rsidRPr="006C35BA">
        <w:rPr>
          <w:color w:val="auto"/>
          <w:szCs w:val="28"/>
        </w:rPr>
        <w:t>10. Гарантии прав главы района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516AFD68" w14:textId="77777777" w:rsidR="00782705" w:rsidRPr="006C35BA" w:rsidRDefault="00782705" w:rsidP="00F769FC">
      <w:pPr>
        <w:pStyle w:val="ConsNormal0"/>
        <w:ind w:firstLine="851"/>
        <w:jc w:val="both"/>
        <w:rPr>
          <w:rFonts w:ascii="Times New Roman" w:hAnsi="Times New Roman" w:cs="Times New Roman"/>
          <w:sz w:val="28"/>
          <w:szCs w:val="28"/>
        </w:rPr>
      </w:pPr>
      <w:r w:rsidRPr="006C35BA">
        <w:rPr>
          <w:rFonts w:ascii="Times New Roman" w:hAnsi="Times New Roman" w:cs="Times New Roman"/>
          <w:sz w:val="28"/>
          <w:szCs w:val="28"/>
        </w:rPr>
        <w:t>11. Глава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района, в том числе по истечении срока его полномочий. Данное положение не распространяется на случаи, когда главой района были допущены публичные оскорбления, клевета или иные нарушения, ответственность за которые предусмотрена федеральным законом.</w:t>
      </w:r>
    </w:p>
    <w:p w14:paraId="10885BEC" w14:textId="77777777" w:rsidR="00782705" w:rsidRPr="006C35BA" w:rsidRDefault="00782705" w:rsidP="00E41873">
      <w:pPr>
        <w:widowControl/>
        <w:suppressAutoHyphens w:val="0"/>
        <w:autoSpaceDE w:val="0"/>
        <w:autoSpaceDN w:val="0"/>
        <w:adjustRightInd w:val="0"/>
        <w:ind w:firstLine="851"/>
        <w:jc w:val="both"/>
        <w:rPr>
          <w:sz w:val="28"/>
          <w:szCs w:val="28"/>
        </w:rPr>
      </w:pPr>
      <w:r w:rsidRPr="006C35BA">
        <w:rPr>
          <w:sz w:val="28"/>
          <w:szCs w:val="28"/>
        </w:rPr>
        <w:t>12. Глава района не может участвовать в качестве защитника или представителя (кроме случаев законного представительства) по гражданскому</w:t>
      </w:r>
      <w:r w:rsidRPr="006C35BA">
        <w:rPr>
          <w:bCs/>
          <w:kern w:val="0"/>
          <w:sz w:val="28"/>
          <w:szCs w:val="28"/>
        </w:rPr>
        <w:t xml:space="preserve">, административному </w:t>
      </w:r>
      <w:r w:rsidRPr="006C35BA">
        <w:rPr>
          <w:sz w:val="28"/>
          <w:szCs w:val="28"/>
        </w:rPr>
        <w:t>или уголовному делу либо делу об административном правонарушении.</w:t>
      </w:r>
    </w:p>
    <w:p w14:paraId="5A3B17BE" w14:textId="77777777" w:rsidR="00782705" w:rsidRPr="006C35BA" w:rsidRDefault="00782705" w:rsidP="00D26AAF">
      <w:pPr>
        <w:pStyle w:val="16"/>
        <w:shd w:val="clear" w:color="auto" w:fill="auto"/>
        <w:spacing w:after="335" w:line="324" w:lineRule="exact"/>
        <w:ind w:left="20" w:right="40" w:firstLine="700"/>
        <w:jc w:val="both"/>
      </w:pPr>
      <w:r w:rsidRPr="006C35BA">
        <w:t xml:space="preserve">  13. Глава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80AB7E8" w14:textId="77777777" w:rsidR="00782705" w:rsidRPr="006C35BA" w:rsidRDefault="00782705" w:rsidP="00F769FC">
      <w:pPr>
        <w:ind w:firstLine="851"/>
        <w:jc w:val="both"/>
        <w:rPr>
          <w:b/>
          <w:sz w:val="28"/>
          <w:szCs w:val="28"/>
        </w:rPr>
      </w:pPr>
      <w:r w:rsidRPr="006C35BA">
        <w:rPr>
          <w:b/>
          <w:sz w:val="28"/>
          <w:szCs w:val="28"/>
        </w:rPr>
        <w:t>Статья 31. Полномочия главы района</w:t>
      </w:r>
    </w:p>
    <w:p w14:paraId="3E3DF7A1" w14:textId="77777777" w:rsidR="00782705" w:rsidRPr="006C35BA" w:rsidRDefault="00782705" w:rsidP="00F769FC">
      <w:pPr>
        <w:ind w:firstLine="851"/>
        <w:jc w:val="both"/>
        <w:rPr>
          <w:sz w:val="28"/>
          <w:szCs w:val="28"/>
        </w:rPr>
      </w:pPr>
      <w:r w:rsidRPr="006C35BA">
        <w:rPr>
          <w:sz w:val="28"/>
          <w:szCs w:val="28"/>
        </w:rPr>
        <w:lastRenderedPageBreak/>
        <w:t>1. Глава района в пределах своих полномочий:</w:t>
      </w:r>
    </w:p>
    <w:p w14:paraId="6A51A5BD" w14:textId="77777777" w:rsidR="00782705" w:rsidRPr="006C35BA" w:rsidRDefault="00782705" w:rsidP="00F769FC">
      <w:pPr>
        <w:ind w:firstLine="851"/>
        <w:jc w:val="both"/>
        <w:rPr>
          <w:sz w:val="28"/>
          <w:szCs w:val="28"/>
        </w:rPr>
      </w:pPr>
      <w:r w:rsidRPr="006C35BA">
        <w:rPr>
          <w:sz w:val="28"/>
          <w:szCs w:val="28"/>
        </w:rPr>
        <w:t>1) представляет муниципальное образование Ленинградский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Ленинградский  район;</w:t>
      </w:r>
    </w:p>
    <w:p w14:paraId="59504416" w14:textId="77777777" w:rsidR="00782705" w:rsidRPr="006C35BA" w:rsidRDefault="00782705" w:rsidP="00F769FC">
      <w:pPr>
        <w:pStyle w:val="ConsNormal0"/>
        <w:ind w:firstLine="851"/>
        <w:jc w:val="both"/>
        <w:rPr>
          <w:rFonts w:ascii="Times New Roman" w:hAnsi="Times New Roman" w:cs="Times New Roman"/>
          <w:sz w:val="28"/>
          <w:szCs w:val="28"/>
        </w:rPr>
      </w:pPr>
      <w:r w:rsidRPr="006C35BA">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w:t>
      </w:r>
    </w:p>
    <w:p w14:paraId="7750E691" w14:textId="77777777" w:rsidR="00782705" w:rsidRPr="006C35BA" w:rsidRDefault="00782705" w:rsidP="00F769FC">
      <w:pPr>
        <w:pStyle w:val="ConsNormal0"/>
        <w:ind w:firstLine="851"/>
        <w:jc w:val="both"/>
        <w:rPr>
          <w:rFonts w:ascii="Times New Roman" w:hAnsi="Times New Roman" w:cs="Times New Roman"/>
          <w:sz w:val="28"/>
          <w:szCs w:val="28"/>
        </w:rPr>
      </w:pPr>
      <w:r w:rsidRPr="006C35BA">
        <w:rPr>
          <w:rFonts w:ascii="Times New Roman" w:hAnsi="Times New Roman" w:cs="Times New Roman"/>
          <w:sz w:val="28"/>
          <w:szCs w:val="28"/>
        </w:rPr>
        <w:t>3) издает в пределах своих полномочий правовые акты;</w:t>
      </w:r>
    </w:p>
    <w:p w14:paraId="75AA3C10" w14:textId="77777777" w:rsidR="00782705" w:rsidRPr="006C35BA" w:rsidRDefault="00782705" w:rsidP="00F769FC">
      <w:pPr>
        <w:pStyle w:val="ConsNormal0"/>
        <w:ind w:firstLine="851"/>
        <w:jc w:val="both"/>
        <w:rPr>
          <w:rFonts w:ascii="Times New Roman" w:hAnsi="Times New Roman" w:cs="Times New Roman"/>
          <w:sz w:val="28"/>
          <w:szCs w:val="28"/>
        </w:rPr>
      </w:pPr>
      <w:r w:rsidRPr="006C35BA">
        <w:rPr>
          <w:rFonts w:ascii="Times New Roman" w:hAnsi="Times New Roman" w:cs="Times New Roman"/>
          <w:sz w:val="28"/>
          <w:szCs w:val="28"/>
        </w:rPr>
        <w:t>4) вправе требовать созыва внеочередной сессии Совета;</w:t>
      </w:r>
    </w:p>
    <w:p w14:paraId="1ECF2787" w14:textId="77777777" w:rsidR="00782705" w:rsidRPr="006C35BA" w:rsidRDefault="00782705" w:rsidP="00F769FC">
      <w:pPr>
        <w:pStyle w:val="ConsNormal0"/>
        <w:ind w:firstLine="851"/>
        <w:jc w:val="both"/>
        <w:rPr>
          <w:rFonts w:ascii="Times New Roman" w:hAnsi="Times New Roman" w:cs="Times New Roman"/>
          <w:sz w:val="28"/>
          <w:szCs w:val="28"/>
        </w:rPr>
      </w:pPr>
      <w:r w:rsidRPr="006C35BA">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14:paraId="0C2C274F" w14:textId="77777777" w:rsidR="00782705" w:rsidRPr="006C35BA" w:rsidRDefault="00782705" w:rsidP="00F769FC">
      <w:pPr>
        <w:pStyle w:val="ConsNormal0"/>
        <w:ind w:firstLine="851"/>
        <w:jc w:val="both"/>
        <w:rPr>
          <w:rFonts w:ascii="Times New Roman" w:hAnsi="Times New Roman" w:cs="Times New Roman"/>
          <w:sz w:val="28"/>
          <w:szCs w:val="28"/>
        </w:rPr>
      </w:pPr>
      <w:r w:rsidRPr="006C35BA">
        <w:rPr>
          <w:rFonts w:ascii="Times New Roman" w:hAnsi="Times New Roman" w:cs="Times New Roman"/>
          <w:sz w:val="28"/>
          <w:szCs w:val="28"/>
        </w:rPr>
        <w:t>2. Глава района, как глава администрации:</w:t>
      </w:r>
    </w:p>
    <w:p w14:paraId="14ECBD32"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t>1) руководит деятельностью администрации, определяет полномочия заместителей главы района, руководителей структурных подразделений администрации;</w:t>
      </w:r>
    </w:p>
    <w:p w14:paraId="5922E32E"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t>2) принимает необходимые меры по обеспечению и защите интересов муниципального образования в суде, в федеральных и краевых органах государственной власти;</w:t>
      </w:r>
    </w:p>
    <w:p w14:paraId="2A724882"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t>3) издает в пределах своих полномочий правовые акты;</w:t>
      </w:r>
    </w:p>
    <w:p w14:paraId="7D54732C"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t xml:space="preserve">4) вносит для утверждения в Совет проект бюджета муниципального образования </w:t>
      </w:r>
      <w:r w:rsidRPr="006C35BA">
        <w:rPr>
          <w:sz w:val="28"/>
          <w:szCs w:val="28"/>
        </w:rPr>
        <w:t>Ленинградский</w:t>
      </w:r>
      <w:r w:rsidRPr="006C35BA">
        <w:rPr>
          <w:kern w:val="0"/>
          <w:sz w:val="28"/>
          <w:szCs w:val="28"/>
        </w:rPr>
        <w:t xml:space="preserve">   район, представляет отчет о его исполнении;</w:t>
      </w:r>
    </w:p>
    <w:p w14:paraId="2BD357EC" w14:textId="77777777" w:rsidR="00782705" w:rsidRPr="006C35BA" w:rsidRDefault="00782705" w:rsidP="00F769FC">
      <w:pPr>
        <w:widowControl/>
        <w:suppressAutoHyphens w:val="0"/>
        <w:autoSpaceDE w:val="0"/>
        <w:autoSpaceDN w:val="0"/>
        <w:adjustRightInd w:val="0"/>
        <w:ind w:firstLine="851"/>
        <w:jc w:val="both"/>
        <w:rPr>
          <w:sz w:val="28"/>
          <w:szCs w:val="28"/>
        </w:rPr>
      </w:pPr>
      <w:r w:rsidRPr="006C35BA">
        <w:rPr>
          <w:kern w:val="0"/>
          <w:sz w:val="28"/>
          <w:szCs w:val="28"/>
        </w:rPr>
        <w:t xml:space="preserve">5) </w:t>
      </w:r>
      <w:r w:rsidRPr="006C35BA">
        <w:rPr>
          <w:sz w:val="28"/>
          <w:szCs w:val="28"/>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14:paraId="65E0B2CD"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sz w:val="28"/>
          <w:szCs w:val="28"/>
        </w:rPr>
        <w:t>6) вносит в Совет проекты муниципальных правовых актов о внесении изменений и дополнений в устав муниципального образования Ленинградский  район, обладает правом внесения в Совет проектов иных муниципальных правовых актов</w:t>
      </w:r>
      <w:r w:rsidRPr="006C35BA">
        <w:rPr>
          <w:kern w:val="0"/>
          <w:sz w:val="28"/>
          <w:szCs w:val="28"/>
        </w:rPr>
        <w:t>;</w:t>
      </w:r>
    </w:p>
    <w:p w14:paraId="783859E8"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t xml:space="preserve">7) </w:t>
      </w:r>
      <w:r w:rsidRPr="006C35BA">
        <w:rPr>
          <w:sz w:val="28"/>
          <w:szCs w:val="28"/>
        </w:rPr>
        <w:t>разрабатывает и представляет на утверждение Совета структуру администрации, утверждает положения об отраслевых (функциональных)  органах администрации, не наделенных правами юридического лица</w:t>
      </w:r>
      <w:r w:rsidRPr="006C35BA">
        <w:rPr>
          <w:kern w:val="0"/>
          <w:sz w:val="28"/>
          <w:szCs w:val="28"/>
        </w:rPr>
        <w:t>;</w:t>
      </w:r>
    </w:p>
    <w:p w14:paraId="24DE07A7" w14:textId="77777777" w:rsidR="00782705" w:rsidRPr="006C35BA" w:rsidRDefault="00782705" w:rsidP="00F769FC">
      <w:pPr>
        <w:pStyle w:val="ConsNormal0"/>
        <w:tabs>
          <w:tab w:val="left" w:pos="-2340"/>
          <w:tab w:val="left" w:pos="-2160"/>
        </w:tabs>
        <w:ind w:firstLine="851"/>
        <w:jc w:val="both"/>
        <w:rPr>
          <w:rFonts w:ascii="Times New Roman" w:hAnsi="Times New Roman" w:cs="Times New Roman"/>
          <w:sz w:val="28"/>
          <w:szCs w:val="28"/>
        </w:rPr>
      </w:pPr>
      <w:r w:rsidRPr="006C35BA">
        <w:rPr>
          <w:rFonts w:ascii="Times New Roman" w:hAnsi="Times New Roman" w:cs="Times New Roman"/>
          <w:sz w:val="28"/>
          <w:szCs w:val="28"/>
        </w:rPr>
        <w:t xml:space="preserve">8) назначает и освобождает от должности первого заместителя главы района, заместителей главы района в соответствии с законодательством и настоящим уставом; </w:t>
      </w:r>
    </w:p>
    <w:p w14:paraId="74D85A92" w14:textId="77777777" w:rsidR="00782705" w:rsidRPr="006C35BA" w:rsidRDefault="00782705" w:rsidP="00F769FC">
      <w:pPr>
        <w:pStyle w:val="ConsNormal0"/>
        <w:tabs>
          <w:tab w:val="left" w:pos="-2160"/>
        </w:tabs>
        <w:ind w:firstLine="851"/>
        <w:jc w:val="both"/>
        <w:rPr>
          <w:rFonts w:ascii="Times New Roman" w:hAnsi="Times New Roman" w:cs="Times New Roman"/>
          <w:sz w:val="28"/>
          <w:szCs w:val="28"/>
        </w:rPr>
      </w:pPr>
      <w:r w:rsidRPr="006C35BA">
        <w:rPr>
          <w:rFonts w:ascii="Times New Roman" w:hAnsi="Times New Roman" w:cs="Times New Roman"/>
          <w:sz w:val="28"/>
          <w:szCs w:val="28"/>
        </w:rPr>
        <w:t>9) назначает и освобождает от должности руководителей отраслевых (функциональных) органов администрации в соответствии с законодательством;</w:t>
      </w:r>
    </w:p>
    <w:p w14:paraId="2B178921"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t>10) осуществляет общее руководство муниципальной службой в администрации района;</w:t>
      </w:r>
    </w:p>
    <w:p w14:paraId="40F474A8" w14:textId="77777777" w:rsidR="00782705" w:rsidRPr="006C35BA" w:rsidRDefault="00782705" w:rsidP="00F769FC">
      <w:pPr>
        <w:widowControl/>
        <w:suppressAutoHyphens w:val="0"/>
        <w:autoSpaceDE w:val="0"/>
        <w:autoSpaceDN w:val="0"/>
        <w:adjustRightInd w:val="0"/>
        <w:ind w:firstLine="851"/>
        <w:jc w:val="both"/>
        <w:rPr>
          <w:sz w:val="28"/>
          <w:szCs w:val="28"/>
        </w:rPr>
      </w:pPr>
      <w:r w:rsidRPr="006C35BA">
        <w:rPr>
          <w:kern w:val="0"/>
          <w:sz w:val="28"/>
          <w:szCs w:val="28"/>
        </w:rPr>
        <w:lastRenderedPageBreak/>
        <w:t xml:space="preserve">11) организует прием граждан, рассмотрение обращений граждан в администрации </w:t>
      </w:r>
      <w:r w:rsidRPr="006C35BA">
        <w:rPr>
          <w:sz w:val="28"/>
          <w:szCs w:val="28"/>
        </w:rPr>
        <w:t>муниципального образования Ленинградский район;</w:t>
      </w:r>
    </w:p>
    <w:p w14:paraId="7D2C1750" w14:textId="77777777" w:rsidR="00782705" w:rsidRPr="006C35BA" w:rsidRDefault="00782705" w:rsidP="00641D16">
      <w:pPr>
        <w:pStyle w:val="ConsNormal0"/>
        <w:tabs>
          <w:tab w:val="left" w:pos="45"/>
        </w:tabs>
        <w:suppressAutoHyphens w:val="0"/>
        <w:ind w:firstLine="851"/>
        <w:jc w:val="both"/>
        <w:rPr>
          <w:rFonts w:ascii="Times New Roman" w:hAnsi="Times New Roman" w:cs="Times New Roman"/>
          <w:sz w:val="28"/>
          <w:szCs w:val="28"/>
        </w:rPr>
      </w:pPr>
      <w:r w:rsidRPr="006C35BA">
        <w:rPr>
          <w:rFonts w:ascii="Times New Roman" w:hAnsi="Times New Roman" w:cs="Times New Roman"/>
          <w:sz w:val="28"/>
          <w:szCs w:val="28"/>
        </w:rPr>
        <w:t>12) выдает от имени муниципального образования Ленинградский  район и от имени администрации доверенности в соответствии с законодательством;</w:t>
      </w:r>
    </w:p>
    <w:p w14:paraId="1F874071" w14:textId="77777777" w:rsidR="00782705" w:rsidRPr="006C35BA" w:rsidRDefault="00782705" w:rsidP="00F216CD">
      <w:pPr>
        <w:widowControl/>
        <w:suppressAutoHyphens w:val="0"/>
        <w:autoSpaceDE w:val="0"/>
        <w:autoSpaceDN w:val="0"/>
        <w:adjustRightInd w:val="0"/>
        <w:ind w:firstLine="851"/>
        <w:jc w:val="both"/>
        <w:rPr>
          <w:kern w:val="0"/>
          <w:sz w:val="28"/>
          <w:szCs w:val="28"/>
          <w:lang w:eastAsia="ru-RU"/>
        </w:rPr>
      </w:pPr>
      <w:r w:rsidRPr="006C35BA">
        <w:rPr>
          <w:kern w:val="0"/>
          <w:sz w:val="28"/>
          <w:szCs w:val="28"/>
          <w:lang w:eastAsia="ru-RU"/>
        </w:rPr>
        <w:t xml:space="preserve">13) принимает решение о реализации проекта муниципально-частного партнерства, если публичным партнером является муниципальное образование </w:t>
      </w:r>
      <w:r w:rsidRPr="006C35BA">
        <w:rPr>
          <w:sz w:val="28"/>
          <w:szCs w:val="28"/>
        </w:rPr>
        <w:t>Ленинградский</w:t>
      </w:r>
      <w:r w:rsidRPr="006C35BA">
        <w:rPr>
          <w:kern w:val="0"/>
          <w:sz w:val="28"/>
          <w:szCs w:val="28"/>
          <w:lang w:eastAsia="ru-RU"/>
        </w:rPr>
        <w:t xml:space="preserve">  район либо планируется проведение совместного конкурса с участием муниципального образования </w:t>
      </w:r>
      <w:r w:rsidRPr="006C35BA">
        <w:rPr>
          <w:sz w:val="28"/>
          <w:szCs w:val="28"/>
        </w:rPr>
        <w:t>Ленинградский</w:t>
      </w:r>
      <w:r w:rsidRPr="006C35BA">
        <w:rPr>
          <w:kern w:val="0"/>
          <w:sz w:val="28"/>
          <w:szCs w:val="28"/>
          <w:lang w:eastAsia="ru-RU"/>
        </w:rPr>
        <w:t xml:space="preserve"> район (за исключением случая, в котором планируется проведение совместного конкурса с участием Российской Федерации, субъекта Российской Федерации);</w:t>
      </w:r>
    </w:p>
    <w:p w14:paraId="22BFE394" w14:textId="77777777" w:rsidR="00782705" w:rsidRPr="006C35BA" w:rsidRDefault="00782705" w:rsidP="00F216CD">
      <w:pPr>
        <w:pStyle w:val="ConsPlusNormal"/>
        <w:ind w:firstLine="851"/>
        <w:jc w:val="both"/>
        <w:rPr>
          <w:rFonts w:ascii="Times New Roman" w:hAnsi="Times New Roman" w:cs="Times New Roman"/>
          <w:sz w:val="28"/>
          <w:szCs w:val="28"/>
        </w:rPr>
      </w:pPr>
      <w:r w:rsidRPr="006C35BA">
        <w:rPr>
          <w:rFonts w:ascii="Times New Roman" w:hAnsi="Times New Roman" w:cs="Times New Roman"/>
          <w:kern w:val="0"/>
          <w:sz w:val="28"/>
          <w:szCs w:val="28"/>
        </w:rPr>
        <w:t xml:space="preserve">14)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6C35BA">
        <w:rPr>
          <w:rFonts w:ascii="Times New Roman" w:hAnsi="Times New Roman" w:cs="Times New Roman"/>
          <w:kern w:val="0"/>
          <w:sz w:val="28"/>
          <w:szCs w:val="28"/>
          <w:lang w:eastAsia="ru-RU" w:bidi="ar-SA"/>
        </w:rPr>
        <w:t>от 13 июля 2015 года № 224-ФЗ «</w:t>
      </w:r>
      <w:r w:rsidRPr="006C35BA">
        <w:rPr>
          <w:rFonts w:ascii="Times New Roman"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368A64E8" w14:textId="00A93EC4" w:rsidR="00782705"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t>15) осуществляет иные полномочия, предусмотренные действующим федеральным, краевым законодательством, настоящим уставом и принятыми в соответствии с ними муниципальными правовыми актами.</w:t>
      </w:r>
    </w:p>
    <w:p w14:paraId="6FE5F259" w14:textId="77777777" w:rsidR="00A87A80" w:rsidRPr="00A87A80" w:rsidRDefault="00A87A80" w:rsidP="00A87A80">
      <w:pPr>
        <w:pStyle w:val="afb"/>
        <w:widowControl w:val="0"/>
        <w:tabs>
          <w:tab w:val="left" w:pos="1134"/>
        </w:tabs>
        <w:ind w:firstLine="709"/>
        <w:jc w:val="both"/>
        <w:rPr>
          <w:rFonts w:ascii="Times New Roman" w:hAnsi="Times New Roman"/>
          <w:sz w:val="28"/>
          <w:highlight w:val="yellow"/>
        </w:rPr>
      </w:pPr>
      <w:r w:rsidRPr="00A87A80">
        <w:rPr>
          <w:rFonts w:ascii="Times New Roman" w:hAnsi="Times New Roman"/>
          <w:sz w:val="28"/>
          <w:highlight w:val="yellow"/>
        </w:rPr>
        <w:t>2.1. Один раз в год не позднее четырех месяцев после окончания календарного года глава района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p>
    <w:p w14:paraId="638F452E" w14:textId="77777777" w:rsidR="00A87A80" w:rsidRPr="00A87A80" w:rsidRDefault="00A87A80" w:rsidP="00A87A80">
      <w:pPr>
        <w:pStyle w:val="afb"/>
        <w:widowControl w:val="0"/>
        <w:tabs>
          <w:tab w:val="left" w:pos="1134"/>
        </w:tabs>
        <w:ind w:firstLine="709"/>
        <w:jc w:val="both"/>
        <w:rPr>
          <w:rFonts w:ascii="Times New Roman" w:hAnsi="Times New Roman"/>
          <w:sz w:val="28"/>
          <w:highlight w:val="yellow"/>
        </w:rPr>
      </w:pPr>
      <w:r w:rsidRPr="00A87A80">
        <w:rPr>
          <w:rFonts w:ascii="Times New Roman" w:hAnsi="Times New Roman"/>
          <w:sz w:val="28"/>
          <w:highlight w:val="yellow"/>
        </w:rPr>
        <w:t>По итогам рассмотрения ежегодного отчета Совет принимает решение об утверждении или не утверждении результатов деятельности главы района. По результатам оценки Советом ежегодного отчета главы района, деятельность главы района может быть признана неудовлетворительной.</w:t>
      </w:r>
    </w:p>
    <w:p w14:paraId="77D98C3D" w14:textId="0A5DD180" w:rsidR="00A87A80" w:rsidRPr="006C35BA" w:rsidRDefault="00A87A80" w:rsidP="00A87A80">
      <w:pPr>
        <w:widowControl/>
        <w:suppressAutoHyphens w:val="0"/>
        <w:autoSpaceDE w:val="0"/>
        <w:autoSpaceDN w:val="0"/>
        <w:adjustRightInd w:val="0"/>
        <w:ind w:firstLine="851"/>
        <w:jc w:val="both"/>
        <w:rPr>
          <w:kern w:val="0"/>
          <w:sz w:val="28"/>
          <w:szCs w:val="28"/>
        </w:rPr>
      </w:pPr>
      <w:r w:rsidRPr="00A87A80">
        <w:rPr>
          <w:sz w:val="28"/>
          <w:highlight w:val="yellow"/>
        </w:rPr>
        <w:t>Отчет подлежит размещению на официальном сайте администрации муниципального образования Ленинградский район в информационно-телекоммуникационной сети «Интернет» в течение пяти рабочих дней со дня принятия решения Совета.</w:t>
      </w:r>
    </w:p>
    <w:p w14:paraId="764DDE56" w14:textId="77777777" w:rsidR="00782705" w:rsidRPr="006C35BA" w:rsidRDefault="00782705" w:rsidP="00F769FC">
      <w:pPr>
        <w:pStyle w:val="a5"/>
        <w:tabs>
          <w:tab w:val="left" w:pos="0"/>
        </w:tabs>
        <w:spacing w:after="0"/>
        <w:ind w:firstLine="851"/>
        <w:jc w:val="both"/>
        <w:rPr>
          <w:sz w:val="28"/>
          <w:szCs w:val="28"/>
        </w:rPr>
      </w:pPr>
      <w:r w:rsidRPr="006C35BA">
        <w:rPr>
          <w:sz w:val="28"/>
          <w:szCs w:val="28"/>
        </w:rPr>
        <w:t xml:space="preserve">3. В случае временного отсутствия главы района, досрочного прекращения полномочий, </w:t>
      </w:r>
      <w:r w:rsidRPr="006C35BA">
        <w:rPr>
          <w:bCs/>
          <w:kern w:val="0"/>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6C35BA">
        <w:rPr>
          <w:sz w:val="28"/>
          <w:szCs w:val="28"/>
        </w:rPr>
        <w:t>его полномочия в полном объеме осуществляет первый заместитель главы района либо один из заместителей главы района в соответствии с правовым актом администрации о распределении обязанностей или специально изданным по данному вопросу правовым актом  администрации.</w:t>
      </w:r>
    </w:p>
    <w:p w14:paraId="24578314" w14:textId="77777777" w:rsidR="00782705" w:rsidRPr="006C35BA" w:rsidRDefault="00782705" w:rsidP="00F769FC">
      <w:pPr>
        <w:pStyle w:val="a5"/>
        <w:tabs>
          <w:tab w:val="left" w:pos="0"/>
        </w:tabs>
        <w:spacing w:after="0"/>
        <w:ind w:firstLine="851"/>
        <w:jc w:val="both"/>
        <w:rPr>
          <w:sz w:val="28"/>
          <w:szCs w:val="28"/>
        </w:rPr>
      </w:pPr>
    </w:p>
    <w:p w14:paraId="4C4C573A" w14:textId="77777777" w:rsidR="00782705" w:rsidRPr="006C35BA" w:rsidRDefault="00782705" w:rsidP="00F769FC">
      <w:pPr>
        <w:ind w:firstLine="851"/>
        <w:rPr>
          <w:sz w:val="28"/>
          <w:szCs w:val="28"/>
        </w:rPr>
      </w:pPr>
    </w:p>
    <w:p w14:paraId="27BB386B" w14:textId="77777777" w:rsidR="00782705" w:rsidRPr="006C35BA" w:rsidRDefault="00782705" w:rsidP="00F769FC">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 xml:space="preserve">Статья 32. Досрочное прекращение полномочий </w:t>
      </w:r>
      <w:r w:rsidRPr="006C35BA">
        <w:rPr>
          <w:rFonts w:ascii="Times New Roman" w:hAnsi="Times New Roman"/>
          <w:kern w:val="0"/>
          <w:sz w:val="28"/>
          <w:szCs w:val="28"/>
        </w:rPr>
        <w:t>главы района</w:t>
      </w:r>
    </w:p>
    <w:p w14:paraId="54702D5F" w14:textId="77777777" w:rsidR="00782705" w:rsidRPr="006C35BA" w:rsidRDefault="00782705" w:rsidP="00F769FC">
      <w:pPr>
        <w:ind w:firstLine="851"/>
        <w:jc w:val="both"/>
        <w:rPr>
          <w:sz w:val="28"/>
          <w:szCs w:val="28"/>
        </w:rPr>
      </w:pPr>
      <w:r w:rsidRPr="006C35BA">
        <w:rPr>
          <w:sz w:val="28"/>
          <w:szCs w:val="28"/>
        </w:rPr>
        <w:t xml:space="preserve">1. Полномочия </w:t>
      </w:r>
      <w:r w:rsidRPr="006C35BA">
        <w:rPr>
          <w:kern w:val="0"/>
          <w:sz w:val="28"/>
          <w:szCs w:val="28"/>
        </w:rPr>
        <w:t xml:space="preserve">главы района </w:t>
      </w:r>
      <w:r w:rsidRPr="006C35BA">
        <w:rPr>
          <w:sz w:val="28"/>
          <w:szCs w:val="28"/>
        </w:rPr>
        <w:t>прекращаются досрочно в случае:</w:t>
      </w:r>
    </w:p>
    <w:p w14:paraId="6E8980CE" w14:textId="77777777" w:rsidR="00782705" w:rsidRPr="006C35BA" w:rsidRDefault="00782705" w:rsidP="00F769FC">
      <w:pPr>
        <w:ind w:firstLine="851"/>
        <w:jc w:val="both"/>
        <w:rPr>
          <w:sz w:val="28"/>
          <w:szCs w:val="28"/>
        </w:rPr>
      </w:pPr>
      <w:r w:rsidRPr="006C35BA">
        <w:rPr>
          <w:sz w:val="28"/>
          <w:szCs w:val="28"/>
        </w:rPr>
        <w:lastRenderedPageBreak/>
        <w:t>1) смерти;</w:t>
      </w:r>
    </w:p>
    <w:p w14:paraId="2C1F633C" w14:textId="77777777" w:rsidR="00782705" w:rsidRPr="006C35BA" w:rsidRDefault="00782705" w:rsidP="00F769FC">
      <w:pPr>
        <w:ind w:firstLine="851"/>
        <w:jc w:val="both"/>
        <w:rPr>
          <w:sz w:val="28"/>
          <w:szCs w:val="28"/>
        </w:rPr>
      </w:pPr>
      <w:r w:rsidRPr="006C35BA">
        <w:rPr>
          <w:sz w:val="28"/>
          <w:szCs w:val="28"/>
        </w:rPr>
        <w:t>2) отставки по собственному желанию;</w:t>
      </w:r>
    </w:p>
    <w:p w14:paraId="4B2ECD23" w14:textId="77777777" w:rsidR="00782705" w:rsidRPr="006C35BA" w:rsidRDefault="00782705" w:rsidP="00F769FC">
      <w:pPr>
        <w:ind w:firstLine="851"/>
        <w:jc w:val="both"/>
        <w:rPr>
          <w:sz w:val="28"/>
          <w:szCs w:val="28"/>
        </w:rPr>
      </w:pPr>
      <w:r w:rsidRPr="006C35BA">
        <w:rPr>
          <w:sz w:val="28"/>
          <w:szCs w:val="28"/>
        </w:rPr>
        <w:t>3) удаления в отставку в соответствии со статьей 74.1Федерального закона от 6 октября 2003 года № 131-ФЗ «Об общих принципах организации местного самоуправления в Российской Федерации»;</w:t>
      </w:r>
    </w:p>
    <w:p w14:paraId="5D809779" w14:textId="77777777" w:rsidR="00782705" w:rsidRPr="006C35BA" w:rsidRDefault="00782705" w:rsidP="00F769FC">
      <w:pPr>
        <w:ind w:firstLine="851"/>
        <w:jc w:val="both"/>
        <w:rPr>
          <w:sz w:val="28"/>
          <w:szCs w:val="28"/>
        </w:rPr>
      </w:pPr>
      <w:r w:rsidRPr="006C35BA">
        <w:rPr>
          <w:sz w:val="28"/>
          <w:szCs w:val="28"/>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14:paraId="293FDC0B" w14:textId="77777777" w:rsidR="00782705" w:rsidRPr="006C35BA" w:rsidRDefault="00782705" w:rsidP="00F769FC">
      <w:pPr>
        <w:ind w:firstLine="851"/>
        <w:jc w:val="both"/>
        <w:rPr>
          <w:sz w:val="28"/>
          <w:szCs w:val="28"/>
        </w:rPr>
      </w:pPr>
      <w:r w:rsidRPr="006C35BA">
        <w:rPr>
          <w:sz w:val="28"/>
          <w:szCs w:val="28"/>
        </w:rPr>
        <w:t>5) признания судом недееспособным или ограниченно дееспособным;</w:t>
      </w:r>
    </w:p>
    <w:p w14:paraId="11E958BB" w14:textId="77777777" w:rsidR="00782705" w:rsidRPr="006C35BA" w:rsidRDefault="00782705" w:rsidP="00F769FC">
      <w:pPr>
        <w:ind w:firstLine="851"/>
        <w:jc w:val="both"/>
        <w:rPr>
          <w:sz w:val="28"/>
          <w:szCs w:val="28"/>
        </w:rPr>
      </w:pPr>
      <w:r w:rsidRPr="006C35BA">
        <w:rPr>
          <w:sz w:val="28"/>
          <w:szCs w:val="28"/>
        </w:rPr>
        <w:t>6) признания судом безвестно отсутствующим или объявления умершим;</w:t>
      </w:r>
    </w:p>
    <w:p w14:paraId="3FFDC364" w14:textId="77777777" w:rsidR="00782705" w:rsidRPr="006C35BA" w:rsidRDefault="00782705" w:rsidP="00F769FC">
      <w:pPr>
        <w:ind w:firstLine="851"/>
        <w:jc w:val="both"/>
        <w:rPr>
          <w:sz w:val="28"/>
          <w:szCs w:val="28"/>
        </w:rPr>
      </w:pPr>
      <w:r w:rsidRPr="006C35BA">
        <w:rPr>
          <w:sz w:val="28"/>
          <w:szCs w:val="28"/>
        </w:rPr>
        <w:t>7) вступления в отношении его в законную силу обвинительного приговора суда;</w:t>
      </w:r>
    </w:p>
    <w:p w14:paraId="053DBBC8" w14:textId="77777777" w:rsidR="00782705" w:rsidRPr="006C35BA" w:rsidRDefault="00782705" w:rsidP="00F769FC">
      <w:pPr>
        <w:ind w:firstLine="851"/>
        <w:jc w:val="both"/>
        <w:rPr>
          <w:sz w:val="28"/>
          <w:szCs w:val="28"/>
        </w:rPr>
      </w:pPr>
      <w:r w:rsidRPr="006C35BA">
        <w:rPr>
          <w:sz w:val="28"/>
          <w:szCs w:val="28"/>
        </w:rPr>
        <w:t>8) выезда за пределы Российской Федерации на постоянное место жительства;</w:t>
      </w:r>
    </w:p>
    <w:p w14:paraId="2C59A313" w14:textId="77777777" w:rsidR="00A33CB5" w:rsidRPr="006C35BA" w:rsidRDefault="00A33CB5" w:rsidP="00F769FC">
      <w:pPr>
        <w:ind w:firstLine="851"/>
        <w:jc w:val="both"/>
        <w:rPr>
          <w:sz w:val="28"/>
          <w:szCs w:val="28"/>
          <w:lang w:eastAsia="x-none"/>
        </w:rPr>
      </w:pPr>
      <w:r w:rsidRPr="006C35BA">
        <w:rPr>
          <w:sz w:val="28"/>
          <w:szCs w:val="28"/>
          <w:lang w:eastAsia="x-none"/>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5D1EB52" w14:textId="77777777" w:rsidR="00782705" w:rsidRPr="006C35BA" w:rsidRDefault="00782705" w:rsidP="00F769FC">
      <w:pPr>
        <w:ind w:firstLine="851"/>
        <w:jc w:val="both"/>
        <w:rPr>
          <w:sz w:val="28"/>
          <w:szCs w:val="28"/>
        </w:rPr>
      </w:pPr>
      <w:r w:rsidRPr="006C35BA">
        <w:rPr>
          <w:sz w:val="28"/>
          <w:szCs w:val="28"/>
        </w:rPr>
        <w:t xml:space="preserve">10) отзыва избирателями; </w:t>
      </w:r>
    </w:p>
    <w:p w14:paraId="613D4CFA" w14:textId="77777777" w:rsidR="00782705" w:rsidRPr="006C35BA" w:rsidRDefault="00782705" w:rsidP="00F769FC">
      <w:pPr>
        <w:ind w:firstLine="851"/>
        <w:jc w:val="both"/>
        <w:rPr>
          <w:sz w:val="28"/>
          <w:szCs w:val="28"/>
        </w:rPr>
      </w:pPr>
      <w:r w:rsidRPr="006C35BA">
        <w:rPr>
          <w:sz w:val="28"/>
          <w:szCs w:val="28"/>
        </w:rPr>
        <w:t>11) установленной в судебном порядке стойкой неспособности по состоянию здоровья осуществлять полномочия главы района;</w:t>
      </w:r>
    </w:p>
    <w:p w14:paraId="07BF08C3" w14:textId="77777777" w:rsidR="00782705" w:rsidRPr="006C35BA" w:rsidRDefault="00782705" w:rsidP="00F769FC">
      <w:pPr>
        <w:ind w:firstLine="851"/>
        <w:jc w:val="both"/>
        <w:rPr>
          <w:sz w:val="28"/>
          <w:szCs w:val="28"/>
        </w:rPr>
      </w:pPr>
      <w:r w:rsidRPr="006C35BA">
        <w:rPr>
          <w:sz w:val="28"/>
          <w:szCs w:val="28"/>
        </w:rPr>
        <w:t>12) преобразования муниципального образования,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 Ленинградский район;</w:t>
      </w:r>
    </w:p>
    <w:p w14:paraId="46BFD092" w14:textId="77777777" w:rsidR="00782705" w:rsidRPr="006C35BA" w:rsidRDefault="00782705" w:rsidP="00F769FC">
      <w:pPr>
        <w:ind w:firstLine="851"/>
        <w:jc w:val="both"/>
        <w:rPr>
          <w:sz w:val="28"/>
          <w:szCs w:val="28"/>
        </w:rPr>
      </w:pPr>
      <w:r w:rsidRPr="006C35BA">
        <w:rPr>
          <w:sz w:val="28"/>
          <w:szCs w:val="28"/>
        </w:rPr>
        <w:t xml:space="preserve">13) увеличения численности избирателей муниципального образования </w:t>
      </w:r>
      <w:r w:rsidRPr="006C35BA">
        <w:rPr>
          <w:sz w:val="28"/>
          <w:szCs w:val="28"/>
        </w:rPr>
        <w:lastRenderedPageBreak/>
        <w:t>более чем на 25 процентов, произошедшего вследствие изменения границ муниципального образования;</w:t>
      </w:r>
    </w:p>
    <w:p w14:paraId="47B13F90" w14:textId="77777777" w:rsidR="00782705" w:rsidRPr="006C35BA" w:rsidRDefault="00782705" w:rsidP="003040BB">
      <w:pPr>
        <w:ind w:firstLine="851"/>
        <w:jc w:val="both"/>
        <w:rPr>
          <w:sz w:val="28"/>
          <w:szCs w:val="28"/>
        </w:rPr>
      </w:pPr>
      <w:r w:rsidRPr="006C35BA">
        <w:rPr>
          <w:sz w:val="28"/>
          <w:szCs w:val="28"/>
        </w:rPr>
        <w:t>14) призыва на военную службу или направления на заменяющую ее альтернативную гражданскую службу;</w:t>
      </w:r>
    </w:p>
    <w:p w14:paraId="75E05EEF" w14:textId="04A95126" w:rsidR="00782705" w:rsidRPr="006C35BA" w:rsidRDefault="00782705" w:rsidP="00EE679C">
      <w:pPr>
        <w:pStyle w:val="afb"/>
        <w:widowControl w:val="0"/>
        <w:tabs>
          <w:tab w:val="left" w:pos="1134"/>
        </w:tabs>
        <w:ind w:firstLine="851"/>
        <w:jc w:val="both"/>
        <w:rPr>
          <w:rFonts w:ascii="Times New Roman" w:hAnsi="Times New Roman"/>
          <w:sz w:val="28"/>
          <w:szCs w:val="28"/>
        </w:rPr>
      </w:pPr>
      <w:r w:rsidRPr="006C35BA">
        <w:rPr>
          <w:rFonts w:ascii="Times New Roman" w:hAnsi="Times New Roman"/>
          <w:sz w:val="28"/>
          <w:szCs w:val="28"/>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E679C" w:rsidRPr="006C35BA">
        <w:rPr>
          <w:rFonts w:ascii="Times New Roman" w:hAnsi="Times New Roman"/>
          <w:sz w:val="28"/>
          <w:szCs w:val="28"/>
        </w:rPr>
        <w:t>,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14:paraId="3BA6FF0B" w14:textId="77777777" w:rsidR="00782705" w:rsidRPr="006C35BA" w:rsidRDefault="00782705" w:rsidP="00E30A31">
      <w:pPr>
        <w:widowControl/>
        <w:suppressAutoHyphens w:val="0"/>
        <w:autoSpaceDE w:val="0"/>
        <w:autoSpaceDN w:val="0"/>
        <w:adjustRightInd w:val="0"/>
        <w:ind w:firstLine="851"/>
        <w:jc w:val="both"/>
        <w:rPr>
          <w:sz w:val="28"/>
          <w:szCs w:val="28"/>
        </w:rPr>
      </w:pPr>
      <w:r w:rsidRPr="006C35BA">
        <w:rPr>
          <w:sz w:val="28"/>
          <w:szCs w:val="28"/>
        </w:rPr>
        <w:t>16) несоблюдения ограничений</w:t>
      </w:r>
      <w:r w:rsidRPr="006C35BA">
        <w:rPr>
          <w:kern w:val="0"/>
          <w:sz w:val="28"/>
          <w:szCs w:val="28"/>
          <w:lang w:eastAsia="ru-RU"/>
        </w:rPr>
        <w:t xml:space="preserve">, установленных </w:t>
      </w:r>
      <w:r w:rsidRPr="006C35BA">
        <w:rPr>
          <w:sz w:val="28"/>
          <w:szCs w:val="28"/>
        </w:rPr>
        <w:t>Федеральным законом от 6 октября 2003 года № 131-ФЗ «Об общих принципах организации местного самоуправления в Российской Федерации».</w:t>
      </w:r>
    </w:p>
    <w:p w14:paraId="10932B88" w14:textId="28BF12C4"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t xml:space="preserve">2. Полномочия </w:t>
      </w:r>
      <w:r w:rsidRPr="006C35BA">
        <w:rPr>
          <w:sz w:val="28"/>
          <w:szCs w:val="28"/>
        </w:rPr>
        <w:t>главы района</w:t>
      </w:r>
      <w:r w:rsidRPr="006C35BA">
        <w:rPr>
          <w:kern w:val="0"/>
          <w:sz w:val="28"/>
          <w:szCs w:val="28"/>
        </w:rPr>
        <w:t xml:space="preserve"> прекращаются досрочно также в иных случаях, установленных Федеральным законом</w:t>
      </w:r>
      <w:r w:rsidRPr="006C35BA">
        <w:t xml:space="preserve"> </w:t>
      </w:r>
      <w:r w:rsidRPr="006C35BA">
        <w:rPr>
          <w:sz w:val="28"/>
          <w:szCs w:val="28"/>
        </w:rPr>
        <w:t xml:space="preserve">от 6 октября 2003 года № 131-ФЗ «Об общих принципах организации местного самоуправления в Российской Федерации» </w:t>
      </w:r>
      <w:r w:rsidRPr="006C35BA">
        <w:rPr>
          <w:kern w:val="0"/>
          <w:sz w:val="28"/>
          <w:szCs w:val="28"/>
        </w:rPr>
        <w:t>и иными федеральными законами.</w:t>
      </w:r>
    </w:p>
    <w:p w14:paraId="78F9AE69" w14:textId="77777777" w:rsidR="00782705" w:rsidRPr="006C35BA" w:rsidRDefault="00782705" w:rsidP="00F769FC">
      <w:pPr>
        <w:pStyle w:val="ConsNormal0"/>
        <w:ind w:firstLine="851"/>
        <w:jc w:val="both"/>
        <w:rPr>
          <w:rFonts w:ascii="Times New Roman" w:hAnsi="Times New Roman" w:cs="Times New Roman"/>
          <w:sz w:val="28"/>
          <w:szCs w:val="28"/>
        </w:rPr>
      </w:pPr>
      <w:r w:rsidRPr="006C35BA">
        <w:rPr>
          <w:rFonts w:ascii="Times New Roman" w:hAnsi="Times New Roman" w:cs="Times New Roman"/>
          <w:sz w:val="28"/>
          <w:szCs w:val="28"/>
        </w:rPr>
        <w:t xml:space="preserve">3. </w:t>
      </w:r>
      <w:r w:rsidRPr="006C35BA">
        <w:rPr>
          <w:rFonts w:ascii="Times New Roman" w:hAnsi="Times New Roman" w:cs="Times New Roman"/>
          <w:kern w:val="0"/>
          <w:sz w:val="28"/>
          <w:szCs w:val="28"/>
        </w:rPr>
        <w:t xml:space="preserve">Глава района </w:t>
      </w:r>
      <w:r w:rsidRPr="006C35BA">
        <w:rPr>
          <w:rFonts w:ascii="Times New Roman" w:hAnsi="Times New Roman" w:cs="Times New Roman"/>
          <w:sz w:val="28"/>
          <w:szCs w:val="28"/>
        </w:rPr>
        <w:t xml:space="preserve">направляет </w:t>
      </w:r>
      <w:r w:rsidRPr="006C35BA">
        <w:rPr>
          <w:rFonts w:ascii="Times New Roman" w:hAnsi="Times New Roman" w:cs="Times New Roman"/>
          <w:kern w:val="0"/>
          <w:sz w:val="28"/>
          <w:szCs w:val="28"/>
          <w:lang w:eastAsia="ru-RU"/>
        </w:rPr>
        <w:t xml:space="preserve">письменное </w:t>
      </w:r>
      <w:r w:rsidRPr="006C35BA">
        <w:rPr>
          <w:rFonts w:ascii="Times New Roman" w:hAnsi="Times New Roman" w:cs="Times New Roman"/>
          <w:sz w:val="28"/>
          <w:szCs w:val="28"/>
        </w:rPr>
        <w:t xml:space="preserve">заявление об отставке по собственному желанию в Совет. Прекращение полномочий </w:t>
      </w:r>
      <w:r w:rsidRPr="006C35BA">
        <w:rPr>
          <w:rFonts w:ascii="Times New Roman" w:hAnsi="Times New Roman" w:cs="Times New Roman"/>
          <w:kern w:val="0"/>
          <w:sz w:val="28"/>
          <w:szCs w:val="28"/>
        </w:rPr>
        <w:t xml:space="preserve">главы района </w:t>
      </w:r>
      <w:r w:rsidRPr="006C35BA">
        <w:rPr>
          <w:rFonts w:ascii="Times New Roman" w:hAnsi="Times New Roman" w:cs="Times New Roman"/>
          <w:sz w:val="28"/>
          <w:szCs w:val="28"/>
        </w:rPr>
        <w:t>в 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14:paraId="1DA4E037" w14:textId="77777777" w:rsidR="00782705" w:rsidRPr="006C35BA" w:rsidRDefault="00782705" w:rsidP="00F769FC">
      <w:pPr>
        <w:pStyle w:val="ConsNormal0"/>
        <w:ind w:firstLine="851"/>
        <w:jc w:val="both"/>
        <w:rPr>
          <w:rFonts w:ascii="Times New Roman" w:hAnsi="Times New Roman" w:cs="Times New Roman"/>
          <w:sz w:val="28"/>
          <w:szCs w:val="28"/>
        </w:rPr>
      </w:pPr>
      <w:r w:rsidRPr="006C35BA">
        <w:rPr>
          <w:rFonts w:ascii="Times New Roman" w:hAnsi="Times New Roman" w:cs="Times New Roman"/>
          <w:sz w:val="28"/>
          <w:szCs w:val="28"/>
        </w:rPr>
        <w:t xml:space="preserve">Если Совет не примет решение в установленный срок, то полномочия </w:t>
      </w:r>
      <w:r w:rsidRPr="006C35BA">
        <w:rPr>
          <w:rFonts w:ascii="Times New Roman" w:hAnsi="Times New Roman" w:cs="Times New Roman"/>
          <w:kern w:val="0"/>
          <w:sz w:val="28"/>
          <w:szCs w:val="28"/>
        </w:rPr>
        <w:t xml:space="preserve">главы района </w:t>
      </w:r>
      <w:r w:rsidRPr="006C35BA">
        <w:rPr>
          <w:rFonts w:ascii="Times New Roman" w:hAnsi="Times New Roman" w:cs="Times New Roman"/>
          <w:sz w:val="28"/>
          <w:szCs w:val="28"/>
        </w:rPr>
        <w:t>считаются прекращенными со следующего дня по истечении указанного срока.</w:t>
      </w:r>
    </w:p>
    <w:p w14:paraId="593A7160" w14:textId="77777777" w:rsidR="00782705" w:rsidRPr="006C35BA" w:rsidRDefault="00782705" w:rsidP="00F769FC">
      <w:pPr>
        <w:pStyle w:val="ConsNormal0"/>
        <w:ind w:firstLine="851"/>
        <w:jc w:val="both"/>
        <w:rPr>
          <w:rFonts w:ascii="Times New Roman" w:hAnsi="Times New Roman" w:cs="Times New Roman"/>
          <w:sz w:val="28"/>
          <w:szCs w:val="28"/>
        </w:rPr>
      </w:pPr>
      <w:r w:rsidRPr="006C35BA">
        <w:rPr>
          <w:rFonts w:ascii="Times New Roman" w:hAnsi="Times New Roman" w:cs="Times New Roman"/>
          <w:sz w:val="28"/>
          <w:szCs w:val="28"/>
        </w:rPr>
        <w:t>Заявление главы района об отставке по собственному желанию не может быть отозвано после принятия решения Советом.</w:t>
      </w:r>
    </w:p>
    <w:p w14:paraId="321C5016" w14:textId="77777777" w:rsidR="00782705" w:rsidRPr="006C35BA" w:rsidRDefault="00782705" w:rsidP="00F769FC">
      <w:pPr>
        <w:tabs>
          <w:tab w:val="left" w:pos="142"/>
        </w:tabs>
        <w:ind w:firstLine="851"/>
        <w:jc w:val="both"/>
        <w:rPr>
          <w:sz w:val="28"/>
          <w:szCs w:val="28"/>
        </w:rPr>
      </w:pPr>
      <w:r w:rsidRPr="006C35BA">
        <w:rPr>
          <w:sz w:val="28"/>
          <w:szCs w:val="28"/>
        </w:rPr>
        <w:t>В случаях, предусмотренных пунктами 1, 5-9, 11, 14-16части 1 настоящей статьи, полномочия главы района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14:paraId="0339182A" w14:textId="77777777" w:rsidR="00782705" w:rsidRPr="006C35BA" w:rsidRDefault="00782705" w:rsidP="00F769FC">
      <w:pPr>
        <w:ind w:firstLine="851"/>
        <w:jc w:val="both"/>
        <w:rPr>
          <w:sz w:val="28"/>
          <w:szCs w:val="28"/>
        </w:rPr>
      </w:pPr>
      <w:r w:rsidRPr="006C35BA">
        <w:rPr>
          <w:sz w:val="28"/>
          <w:szCs w:val="28"/>
        </w:rPr>
        <w:t>В случаях, предусмотренных пунктами 3, 4, 12, 13 части 1 настоящей статьи, полномочия главы района прекращаются со дня вступления в силу соответствующего правового акта, или срока, указанного в нем.</w:t>
      </w:r>
    </w:p>
    <w:p w14:paraId="4060B144" w14:textId="77777777" w:rsidR="00782705" w:rsidRPr="006C35BA" w:rsidRDefault="00782705" w:rsidP="00F769FC">
      <w:pPr>
        <w:pStyle w:val="ConsNormal0"/>
        <w:ind w:firstLine="851"/>
        <w:jc w:val="both"/>
        <w:rPr>
          <w:rFonts w:ascii="Times New Roman" w:hAnsi="Times New Roman" w:cs="Times New Roman"/>
          <w:sz w:val="28"/>
          <w:szCs w:val="28"/>
        </w:rPr>
      </w:pPr>
      <w:r w:rsidRPr="006C35BA">
        <w:rPr>
          <w:rFonts w:ascii="Times New Roman" w:hAnsi="Times New Roman" w:cs="Times New Roman"/>
          <w:sz w:val="28"/>
          <w:szCs w:val="28"/>
        </w:rPr>
        <w:t>В случае, предусмотренном пунктом 10 части 1 настоящей статьи, полномочия главы района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14:paraId="587D4569"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lastRenderedPageBreak/>
        <w:t>4. В случае досрочного прекращения полномочий главы района Советом принимается решение о назначении конкурса по отбору кандидатур на должность главы района не позднее чем через 10 дней со дня досрочного прекращения полномочий главы района.</w:t>
      </w:r>
    </w:p>
    <w:p w14:paraId="58DCB777" w14:textId="77777777" w:rsidR="00DB55D8" w:rsidRPr="006C35BA" w:rsidRDefault="00DB55D8" w:rsidP="00DB55D8">
      <w:pPr>
        <w:autoSpaceDE w:val="0"/>
        <w:autoSpaceDN w:val="0"/>
        <w:adjustRightInd w:val="0"/>
        <w:ind w:firstLine="851"/>
        <w:jc w:val="both"/>
        <w:rPr>
          <w:sz w:val="28"/>
          <w:szCs w:val="28"/>
        </w:rPr>
      </w:pPr>
      <w:r w:rsidRPr="006C35BA">
        <w:rPr>
          <w:sz w:val="28"/>
          <w:szCs w:val="28"/>
        </w:rPr>
        <w:t>В случае досрочного прекращения полномочий главы района избрание главы района, избираемого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267746C5" w14:textId="77777777" w:rsidR="00DB55D8" w:rsidRPr="006C35BA" w:rsidRDefault="00DB55D8" w:rsidP="00DB55D8">
      <w:pPr>
        <w:widowControl/>
        <w:suppressAutoHyphens w:val="0"/>
        <w:autoSpaceDE w:val="0"/>
        <w:autoSpaceDN w:val="0"/>
        <w:adjustRightInd w:val="0"/>
        <w:ind w:firstLine="851"/>
        <w:jc w:val="both"/>
        <w:rPr>
          <w:kern w:val="0"/>
          <w:sz w:val="28"/>
          <w:szCs w:val="28"/>
        </w:rPr>
      </w:pPr>
      <w:r w:rsidRPr="006C35BA">
        <w:rPr>
          <w:sz w:val="28"/>
          <w:szCs w:val="28"/>
        </w:rPr>
        <w:t>При этом если до истечения срока полномочий Совета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в правомочном составе.</w:t>
      </w:r>
    </w:p>
    <w:p w14:paraId="48E2B4AE" w14:textId="7B69F38C" w:rsidR="00782705" w:rsidRPr="006C35BA" w:rsidRDefault="00E742D9" w:rsidP="00E742D9">
      <w:pPr>
        <w:widowControl/>
        <w:suppressAutoHyphens w:val="0"/>
        <w:autoSpaceDE w:val="0"/>
        <w:autoSpaceDN w:val="0"/>
        <w:adjustRightInd w:val="0"/>
        <w:ind w:firstLine="851"/>
        <w:jc w:val="both"/>
        <w:rPr>
          <w:kern w:val="0"/>
          <w:sz w:val="28"/>
          <w:szCs w:val="28"/>
        </w:rPr>
      </w:pPr>
      <w:r w:rsidRPr="006C35BA">
        <w:rPr>
          <w:kern w:val="0"/>
          <w:sz w:val="28"/>
          <w:szCs w:val="28"/>
        </w:rPr>
        <w:t xml:space="preserve">5. </w:t>
      </w:r>
      <w:r w:rsidRPr="006C35BA">
        <w:rPr>
          <w:bCs/>
          <w:sz w:val="28"/>
          <w:szCs w:val="28"/>
        </w:rPr>
        <w:t xml:space="preserve">В случае, если глава района, полномочия которого прекращены досрочно на основании правового акта </w:t>
      </w:r>
      <w:r w:rsidR="00A87A80" w:rsidRPr="00A87A80">
        <w:rPr>
          <w:bCs/>
          <w:sz w:val="28"/>
          <w:szCs w:val="28"/>
          <w:highlight w:val="yellow"/>
        </w:rPr>
        <w:t>Г</w:t>
      </w:r>
      <w:r w:rsidRPr="00A87A80">
        <w:rPr>
          <w:bCs/>
          <w:sz w:val="28"/>
          <w:szCs w:val="28"/>
          <w:highlight w:val="yellow"/>
        </w:rPr>
        <w:t>убернатора</w:t>
      </w:r>
      <w:r w:rsidRPr="006C35BA">
        <w:rPr>
          <w:bCs/>
          <w:sz w:val="28"/>
          <w:szCs w:val="28"/>
        </w:rPr>
        <w:t xml:space="preserve"> Краснодарского края об отрешении от должности главы района либо на основании решения Совета об удалении главы района в отставку, обжалует данные правовой акт или решение в судебном порядке, Совет не вправе принимать решение об избрании главы района, избираемого из числа кандидатов, представленных конкурсной комиссией по результатам конкурса, до вступления решения суда в законную силу.</w:t>
      </w:r>
    </w:p>
    <w:p w14:paraId="3C3A4B22" w14:textId="77777777" w:rsidR="00E742D9" w:rsidRPr="006C35BA" w:rsidRDefault="00E742D9" w:rsidP="00E742D9">
      <w:pPr>
        <w:widowControl/>
        <w:suppressAutoHyphens w:val="0"/>
        <w:autoSpaceDE w:val="0"/>
        <w:autoSpaceDN w:val="0"/>
        <w:adjustRightInd w:val="0"/>
        <w:ind w:firstLine="851"/>
        <w:jc w:val="both"/>
        <w:rPr>
          <w:b/>
          <w:kern w:val="0"/>
          <w:sz w:val="28"/>
          <w:szCs w:val="28"/>
        </w:rPr>
      </w:pPr>
    </w:p>
    <w:p w14:paraId="23611B9D" w14:textId="77777777" w:rsidR="00782705" w:rsidRPr="006C35BA" w:rsidRDefault="00782705" w:rsidP="00F769FC">
      <w:pPr>
        <w:ind w:firstLine="851"/>
        <w:jc w:val="both"/>
        <w:rPr>
          <w:b/>
          <w:sz w:val="28"/>
          <w:szCs w:val="28"/>
        </w:rPr>
      </w:pPr>
      <w:r w:rsidRPr="006C35BA">
        <w:rPr>
          <w:b/>
          <w:sz w:val="28"/>
          <w:szCs w:val="28"/>
        </w:rPr>
        <w:t>Статья 33. Гарантии осуществления полномочий главы района, депутата Совета</w:t>
      </w:r>
    </w:p>
    <w:p w14:paraId="5F6D1BB8" w14:textId="77777777" w:rsidR="00782705" w:rsidRPr="006C35BA" w:rsidRDefault="00782705" w:rsidP="00F769FC">
      <w:pPr>
        <w:autoSpaceDE w:val="0"/>
        <w:ind w:firstLine="851"/>
        <w:jc w:val="both"/>
        <w:rPr>
          <w:sz w:val="28"/>
          <w:szCs w:val="28"/>
        </w:rPr>
      </w:pPr>
      <w:r w:rsidRPr="006C35BA">
        <w:rPr>
          <w:sz w:val="28"/>
          <w:szCs w:val="28"/>
        </w:rPr>
        <w:t>1. Главе района гарантируются:</w:t>
      </w:r>
    </w:p>
    <w:p w14:paraId="77CD38D5" w14:textId="77777777" w:rsidR="00782705" w:rsidRPr="006C35BA" w:rsidRDefault="00782705" w:rsidP="00F769FC">
      <w:pPr>
        <w:pStyle w:val="ConsPlusNormal"/>
        <w:ind w:firstLine="851"/>
        <w:jc w:val="both"/>
        <w:rPr>
          <w:rFonts w:ascii="Times New Roman" w:hAnsi="Times New Roman" w:cs="Times New Roman"/>
          <w:sz w:val="28"/>
          <w:szCs w:val="28"/>
        </w:rPr>
      </w:pPr>
      <w:r w:rsidRPr="006C35BA">
        <w:rPr>
          <w:rFonts w:ascii="Times New Roman" w:hAnsi="Times New Roman" w:cs="Times New Roman"/>
          <w:sz w:val="28"/>
          <w:szCs w:val="28"/>
        </w:rPr>
        <w:t>- условия работы, обеспечивающие исполнение им своих полномочий;</w:t>
      </w:r>
    </w:p>
    <w:p w14:paraId="170A3F2A" w14:textId="77777777" w:rsidR="00782705" w:rsidRPr="006C35BA" w:rsidRDefault="00782705" w:rsidP="00F769FC">
      <w:pPr>
        <w:pStyle w:val="ConsPlusNormal"/>
        <w:ind w:firstLine="851"/>
        <w:jc w:val="both"/>
        <w:rPr>
          <w:rFonts w:ascii="Times New Roman" w:hAnsi="Times New Roman" w:cs="Times New Roman"/>
          <w:sz w:val="28"/>
          <w:szCs w:val="28"/>
        </w:rPr>
      </w:pPr>
      <w:r w:rsidRPr="006C35BA">
        <w:rPr>
          <w:rFonts w:ascii="Times New Roman" w:hAnsi="Times New Roman" w:cs="Times New Roman"/>
          <w:sz w:val="28"/>
          <w:szCs w:val="28"/>
        </w:rPr>
        <w:t>- право на своевременное и в полном объеме получение денежного содержания;</w:t>
      </w:r>
    </w:p>
    <w:p w14:paraId="7F25E46D" w14:textId="77777777" w:rsidR="00782705" w:rsidRPr="006C35BA" w:rsidRDefault="00782705" w:rsidP="00F769FC">
      <w:pPr>
        <w:pStyle w:val="ConsPlusNormal"/>
        <w:ind w:firstLine="851"/>
        <w:jc w:val="both"/>
        <w:rPr>
          <w:rFonts w:ascii="Times New Roman" w:hAnsi="Times New Roman" w:cs="Times New Roman"/>
          <w:sz w:val="28"/>
          <w:szCs w:val="28"/>
        </w:rPr>
      </w:pPr>
      <w:r w:rsidRPr="006C35BA">
        <w:rPr>
          <w:rFonts w:ascii="Times New Roman" w:hAnsi="Times New Roman" w:cs="Times New Roman"/>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6BB93650" w14:textId="77777777" w:rsidR="00782705" w:rsidRPr="006C35BA" w:rsidRDefault="00782705" w:rsidP="00F769FC">
      <w:pPr>
        <w:pStyle w:val="ConsPlusNormal"/>
        <w:ind w:firstLine="851"/>
        <w:jc w:val="both"/>
        <w:rPr>
          <w:rFonts w:ascii="Times New Roman" w:hAnsi="Times New Roman" w:cs="Times New Roman"/>
          <w:sz w:val="28"/>
          <w:szCs w:val="28"/>
        </w:rPr>
      </w:pPr>
      <w:r w:rsidRPr="006C35BA">
        <w:rPr>
          <w:rFonts w:ascii="Times New Roman" w:hAnsi="Times New Roman" w:cs="Times New Roman"/>
          <w:sz w:val="28"/>
          <w:szCs w:val="28"/>
        </w:rPr>
        <w:t>- медицинское обслуживание его и членов семьи, в том числе после выхода на пенсию с муниципальной должности;</w:t>
      </w:r>
    </w:p>
    <w:p w14:paraId="3B6579B3" w14:textId="77777777" w:rsidR="00782705" w:rsidRPr="006C35BA" w:rsidRDefault="00782705" w:rsidP="00F769FC">
      <w:pPr>
        <w:pStyle w:val="ConsPlusNormal"/>
        <w:ind w:firstLine="851"/>
        <w:jc w:val="both"/>
        <w:rPr>
          <w:rFonts w:ascii="Times New Roman" w:hAnsi="Times New Roman" w:cs="Times New Roman"/>
          <w:sz w:val="28"/>
          <w:szCs w:val="28"/>
        </w:rPr>
      </w:pPr>
      <w:r w:rsidRPr="006C35BA">
        <w:rPr>
          <w:rFonts w:ascii="Times New Roman" w:hAnsi="Times New Roman" w:cs="Times New Roman"/>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района в случае его смерти, наступившей в связи с исполнением им должностных обязанностей;</w:t>
      </w:r>
    </w:p>
    <w:p w14:paraId="3EFA8B63" w14:textId="77777777" w:rsidR="00782705" w:rsidRPr="006C35BA" w:rsidRDefault="00782705" w:rsidP="00F769FC">
      <w:pPr>
        <w:pStyle w:val="ConsPlusNormal"/>
        <w:ind w:firstLine="851"/>
        <w:jc w:val="both"/>
        <w:rPr>
          <w:rFonts w:ascii="Times New Roman" w:hAnsi="Times New Roman" w:cs="Times New Roman"/>
          <w:sz w:val="28"/>
          <w:szCs w:val="28"/>
        </w:rPr>
      </w:pPr>
      <w:r w:rsidRPr="006C35BA">
        <w:rPr>
          <w:rFonts w:ascii="Times New Roman" w:hAnsi="Times New Roman" w:cs="Times New Roman"/>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14:paraId="2CC23A1F" w14:textId="77777777" w:rsidR="00782705" w:rsidRPr="006C35BA" w:rsidRDefault="00782705" w:rsidP="00F769FC">
      <w:pPr>
        <w:pStyle w:val="ConsPlusNormal"/>
        <w:ind w:firstLine="851"/>
        <w:jc w:val="both"/>
        <w:rPr>
          <w:rFonts w:ascii="Times New Roman" w:hAnsi="Times New Roman" w:cs="Times New Roman"/>
          <w:sz w:val="28"/>
          <w:szCs w:val="28"/>
        </w:rPr>
      </w:pPr>
      <w:r w:rsidRPr="006C35BA">
        <w:rPr>
          <w:rFonts w:ascii="Times New Roman" w:hAnsi="Times New Roman" w:cs="Times New Roman"/>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14:paraId="323C72FB" w14:textId="77777777" w:rsidR="00782705" w:rsidRPr="006C35BA" w:rsidRDefault="00782705" w:rsidP="00F769FC">
      <w:pPr>
        <w:pStyle w:val="ConsPlusNormal"/>
        <w:ind w:firstLine="851"/>
        <w:jc w:val="both"/>
        <w:rPr>
          <w:rFonts w:ascii="Times New Roman" w:hAnsi="Times New Roman" w:cs="Times New Roman"/>
          <w:sz w:val="28"/>
          <w:szCs w:val="28"/>
        </w:rPr>
      </w:pPr>
      <w:r w:rsidRPr="006C35BA">
        <w:rPr>
          <w:rFonts w:ascii="Times New Roman" w:hAnsi="Times New Roman" w:cs="Times New Roman"/>
          <w:sz w:val="28"/>
          <w:szCs w:val="28"/>
        </w:rPr>
        <w:t xml:space="preserve">- защита его и членов его семьи от насилия, угроз и других </w:t>
      </w:r>
      <w:r w:rsidRPr="006C35BA">
        <w:rPr>
          <w:rFonts w:ascii="Times New Roman" w:hAnsi="Times New Roman" w:cs="Times New Roman"/>
          <w:sz w:val="28"/>
          <w:szCs w:val="28"/>
        </w:rPr>
        <w:lastRenderedPageBreak/>
        <w:t>неправомерных действий в связи с исполнением им своих полномочий в случаях, порядке и на условиях, установленных федеральными законами.</w:t>
      </w:r>
    </w:p>
    <w:p w14:paraId="5413D81B" w14:textId="77777777" w:rsidR="00782705" w:rsidRPr="006C35BA" w:rsidRDefault="00782705" w:rsidP="00F769FC">
      <w:pPr>
        <w:pStyle w:val="ConsPlusNormal"/>
        <w:ind w:firstLine="851"/>
        <w:jc w:val="both"/>
        <w:rPr>
          <w:rFonts w:ascii="Times New Roman" w:hAnsi="Times New Roman" w:cs="Times New Roman"/>
          <w:sz w:val="28"/>
          <w:szCs w:val="28"/>
        </w:rPr>
      </w:pPr>
      <w:r w:rsidRPr="006C35BA">
        <w:rPr>
          <w:rFonts w:ascii="Times New Roman" w:hAnsi="Times New Roman" w:cs="Times New Roman"/>
          <w:sz w:val="28"/>
          <w:szCs w:val="28"/>
        </w:rPr>
        <w:t>2. Главе района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района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района продолжительностью 30 календарных дней.</w:t>
      </w:r>
    </w:p>
    <w:p w14:paraId="1856643E" w14:textId="77777777" w:rsidR="00782705" w:rsidRPr="006C35BA" w:rsidRDefault="00782705" w:rsidP="001C0058">
      <w:pPr>
        <w:ind w:firstLine="708"/>
        <w:jc w:val="both"/>
        <w:rPr>
          <w:sz w:val="28"/>
          <w:szCs w:val="28"/>
          <w:lang w:eastAsia="fa-IR" w:bidi="fa-IR"/>
        </w:rPr>
      </w:pPr>
      <w:r w:rsidRPr="006C35BA">
        <w:rPr>
          <w:sz w:val="28"/>
          <w:szCs w:val="28"/>
          <w:lang w:eastAsia="fa-IR" w:bidi="fa-IR"/>
        </w:rPr>
        <w:t>Дополнительные оплачиваемые отпуска предоставляются главе муниципального образования Ленинградский район за ненормированный рабочий день и выслугу лет.</w:t>
      </w:r>
    </w:p>
    <w:p w14:paraId="45506F99" w14:textId="77777777" w:rsidR="00782705" w:rsidRPr="006C35BA" w:rsidRDefault="00782705" w:rsidP="00EE679C">
      <w:pPr>
        <w:ind w:firstLine="851"/>
        <w:jc w:val="both"/>
        <w:rPr>
          <w:sz w:val="28"/>
          <w:szCs w:val="28"/>
        </w:rPr>
      </w:pPr>
      <w:r w:rsidRPr="006C35BA">
        <w:rPr>
          <w:sz w:val="28"/>
          <w:szCs w:val="28"/>
        </w:rPr>
        <w:t>Ежегодный дополнительный оплачиваемый отпуск за ненормированный рабочий день предоставляется главе муниципального образования Ленинградский  район продолжительностью 14 календарных дней</w:t>
      </w:r>
      <w:r w:rsidRPr="006C35BA">
        <w:rPr>
          <w:i/>
          <w:sz w:val="28"/>
          <w:szCs w:val="28"/>
        </w:rPr>
        <w:t xml:space="preserve"> </w:t>
      </w:r>
      <w:r w:rsidRPr="006C35BA">
        <w:rPr>
          <w:sz w:val="28"/>
          <w:szCs w:val="28"/>
        </w:rPr>
        <w:t>и за выслугу лет не более</w:t>
      </w:r>
      <w:r w:rsidR="00EE679C" w:rsidRPr="006C35BA">
        <w:rPr>
          <w:sz w:val="28"/>
          <w:szCs w:val="28"/>
        </w:rPr>
        <w:t xml:space="preserve"> 15 календарных дней.</w:t>
      </w:r>
    </w:p>
    <w:p w14:paraId="39D60897" w14:textId="77777777" w:rsidR="00782705" w:rsidRPr="006C35BA" w:rsidRDefault="00782705" w:rsidP="00F769FC">
      <w:pPr>
        <w:pStyle w:val="ConsPlusNormal"/>
        <w:ind w:firstLine="851"/>
        <w:jc w:val="both"/>
        <w:rPr>
          <w:rFonts w:ascii="Times New Roman" w:hAnsi="Times New Roman" w:cs="Times New Roman"/>
          <w:sz w:val="28"/>
          <w:szCs w:val="28"/>
        </w:rPr>
      </w:pPr>
      <w:r w:rsidRPr="006C35BA">
        <w:rPr>
          <w:rFonts w:ascii="Times New Roman" w:hAnsi="Times New Roman" w:cs="Times New Roman"/>
          <w:sz w:val="28"/>
          <w:szCs w:val="28"/>
        </w:rPr>
        <w:t>3. Депутату Совета обеспечиваются условия для беспрепятственного осуществления своих полномочий.</w:t>
      </w:r>
    </w:p>
    <w:p w14:paraId="631451AF" w14:textId="77777777" w:rsidR="00782705" w:rsidRPr="006C35BA" w:rsidRDefault="00782705" w:rsidP="00F769FC">
      <w:pPr>
        <w:pStyle w:val="ConsPlusNormal"/>
        <w:ind w:firstLine="851"/>
        <w:jc w:val="both"/>
        <w:rPr>
          <w:rFonts w:ascii="Times New Roman" w:hAnsi="Times New Roman" w:cs="Times New Roman"/>
          <w:sz w:val="28"/>
          <w:szCs w:val="28"/>
        </w:rPr>
      </w:pPr>
      <w:r w:rsidRPr="006C35BA">
        <w:rPr>
          <w:rFonts w:ascii="Times New Roman" w:hAnsi="Times New Roman" w:cs="Times New Roman"/>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муниципального образования Ленинградский район и организациями.</w:t>
      </w:r>
    </w:p>
    <w:p w14:paraId="1D8E95B2" w14:textId="77777777" w:rsidR="00782705" w:rsidRPr="006C35BA" w:rsidRDefault="00782705" w:rsidP="00F769FC">
      <w:pPr>
        <w:pStyle w:val="ConsPlusNormal"/>
        <w:ind w:firstLine="851"/>
        <w:jc w:val="both"/>
        <w:rPr>
          <w:rFonts w:ascii="Times New Roman" w:hAnsi="Times New Roman" w:cs="Times New Roman"/>
          <w:sz w:val="28"/>
          <w:szCs w:val="28"/>
        </w:rPr>
      </w:pPr>
      <w:r w:rsidRPr="006C35BA">
        <w:rPr>
          <w:rFonts w:ascii="Times New Roman" w:hAnsi="Times New Roman" w:cs="Times New Roman"/>
          <w:sz w:val="28"/>
          <w:szCs w:val="28"/>
        </w:rPr>
        <w:t>Депутату Совета предоставляются гарантии осуществления полномочий, предусмотренные федеральными законами и Законом Краснодарского края от 7 июня 2004 года № 717-КЗ «О местном самоуправлении в Краснодарском крае».</w:t>
      </w:r>
    </w:p>
    <w:p w14:paraId="02118F75" w14:textId="77777777" w:rsidR="00782705" w:rsidRPr="006C35BA" w:rsidRDefault="00782705" w:rsidP="00F769FC">
      <w:pPr>
        <w:pStyle w:val="ConsPlusNormal"/>
        <w:ind w:firstLine="851"/>
        <w:jc w:val="both"/>
        <w:rPr>
          <w:rFonts w:ascii="Times New Roman" w:hAnsi="Times New Roman" w:cs="Times New Roman"/>
          <w:sz w:val="28"/>
          <w:szCs w:val="28"/>
        </w:rPr>
      </w:pPr>
      <w:r w:rsidRPr="006C35BA">
        <w:rPr>
          <w:rFonts w:ascii="Times New Roman" w:hAnsi="Times New Roman" w:cs="Times New Roman"/>
          <w:sz w:val="28"/>
          <w:szCs w:val="28"/>
        </w:rPr>
        <w:t>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14:paraId="76B91B0C" w14:textId="77777777" w:rsidR="00A33CB5" w:rsidRPr="006C35BA" w:rsidRDefault="00A33CB5" w:rsidP="00A33CB5">
      <w:pPr>
        <w:pStyle w:val="afb"/>
        <w:widowControl w:val="0"/>
        <w:tabs>
          <w:tab w:val="left" w:pos="851"/>
          <w:tab w:val="left" w:pos="1134"/>
        </w:tabs>
        <w:jc w:val="both"/>
        <w:rPr>
          <w:rFonts w:ascii="Times New Roman" w:hAnsi="Times New Roman"/>
          <w:color w:val="000000"/>
          <w:sz w:val="28"/>
          <w:szCs w:val="28"/>
        </w:rPr>
      </w:pPr>
      <w:r w:rsidRPr="006C35BA">
        <w:rPr>
          <w:rFonts w:ascii="Times New Roman" w:hAnsi="Times New Roman"/>
          <w:color w:val="000000"/>
          <w:sz w:val="28"/>
          <w:szCs w:val="28"/>
        </w:rPr>
        <w:tab/>
        <w:t>5.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14:paraId="364F8742" w14:textId="77777777" w:rsidR="00A33CB5" w:rsidRPr="001D1590" w:rsidRDefault="00A33CB5" w:rsidP="00A33CB5">
      <w:pPr>
        <w:pStyle w:val="ConsPlusNormal"/>
        <w:ind w:firstLine="851"/>
        <w:jc w:val="both"/>
        <w:rPr>
          <w:rFonts w:ascii="Times New Roman" w:hAnsi="Times New Roman"/>
          <w:sz w:val="28"/>
          <w:szCs w:val="28"/>
        </w:rPr>
      </w:pPr>
      <w:r w:rsidRPr="001D1590">
        <w:rPr>
          <w:rFonts w:ascii="Times New Roman" w:hAnsi="Times New Roman"/>
          <w:color w:val="000000"/>
          <w:sz w:val="28"/>
          <w:szCs w:val="28"/>
        </w:rPr>
        <w:t>Депутату Совета для осуществления своих полномочий на непостоянной основе гарантируется сохранение мес</w:t>
      </w:r>
      <w:r w:rsidR="001D1590" w:rsidRPr="001D1590">
        <w:rPr>
          <w:rFonts w:ascii="Times New Roman" w:hAnsi="Times New Roman"/>
          <w:color w:val="000000"/>
          <w:sz w:val="28"/>
          <w:szCs w:val="28"/>
        </w:rPr>
        <w:t>та работы (должности) на период</w:t>
      </w:r>
      <w:r w:rsidR="001D1590" w:rsidRPr="001D1590">
        <w:rPr>
          <w:rFonts w:ascii="Times New Roman" w:hAnsi="Times New Roman" w:cs="Times New Roman"/>
          <w:kern w:val="0"/>
          <w:sz w:val="28"/>
          <w:szCs w:val="28"/>
          <w:lang w:eastAsia="ru-RU"/>
        </w:rPr>
        <w:t>, продолжительность которого составляет в совокупности</w:t>
      </w:r>
      <w:r w:rsidRPr="001D1590">
        <w:rPr>
          <w:rFonts w:ascii="Times New Roman" w:hAnsi="Times New Roman"/>
          <w:color w:val="000000"/>
          <w:sz w:val="28"/>
          <w:szCs w:val="28"/>
        </w:rPr>
        <w:t xml:space="preserve"> </w:t>
      </w:r>
      <w:r w:rsidRPr="001D1590">
        <w:rPr>
          <w:rFonts w:ascii="Times New Roman" w:hAnsi="Times New Roman"/>
          <w:sz w:val="28"/>
          <w:szCs w:val="28"/>
        </w:rPr>
        <w:t>четыре рабочих дней в месяц.</w:t>
      </w:r>
    </w:p>
    <w:p w14:paraId="2404CF1D" w14:textId="77777777" w:rsidR="00782705" w:rsidRPr="006C35BA" w:rsidRDefault="00782705" w:rsidP="00F769FC">
      <w:pPr>
        <w:pStyle w:val="ConsPlusNormal"/>
        <w:ind w:firstLine="851"/>
        <w:jc w:val="both"/>
        <w:rPr>
          <w:rFonts w:ascii="Times New Roman" w:hAnsi="Times New Roman" w:cs="Times New Roman"/>
          <w:sz w:val="28"/>
          <w:szCs w:val="28"/>
        </w:rPr>
      </w:pPr>
      <w:r w:rsidRPr="001D1590">
        <w:rPr>
          <w:rFonts w:ascii="Times New Roman" w:hAnsi="Times New Roman" w:cs="Times New Roman"/>
          <w:sz w:val="28"/>
          <w:szCs w:val="28"/>
        </w:rPr>
        <w:t>6. Расходы, связанные с предоставлением гарантий, предусмотренных настоящей статьей, производятся за счет средств</w:t>
      </w:r>
      <w:r w:rsidRPr="006C35BA">
        <w:rPr>
          <w:rFonts w:ascii="Times New Roman" w:hAnsi="Times New Roman" w:cs="Times New Roman"/>
          <w:sz w:val="28"/>
          <w:szCs w:val="28"/>
        </w:rPr>
        <w:t xml:space="preserve"> местного бюджета. </w:t>
      </w:r>
    </w:p>
    <w:p w14:paraId="678A40BB" w14:textId="011AB0DD" w:rsidR="00782705" w:rsidRPr="006C35BA" w:rsidRDefault="00782705" w:rsidP="00095069">
      <w:pPr>
        <w:widowControl/>
        <w:suppressAutoHyphens w:val="0"/>
        <w:autoSpaceDE w:val="0"/>
        <w:autoSpaceDN w:val="0"/>
        <w:adjustRightInd w:val="0"/>
        <w:ind w:firstLine="851"/>
        <w:jc w:val="both"/>
        <w:rPr>
          <w:kern w:val="0"/>
          <w:sz w:val="28"/>
          <w:szCs w:val="28"/>
          <w:lang w:eastAsia="ru-RU"/>
        </w:rPr>
      </w:pPr>
      <w:r w:rsidRPr="006C35BA">
        <w:rPr>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w:t>
      </w:r>
      <w:r w:rsidRPr="006C35BA">
        <w:rPr>
          <w:kern w:val="0"/>
          <w:sz w:val="28"/>
          <w:szCs w:val="28"/>
          <w:lang w:eastAsia="ru-RU"/>
        </w:rPr>
        <w:lastRenderedPageBreak/>
        <w:t xml:space="preserve">досрочно) депутата Совета, главы района,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r w:rsidRPr="00C551EF">
        <w:rPr>
          <w:kern w:val="0"/>
          <w:sz w:val="28"/>
          <w:szCs w:val="28"/>
          <w:lang w:eastAsia="ru-RU"/>
        </w:rPr>
        <w:t>абзацем седьмым части 16 статьи 35</w:t>
      </w:r>
      <w:r w:rsidRPr="006C35BA">
        <w:rPr>
          <w:kern w:val="0"/>
          <w:sz w:val="28"/>
          <w:szCs w:val="28"/>
          <w:lang w:eastAsia="ru-RU"/>
        </w:rPr>
        <w:t xml:space="preserve">, </w:t>
      </w:r>
      <w:r w:rsidRPr="00C551EF">
        <w:rPr>
          <w:kern w:val="0"/>
          <w:sz w:val="28"/>
          <w:szCs w:val="28"/>
          <w:lang w:eastAsia="ru-RU"/>
        </w:rPr>
        <w:t>пунктами 2.1</w:t>
      </w:r>
      <w:r w:rsidRPr="006C35BA">
        <w:rPr>
          <w:kern w:val="0"/>
          <w:sz w:val="28"/>
          <w:szCs w:val="28"/>
          <w:lang w:eastAsia="ru-RU"/>
        </w:rPr>
        <w:t xml:space="preserve">, </w:t>
      </w:r>
      <w:r w:rsidRPr="00C551EF">
        <w:rPr>
          <w:kern w:val="0"/>
          <w:sz w:val="28"/>
          <w:szCs w:val="28"/>
          <w:lang w:eastAsia="ru-RU"/>
        </w:rPr>
        <w:t>3</w:t>
      </w:r>
      <w:r w:rsidRPr="006C35BA">
        <w:rPr>
          <w:kern w:val="0"/>
          <w:sz w:val="28"/>
          <w:szCs w:val="28"/>
          <w:lang w:eastAsia="ru-RU"/>
        </w:rPr>
        <w:t xml:space="preserve">, </w:t>
      </w:r>
      <w:r w:rsidRPr="00C551EF">
        <w:rPr>
          <w:kern w:val="0"/>
          <w:sz w:val="28"/>
          <w:szCs w:val="28"/>
          <w:lang w:eastAsia="ru-RU"/>
        </w:rPr>
        <w:t>6</w:t>
      </w:r>
      <w:r w:rsidRPr="006C35BA">
        <w:rPr>
          <w:kern w:val="0"/>
          <w:sz w:val="28"/>
          <w:szCs w:val="28"/>
          <w:lang w:eastAsia="ru-RU"/>
        </w:rPr>
        <w:t xml:space="preserve"> - </w:t>
      </w:r>
      <w:r w:rsidRPr="00C551EF">
        <w:rPr>
          <w:kern w:val="0"/>
          <w:sz w:val="28"/>
          <w:szCs w:val="28"/>
          <w:lang w:eastAsia="ru-RU"/>
        </w:rPr>
        <w:t>9 части 6</w:t>
      </w:r>
      <w:r w:rsidRPr="006C35BA">
        <w:rPr>
          <w:kern w:val="0"/>
          <w:sz w:val="28"/>
          <w:szCs w:val="28"/>
          <w:lang w:eastAsia="ru-RU"/>
        </w:rPr>
        <w:t xml:space="preserve">, </w:t>
      </w:r>
      <w:r w:rsidRPr="00C551EF">
        <w:rPr>
          <w:kern w:val="0"/>
          <w:sz w:val="28"/>
          <w:szCs w:val="28"/>
          <w:lang w:eastAsia="ru-RU"/>
        </w:rPr>
        <w:t>частью 6.1 статьи 36</w:t>
      </w:r>
      <w:r w:rsidRPr="006C35BA">
        <w:rPr>
          <w:kern w:val="0"/>
          <w:sz w:val="28"/>
          <w:szCs w:val="28"/>
          <w:lang w:eastAsia="ru-RU"/>
        </w:rPr>
        <w:t xml:space="preserve">, </w:t>
      </w:r>
      <w:r w:rsidRPr="00C551EF">
        <w:rPr>
          <w:kern w:val="0"/>
          <w:sz w:val="28"/>
          <w:szCs w:val="28"/>
          <w:lang w:eastAsia="ru-RU"/>
        </w:rPr>
        <w:t>частью 7.1</w:t>
      </w:r>
      <w:r w:rsidRPr="006C35BA">
        <w:rPr>
          <w:kern w:val="0"/>
          <w:sz w:val="28"/>
          <w:szCs w:val="28"/>
          <w:lang w:eastAsia="ru-RU"/>
        </w:rPr>
        <w:t xml:space="preserve">, </w:t>
      </w:r>
      <w:r w:rsidRPr="00C551EF">
        <w:rPr>
          <w:kern w:val="0"/>
          <w:sz w:val="28"/>
          <w:szCs w:val="28"/>
          <w:lang w:eastAsia="ru-RU"/>
        </w:rPr>
        <w:t>пунктами 5</w:t>
      </w:r>
      <w:r w:rsidRPr="006C35BA">
        <w:rPr>
          <w:kern w:val="0"/>
          <w:sz w:val="28"/>
          <w:szCs w:val="28"/>
          <w:lang w:eastAsia="ru-RU"/>
        </w:rPr>
        <w:t xml:space="preserve"> - </w:t>
      </w:r>
      <w:r w:rsidRPr="00C551EF">
        <w:rPr>
          <w:kern w:val="0"/>
          <w:sz w:val="28"/>
          <w:szCs w:val="28"/>
          <w:lang w:eastAsia="ru-RU"/>
        </w:rPr>
        <w:t>8 части 10</w:t>
      </w:r>
      <w:r w:rsidRPr="006C35BA">
        <w:rPr>
          <w:kern w:val="0"/>
          <w:sz w:val="28"/>
          <w:szCs w:val="28"/>
          <w:lang w:eastAsia="ru-RU"/>
        </w:rPr>
        <w:t xml:space="preserve">, </w:t>
      </w:r>
      <w:r w:rsidRPr="00C551EF">
        <w:rPr>
          <w:kern w:val="0"/>
          <w:sz w:val="28"/>
          <w:szCs w:val="28"/>
          <w:lang w:eastAsia="ru-RU"/>
        </w:rPr>
        <w:t>частью 10.1 статьи 40</w:t>
      </w:r>
      <w:r w:rsidRPr="006C35BA">
        <w:rPr>
          <w:kern w:val="0"/>
          <w:sz w:val="28"/>
          <w:szCs w:val="28"/>
          <w:lang w:eastAsia="ru-RU"/>
        </w:rPr>
        <w:t xml:space="preserve">, </w:t>
      </w:r>
      <w:r w:rsidRPr="00C551EF">
        <w:rPr>
          <w:kern w:val="0"/>
          <w:sz w:val="28"/>
          <w:szCs w:val="28"/>
          <w:lang w:eastAsia="ru-RU"/>
        </w:rPr>
        <w:t>частями 1</w:t>
      </w:r>
      <w:r w:rsidRPr="006C35BA">
        <w:rPr>
          <w:kern w:val="0"/>
          <w:sz w:val="28"/>
          <w:szCs w:val="28"/>
          <w:lang w:eastAsia="ru-RU"/>
        </w:rPr>
        <w:t xml:space="preserve"> и </w:t>
      </w:r>
      <w:r w:rsidRPr="00C551EF">
        <w:rPr>
          <w:kern w:val="0"/>
          <w:sz w:val="28"/>
          <w:szCs w:val="28"/>
          <w:lang w:eastAsia="ru-RU"/>
        </w:rPr>
        <w:t>2 статьи 73</w:t>
      </w:r>
      <w:r w:rsidRPr="006C35BA">
        <w:rPr>
          <w:kern w:val="0"/>
          <w:sz w:val="28"/>
          <w:szCs w:val="28"/>
          <w:lang w:eastAsia="ru-RU"/>
        </w:rPr>
        <w:t xml:space="preserve"> Федерального закона от 6 октября 2003 года № 131-ФЗ «Об общих принципах организации местного самоуправления в Российской Федерации».</w:t>
      </w:r>
    </w:p>
    <w:p w14:paraId="3DE244CA" w14:textId="77777777" w:rsidR="00782705" w:rsidRPr="006C35BA" w:rsidRDefault="00782705" w:rsidP="00F769FC">
      <w:pPr>
        <w:ind w:firstLine="851"/>
        <w:jc w:val="both"/>
        <w:rPr>
          <w:sz w:val="28"/>
          <w:szCs w:val="28"/>
          <w:shd w:val="clear" w:color="auto" w:fill="FFFF00"/>
        </w:rPr>
      </w:pPr>
    </w:p>
    <w:p w14:paraId="2C75C0B7" w14:textId="77777777" w:rsidR="00782705" w:rsidRPr="006C35BA" w:rsidRDefault="00782705" w:rsidP="00F769FC">
      <w:pPr>
        <w:pStyle w:val="af"/>
        <w:ind w:firstLine="851"/>
        <w:jc w:val="both"/>
        <w:rPr>
          <w:b/>
          <w:sz w:val="28"/>
          <w:szCs w:val="28"/>
        </w:rPr>
      </w:pPr>
      <w:r w:rsidRPr="006C35BA">
        <w:rPr>
          <w:b/>
          <w:sz w:val="28"/>
          <w:szCs w:val="28"/>
        </w:rPr>
        <w:t>Статья 34. Администрация муниципального образования Ленинградский район</w:t>
      </w:r>
    </w:p>
    <w:p w14:paraId="3C6F0353"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1. Администрация – исполнительно-распорядительный орган муниципального образования </w:t>
      </w:r>
      <w:r w:rsidRPr="006C35BA">
        <w:rPr>
          <w:rFonts w:ascii="Times New Roman" w:hAnsi="Times New Roman" w:cs="Times New Roman"/>
          <w:sz w:val="28"/>
          <w:szCs w:val="28"/>
        </w:rPr>
        <w:t xml:space="preserve">Ленинградский </w:t>
      </w:r>
      <w:r w:rsidRPr="006C35BA">
        <w:rPr>
          <w:rFonts w:ascii="Times New Roman" w:hAnsi="Times New Roman"/>
          <w:sz w:val="28"/>
          <w:szCs w:val="28"/>
        </w:rPr>
        <w:t>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Краснодарского края.</w:t>
      </w:r>
    </w:p>
    <w:p w14:paraId="09DF4EA3"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2. Администрация обладает правами юридического лица.</w:t>
      </w:r>
    </w:p>
    <w:p w14:paraId="56D881A1"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3. Администрация осуществляет свою деятельность в соответствии с законодательством, настоящим уставом, решениями Совета.</w:t>
      </w:r>
    </w:p>
    <w:p w14:paraId="4AF1E317"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4. Администрацией руководит глава района на принципах единоначалия. </w:t>
      </w:r>
    </w:p>
    <w:p w14:paraId="3CA1CEE2"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5. Структуру администрации составляют глава района, первый заместитель, заместители главы района, а также отраслевые (функциональные) органы местной администрации.</w:t>
      </w:r>
    </w:p>
    <w:p w14:paraId="268A92AA" w14:textId="77777777" w:rsidR="00782705" w:rsidRPr="006C35BA" w:rsidRDefault="00782705" w:rsidP="00F769FC">
      <w:pPr>
        <w:pStyle w:val="ConsNormal0"/>
        <w:ind w:firstLine="851"/>
        <w:jc w:val="both"/>
        <w:rPr>
          <w:rFonts w:ascii="Times New Roman" w:hAnsi="Times New Roman"/>
          <w:sz w:val="28"/>
          <w:szCs w:val="28"/>
          <w:u w:val="single"/>
        </w:rPr>
      </w:pPr>
    </w:p>
    <w:p w14:paraId="2D294014" w14:textId="77777777" w:rsidR="00782705" w:rsidRPr="006C35BA" w:rsidRDefault="00782705" w:rsidP="00F769FC">
      <w:pPr>
        <w:pStyle w:val="ConsNormal0"/>
        <w:ind w:firstLine="851"/>
        <w:jc w:val="both"/>
        <w:rPr>
          <w:rFonts w:ascii="Times New Roman" w:hAnsi="Times New Roman"/>
          <w:b/>
          <w:bCs/>
          <w:sz w:val="28"/>
          <w:szCs w:val="28"/>
        </w:rPr>
      </w:pPr>
      <w:r w:rsidRPr="006C35BA">
        <w:rPr>
          <w:rFonts w:ascii="Times New Roman" w:hAnsi="Times New Roman"/>
          <w:b/>
          <w:bCs/>
          <w:sz w:val="28"/>
          <w:szCs w:val="28"/>
        </w:rPr>
        <w:t xml:space="preserve">Статья 35. Бюджетные полномочия администрации </w:t>
      </w:r>
    </w:p>
    <w:p w14:paraId="228BFB36"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Администрация осуществляет следующие бюджетные полномочия:</w:t>
      </w:r>
    </w:p>
    <w:p w14:paraId="6F310614" w14:textId="77777777" w:rsidR="00782705" w:rsidRPr="006C35BA" w:rsidRDefault="00782705" w:rsidP="00592B44">
      <w:pPr>
        <w:ind w:firstLine="851"/>
        <w:jc w:val="both"/>
        <w:rPr>
          <w:sz w:val="28"/>
          <w:szCs w:val="28"/>
        </w:rPr>
      </w:pPr>
      <w:r w:rsidRPr="006C35BA">
        <w:rPr>
          <w:sz w:val="28"/>
          <w:szCs w:val="28"/>
        </w:rPr>
        <w:t>1) обеспечивает составление и представление в Совет проекта местного бюджета;</w:t>
      </w:r>
    </w:p>
    <w:p w14:paraId="46C327B3" w14:textId="77777777" w:rsidR="00592B44" w:rsidRPr="006C35BA" w:rsidRDefault="00782705" w:rsidP="00F769FC">
      <w:pPr>
        <w:ind w:firstLine="851"/>
        <w:jc w:val="both"/>
        <w:rPr>
          <w:sz w:val="28"/>
          <w:szCs w:val="28"/>
        </w:rPr>
      </w:pPr>
      <w:r w:rsidRPr="006C35BA">
        <w:rPr>
          <w:sz w:val="28"/>
          <w:szCs w:val="28"/>
        </w:rPr>
        <w:t xml:space="preserve">2) </w:t>
      </w:r>
      <w:r w:rsidR="00592B44" w:rsidRPr="006C35BA">
        <w:rPr>
          <w:sz w:val="28"/>
          <w:szCs w:val="28"/>
        </w:rPr>
        <w:t xml:space="preserve">обеспечивает исполнение местного бюджета и составляет отчет об исполнении указанного бюджета для представления его в Совет; </w:t>
      </w:r>
    </w:p>
    <w:p w14:paraId="47D6D060" w14:textId="77777777" w:rsidR="00782705" w:rsidRPr="006C35BA" w:rsidRDefault="00782705" w:rsidP="00F769FC">
      <w:pPr>
        <w:ind w:firstLine="851"/>
        <w:jc w:val="both"/>
        <w:rPr>
          <w:sz w:val="28"/>
          <w:szCs w:val="28"/>
        </w:rPr>
      </w:pPr>
      <w:r w:rsidRPr="006C35BA">
        <w:rPr>
          <w:sz w:val="28"/>
          <w:szCs w:val="28"/>
        </w:rPr>
        <w:t>3) составляет отчет об исполнении консолидированного бюджета муниципального образования Ленинградский район;</w:t>
      </w:r>
    </w:p>
    <w:p w14:paraId="1704BE41" w14:textId="77777777" w:rsidR="00782705" w:rsidRPr="006C35BA" w:rsidRDefault="00782705" w:rsidP="00F769FC">
      <w:pPr>
        <w:ind w:firstLine="851"/>
        <w:jc w:val="both"/>
        <w:rPr>
          <w:sz w:val="28"/>
          <w:szCs w:val="28"/>
        </w:rPr>
      </w:pPr>
      <w:r w:rsidRPr="006C35BA">
        <w:rPr>
          <w:sz w:val="28"/>
          <w:szCs w:val="28"/>
        </w:rPr>
        <w:t>4) осуществляет муниципальные заимствования, управление муниципальным долгом и муниципальными активами;</w:t>
      </w:r>
    </w:p>
    <w:p w14:paraId="2C03931D" w14:textId="77777777" w:rsidR="00782705" w:rsidRPr="006C35BA" w:rsidRDefault="00782705" w:rsidP="00F769FC">
      <w:pPr>
        <w:ind w:firstLine="851"/>
        <w:jc w:val="both"/>
        <w:rPr>
          <w:sz w:val="28"/>
          <w:szCs w:val="28"/>
        </w:rPr>
      </w:pPr>
      <w:r w:rsidRPr="006C35BA">
        <w:rPr>
          <w:sz w:val="28"/>
          <w:szCs w:val="28"/>
        </w:rPr>
        <w:t>5) организует сбор статистических показателей, характеризующих состояние экономики и социальной сферы муниципального образования Ленинградский район, представляет указанные данные органам государственной власти в порядке, установленном Правительством Российской Федерации;</w:t>
      </w:r>
    </w:p>
    <w:p w14:paraId="202F8EA9" w14:textId="77777777" w:rsidR="00782705" w:rsidRPr="006C35BA" w:rsidRDefault="00782705" w:rsidP="00F769FC">
      <w:pPr>
        <w:suppressAutoHyphens w:val="0"/>
        <w:autoSpaceDE w:val="0"/>
        <w:autoSpaceDN w:val="0"/>
        <w:adjustRightInd w:val="0"/>
        <w:ind w:firstLine="851"/>
        <w:jc w:val="both"/>
        <w:rPr>
          <w:kern w:val="0"/>
          <w:sz w:val="28"/>
          <w:szCs w:val="28"/>
          <w:lang w:eastAsia="ru-RU"/>
        </w:rPr>
      </w:pPr>
      <w:r w:rsidRPr="006C35BA">
        <w:rPr>
          <w:sz w:val="28"/>
          <w:szCs w:val="28"/>
        </w:rPr>
        <w:t xml:space="preserve">6) устанавливает порядок принятия решений о разработке </w:t>
      </w:r>
      <w:r w:rsidRPr="006C35BA">
        <w:rPr>
          <w:kern w:val="0"/>
          <w:sz w:val="28"/>
          <w:szCs w:val="28"/>
          <w:lang w:eastAsia="ru-RU"/>
        </w:rPr>
        <w:t>муниципальных программ, их формирования и реализации;</w:t>
      </w:r>
    </w:p>
    <w:p w14:paraId="5B80BC0A" w14:textId="77777777" w:rsidR="00782705" w:rsidRPr="006C35BA" w:rsidRDefault="00782705" w:rsidP="00F769FC">
      <w:pPr>
        <w:numPr>
          <w:ilvl w:val="2"/>
          <w:numId w:val="13"/>
        </w:numPr>
        <w:ind w:left="0" w:firstLine="851"/>
        <w:jc w:val="both"/>
        <w:rPr>
          <w:sz w:val="28"/>
          <w:szCs w:val="28"/>
        </w:rPr>
      </w:pPr>
      <w:r w:rsidRPr="006C35BA">
        <w:rPr>
          <w:sz w:val="28"/>
          <w:szCs w:val="28"/>
        </w:rPr>
        <w:t xml:space="preserve">осуществляет иные бюджетные полномочия в соответствии с </w:t>
      </w:r>
      <w:r w:rsidRPr="006C35BA">
        <w:rPr>
          <w:sz w:val="28"/>
          <w:szCs w:val="28"/>
        </w:rPr>
        <w:lastRenderedPageBreak/>
        <w:t>Бюджетным кодексом Российской Федерации и иными нормативными правовыми актами, регулирующими бюджетные правоотношения.</w:t>
      </w:r>
    </w:p>
    <w:p w14:paraId="74BAB2E2" w14:textId="77777777" w:rsidR="00782705" w:rsidRPr="006C35BA" w:rsidRDefault="00782705" w:rsidP="00F769FC">
      <w:pPr>
        <w:pStyle w:val="ConsNormal0"/>
        <w:ind w:firstLine="851"/>
        <w:jc w:val="both"/>
        <w:rPr>
          <w:rFonts w:ascii="Times New Roman" w:hAnsi="Times New Roman"/>
          <w:b/>
          <w:bCs/>
          <w:strike/>
          <w:sz w:val="28"/>
          <w:szCs w:val="28"/>
        </w:rPr>
      </w:pPr>
    </w:p>
    <w:p w14:paraId="396D6D7B" w14:textId="77777777" w:rsidR="00782705" w:rsidRPr="006C35BA" w:rsidRDefault="00782705" w:rsidP="00F769FC">
      <w:pPr>
        <w:pStyle w:val="ConsNormal0"/>
        <w:ind w:firstLine="851"/>
        <w:jc w:val="both"/>
        <w:rPr>
          <w:rFonts w:ascii="Times New Roman" w:hAnsi="Times New Roman"/>
          <w:b/>
          <w:sz w:val="28"/>
          <w:szCs w:val="28"/>
        </w:rPr>
      </w:pPr>
      <w:r w:rsidRPr="006C35BA">
        <w:rPr>
          <w:rFonts w:ascii="Times New Roman" w:hAnsi="Times New Roman"/>
          <w:b/>
          <w:sz w:val="28"/>
          <w:szCs w:val="28"/>
        </w:rPr>
        <w:t xml:space="preserve">Статья 36. Полномочия администрации в сфере регулирования земельных отношений и недропользования </w:t>
      </w:r>
    </w:p>
    <w:p w14:paraId="360DD862" w14:textId="77777777" w:rsidR="00782705" w:rsidRPr="001D1590" w:rsidRDefault="001D1590" w:rsidP="00F769FC">
      <w:pPr>
        <w:pStyle w:val="ConsNormal0"/>
        <w:ind w:firstLine="851"/>
        <w:jc w:val="both"/>
        <w:rPr>
          <w:rFonts w:ascii="Times New Roman" w:hAnsi="Times New Roman"/>
          <w:i/>
          <w:sz w:val="28"/>
          <w:szCs w:val="28"/>
        </w:rPr>
      </w:pPr>
      <w:r w:rsidRPr="001D1590">
        <w:rPr>
          <w:rFonts w:ascii="Times New Roman" w:hAnsi="Times New Roman"/>
          <w:i/>
          <w:sz w:val="28"/>
          <w:szCs w:val="28"/>
        </w:rPr>
        <w:t>Признана утратившей силу с 04.08.2022 г.</w:t>
      </w:r>
    </w:p>
    <w:p w14:paraId="4C32F321" w14:textId="77777777" w:rsidR="00782705" w:rsidRPr="006C35BA" w:rsidRDefault="00782705" w:rsidP="00F769FC">
      <w:pPr>
        <w:pStyle w:val="ConsNormal0"/>
        <w:ind w:firstLine="851"/>
        <w:jc w:val="both"/>
        <w:rPr>
          <w:rFonts w:ascii="Times New Roman" w:hAnsi="Times New Roman"/>
          <w:b/>
          <w:sz w:val="28"/>
          <w:szCs w:val="28"/>
        </w:rPr>
      </w:pPr>
    </w:p>
    <w:p w14:paraId="59A6166C" w14:textId="77777777" w:rsidR="00782705" w:rsidRPr="006C35BA" w:rsidRDefault="00782705" w:rsidP="00F769FC">
      <w:pPr>
        <w:pStyle w:val="ConsNormal0"/>
        <w:ind w:firstLine="851"/>
        <w:jc w:val="both"/>
        <w:rPr>
          <w:rFonts w:ascii="Times New Roman" w:hAnsi="Times New Roman"/>
          <w:b/>
          <w:sz w:val="28"/>
          <w:szCs w:val="28"/>
        </w:rPr>
      </w:pPr>
      <w:r w:rsidRPr="006C35BA">
        <w:rPr>
          <w:rFonts w:ascii="Times New Roman" w:hAnsi="Times New Roman"/>
          <w:b/>
          <w:sz w:val="28"/>
          <w:szCs w:val="28"/>
        </w:rPr>
        <w:t>Статья 37. Полномочия администрации в области градостроительной, дорожной деятельности, транспорта, связи</w:t>
      </w:r>
    </w:p>
    <w:p w14:paraId="53B71A7B"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Администрация осуществляет следующие полномочия в области градостроительной, дорожной деятельности, транспорта, связи:</w:t>
      </w:r>
    </w:p>
    <w:p w14:paraId="327FB414" w14:textId="77777777" w:rsidR="00782705" w:rsidRPr="006C35BA" w:rsidRDefault="00782705" w:rsidP="00F769FC">
      <w:pPr>
        <w:autoSpaceDE w:val="0"/>
        <w:ind w:firstLine="851"/>
        <w:jc w:val="both"/>
        <w:rPr>
          <w:sz w:val="28"/>
          <w:szCs w:val="28"/>
        </w:rPr>
      </w:pPr>
      <w:r w:rsidRPr="006C35BA">
        <w:rPr>
          <w:sz w:val="28"/>
          <w:szCs w:val="28"/>
        </w:rPr>
        <w:t>1) 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образования Ленинградский район;</w:t>
      </w:r>
    </w:p>
    <w:p w14:paraId="682C4379"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2) осуществляет подготовку документов территориального планирования муниципального образования </w:t>
      </w:r>
      <w:r w:rsidRPr="006C35BA">
        <w:rPr>
          <w:rFonts w:ascii="Times New Roman" w:hAnsi="Times New Roman" w:cs="Times New Roman"/>
          <w:sz w:val="28"/>
          <w:szCs w:val="28"/>
        </w:rPr>
        <w:t>Ленинградский</w:t>
      </w:r>
      <w:r w:rsidRPr="006C35BA">
        <w:rPr>
          <w:rFonts w:ascii="Times New Roman" w:hAnsi="Times New Roman"/>
          <w:sz w:val="28"/>
          <w:szCs w:val="28"/>
        </w:rPr>
        <w:t xml:space="preserve">  район;</w:t>
      </w:r>
    </w:p>
    <w:p w14:paraId="05255B7E" w14:textId="77777777" w:rsidR="001D3715" w:rsidRPr="006C35BA" w:rsidRDefault="001D3715" w:rsidP="00F769FC">
      <w:pPr>
        <w:pStyle w:val="ConsNormal0"/>
        <w:ind w:firstLine="851"/>
        <w:jc w:val="both"/>
        <w:rPr>
          <w:rFonts w:ascii="Times New Roman" w:hAnsi="Times New Roman" w:cs="Times New Roman"/>
          <w:sz w:val="28"/>
          <w:szCs w:val="28"/>
          <w:lang w:eastAsia="x-none"/>
        </w:rPr>
      </w:pPr>
      <w:r w:rsidRPr="006C35BA">
        <w:rPr>
          <w:rFonts w:ascii="Times New Roman" w:hAnsi="Times New Roman" w:cs="Times New Roman"/>
          <w:sz w:val="28"/>
          <w:szCs w:val="28"/>
          <w:lang w:val="x-none" w:eastAsia="x-none"/>
        </w:rPr>
        <w:t xml:space="preserve">3)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образования </w:t>
      </w:r>
      <w:r w:rsidRPr="006C35BA">
        <w:rPr>
          <w:rFonts w:ascii="Times New Roman" w:hAnsi="Times New Roman" w:cs="Times New Roman"/>
          <w:sz w:val="28"/>
          <w:szCs w:val="28"/>
          <w:lang w:eastAsia="x-none"/>
        </w:rPr>
        <w:t>Ленинградский</w:t>
      </w:r>
      <w:r w:rsidRPr="006C35BA">
        <w:rPr>
          <w:rFonts w:ascii="Times New Roman" w:hAnsi="Times New Roman" w:cs="Times New Roman"/>
          <w:sz w:val="28"/>
          <w:szCs w:val="28"/>
          <w:lang w:val="x-none" w:eastAsia="x-none"/>
        </w:rPr>
        <w:t xml:space="preserve"> район,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6C35BA">
        <w:rPr>
          <w:rFonts w:ascii="Times New Roman" w:hAnsi="Times New Roman" w:cs="Times New Roman"/>
          <w:sz w:val="28"/>
          <w:szCs w:val="28"/>
          <w:lang w:eastAsia="x-none"/>
        </w:rPr>
        <w:t xml:space="preserve"> </w:t>
      </w:r>
    </w:p>
    <w:p w14:paraId="05339EC9"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4) создает условия для обеспечения поселений, входящих в состав муниципального образования </w:t>
      </w:r>
      <w:r w:rsidRPr="006C35BA">
        <w:rPr>
          <w:rFonts w:ascii="Times New Roman" w:hAnsi="Times New Roman" w:cs="Times New Roman"/>
          <w:sz w:val="28"/>
          <w:szCs w:val="28"/>
        </w:rPr>
        <w:t>Ленинградский</w:t>
      </w:r>
      <w:r w:rsidRPr="006C35BA">
        <w:rPr>
          <w:rFonts w:ascii="Times New Roman" w:hAnsi="Times New Roman"/>
          <w:sz w:val="28"/>
          <w:szCs w:val="28"/>
        </w:rPr>
        <w:t xml:space="preserve">  район, услугами связи;</w:t>
      </w:r>
    </w:p>
    <w:p w14:paraId="285F265D"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5) 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r w:rsidR="00A33CB5" w:rsidRPr="006C35BA">
        <w:rPr>
          <w:rFonts w:ascii="Times New Roman" w:hAnsi="Times New Roman"/>
          <w:sz w:val="28"/>
          <w:szCs w:val="28"/>
        </w:rPr>
        <w:t xml:space="preserve">, </w:t>
      </w:r>
      <w:r w:rsidR="00A33CB5" w:rsidRPr="006C35BA">
        <w:rPr>
          <w:rFonts w:ascii="Times New Roman" w:hAnsi="Times New Roman"/>
          <w:color w:val="000000"/>
          <w:sz w:val="28"/>
          <w:szCs w:val="28"/>
        </w:rPr>
        <w:t>а также вправе участвовать в реализации иных мероприятий, направленных на создание, развитие, эксплуатацию сетей связи и сооружений связи на территории муниципального образования Ленинградский район</w:t>
      </w:r>
      <w:r w:rsidRPr="006C35BA">
        <w:rPr>
          <w:rFonts w:ascii="Times New Roman" w:hAnsi="Times New Roman"/>
          <w:sz w:val="28"/>
          <w:szCs w:val="28"/>
        </w:rPr>
        <w:t>;</w:t>
      </w:r>
    </w:p>
    <w:p w14:paraId="654F911A" w14:textId="77777777" w:rsidR="00782705" w:rsidRPr="006C35BA" w:rsidRDefault="00782705" w:rsidP="00F769FC">
      <w:pPr>
        <w:pStyle w:val="ConsPlusNormal"/>
        <w:ind w:firstLine="851"/>
        <w:jc w:val="both"/>
        <w:outlineLvl w:val="1"/>
        <w:rPr>
          <w:rFonts w:ascii="Times New Roman" w:hAnsi="Times New Roman" w:cs="Times New Roman"/>
          <w:strike/>
          <w:kern w:val="28"/>
          <w:sz w:val="28"/>
          <w:szCs w:val="28"/>
        </w:rPr>
      </w:pPr>
      <w:r w:rsidRPr="006C35BA">
        <w:rPr>
          <w:rFonts w:ascii="Times New Roman" w:hAnsi="Times New Roman" w:cs="Times New Roman"/>
          <w:sz w:val="28"/>
          <w:szCs w:val="28"/>
        </w:rPr>
        <w:t xml:space="preserve">6) осуществляет дорожную деятельность в отношении автомобильных дорог местного </w:t>
      </w:r>
      <w:r w:rsidRPr="001D1590">
        <w:rPr>
          <w:rFonts w:ascii="Times New Roman" w:hAnsi="Times New Roman" w:cs="Times New Roman"/>
          <w:sz w:val="28"/>
          <w:szCs w:val="28"/>
        </w:rPr>
        <w:t xml:space="preserve">значения вне границ населенных пунктов в границах муниципального образования Ленинградский район, </w:t>
      </w:r>
      <w:r w:rsidRPr="001D1590">
        <w:rPr>
          <w:rFonts w:ascii="Times New Roman" w:hAnsi="Times New Roman" w:cs="Times New Roman"/>
          <w:kern w:val="0"/>
          <w:sz w:val="28"/>
          <w:szCs w:val="28"/>
          <w:lang w:eastAsia="en-US" w:bidi="ar-SA"/>
        </w:rPr>
        <w:t xml:space="preserve">осуществляет муниципальный контроль </w:t>
      </w:r>
      <w:r w:rsidR="001D1590" w:rsidRPr="001D1590">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Pr="001D1590">
        <w:rPr>
          <w:rFonts w:ascii="Times New Roman" w:hAnsi="Times New Roman" w:cs="Times New Roman"/>
          <w:kern w:val="0"/>
          <w:sz w:val="28"/>
          <w:szCs w:val="28"/>
          <w:lang w:eastAsia="en-US" w:bidi="ar-SA"/>
        </w:rPr>
        <w:t xml:space="preserve"> вне границ населенных пунктов в границах муниципального образования</w:t>
      </w:r>
      <w:r w:rsidRPr="006C35BA">
        <w:rPr>
          <w:rFonts w:ascii="Times New Roman" w:hAnsi="Times New Roman" w:cs="Times New Roman"/>
          <w:kern w:val="0"/>
          <w:sz w:val="28"/>
          <w:szCs w:val="28"/>
          <w:lang w:eastAsia="en-US" w:bidi="ar-SA"/>
        </w:rPr>
        <w:t xml:space="preserve"> </w:t>
      </w:r>
      <w:r w:rsidRPr="006C35BA">
        <w:rPr>
          <w:rFonts w:ascii="Times New Roman" w:hAnsi="Times New Roman" w:cs="Times New Roman"/>
          <w:sz w:val="28"/>
          <w:szCs w:val="28"/>
        </w:rPr>
        <w:t>Ленинградский</w:t>
      </w:r>
      <w:r w:rsidRPr="006C35BA">
        <w:rPr>
          <w:rFonts w:ascii="Times New Roman" w:hAnsi="Times New Roman" w:cs="Times New Roman"/>
          <w:kern w:val="0"/>
          <w:sz w:val="28"/>
          <w:szCs w:val="28"/>
          <w:lang w:eastAsia="en-US" w:bidi="ar-SA"/>
        </w:rPr>
        <w:t xml:space="preserve"> район,</w:t>
      </w:r>
      <w:r w:rsidR="0057798A" w:rsidRPr="006C35BA">
        <w:rPr>
          <w:rFonts w:ascii="Times New Roman" w:hAnsi="Times New Roman" w:cs="Times New Roman"/>
          <w:kern w:val="0"/>
          <w:sz w:val="28"/>
          <w:szCs w:val="28"/>
          <w:lang w:eastAsia="en-US" w:bidi="ar-SA"/>
        </w:rPr>
        <w:t xml:space="preserve"> организует дорожное движение</w:t>
      </w:r>
      <w:r w:rsidRPr="006C35BA">
        <w:rPr>
          <w:rFonts w:ascii="Times New Roman" w:hAnsi="Times New Roman" w:cs="Times New Roman"/>
          <w:kern w:val="0"/>
          <w:sz w:val="28"/>
          <w:szCs w:val="28"/>
          <w:lang w:eastAsia="en-US" w:bidi="ar-SA"/>
        </w:rPr>
        <w:t xml:space="preserve"> и обеспечивает безопасность дорожного движения на них</w:t>
      </w:r>
      <w:r w:rsidRPr="006C35BA">
        <w:rPr>
          <w:rFonts w:ascii="Times New Roman" w:hAnsi="Times New Roman" w:cs="Times New Roman"/>
          <w:kern w:val="28"/>
          <w:sz w:val="28"/>
          <w:szCs w:val="28"/>
        </w:rPr>
        <w:t>;</w:t>
      </w:r>
    </w:p>
    <w:p w14:paraId="387E920D"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7) принимает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14:paraId="6AB5BD02"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8) организует работу объектов сервиса в целях максимального удовлетворения потребностей участников дорожного движения и обеспечения их безопасности, представляет информацию участникам дорожного движения о </w:t>
      </w:r>
      <w:r w:rsidRPr="006C35BA">
        <w:rPr>
          <w:rFonts w:ascii="Times New Roman" w:hAnsi="Times New Roman"/>
          <w:sz w:val="28"/>
          <w:szCs w:val="28"/>
        </w:rPr>
        <w:lastRenderedPageBreak/>
        <w:t xml:space="preserve">наличии таких объектов и расположении ближайших </w:t>
      </w:r>
      <w:r w:rsidRPr="006C35BA">
        <w:rPr>
          <w:rFonts w:ascii="Times New Roman" w:hAnsi="Times New Roman" w:cs="Times New Roman"/>
          <w:kern w:val="0"/>
          <w:sz w:val="28"/>
          <w:szCs w:val="28"/>
          <w:lang w:eastAsia="ru-RU"/>
        </w:rPr>
        <w:t>медицинских организаций, организаций</w:t>
      </w:r>
      <w:r w:rsidRPr="006C35BA">
        <w:rPr>
          <w:rFonts w:ascii="Times New Roman" w:hAnsi="Times New Roman"/>
          <w:sz w:val="28"/>
          <w:szCs w:val="28"/>
        </w:rPr>
        <w:t xml:space="preserve"> связи, а равно информацию о безопасных условиях движения на соответствующих участках дорог; </w:t>
      </w:r>
    </w:p>
    <w:p w14:paraId="5920F015" w14:textId="77777777" w:rsidR="00782705" w:rsidRPr="006C35BA" w:rsidRDefault="00782705" w:rsidP="00641822">
      <w:pPr>
        <w:widowControl/>
        <w:suppressAutoHyphens w:val="0"/>
        <w:autoSpaceDE w:val="0"/>
        <w:autoSpaceDN w:val="0"/>
        <w:adjustRightInd w:val="0"/>
        <w:ind w:firstLine="851"/>
        <w:jc w:val="both"/>
        <w:rPr>
          <w:kern w:val="0"/>
          <w:sz w:val="28"/>
          <w:szCs w:val="28"/>
          <w:lang w:eastAsia="ru-RU"/>
        </w:rPr>
      </w:pPr>
      <w:r w:rsidRPr="006C35BA">
        <w:rPr>
          <w:kern w:val="0"/>
          <w:sz w:val="28"/>
          <w:szCs w:val="28"/>
          <w:lang w:eastAsia="ru-RU"/>
        </w:rPr>
        <w:t>9) определяет размер вреда, причиняемого тяжеловесными транспортными средствами при движении по автомобильным дорогам местного значения;</w:t>
      </w:r>
    </w:p>
    <w:p w14:paraId="5FA74738" w14:textId="77777777" w:rsidR="00782705" w:rsidRPr="006C35BA" w:rsidRDefault="00782705" w:rsidP="00F769FC">
      <w:pPr>
        <w:pStyle w:val="ConsTitle"/>
        <w:ind w:firstLine="851"/>
        <w:jc w:val="both"/>
        <w:rPr>
          <w:rFonts w:ascii="Times New Roman" w:hAnsi="Times New Roman"/>
          <w:b w:val="0"/>
          <w:sz w:val="28"/>
          <w:szCs w:val="28"/>
        </w:rPr>
      </w:pPr>
      <w:r w:rsidRPr="006C35BA">
        <w:rPr>
          <w:rFonts w:ascii="Times New Roman" w:hAnsi="Times New Roman"/>
          <w:b w:val="0"/>
          <w:sz w:val="28"/>
          <w:szCs w:val="28"/>
        </w:rPr>
        <w:t>10) иные полномочия в соответствии с законодательством.</w:t>
      </w:r>
    </w:p>
    <w:p w14:paraId="2F641745" w14:textId="77777777" w:rsidR="00782705" w:rsidRPr="006C35BA" w:rsidRDefault="00782705" w:rsidP="00F769FC">
      <w:pPr>
        <w:pStyle w:val="ConsNormal0"/>
        <w:ind w:firstLine="851"/>
        <w:jc w:val="both"/>
        <w:rPr>
          <w:rFonts w:ascii="Times New Roman" w:hAnsi="Times New Roman"/>
          <w:sz w:val="28"/>
          <w:szCs w:val="28"/>
        </w:rPr>
      </w:pPr>
    </w:p>
    <w:p w14:paraId="2DDD896F" w14:textId="77777777" w:rsidR="00782705" w:rsidRPr="006C35BA" w:rsidRDefault="00782705" w:rsidP="00F769FC">
      <w:pPr>
        <w:pStyle w:val="ConsNormal0"/>
        <w:ind w:firstLine="851"/>
        <w:jc w:val="both"/>
        <w:rPr>
          <w:rFonts w:ascii="Times New Roman" w:hAnsi="Times New Roman"/>
          <w:b/>
          <w:sz w:val="28"/>
          <w:szCs w:val="28"/>
        </w:rPr>
      </w:pPr>
      <w:r w:rsidRPr="006C35BA">
        <w:rPr>
          <w:rFonts w:ascii="Times New Roman" w:hAnsi="Times New Roman"/>
          <w:b/>
          <w:sz w:val="28"/>
          <w:szCs w:val="28"/>
        </w:rPr>
        <w:t>Статья 38. Полномочия администрации в сфере образования, социально-культурного обслуживания населения</w:t>
      </w:r>
    </w:p>
    <w:p w14:paraId="26EE3939"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Администрация осуществляет следующие полномочия в сфере образования, социально-культурного обслуживания населения:</w:t>
      </w:r>
    </w:p>
    <w:p w14:paraId="1C1607A4"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142FE071"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p w14:paraId="0BC21BEE" w14:textId="77777777" w:rsidR="00782705" w:rsidRPr="006C35BA" w:rsidRDefault="00782705" w:rsidP="003D27BB">
      <w:pPr>
        <w:widowControl/>
        <w:suppressAutoHyphens w:val="0"/>
        <w:autoSpaceDE w:val="0"/>
        <w:autoSpaceDN w:val="0"/>
        <w:adjustRightInd w:val="0"/>
        <w:ind w:firstLine="851"/>
        <w:jc w:val="both"/>
        <w:rPr>
          <w:kern w:val="0"/>
          <w:lang w:eastAsia="ru-RU"/>
        </w:rPr>
      </w:pPr>
      <w:r w:rsidRPr="006C35BA">
        <w:rPr>
          <w:kern w:val="0"/>
          <w:sz w:val="28"/>
          <w:szCs w:val="28"/>
          <w:lang w:eastAsia="ru-RU"/>
        </w:rPr>
        <w:t>3) создает условия для осуществления присмотра и ухода за детьми, содержания детей в муниципальных образовательных организациях</w:t>
      </w:r>
      <w:r w:rsidRPr="006C35BA">
        <w:rPr>
          <w:kern w:val="0"/>
          <w:lang w:eastAsia="ru-RU"/>
        </w:rPr>
        <w:t>;</w:t>
      </w:r>
    </w:p>
    <w:p w14:paraId="30B63AE0"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sz w:val="28"/>
          <w:szCs w:val="28"/>
        </w:rPr>
        <w:t xml:space="preserve">4) создает, реорганизует и ликвидирует муниципальные образовательные </w:t>
      </w:r>
      <w:r w:rsidRPr="006C35BA">
        <w:rPr>
          <w:kern w:val="0"/>
          <w:sz w:val="28"/>
          <w:szCs w:val="28"/>
        </w:rPr>
        <w:t>организации (за исключением создания муниципальных образовательных организаций высшего образования);</w:t>
      </w:r>
    </w:p>
    <w:p w14:paraId="59FD6CCE"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5) обеспечивает содержание зданий и сооружений муниципальных образовательных организаций, обустраивает прилегающие к ним территории;</w:t>
      </w:r>
    </w:p>
    <w:p w14:paraId="6A43F4F9" w14:textId="77777777" w:rsidR="00782705" w:rsidRPr="006C35BA" w:rsidRDefault="00782705" w:rsidP="00F769FC">
      <w:pPr>
        <w:pStyle w:val="ConsNormal0"/>
        <w:ind w:firstLine="851"/>
        <w:jc w:val="both"/>
        <w:rPr>
          <w:rFonts w:ascii="Times New Roman" w:hAnsi="Times New Roman" w:cs="Times New Roman"/>
          <w:sz w:val="28"/>
          <w:szCs w:val="28"/>
        </w:rPr>
      </w:pPr>
      <w:r w:rsidRPr="006C35BA">
        <w:rPr>
          <w:rFonts w:ascii="Times New Roman" w:hAnsi="Times New Roman" w:cs="Times New Roman"/>
          <w:kern w:val="0"/>
          <w:sz w:val="28"/>
          <w:szCs w:val="28"/>
        </w:rPr>
        <w:t xml:space="preserve">6) ведет учет детей, подлежащих обучению по образовательным программам дошкольного, начального общего, основного общего и среднего общего образования, осуществляет закрепление муниципальных образовательных организаций за конкретными территориями в </w:t>
      </w:r>
      <w:r w:rsidRPr="006C35BA">
        <w:rPr>
          <w:rFonts w:ascii="Times New Roman" w:hAnsi="Times New Roman" w:cs="Times New Roman"/>
          <w:sz w:val="28"/>
          <w:szCs w:val="28"/>
        </w:rPr>
        <w:t>муниципальном образовании Ленинградский район;</w:t>
      </w:r>
    </w:p>
    <w:p w14:paraId="4C19E200"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7) организует библиотечное обслуживание населения межпоселенческими библиотеками, комплектует и обеспечивает сохранность их библиотечных фондов;</w:t>
      </w:r>
    </w:p>
    <w:p w14:paraId="18000945" w14:textId="77777777" w:rsidR="00782705" w:rsidRPr="006C35BA" w:rsidRDefault="00782705" w:rsidP="008C093C">
      <w:pPr>
        <w:widowControl/>
        <w:suppressAutoHyphens w:val="0"/>
        <w:autoSpaceDE w:val="0"/>
        <w:autoSpaceDN w:val="0"/>
        <w:adjustRightInd w:val="0"/>
        <w:ind w:firstLine="851"/>
        <w:jc w:val="both"/>
        <w:rPr>
          <w:kern w:val="0"/>
          <w:sz w:val="28"/>
          <w:szCs w:val="28"/>
          <w:lang w:eastAsia="ru-RU"/>
        </w:rPr>
      </w:pPr>
      <w:r w:rsidRPr="006C35BA">
        <w:rPr>
          <w:kern w:val="0"/>
          <w:sz w:val="28"/>
          <w:szCs w:val="28"/>
          <w:lang w:eastAsia="ru-RU"/>
        </w:rPr>
        <w:t>8) осуществляет мероприятия по обеспечению организации отдыха детей, включая мероприятия по обеспечению безопасности их жизни и здоровья;</w:t>
      </w:r>
    </w:p>
    <w:p w14:paraId="54706BCA"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9) создает условия для обеспечения поселений, входящих в состав муниципального образования Ленинградский район, услугами по организации досуга и услугами организаций культуры;</w:t>
      </w:r>
    </w:p>
    <w:p w14:paraId="77E40869"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lastRenderedPageBreak/>
        <w:t>10) создает условия для развития местного традиционного народного художественного творчества в поселениях, входящих в состав муниципального образования Ленинградский  район;</w:t>
      </w:r>
    </w:p>
    <w:p w14:paraId="022390CB"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11) организует и осуществляет мероприятия межпоселенческого характера по работе с детьми и молодежью;</w:t>
      </w:r>
    </w:p>
    <w:p w14:paraId="29767DE9"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12) обеспечивает условия для развития на территории муниципального образования Ленинградский  район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образования Ленинградский район;</w:t>
      </w:r>
    </w:p>
    <w:p w14:paraId="41C91609"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13) формирует и содержит муниципальный архив, включая хранение архивных фондов поселений;</w:t>
      </w:r>
    </w:p>
    <w:p w14:paraId="5A5F1F33" w14:textId="77777777" w:rsidR="00782705" w:rsidRPr="006C35BA" w:rsidRDefault="00782705" w:rsidP="003D27BB">
      <w:pPr>
        <w:pStyle w:val="ConsNormal0"/>
        <w:ind w:firstLine="851"/>
        <w:jc w:val="both"/>
        <w:rPr>
          <w:rFonts w:ascii="Times New Roman" w:hAnsi="Times New Roman"/>
          <w:sz w:val="28"/>
          <w:szCs w:val="28"/>
        </w:rPr>
      </w:pPr>
      <w:r w:rsidRPr="006C35BA">
        <w:rPr>
          <w:rFonts w:ascii="Times New Roman" w:hAnsi="Times New Roman"/>
          <w:sz w:val="28"/>
          <w:szCs w:val="28"/>
        </w:rPr>
        <w:t>14) иные полномочия в соответствии с законодательством.</w:t>
      </w:r>
    </w:p>
    <w:p w14:paraId="0E3CCFC2" w14:textId="77777777" w:rsidR="00782705" w:rsidRPr="006C35BA" w:rsidRDefault="00782705" w:rsidP="003D27BB">
      <w:pPr>
        <w:pStyle w:val="2"/>
        <w:keepNext w:val="0"/>
        <w:tabs>
          <w:tab w:val="clear" w:pos="576"/>
        </w:tabs>
        <w:spacing w:before="0" w:after="0"/>
        <w:ind w:left="851" w:firstLine="0"/>
        <w:rPr>
          <w:rFonts w:ascii="Times New Roman" w:hAnsi="Times New Roman"/>
          <w:sz w:val="28"/>
          <w:szCs w:val="28"/>
        </w:rPr>
      </w:pPr>
    </w:p>
    <w:p w14:paraId="4DFAEBFD" w14:textId="77777777" w:rsidR="00782705" w:rsidRPr="006C35BA" w:rsidRDefault="00782705" w:rsidP="00F769FC">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Статья 39. Полномочия администрации в области коммунально-бытового, торгового обслуживания населения, защиты прав потребителей</w:t>
      </w:r>
    </w:p>
    <w:p w14:paraId="2E3C30B0"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Администрация осуществляет следующие полномочия в области коммунально-бытового обслуживания населения, защиты прав потребителей:</w:t>
      </w:r>
    </w:p>
    <w:p w14:paraId="5624995E"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 организует в границах муниципального образования Ленинградский  район электро-, газоснабжение поселений в пределах полномочий, установленных законодательством Российской Федерации;</w:t>
      </w:r>
    </w:p>
    <w:p w14:paraId="551C8549"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2) создает условия для обеспечения поселений, входящих в состав муниципального образования Ленинградский  район, услугами общественного питания, торговли и бытового обслуживания;</w:t>
      </w:r>
    </w:p>
    <w:p w14:paraId="42322F11"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3) содержит на территории муниципального образования Ленинградский  район межпоселенческие места захоронения, организует ритуальные услуги;</w:t>
      </w:r>
    </w:p>
    <w:p w14:paraId="1A446815"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4</w:t>
      </w:r>
      <w:r w:rsidR="0057798A" w:rsidRPr="006C35BA">
        <w:rPr>
          <w:rFonts w:ascii="Times New Roman" w:hAnsi="Times New Roman"/>
          <w:sz w:val="28"/>
          <w:szCs w:val="28"/>
        </w:rPr>
        <w:t>) рассматривает обращения</w:t>
      </w:r>
      <w:r w:rsidRPr="006C35BA">
        <w:rPr>
          <w:rFonts w:ascii="Times New Roman" w:hAnsi="Times New Roman"/>
          <w:sz w:val="28"/>
          <w:szCs w:val="28"/>
        </w:rPr>
        <w:t xml:space="preserve"> потребителей, консультирует их по вопросам защиты прав потребителей;</w:t>
      </w:r>
    </w:p>
    <w:p w14:paraId="4D59BD5A"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5) обращается в суды в защиту прав потребителей (неопределенного круга потребителей);</w:t>
      </w:r>
    </w:p>
    <w:p w14:paraId="06C209BA"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6</w:t>
      </w:r>
      <w:r w:rsidR="0057798A" w:rsidRPr="006C35BA">
        <w:rPr>
          <w:rFonts w:ascii="Times New Roman" w:hAnsi="Times New Roman"/>
          <w:sz w:val="28"/>
          <w:szCs w:val="28"/>
        </w:rPr>
        <w:t>) при выявлении по обращению</w:t>
      </w:r>
      <w:r w:rsidRPr="006C35BA">
        <w:rPr>
          <w:rFonts w:ascii="Times New Roman" w:hAnsi="Times New Roman"/>
          <w:sz w:val="28"/>
          <w:szCs w:val="28"/>
        </w:rPr>
        <w:t xml:space="preserve">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14:paraId="5CFBEADA" w14:textId="77777777" w:rsidR="00782705" w:rsidRPr="006C35BA" w:rsidRDefault="00782705" w:rsidP="00F769FC">
      <w:pPr>
        <w:pStyle w:val="ConsPlusNormal"/>
        <w:ind w:firstLine="851"/>
        <w:jc w:val="both"/>
        <w:rPr>
          <w:rFonts w:ascii="Times New Roman" w:hAnsi="Times New Roman"/>
          <w:sz w:val="28"/>
          <w:szCs w:val="28"/>
        </w:rPr>
      </w:pPr>
      <w:r w:rsidRPr="006C35BA">
        <w:rPr>
          <w:rFonts w:ascii="Times New Roman" w:hAnsi="Times New Roman"/>
          <w:sz w:val="28"/>
          <w:szCs w:val="28"/>
        </w:rPr>
        <w:t xml:space="preserve">7) предъявляет иски в суды </w:t>
      </w:r>
      <w:r w:rsidRPr="006C35BA">
        <w:rPr>
          <w:rFonts w:ascii="Times New Roman" w:hAnsi="Times New Roman" w:cs="Times New Roman"/>
          <w:kern w:val="0"/>
          <w:sz w:val="28"/>
          <w:szCs w:val="28"/>
          <w:lang w:eastAsia="en-US" w:bidi="ar-SA"/>
        </w:rPr>
        <w:t>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6C35BA">
        <w:rPr>
          <w:rFonts w:ascii="Times New Roman" w:hAnsi="Times New Roman"/>
          <w:sz w:val="28"/>
          <w:szCs w:val="28"/>
        </w:rPr>
        <w:t>;</w:t>
      </w:r>
    </w:p>
    <w:p w14:paraId="476D9592" w14:textId="77777777" w:rsidR="00782705" w:rsidRPr="006C35BA" w:rsidRDefault="00782705" w:rsidP="00F769FC">
      <w:pPr>
        <w:pStyle w:val="ConsPlusNormal"/>
        <w:ind w:firstLine="851"/>
        <w:jc w:val="both"/>
        <w:rPr>
          <w:rFonts w:ascii="Times New Roman" w:hAnsi="Times New Roman"/>
          <w:sz w:val="28"/>
          <w:szCs w:val="28"/>
        </w:rPr>
      </w:pPr>
      <w:r w:rsidRPr="006C35BA">
        <w:rPr>
          <w:rFonts w:ascii="Times New Roman" w:hAnsi="Times New Roman"/>
          <w:sz w:val="28"/>
          <w:szCs w:val="28"/>
        </w:rPr>
        <w:t>8) осуществляет в соответствии с законодательством Российской Федерации внешнеэкономическую деятельность;</w:t>
      </w:r>
    </w:p>
    <w:p w14:paraId="520FDCDA"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9)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w:t>
      </w:r>
      <w:r w:rsidRPr="006C35BA">
        <w:rPr>
          <w:rFonts w:ascii="Times New Roman" w:hAnsi="Times New Roman"/>
          <w:sz w:val="28"/>
          <w:szCs w:val="28"/>
        </w:rPr>
        <w:lastRenderedPageBreak/>
        <w:t>предпринимательства;</w:t>
      </w:r>
    </w:p>
    <w:p w14:paraId="459876BB" w14:textId="77777777" w:rsidR="00782705" w:rsidRPr="006C35BA" w:rsidRDefault="00782705" w:rsidP="00F769FC">
      <w:pPr>
        <w:widowControl/>
        <w:suppressAutoHyphens w:val="0"/>
        <w:autoSpaceDE w:val="0"/>
        <w:autoSpaceDN w:val="0"/>
        <w:adjustRightInd w:val="0"/>
        <w:ind w:firstLine="851"/>
        <w:jc w:val="both"/>
        <w:rPr>
          <w:kern w:val="0"/>
          <w:sz w:val="28"/>
          <w:szCs w:val="28"/>
          <w:lang w:eastAsia="ru-RU"/>
        </w:rPr>
      </w:pPr>
      <w:r w:rsidRPr="006C35BA">
        <w:rPr>
          <w:kern w:val="0"/>
          <w:sz w:val="28"/>
          <w:szCs w:val="28"/>
          <w:lang w:eastAsia="ru-RU"/>
        </w:rPr>
        <w:t>10)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Краснодарского края;</w:t>
      </w:r>
    </w:p>
    <w:p w14:paraId="050FAE1E" w14:textId="77777777" w:rsidR="0057798A" w:rsidRPr="006C35BA" w:rsidRDefault="0057798A" w:rsidP="0057798A">
      <w:pPr>
        <w:autoSpaceDE w:val="0"/>
        <w:autoSpaceDN w:val="0"/>
        <w:adjustRightInd w:val="0"/>
        <w:ind w:firstLine="851"/>
        <w:jc w:val="both"/>
        <w:rPr>
          <w:bCs/>
          <w:sz w:val="28"/>
          <w:szCs w:val="28"/>
        </w:rPr>
      </w:pPr>
      <w:r w:rsidRPr="006C35BA">
        <w:rPr>
          <w:bCs/>
          <w:sz w:val="28"/>
          <w:szCs w:val="28"/>
        </w:rPr>
        <w:t>11)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459761A1" w14:textId="77777777" w:rsidR="0057798A" w:rsidRPr="006C35BA" w:rsidRDefault="0057798A" w:rsidP="0057798A">
      <w:pPr>
        <w:pStyle w:val="ConsPlusNormal"/>
        <w:ind w:firstLine="851"/>
        <w:jc w:val="both"/>
        <w:rPr>
          <w:rFonts w:ascii="Times New Roman" w:hAnsi="Times New Roman" w:cs="Times New Roman"/>
          <w:bCs/>
          <w:sz w:val="28"/>
          <w:szCs w:val="28"/>
          <w:lang w:val="x-none" w:eastAsia="x-none"/>
        </w:rPr>
      </w:pPr>
      <w:r w:rsidRPr="006C35BA">
        <w:rPr>
          <w:rFonts w:ascii="Times New Roman" w:hAnsi="Times New Roman" w:cs="Times New Roman"/>
          <w:bCs/>
          <w:sz w:val="28"/>
          <w:szCs w:val="28"/>
          <w:lang w:val="x-none" w:eastAsia="x-none"/>
        </w:rPr>
        <w:t xml:space="preserve">12) </w:t>
      </w:r>
      <w:r w:rsidRPr="006C35BA">
        <w:rPr>
          <w:rFonts w:ascii="Times New Roman" w:hAnsi="Times New Roman" w:cs="Times New Roman"/>
          <w:bCs/>
          <w:sz w:val="28"/>
          <w:szCs w:val="28"/>
          <w:lang w:eastAsia="x-none"/>
        </w:rPr>
        <w:t>определяет</w:t>
      </w:r>
      <w:r w:rsidRPr="006C35BA">
        <w:rPr>
          <w:rFonts w:ascii="Times New Roman" w:hAnsi="Times New Roman" w:cs="Times New Roman"/>
          <w:bCs/>
          <w:sz w:val="28"/>
          <w:szCs w:val="28"/>
          <w:lang w:val="x-none" w:eastAsia="x-none"/>
        </w:rPr>
        <w:t xml:space="preserve"> схемы размещения мест (площадок) накопления твердых коммунальных отходов и </w:t>
      </w:r>
      <w:r w:rsidRPr="006C35BA">
        <w:rPr>
          <w:rFonts w:ascii="Times New Roman" w:hAnsi="Times New Roman" w:cs="Times New Roman"/>
          <w:bCs/>
          <w:sz w:val="28"/>
          <w:szCs w:val="28"/>
          <w:lang w:eastAsia="x-none"/>
        </w:rPr>
        <w:t>ведет</w:t>
      </w:r>
      <w:r w:rsidRPr="006C35BA">
        <w:rPr>
          <w:rFonts w:ascii="Times New Roman" w:hAnsi="Times New Roman" w:cs="Times New Roman"/>
          <w:bCs/>
          <w:sz w:val="28"/>
          <w:szCs w:val="28"/>
          <w:lang w:val="x-none" w:eastAsia="x-none"/>
        </w:rPr>
        <w:t xml:space="preserve"> реестр мест (площадок) накопления твердых коммунальных отходов;</w:t>
      </w:r>
    </w:p>
    <w:p w14:paraId="5B89482F" w14:textId="77777777" w:rsidR="0057798A" w:rsidRPr="006C35BA" w:rsidRDefault="0057798A" w:rsidP="0057798A">
      <w:pPr>
        <w:autoSpaceDE w:val="0"/>
        <w:autoSpaceDN w:val="0"/>
        <w:adjustRightInd w:val="0"/>
        <w:ind w:firstLine="851"/>
        <w:jc w:val="both"/>
        <w:rPr>
          <w:bCs/>
          <w:sz w:val="28"/>
          <w:szCs w:val="28"/>
        </w:rPr>
      </w:pPr>
      <w:r w:rsidRPr="006C35BA">
        <w:rPr>
          <w:bCs/>
          <w:sz w:val="28"/>
          <w:szCs w:val="28"/>
        </w:rPr>
        <w:t>13) организует экологическое воспитание и формирование экологической культуры в области обращения с твердыми коммунальными отходами;</w:t>
      </w:r>
    </w:p>
    <w:p w14:paraId="3CA32617" w14:textId="77777777" w:rsidR="00782705" w:rsidRPr="006C35BA" w:rsidRDefault="0057798A" w:rsidP="0057798A">
      <w:pPr>
        <w:pStyle w:val="ConsNormal0"/>
        <w:ind w:firstLine="851"/>
        <w:jc w:val="both"/>
        <w:rPr>
          <w:rFonts w:ascii="Times New Roman" w:hAnsi="Times New Roman" w:cs="Times New Roman"/>
          <w:sz w:val="28"/>
          <w:szCs w:val="28"/>
          <w:lang w:val="x-none" w:eastAsia="x-none"/>
        </w:rPr>
      </w:pPr>
      <w:r w:rsidRPr="006C35BA">
        <w:rPr>
          <w:rFonts w:ascii="Times New Roman" w:hAnsi="Times New Roman" w:cs="Times New Roman"/>
          <w:sz w:val="28"/>
          <w:szCs w:val="28"/>
          <w:lang w:val="x-none" w:eastAsia="x-none"/>
        </w:rPr>
        <w:t>14) иные полномочия в соответствии с законодательством.</w:t>
      </w:r>
    </w:p>
    <w:p w14:paraId="59F9133A" w14:textId="77777777" w:rsidR="0057798A" w:rsidRPr="006C35BA" w:rsidRDefault="0057798A" w:rsidP="0057798A">
      <w:pPr>
        <w:pStyle w:val="ConsNormal0"/>
        <w:ind w:firstLine="851"/>
        <w:jc w:val="both"/>
        <w:rPr>
          <w:rFonts w:ascii="Times New Roman" w:hAnsi="Times New Roman" w:cs="Times New Roman"/>
          <w:sz w:val="28"/>
          <w:szCs w:val="28"/>
        </w:rPr>
      </w:pPr>
    </w:p>
    <w:p w14:paraId="43636DDD" w14:textId="77777777" w:rsidR="00782705" w:rsidRPr="006C35BA" w:rsidRDefault="00782705" w:rsidP="00F769FC">
      <w:pPr>
        <w:ind w:firstLine="851"/>
        <w:jc w:val="both"/>
        <w:rPr>
          <w:b/>
          <w:sz w:val="28"/>
          <w:szCs w:val="28"/>
        </w:rPr>
      </w:pPr>
      <w:r w:rsidRPr="006C35BA">
        <w:rPr>
          <w:b/>
          <w:sz w:val="28"/>
          <w:szCs w:val="28"/>
        </w:rPr>
        <w:t>Статья 40. Полномочия администрации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муниципального образования Ленинградский  район</w:t>
      </w:r>
    </w:p>
    <w:p w14:paraId="587A904C"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Администрация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муниципального образования </w:t>
      </w:r>
      <w:r w:rsidRPr="006C35BA">
        <w:rPr>
          <w:rFonts w:ascii="Times New Roman" w:hAnsi="Times New Roman" w:cs="Times New Roman"/>
          <w:sz w:val="28"/>
          <w:szCs w:val="28"/>
        </w:rPr>
        <w:t xml:space="preserve">Ленинградский  </w:t>
      </w:r>
      <w:r w:rsidRPr="006C35BA">
        <w:rPr>
          <w:rFonts w:ascii="Times New Roman" w:hAnsi="Times New Roman"/>
          <w:sz w:val="28"/>
          <w:szCs w:val="28"/>
        </w:rPr>
        <w:t>район осуществляет следующие полномочия:</w:t>
      </w:r>
    </w:p>
    <w:p w14:paraId="70FEABB7" w14:textId="77777777" w:rsidR="00782705" w:rsidRPr="001D1590" w:rsidRDefault="00782705" w:rsidP="00F769FC">
      <w:pPr>
        <w:widowControl/>
        <w:suppressAutoHyphens w:val="0"/>
        <w:autoSpaceDE w:val="0"/>
        <w:autoSpaceDN w:val="0"/>
        <w:adjustRightInd w:val="0"/>
        <w:ind w:firstLine="851"/>
        <w:jc w:val="both"/>
        <w:outlineLvl w:val="1"/>
        <w:rPr>
          <w:sz w:val="28"/>
          <w:szCs w:val="28"/>
        </w:rPr>
      </w:pPr>
      <w:r w:rsidRPr="006C35BA">
        <w:rPr>
          <w:sz w:val="28"/>
          <w:szCs w:val="28"/>
        </w:rPr>
        <w:t>1) создает, развивает и обеспечивает охрану лечебно-оздоровительных местностей и курортов местного значения на территории муниципального образования Ленинградский  район</w:t>
      </w:r>
      <w:r w:rsidRPr="006C35BA">
        <w:rPr>
          <w:bCs/>
          <w:kern w:val="0"/>
          <w:sz w:val="28"/>
          <w:szCs w:val="28"/>
        </w:rPr>
        <w:t xml:space="preserve">, осуществляет муниципальный контроль в </w:t>
      </w:r>
      <w:r w:rsidRPr="001D1590">
        <w:rPr>
          <w:bCs/>
          <w:kern w:val="0"/>
          <w:sz w:val="28"/>
          <w:szCs w:val="28"/>
        </w:rPr>
        <w:t xml:space="preserve">области </w:t>
      </w:r>
      <w:r w:rsidR="001D1590" w:rsidRPr="001D1590">
        <w:rPr>
          <w:sz w:val="28"/>
          <w:szCs w:val="28"/>
        </w:rPr>
        <w:t>охраны и использования</w:t>
      </w:r>
      <w:r w:rsidR="001D1590" w:rsidRPr="001D1590">
        <w:rPr>
          <w:bCs/>
          <w:kern w:val="0"/>
          <w:sz w:val="28"/>
          <w:szCs w:val="28"/>
        </w:rPr>
        <w:t xml:space="preserve"> </w:t>
      </w:r>
      <w:r w:rsidRPr="001D1590">
        <w:rPr>
          <w:bCs/>
          <w:kern w:val="0"/>
          <w:sz w:val="28"/>
          <w:szCs w:val="28"/>
        </w:rPr>
        <w:t>особо охраняемых природных территорий местного значения;</w:t>
      </w:r>
    </w:p>
    <w:p w14:paraId="750E9233"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14:paraId="4B0B9F25"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14:paraId="17E52895"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4) участвует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 </w:t>
      </w:r>
    </w:p>
    <w:p w14:paraId="4D52A34F"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5) ведет реестр лечебно-оздоровительных местностей и курортов местного значения, включая санаторно-курортные организации;</w:t>
      </w:r>
    </w:p>
    <w:p w14:paraId="764FFCF7"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6) организует мероприятия межпоселенческого характера по охране окружающей среды;</w:t>
      </w:r>
    </w:p>
    <w:p w14:paraId="75A885D1" w14:textId="77777777" w:rsidR="00782705" w:rsidRPr="006C35BA" w:rsidRDefault="00782705" w:rsidP="00F769FC">
      <w:pPr>
        <w:ind w:firstLine="851"/>
        <w:jc w:val="both"/>
        <w:rPr>
          <w:sz w:val="28"/>
          <w:szCs w:val="28"/>
        </w:rPr>
      </w:pPr>
      <w:r w:rsidRPr="006C35BA">
        <w:rPr>
          <w:sz w:val="28"/>
          <w:szCs w:val="28"/>
        </w:rPr>
        <w:t>7) иные полномочия в соответствии с законодательством.</w:t>
      </w:r>
    </w:p>
    <w:p w14:paraId="5D2286F4" w14:textId="77777777" w:rsidR="00782705" w:rsidRPr="006C35BA" w:rsidRDefault="00782705" w:rsidP="00F769FC">
      <w:pPr>
        <w:pStyle w:val="ConsNormal0"/>
        <w:ind w:firstLine="851"/>
        <w:jc w:val="both"/>
        <w:rPr>
          <w:rFonts w:ascii="Times New Roman" w:hAnsi="Times New Roman"/>
          <w:sz w:val="28"/>
          <w:szCs w:val="28"/>
        </w:rPr>
      </w:pPr>
    </w:p>
    <w:p w14:paraId="10A02B5D" w14:textId="77777777" w:rsidR="00782705" w:rsidRPr="006C35BA" w:rsidRDefault="00782705" w:rsidP="00F769FC">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Статья 41. Полномочия администрации в области охраны здоровья граждан</w:t>
      </w:r>
    </w:p>
    <w:p w14:paraId="6BAC57C3"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Администрация в области охраны здоровья граждан осуществляет следующие полномочия:</w:t>
      </w:r>
    </w:p>
    <w:p w14:paraId="4DAFD0E5" w14:textId="77777777" w:rsidR="00782705" w:rsidRPr="006C35BA" w:rsidRDefault="00782705" w:rsidP="00F769FC">
      <w:pPr>
        <w:autoSpaceDE w:val="0"/>
        <w:autoSpaceDN w:val="0"/>
        <w:adjustRightInd w:val="0"/>
        <w:ind w:firstLine="851"/>
        <w:jc w:val="both"/>
        <w:outlineLvl w:val="1"/>
        <w:rPr>
          <w:sz w:val="28"/>
          <w:szCs w:val="28"/>
        </w:rPr>
      </w:pPr>
      <w:r w:rsidRPr="006C35BA">
        <w:rPr>
          <w:sz w:val="28"/>
          <w:szCs w:val="28"/>
        </w:rPr>
        <w:t>1) создает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Краснодарского края в пределах полномочий, установленных Федеральным законом от 6 октября 2003 года № 131-ФЗ «Об общих принципах организации местного самоуправления в Российской Федерации»;</w:t>
      </w:r>
    </w:p>
    <w:p w14:paraId="6CEDC12C" w14:textId="072FA434" w:rsidR="00782705" w:rsidRPr="006C35BA" w:rsidRDefault="00782705" w:rsidP="00F769FC">
      <w:pPr>
        <w:autoSpaceDE w:val="0"/>
        <w:autoSpaceDN w:val="0"/>
        <w:adjustRightInd w:val="0"/>
        <w:ind w:firstLine="851"/>
        <w:jc w:val="both"/>
        <w:outlineLvl w:val="1"/>
        <w:rPr>
          <w:sz w:val="28"/>
          <w:szCs w:val="28"/>
        </w:rPr>
      </w:pPr>
      <w:r w:rsidRPr="006C35BA">
        <w:rPr>
          <w:sz w:val="28"/>
          <w:szCs w:val="28"/>
        </w:rPr>
        <w:t>2) осуществляет информирование населения муниципального образования Ленинградский район,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Ленинградский район,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Краснодарского края;</w:t>
      </w:r>
    </w:p>
    <w:p w14:paraId="7818A8F8" w14:textId="77777777" w:rsidR="00782705" w:rsidRPr="006C35BA" w:rsidRDefault="00782705" w:rsidP="00F769FC">
      <w:pPr>
        <w:autoSpaceDE w:val="0"/>
        <w:autoSpaceDN w:val="0"/>
        <w:adjustRightInd w:val="0"/>
        <w:ind w:firstLine="851"/>
        <w:jc w:val="both"/>
        <w:outlineLvl w:val="1"/>
        <w:rPr>
          <w:sz w:val="28"/>
          <w:szCs w:val="28"/>
        </w:rPr>
      </w:pPr>
      <w:r w:rsidRPr="006C35BA">
        <w:rPr>
          <w:sz w:val="28"/>
          <w:szCs w:val="28"/>
        </w:rPr>
        <w:t>3) участвует в санитарно-гигиеническом просвещении населения и пропаганде донорства крови и (или) ее компонентов;</w:t>
      </w:r>
    </w:p>
    <w:p w14:paraId="65173930" w14:textId="77777777" w:rsidR="00782705" w:rsidRPr="006C35BA" w:rsidRDefault="00782705" w:rsidP="00F769FC">
      <w:pPr>
        <w:autoSpaceDE w:val="0"/>
        <w:autoSpaceDN w:val="0"/>
        <w:adjustRightInd w:val="0"/>
        <w:ind w:firstLine="851"/>
        <w:jc w:val="both"/>
        <w:outlineLvl w:val="1"/>
        <w:rPr>
          <w:sz w:val="28"/>
          <w:szCs w:val="28"/>
        </w:rPr>
      </w:pPr>
      <w:r w:rsidRPr="006C35BA">
        <w:rPr>
          <w:sz w:val="28"/>
          <w:szCs w:val="28"/>
        </w:rPr>
        <w:t>4) участвует в реализации на территории муниципального образования Ленинградский район мероприятий, направленных на спасение жизни и сохранение здоровья людей при чрезвычайных ситуациях, информирует население о медико-санитарной обстановке в зоне чрезвычайной ситуации и о принимаемых мерах;</w:t>
      </w:r>
    </w:p>
    <w:p w14:paraId="46F9D375" w14:textId="77777777" w:rsidR="00782705" w:rsidRPr="006C35BA" w:rsidRDefault="00782705" w:rsidP="00F769FC">
      <w:pPr>
        <w:autoSpaceDE w:val="0"/>
        <w:autoSpaceDN w:val="0"/>
        <w:adjustRightInd w:val="0"/>
        <w:ind w:firstLine="851"/>
        <w:jc w:val="both"/>
        <w:outlineLvl w:val="1"/>
        <w:rPr>
          <w:sz w:val="28"/>
          <w:szCs w:val="28"/>
        </w:rPr>
      </w:pPr>
      <w:r w:rsidRPr="006C35BA">
        <w:rPr>
          <w:sz w:val="28"/>
          <w:szCs w:val="28"/>
        </w:rPr>
        <w:t>5) реализует на территории муниципального образования Ленинградский район мероприятия по профилактике заболеваний и формированию здорового образа жизни в соответствии с законом Краснодарского края;</w:t>
      </w:r>
    </w:p>
    <w:p w14:paraId="7932145B" w14:textId="119A64D4" w:rsidR="00782705" w:rsidRPr="006C35BA" w:rsidRDefault="00782705" w:rsidP="00F769FC">
      <w:pPr>
        <w:autoSpaceDE w:val="0"/>
        <w:autoSpaceDN w:val="0"/>
        <w:adjustRightInd w:val="0"/>
        <w:ind w:firstLine="851"/>
        <w:jc w:val="both"/>
        <w:outlineLvl w:val="1"/>
        <w:rPr>
          <w:sz w:val="28"/>
          <w:szCs w:val="28"/>
        </w:rPr>
      </w:pPr>
      <w:r w:rsidRPr="006C35BA">
        <w:rPr>
          <w:sz w:val="28"/>
          <w:szCs w:val="28"/>
        </w:rPr>
        <w:t>6) создает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 131-ФЗ «Об общих принципах организации местного самоуправления в Российской Федерации»;</w:t>
      </w:r>
    </w:p>
    <w:p w14:paraId="1143D3A2" w14:textId="77777777" w:rsidR="00782705" w:rsidRPr="006C35BA" w:rsidRDefault="00782705" w:rsidP="00F769FC">
      <w:pPr>
        <w:autoSpaceDE w:val="0"/>
        <w:autoSpaceDN w:val="0"/>
        <w:adjustRightInd w:val="0"/>
        <w:ind w:firstLine="851"/>
        <w:jc w:val="both"/>
        <w:outlineLvl w:val="1"/>
        <w:rPr>
          <w:sz w:val="28"/>
          <w:szCs w:val="28"/>
        </w:rPr>
      </w:pPr>
      <w:r w:rsidRPr="006C35BA">
        <w:rPr>
          <w:sz w:val="28"/>
          <w:szCs w:val="28"/>
        </w:rPr>
        <w:t>7) иные полномочия в соответствии с федеральным законодательством и законодательством Краснодарского края.</w:t>
      </w:r>
    </w:p>
    <w:p w14:paraId="721AA8F8" w14:textId="77777777" w:rsidR="00782705" w:rsidRPr="006C35BA" w:rsidRDefault="00782705" w:rsidP="00F769FC">
      <w:pPr>
        <w:pStyle w:val="ConsNormal0"/>
        <w:ind w:firstLine="851"/>
        <w:jc w:val="both"/>
        <w:rPr>
          <w:rFonts w:ascii="Times New Roman" w:hAnsi="Times New Roman"/>
          <w:sz w:val="28"/>
          <w:szCs w:val="28"/>
        </w:rPr>
      </w:pPr>
    </w:p>
    <w:p w14:paraId="03D11800" w14:textId="77777777" w:rsidR="00782705" w:rsidRPr="006C35BA" w:rsidRDefault="00782705" w:rsidP="00A629D4">
      <w:pPr>
        <w:pStyle w:val="42"/>
        <w:shd w:val="clear" w:color="auto" w:fill="auto"/>
        <w:spacing w:after="0" w:line="321" w:lineRule="exact"/>
        <w:ind w:left="20" w:right="20" w:firstLine="720"/>
        <w:jc w:val="both"/>
      </w:pPr>
      <w:r w:rsidRPr="006C35BA">
        <w:rPr>
          <w:rStyle w:val="414pt2"/>
          <w:noProof w:val="0"/>
          <w:color w:val="auto"/>
        </w:rPr>
        <w:t xml:space="preserve">Статья 42. Полномочия администрации в области территориальной, гражданской обороны и защиты населения и территории муниципального образования </w:t>
      </w:r>
      <w:r w:rsidRPr="006C35BA">
        <w:rPr>
          <w:rStyle w:val="414pt2"/>
          <w:noProof w:val="0"/>
          <w:color w:val="auto"/>
        </w:rPr>
        <w:tab/>
        <w:t xml:space="preserve"> район от чрезвычайных ситуаций, участия в профилактике терроризма, а также в минимизации и (или) ликвидации последствий его проявлений</w:t>
      </w:r>
    </w:p>
    <w:p w14:paraId="07926CAE" w14:textId="77777777" w:rsidR="00782705" w:rsidRPr="006C35BA" w:rsidRDefault="00782705" w:rsidP="00A629D4">
      <w:pPr>
        <w:pStyle w:val="16"/>
        <w:shd w:val="clear" w:color="auto" w:fill="auto"/>
        <w:spacing w:line="324" w:lineRule="exact"/>
        <w:ind w:left="20" w:firstLine="720"/>
        <w:jc w:val="both"/>
      </w:pPr>
      <w:r w:rsidRPr="006C35BA">
        <w:t xml:space="preserve">Администрация в области территориальной, гражданской обороны и </w:t>
      </w:r>
      <w:r w:rsidRPr="006C35BA">
        <w:lastRenderedPageBreak/>
        <w:t>защиты населения и территории муниципального образования</w:t>
      </w:r>
      <w:r w:rsidRPr="006C35BA">
        <w:tab/>
        <w:t>район от чрезвычайных ситуаций природного и техногенного характера, участия в профилактике терроризма, а также в минимизации и (или) ликвидации последствий его проявлений осуществляет следующие полномочия:</w:t>
      </w:r>
    </w:p>
    <w:p w14:paraId="175FF6ED"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1) организует и осуществляет мероприятия по </w:t>
      </w:r>
      <w:r w:rsidRPr="006C35BA">
        <w:rPr>
          <w:rFonts w:ascii="Times New Roman" w:hAnsi="Times New Roman" w:cs="Times New Roman"/>
          <w:kern w:val="0"/>
          <w:sz w:val="28"/>
          <w:szCs w:val="28"/>
          <w:lang w:eastAsia="ru-RU"/>
        </w:rPr>
        <w:t xml:space="preserve">территориальной обороне и </w:t>
      </w:r>
      <w:r w:rsidRPr="006C35BA">
        <w:rPr>
          <w:rFonts w:ascii="Times New Roman" w:hAnsi="Times New Roman"/>
          <w:sz w:val="28"/>
          <w:szCs w:val="28"/>
        </w:rPr>
        <w:t>гражданской обороне, защите населения и территории муниципального образования Ленинградский  район от чрезвычайных ситуаций природного и техногенного характера;</w:t>
      </w:r>
    </w:p>
    <w:p w14:paraId="57909FEA"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2) проводит мероприятия по гражданской обороне, разрабатывает и реализовывает планы гражданской обороны и защиты населения;</w:t>
      </w:r>
    </w:p>
    <w:p w14:paraId="6253A83A"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3) проводит подготовку населения в области гражданской обороны;</w:t>
      </w:r>
    </w:p>
    <w:p w14:paraId="43BA7E50" w14:textId="77777777" w:rsidR="00A87A80" w:rsidRDefault="00A87A80" w:rsidP="00F769FC">
      <w:pPr>
        <w:pStyle w:val="ConsNormal0"/>
        <w:ind w:firstLine="851"/>
        <w:jc w:val="both"/>
        <w:rPr>
          <w:rFonts w:ascii="Times New Roman" w:hAnsi="Times New Roman"/>
          <w:sz w:val="28"/>
        </w:rPr>
      </w:pPr>
      <w:r w:rsidRPr="007C373E">
        <w:rPr>
          <w:rFonts w:ascii="Times New Roman" w:hAnsi="Times New Roman"/>
          <w:sz w:val="28"/>
          <w:highlight w:val="yellow"/>
        </w:rPr>
        <w:t>4) 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14:paraId="74273B73"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5) проводит мероприятия по подготовке к эвакуации населения, материальных и культурных ценностей в безопасные районы;</w:t>
      </w:r>
    </w:p>
    <w:p w14:paraId="2020A9A2"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6) проводит первоочередные мероприятия по поддержанию устойчивого функционирования организаций в военное время;</w:t>
      </w:r>
    </w:p>
    <w:p w14:paraId="20187343"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7) создает и содержит в целях гражданской обороны запасы продовольствия, медицинских средств индивидуальной защиты и иных средств; </w:t>
      </w:r>
    </w:p>
    <w:p w14:paraId="650A88C9" w14:textId="77777777" w:rsidR="00782705" w:rsidRPr="006C35BA" w:rsidRDefault="00782705" w:rsidP="00FE0EE9">
      <w:pPr>
        <w:pStyle w:val="ConsPlusNormal"/>
        <w:ind w:firstLine="540"/>
        <w:jc w:val="both"/>
        <w:rPr>
          <w:rFonts w:ascii="Times New Roman" w:hAnsi="Times New Roman" w:cs="Times New Roman"/>
          <w:kern w:val="0"/>
          <w:sz w:val="28"/>
          <w:szCs w:val="28"/>
          <w:lang w:eastAsia="en-US" w:bidi="ar-SA"/>
        </w:rPr>
      </w:pPr>
      <w:r w:rsidRPr="006C35BA">
        <w:rPr>
          <w:rFonts w:ascii="Times New Roman" w:hAnsi="Times New Roman"/>
          <w:sz w:val="28"/>
          <w:szCs w:val="28"/>
        </w:rPr>
        <w:t xml:space="preserve">8) осуществляет подготовку и содержание в готовности необходимых сил и средств для защиты населения и территории от чрезвычайных ситуаций, </w:t>
      </w:r>
      <w:r w:rsidRPr="006C35BA">
        <w:rPr>
          <w:rFonts w:ascii="Times New Roman" w:hAnsi="Times New Roman" w:cs="Times New Roman"/>
          <w:kern w:val="0"/>
          <w:sz w:val="28"/>
          <w:szCs w:val="28"/>
          <w:lang w:eastAsia="en-US" w:bidi="ar-SA"/>
        </w:rPr>
        <w:t>а также подготовку населения в области защиты от чрезвычайных ситуаций</w:t>
      </w:r>
      <w:r w:rsidRPr="006C35BA">
        <w:rPr>
          <w:rFonts w:ascii="Times New Roman" w:hAnsi="Times New Roman"/>
          <w:sz w:val="28"/>
          <w:szCs w:val="28"/>
        </w:rPr>
        <w:t>;</w:t>
      </w:r>
    </w:p>
    <w:p w14:paraId="602E70BE" w14:textId="77777777" w:rsidR="00782705" w:rsidRPr="006C35BA" w:rsidRDefault="00782705" w:rsidP="00F769FC">
      <w:pPr>
        <w:suppressAutoHyphens w:val="0"/>
        <w:autoSpaceDE w:val="0"/>
        <w:autoSpaceDN w:val="0"/>
        <w:adjustRightInd w:val="0"/>
        <w:ind w:firstLine="851"/>
        <w:jc w:val="both"/>
        <w:rPr>
          <w:sz w:val="28"/>
          <w:szCs w:val="28"/>
        </w:rPr>
      </w:pPr>
      <w:r w:rsidRPr="006C35BA">
        <w:rPr>
          <w:sz w:val="28"/>
          <w:szCs w:val="28"/>
        </w:rPr>
        <w:t xml:space="preserve">9) </w:t>
      </w:r>
      <w:r w:rsidRPr="006C35BA">
        <w:rPr>
          <w:kern w:val="0"/>
          <w:sz w:val="28"/>
          <w:szCs w:val="28"/>
          <w:lang w:eastAsia="ru-RU"/>
        </w:rPr>
        <w:t>осуществляет информирование населения о чрезвычайных ситуациях;</w:t>
      </w:r>
    </w:p>
    <w:p w14:paraId="70A80E2D"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10) осуществляет финансирование мероприятий в области защиты населения и территорий от чрезвычайных ситуаций;</w:t>
      </w:r>
    </w:p>
    <w:p w14:paraId="7A34B66D"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11) создает резервы финансовых и материальных ресурсов для ликвидации чрезвычайных ситуаций;</w:t>
      </w:r>
    </w:p>
    <w:p w14:paraId="53476AF5"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12)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14:paraId="75DF207A"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13) содействует устойчивому функционированию организаций в чрезвычайных ситуациях;</w:t>
      </w:r>
    </w:p>
    <w:p w14:paraId="0BEDE29B" w14:textId="77777777" w:rsidR="00782705" w:rsidRPr="006C35BA" w:rsidRDefault="00782705" w:rsidP="00A629D4">
      <w:pPr>
        <w:pStyle w:val="16"/>
        <w:shd w:val="clear" w:color="auto" w:fill="auto"/>
        <w:spacing w:line="324" w:lineRule="exact"/>
        <w:ind w:left="20" w:right="20" w:firstLine="720"/>
        <w:jc w:val="both"/>
      </w:pPr>
      <w:r w:rsidRPr="006C35BA">
        <w:t>14)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14:paraId="401B1892" w14:textId="77777777" w:rsidR="00782705" w:rsidRPr="006C35BA" w:rsidRDefault="00782705" w:rsidP="00A629D4">
      <w:pPr>
        <w:pStyle w:val="16"/>
        <w:numPr>
          <w:ilvl w:val="0"/>
          <w:numId w:val="31"/>
        </w:numPr>
        <w:shd w:val="clear" w:color="auto" w:fill="auto"/>
        <w:tabs>
          <w:tab w:val="left" w:pos="1326"/>
          <w:tab w:val="left" w:leader="underscore" w:pos="8858"/>
        </w:tabs>
        <w:spacing w:line="324" w:lineRule="exact"/>
        <w:ind w:left="20" w:right="20" w:firstLine="720"/>
        <w:jc w:val="both"/>
      </w:pPr>
      <w:r w:rsidRPr="006C35BA">
        <w:t>организует и проводит в муниципальном образования Ленинградский район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6A8A5EB8" w14:textId="77777777" w:rsidR="00782705" w:rsidRPr="006C35BA" w:rsidRDefault="00782705" w:rsidP="00A629D4">
      <w:pPr>
        <w:pStyle w:val="16"/>
        <w:numPr>
          <w:ilvl w:val="0"/>
          <w:numId w:val="31"/>
        </w:numPr>
        <w:shd w:val="clear" w:color="auto" w:fill="auto"/>
        <w:tabs>
          <w:tab w:val="left" w:pos="1326"/>
        </w:tabs>
        <w:spacing w:line="324" w:lineRule="exact"/>
        <w:ind w:left="20" w:right="20" w:firstLine="720"/>
        <w:jc w:val="both"/>
      </w:pPr>
      <w:r w:rsidRPr="006C35BA">
        <w:t xml:space="preserve">участвует в мероприятиях по профилактике терроризма, а также по </w:t>
      </w:r>
      <w:r w:rsidRPr="006C35BA">
        <w:lastRenderedPageBreak/>
        <w:t>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Краснодарского края;</w:t>
      </w:r>
    </w:p>
    <w:p w14:paraId="5960B633" w14:textId="77777777" w:rsidR="00782705" w:rsidRPr="006C35BA" w:rsidRDefault="00782705" w:rsidP="00A629D4">
      <w:pPr>
        <w:pStyle w:val="16"/>
        <w:numPr>
          <w:ilvl w:val="0"/>
          <w:numId w:val="31"/>
        </w:numPr>
        <w:shd w:val="clear" w:color="auto" w:fill="auto"/>
        <w:tabs>
          <w:tab w:val="left" w:pos="1326"/>
          <w:tab w:val="left" w:leader="underscore" w:pos="1376"/>
        </w:tabs>
        <w:spacing w:line="324" w:lineRule="exact"/>
        <w:ind w:left="20" w:right="20" w:firstLine="720"/>
        <w:jc w:val="both"/>
      </w:pPr>
      <w:r w:rsidRPr="006C35BA">
        <w:t>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w:t>
      </w:r>
    </w:p>
    <w:p w14:paraId="6E3A97F1" w14:textId="77777777" w:rsidR="00782705" w:rsidRPr="006C35BA" w:rsidRDefault="00782705" w:rsidP="00A629D4">
      <w:pPr>
        <w:pStyle w:val="16"/>
        <w:shd w:val="clear" w:color="auto" w:fill="auto"/>
        <w:tabs>
          <w:tab w:val="left" w:pos="1326"/>
          <w:tab w:val="left" w:leader="underscore" w:pos="1376"/>
        </w:tabs>
        <w:spacing w:line="324" w:lineRule="exact"/>
        <w:ind w:left="20" w:right="20"/>
        <w:jc w:val="both"/>
      </w:pPr>
      <w:r w:rsidRPr="006C35BA">
        <w:t xml:space="preserve">Ленинградский </w:t>
      </w:r>
      <w:r w:rsidRPr="006C35BA">
        <w:tab/>
        <w:t>район;</w:t>
      </w:r>
    </w:p>
    <w:p w14:paraId="58E3FB73" w14:textId="77777777" w:rsidR="00782705" w:rsidRPr="006C35BA" w:rsidRDefault="00782705" w:rsidP="00A629D4">
      <w:pPr>
        <w:pStyle w:val="ConsNormal0"/>
        <w:ind w:firstLine="851"/>
        <w:jc w:val="both"/>
        <w:rPr>
          <w:rFonts w:ascii="Times New Roman" w:hAnsi="Times New Roman" w:cs="Times New Roman"/>
          <w:sz w:val="28"/>
          <w:szCs w:val="28"/>
        </w:rPr>
      </w:pPr>
      <w:r w:rsidRPr="006C35BA">
        <w:rPr>
          <w:rFonts w:ascii="Times New Roman" w:hAnsi="Times New Roman" w:cs="Times New Roman"/>
          <w:sz w:val="28"/>
          <w:szCs w:val="28"/>
        </w:rPr>
        <w:t>18)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Краснодарского края;</w:t>
      </w:r>
    </w:p>
    <w:p w14:paraId="3D325134"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19) иные полномочия в соответствии с законодательством.</w:t>
      </w:r>
    </w:p>
    <w:p w14:paraId="4E621D58" w14:textId="77777777" w:rsidR="00782705" w:rsidRPr="006C35BA" w:rsidRDefault="00782705" w:rsidP="00F769FC">
      <w:pPr>
        <w:ind w:firstLine="851"/>
        <w:jc w:val="both"/>
      </w:pPr>
    </w:p>
    <w:p w14:paraId="250C9090" w14:textId="77777777" w:rsidR="00782705" w:rsidRPr="006C35BA" w:rsidRDefault="00782705" w:rsidP="00F769FC">
      <w:pPr>
        <w:ind w:firstLine="851"/>
        <w:jc w:val="both"/>
        <w:rPr>
          <w:b/>
          <w:sz w:val="28"/>
          <w:szCs w:val="28"/>
        </w:rPr>
      </w:pPr>
      <w:r w:rsidRPr="006C35BA">
        <w:rPr>
          <w:b/>
          <w:sz w:val="28"/>
          <w:szCs w:val="28"/>
        </w:rPr>
        <w:t>Статья 43. Полномочия администрации в области мобилизационной подготовки</w:t>
      </w:r>
    </w:p>
    <w:p w14:paraId="6E12A4C0"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Администрация в области мобилизационной подготовки осуществляет следующие полномочия:</w:t>
      </w:r>
    </w:p>
    <w:p w14:paraId="5C473BAE" w14:textId="77777777" w:rsidR="00782705" w:rsidRPr="006C35BA" w:rsidRDefault="00782705" w:rsidP="00F769FC">
      <w:pPr>
        <w:numPr>
          <w:ilvl w:val="0"/>
          <w:numId w:val="6"/>
        </w:numPr>
        <w:tabs>
          <w:tab w:val="left" w:pos="100"/>
        </w:tabs>
        <w:ind w:left="0" w:firstLine="851"/>
        <w:jc w:val="both"/>
        <w:rPr>
          <w:sz w:val="28"/>
          <w:szCs w:val="28"/>
        </w:rPr>
      </w:pPr>
      <w:r w:rsidRPr="006C35BA">
        <w:rPr>
          <w:sz w:val="28"/>
          <w:szCs w:val="28"/>
        </w:rPr>
        <w:t>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 Ленинградский район;</w:t>
      </w:r>
    </w:p>
    <w:p w14:paraId="33C96BA3" w14:textId="77777777" w:rsidR="00782705" w:rsidRPr="006C35BA" w:rsidRDefault="00782705" w:rsidP="00F769FC">
      <w:pPr>
        <w:pStyle w:val="ConsNormal0"/>
        <w:numPr>
          <w:ilvl w:val="0"/>
          <w:numId w:val="6"/>
        </w:numPr>
        <w:tabs>
          <w:tab w:val="left" w:pos="100"/>
        </w:tabs>
        <w:ind w:left="0" w:firstLine="851"/>
        <w:jc w:val="both"/>
        <w:rPr>
          <w:rFonts w:ascii="Times New Roman" w:hAnsi="Times New Roman" w:cs="Times New Roman"/>
          <w:sz w:val="28"/>
          <w:szCs w:val="28"/>
        </w:rPr>
      </w:pPr>
      <w:r w:rsidRPr="006C35BA">
        <w:rPr>
          <w:rFonts w:ascii="Times New Roman" w:hAnsi="Times New Roman"/>
          <w:sz w:val="28"/>
          <w:szCs w:val="28"/>
        </w:rPr>
        <w:t xml:space="preserve">организует и обеспечивает через соответствующие органы мобилизационную подготовку и мобилизацию на территории </w:t>
      </w:r>
      <w:r w:rsidRPr="006C35BA">
        <w:rPr>
          <w:rFonts w:ascii="Times New Roman" w:hAnsi="Times New Roman" w:cs="Times New Roman"/>
          <w:sz w:val="28"/>
          <w:szCs w:val="28"/>
        </w:rPr>
        <w:t>муниципального образования Ленинградский  район;</w:t>
      </w:r>
    </w:p>
    <w:p w14:paraId="5133157E" w14:textId="77777777" w:rsidR="00782705" w:rsidRPr="006C35BA" w:rsidRDefault="00782705" w:rsidP="00F769FC">
      <w:pPr>
        <w:pStyle w:val="ConsNormal0"/>
        <w:numPr>
          <w:ilvl w:val="0"/>
          <w:numId w:val="6"/>
        </w:numPr>
        <w:tabs>
          <w:tab w:val="left" w:pos="100"/>
        </w:tabs>
        <w:ind w:left="0" w:firstLine="851"/>
        <w:jc w:val="both"/>
        <w:rPr>
          <w:rFonts w:ascii="Times New Roman" w:hAnsi="Times New Roman"/>
          <w:sz w:val="28"/>
          <w:szCs w:val="28"/>
        </w:rPr>
      </w:pPr>
      <w:r w:rsidRPr="006C35BA">
        <w:rPr>
          <w:rFonts w:ascii="Times New Roman" w:hAnsi="Times New Roman"/>
          <w:sz w:val="28"/>
          <w:szCs w:val="28"/>
        </w:rPr>
        <w:t xml:space="preserve"> руководит мобилизационной подготовкой </w:t>
      </w:r>
      <w:r w:rsidRPr="006C35BA">
        <w:rPr>
          <w:rFonts w:ascii="Times New Roman" w:hAnsi="Times New Roman" w:cs="Times New Roman"/>
          <w:sz w:val="28"/>
          <w:szCs w:val="28"/>
        </w:rPr>
        <w:t xml:space="preserve">муниципального образования Ленинградский район </w:t>
      </w:r>
      <w:r w:rsidRPr="006C35BA">
        <w:rPr>
          <w:rFonts w:ascii="Times New Roman" w:hAnsi="Times New Roman"/>
          <w:sz w:val="28"/>
          <w:szCs w:val="28"/>
        </w:rPr>
        <w:t>и организаций, деятельность которых связана с деятельностью указанных органов или которые находятся в сфере их ведения;</w:t>
      </w:r>
    </w:p>
    <w:p w14:paraId="2FCC7557" w14:textId="77777777" w:rsidR="00782705" w:rsidRPr="006C35BA" w:rsidRDefault="00782705" w:rsidP="00F769FC">
      <w:pPr>
        <w:pStyle w:val="ConsNormal0"/>
        <w:numPr>
          <w:ilvl w:val="0"/>
          <w:numId w:val="6"/>
        </w:numPr>
        <w:tabs>
          <w:tab w:val="left" w:pos="100"/>
        </w:tabs>
        <w:ind w:left="0" w:firstLine="851"/>
        <w:jc w:val="both"/>
        <w:rPr>
          <w:rFonts w:ascii="Times New Roman" w:hAnsi="Times New Roman"/>
          <w:sz w:val="28"/>
          <w:szCs w:val="28"/>
        </w:rPr>
      </w:pPr>
      <w:r w:rsidRPr="006C35BA">
        <w:rPr>
          <w:rFonts w:ascii="Times New Roman" w:hAnsi="Times New Roman"/>
          <w:sz w:val="28"/>
          <w:szCs w:val="28"/>
        </w:rPr>
        <w:t>разрабатывает мобилизационные планы;</w:t>
      </w:r>
    </w:p>
    <w:p w14:paraId="51BE5A07" w14:textId="77777777" w:rsidR="00782705" w:rsidRPr="006C35BA" w:rsidRDefault="00782705" w:rsidP="00F769FC">
      <w:pPr>
        <w:pStyle w:val="ConsNormal0"/>
        <w:numPr>
          <w:ilvl w:val="0"/>
          <w:numId w:val="6"/>
        </w:numPr>
        <w:tabs>
          <w:tab w:val="left" w:pos="100"/>
        </w:tabs>
        <w:ind w:left="0" w:firstLine="851"/>
        <w:jc w:val="both"/>
        <w:rPr>
          <w:rFonts w:ascii="Times New Roman" w:hAnsi="Times New Roman"/>
          <w:sz w:val="28"/>
          <w:szCs w:val="28"/>
        </w:rPr>
      </w:pPr>
      <w:r w:rsidRPr="006C35BA">
        <w:rPr>
          <w:rFonts w:ascii="Times New Roman" w:hAnsi="Times New Roman"/>
          <w:sz w:val="28"/>
          <w:szCs w:val="28"/>
        </w:rPr>
        <w:t xml:space="preserve">проводит мероприятия по мобилизационной подготовке экономики муниципального образования </w:t>
      </w:r>
      <w:r w:rsidRPr="006C35BA">
        <w:rPr>
          <w:rFonts w:ascii="Times New Roman" w:hAnsi="Times New Roman" w:cs="Times New Roman"/>
          <w:sz w:val="28"/>
          <w:szCs w:val="28"/>
        </w:rPr>
        <w:t>Ленинградский</w:t>
      </w:r>
      <w:r w:rsidRPr="006C35BA">
        <w:rPr>
          <w:rFonts w:ascii="Times New Roman" w:hAnsi="Times New Roman"/>
          <w:sz w:val="28"/>
          <w:szCs w:val="28"/>
        </w:rPr>
        <w:t xml:space="preserve">  район;</w:t>
      </w:r>
    </w:p>
    <w:p w14:paraId="0E90AD11" w14:textId="77777777" w:rsidR="00782705" w:rsidRPr="006C35BA" w:rsidRDefault="00782705" w:rsidP="00F769FC">
      <w:pPr>
        <w:pStyle w:val="ConsNormal0"/>
        <w:numPr>
          <w:ilvl w:val="0"/>
          <w:numId w:val="6"/>
        </w:numPr>
        <w:tabs>
          <w:tab w:val="left" w:pos="100"/>
        </w:tabs>
        <w:ind w:left="0" w:firstLine="851"/>
        <w:jc w:val="both"/>
        <w:rPr>
          <w:rFonts w:ascii="Times New Roman" w:hAnsi="Times New Roman"/>
          <w:sz w:val="28"/>
          <w:szCs w:val="28"/>
        </w:rPr>
      </w:pPr>
      <w:r w:rsidRPr="006C35BA">
        <w:rPr>
          <w:rFonts w:ascii="Times New Roman" w:hAnsi="Times New Roman"/>
          <w:sz w:val="28"/>
          <w:szCs w:val="28"/>
        </w:rPr>
        <w:t>проводит во взаимодействии с соответствующими органами мероприятия, обеспечивающие выполнение мобилизационных планов;</w:t>
      </w:r>
    </w:p>
    <w:p w14:paraId="5F4C1594" w14:textId="77777777" w:rsidR="00782705" w:rsidRPr="006C35BA" w:rsidRDefault="00782705" w:rsidP="00F769FC">
      <w:pPr>
        <w:pStyle w:val="ConsNormal0"/>
        <w:numPr>
          <w:ilvl w:val="0"/>
          <w:numId w:val="6"/>
        </w:numPr>
        <w:tabs>
          <w:tab w:val="left" w:pos="-1620"/>
          <w:tab w:val="left" w:pos="-1080"/>
        </w:tabs>
        <w:ind w:left="0" w:firstLine="851"/>
        <w:jc w:val="both"/>
        <w:rPr>
          <w:rFonts w:ascii="Times New Roman" w:hAnsi="Times New Roman"/>
          <w:sz w:val="28"/>
          <w:szCs w:val="28"/>
        </w:rPr>
      </w:pPr>
      <w:r w:rsidRPr="006C35BA">
        <w:rPr>
          <w:rFonts w:ascii="Times New Roman" w:hAnsi="Times New Roman"/>
          <w:sz w:val="28"/>
          <w:szCs w:val="28"/>
        </w:rPr>
        <w:t xml:space="preserve">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муниципального образования </w:t>
      </w:r>
      <w:r w:rsidRPr="006C35BA">
        <w:rPr>
          <w:rFonts w:ascii="Times New Roman" w:hAnsi="Times New Roman" w:cs="Times New Roman"/>
          <w:sz w:val="28"/>
          <w:szCs w:val="28"/>
        </w:rPr>
        <w:t>Ленинградский</w:t>
      </w:r>
      <w:r w:rsidRPr="006C35BA">
        <w:rPr>
          <w:rFonts w:ascii="Times New Roman" w:hAnsi="Times New Roman"/>
          <w:sz w:val="28"/>
          <w:szCs w:val="28"/>
        </w:rPr>
        <w:t xml:space="preserve">  район;</w:t>
      </w:r>
    </w:p>
    <w:p w14:paraId="04E4B5A5" w14:textId="77777777" w:rsidR="00782705" w:rsidRPr="006C35BA" w:rsidRDefault="00782705" w:rsidP="00F769FC">
      <w:pPr>
        <w:widowControl/>
        <w:suppressAutoHyphens w:val="0"/>
        <w:autoSpaceDE w:val="0"/>
        <w:autoSpaceDN w:val="0"/>
        <w:adjustRightInd w:val="0"/>
        <w:ind w:firstLine="851"/>
        <w:jc w:val="both"/>
        <w:rPr>
          <w:sz w:val="28"/>
          <w:szCs w:val="28"/>
        </w:rPr>
      </w:pPr>
      <w:r w:rsidRPr="006C35BA">
        <w:rPr>
          <w:sz w:val="28"/>
          <w:szCs w:val="28"/>
        </w:rPr>
        <w:t xml:space="preserve">8) </w:t>
      </w:r>
      <w:r w:rsidRPr="006C35BA">
        <w:rPr>
          <w:kern w:val="0"/>
          <w:sz w:val="28"/>
          <w:szCs w:val="28"/>
        </w:rPr>
        <w:t>оказывает содействие военным комиссариатам в их мобилизационной работе в мирное время и при объявлении мобилизации в соответствии с Федеральным законом от 26 февраля 1997 года № 31-ФЗ «О мобилизационной подготовке и мобилизации в Российской Федерации»;</w:t>
      </w:r>
    </w:p>
    <w:p w14:paraId="55193D7A" w14:textId="77777777" w:rsidR="00782705" w:rsidRPr="006C35BA" w:rsidRDefault="00782705" w:rsidP="00F769FC">
      <w:pPr>
        <w:pStyle w:val="ConsNormal0"/>
        <w:ind w:firstLine="851"/>
        <w:rPr>
          <w:rFonts w:ascii="Times New Roman" w:hAnsi="Times New Roman" w:cs="Times New Roman"/>
          <w:sz w:val="28"/>
          <w:szCs w:val="28"/>
        </w:rPr>
      </w:pPr>
      <w:r w:rsidRPr="006C35BA">
        <w:rPr>
          <w:rFonts w:ascii="Times New Roman" w:hAnsi="Times New Roman" w:cs="Times New Roman"/>
          <w:sz w:val="28"/>
          <w:szCs w:val="28"/>
        </w:rPr>
        <w:t>9) иные полномочия, предусмотренные законодательством.</w:t>
      </w:r>
    </w:p>
    <w:p w14:paraId="4458568C" w14:textId="77777777" w:rsidR="00782705" w:rsidRPr="006C35BA" w:rsidRDefault="00782705" w:rsidP="00F769FC">
      <w:pPr>
        <w:autoSpaceDE w:val="0"/>
        <w:ind w:firstLine="851"/>
        <w:jc w:val="both"/>
        <w:rPr>
          <w:b/>
          <w:sz w:val="28"/>
          <w:szCs w:val="28"/>
        </w:rPr>
      </w:pPr>
    </w:p>
    <w:p w14:paraId="0BFD21EA" w14:textId="77777777" w:rsidR="00782705" w:rsidRPr="006C35BA" w:rsidRDefault="00782705" w:rsidP="00F769FC">
      <w:pPr>
        <w:ind w:firstLine="851"/>
        <w:jc w:val="both"/>
        <w:rPr>
          <w:b/>
          <w:sz w:val="28"/>
          <w:szCs w:val="28"/>
        </w:rPr>
      </w:pPr>
      <w:r w:rsidRPr="006C35BA">
        <w:rPr>
          <w:b/>
          <w:sz w:val="28"/>
          <w:szCs w:val="28"/>
        </w:rPr>
        <w:t>Статья 44. Контрольно-счетная палата муниципального образования Ленинградский район</w:t>
      </w:r>
    </w:p>
    <w:p w14:paraId="090AB473" w14:textId="77777777" w:rsidR="00782705" w:rsidRPr="006C35BA" w:rsidRDefault="00782705" w:rsidP="00F769FC">
      <w:pPr>
        <w:tabs>
          <w:tab w:val="left" w:pos="0"/>
        </w:tabs>
        <w:ind w:firstLine="851"/>
        <w:jc w:val="both"/>
        <w:rPr>
          <w:sz w:val="28"/>
          <w:szCs w:val="28"/>
        </w:rPr>
      </w:pPr>
      <w:r w:rsidRPr="006C35BA">
        <w:rPr>
          <w:sz w:val="28"/>
          <w:szCs w:val="28"/>
        </w:rPr>
        <w:t xml:space="preserve">1. Контрольно-счетная палата муниципального образования </w:t>
      </w:r>
      <w:r w:rsidRPr="006C35BA">
        <w:rPr>
          <w:sz w:val="28"/>
          <w:szCs w:val="28"/>
        </w:rPr>
        <w:lastRenderedPageBreak/>
        <w:t>Ленинградский район является постоянно действующим органом внешнего муниципального финансового контроля, образуется Советом и в своей деятельности подотчетна ему.</w:t>
      </w:r>
    </w:p>
    <w:p w14:paraId="7AB95A38" w14:textId="77777777" w:rsidR="00782705" w:rsidRPr="006C35BA" w:rsidRDefault="00782705" w:rsidP="00F769FC">
      <w:pPr>
        <w:ind w:firstLine="851"/>
        <w:jc w:val="both"/>
        <w:rPr>
          <w:sz w:val="28"/>
          <w:szCs w:val="28"/>
        </w:rPr>
      </w:pPr>
      <w:r w:rsidRPr="006C35BA">
        <w:rPr>
          <w:sz w:val="28"/>
          <w:szCs w:val="28"/>
        </w:rPr>
        <w:t>Контрольно-счетная палата обладает правами юридического лица.</w:t>
      </w:r>
    </w:p>
    <w:p w14:paraId="33C70A42" w14:textId="77777777" w:rsidR="00782705" w:rsidRPr="006C35BA" w:rsidRDefault="00782705" w:rsidP="00F769FC">
      <w:pPr>
        <w:tabs>
          <w:tab w:val="left" w:pos="0"/>
        </w:tabs>
        <w:ind w:firstLine="851"/>
        <w:jc w:val="both"/>
        <w:rPr>
          <w:sz w:val="28"/>
          <w:szCs w:val="28"/>
        </w:rPr>
      </w:pPr>
      <w:r w:rsidRPr="006C35BA">
        <w:rPr>
          <w:sz w:val="28"/>
          <w:szCs w:val="28"/>
        </w:rPr>
        <w:t xml:space="preserve">2. Структуру контрольно-счетной палаты составляют председатель и аппарат контрольно-счетной палаты. </w:t>
      </w:r>
    </w:p>
    <w:p w14:paraId="75E15FD0" w14:textId="77777777" w:rsidR="00782705" w:rsidRPr="006C35BA" w:rsidRDefault="00782705" w:rsidP="00F769FC">
      <w:pPr>
        <w:tabs>
          <w:tab w:val="left" w:pos="0"/>
        </w:tabs>
        <w:ind w:firstLine="851"/>
        <w:jc w:val="both"/>
        <w:rPr>
          <w:i/>
          <w:sz w:val="28"/>
          <w:szCs w:val="28"/>
        </w:rPr>
      </w:pPr>
      <w:r w:rsidRPr="006C35BA">
        <w:rPr>
          <w:sz w:val="28"/>
          <w:szCs w:val="28"/>
        </w:rPr>
        <w:t>3. Срок полномочий председателя контрольно-счетной палаты составляет 5 лет.</w:t>
      </w:r>
    </w:p>
    <w:p w14:paraId="6225A699" w14:textId="77777777" w:rsidR="00782705" w:rsidRPr="006C35BA" w:rsidRDefault="00782705" w:rsidP="00F769FC">
      <w:pPr>
        <w:tabs>
          <w:tab w:val="left" w:pos="0"/>
        </w:tabs>
        <w:ind w:firstLine="851"/>
        <w:jc w:val="both"/>
        <w:rPr>
          <w:sz w:val="28"/>
          <w:szCs w:val="28"/>
        </w:rPr>
      </w:pPr>
      <w:r w:rsidRPr="006C35BA">
        <w:rPr>
          <w:sz w:val="28"/>
          <w:szCs w:val="28"/>
        </w:rPr>
        <w:t xml:space="preserve">4. Контрольно-счетная палата осуществляет свою деятельность в соответствии с федеральным законодательством, настоящим уставом, решениями Совета. </w:t>
      </w:r>
    </w:p>
    <w:p w14:paraId="5975151F" w14:textId="77777777" w:rsidR="00782705" w:rsidRPr="006C35BA" w:rsidRDefault="00782705" w:rsidP="006764C7">
      <w:pPr>
        <w:pStyle w:val="16"/>
        <w:shd w:val="clear" w:color="auto" w:fill="auto"/>
        <w:tabs>
          <w:tab w:val="left" w:pos="5429"/>
        </w:tabs>
        <w:spacing w:line="324" w:lineRule="exact"/>
        <w:ind w:left="20" w:right="20" w:firstLine="720"/>
        <w:jc w:val="both"/>
      </w:pPr>
      <w:r w:rsidRPr="006C35BA">
        <w:t>5. Должностные лица Контрольно-счетной палаты обязаны соблюдать ограничения, запреты, исполнять обязанности, которые установлены Федеральным законом от 25 декабря 2008 года</w:t>
      </w:r>
      <w:r w:rsidRPr="006C35BA">
        <w:tab/>
        <w:t>№ 273-ФЗ «О противодействии</w:t>
      </w:r>
    </w:p>
    <w:p w14:paraId="7BB8226C" w14:textId="77777777" w:rsidR="00782705" w:rsidRPr="006C35BA" w:rsidRDefault="00782705" w:rsidP="006764C7">
      <w:pPr>
        <w:pStyle w:val="ConsPlusNormal"/>
        <w:ind w:firstLine="851"/>
        <w:jc w:val="both"/>
        <w:rPr>
          <w:rFonts w:ascii="Times New Roman" w:hAnsi="Times New Roman" w:cs="Times New Roman"/>
          <w:sz w:val="28"/>
          <w:szCs w:val="28"/>
        </w:rPr>
      </w:pPr>
      <w:r w:rsidRPr="006C35BA">
        <w:rPr>
          <w:rFonts w:ascii="Times New Roman" w:hAnsi="Times New Roman" w:cs="Times New Roman"/>
          <w:sz w:val="28"/>
          <w:szCs w:val="28"/>
        </w:rPr>
        <w:t>коррупции», Федеральным законом от 3 декабря 2012 года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20D731B" w14:textId="77777777" w:rsidR="00782705" w:rsidRPr="006C35BA" w:rsidRDefault="00782705" w:rsidP="00EC075E">
      <w:pPr>
        <w:pStyle w:val="ConsPlusNormal"/>
        <w:ind w:firstLine="851"/>
        <w:jc w:val="both"/>
        <w:rPr>
          <w:rFonts w:ascii="Times New Roman" w:hAnsi="Times New Roman" w:cs="Times New Roman"/>
          <w:sz w:val="28"/>
          <w:szCs w:val="28"/>
        </w:rPr>
      </w:pPr>
      <w:r w:rsidRPr="006C35BA">
        <w:rPr>
          <w:rFonts w:ascii="Times New Roman" w:hAnsi="Times New Roman" w:cs="Times New Roman"/>
          <w:sz w:val="28"/>
          <w:szCs w:val="28"/>
        </w:rPr>
        <w:t>6. Полномочия председателя Контрольно-счётной палаты прекращаются досрочно в случае несоблюдения ограничений, запретов, неисполнения обязанностей, установленных федеральными законами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14:paraId="3905C5F9" w14:textId="77777777" w:rsidR="00782705" w:rsidRPr="006C35BA" w:rsidRDefault="00782705" w:rsidP="00F769FC">
      <w:pPr>
        <w:tabs>
          <w:tab w:val="left" w:pos="0"/>
        </w:tabs>
        <w:ind w:firstLine="851"/>
        <w:jc w:val="both"/>
        <w:rPr>
          <w:b/>
          <w:sz w:val="28"/>
          <w:szCs w:val="28"/>
        </w:rPr>
      </w:pPr>
    </w:p>
    <w:p w14:paraId="2D88C244" w14:textId="77777777" w:rsidR="00782705" w:rsidRPr="006C35BA" w:rsidRDefault="00782705" w:rsidP="00F769FC">
      <w:pPr>
        <w:tabs>
          <w:tab w:val="left" w:pos="0"/>
        </w:tabs>
        <w:ind w:firstLine="851"/>
        <w:jc w:val="both"/>
        <w:rPr>
          <w:b/>
          <w:sz w:val="28"/>
          <w:szCs w:val="28"/>
        </w:rPr>
      </w:pPr>
      <w:r w:rsidRPr="006C35BA">
        <w:rPr>
          <w:b/>
          <w:sz w:val="28"/>
          <w:szCs w:val="28"/>
        </w:rPr>
        <w:t>Статья 45. Председатель контрольно-счетной палаты</w:t>
      </w:r>
    </w:p>
    <w:p w14:paraId="72917840" w14:textId="77777777" w:rsidR="00782705" w:rsidRPr="006C35BA" w:rsidRDefault="00782705" w:rsidP="00F769FC">
      <w:pPr>
        <w:tabs>
          <w:tab w:val="left" w:pos="1643"/>
        </w:tabs>
        <w:autoSpaceDE w:val="0"/>
        <w:autoSpaceDN w:val="0"/>
        <w:adjustRightInd w:val="0"/>
        <w:ind w:firstLine="851"/>
        <w:jc w:val="both"/>
        <w:outlineLvl w:val="0"/>
        <w:rPr>
          <w:sz w:val="28"/>
          <w:szCs w:val="28"/>
        </w:rPr>
      </w:pPr>
      <w:r w:rsidRPr="006C35BA">
        <w:rPr>
          <w:sz w:val="28"/>
          <w:szCs w:val="28"/>
        </w:rPr>
        <w:t xml:space="preserve">1. </w:t>
      </w:r>
      <w:r w:rsidRPr="006C35BA">
        <w:rPr>
          <w:sz w:val="28"/>
          <w:szCs w:val="28"/>
        </w:rPr>
        <w:tab/>
        <w:t>Председатель контрольно-счетной палаты является должностным лицом контрольно-счетной палаты, назначается на должность Советом.</w:t>
      </w:r>
    </w:p>
    <w:p w14:paraId="51BF2F60" w14:textId="77777777" w:rsidR="00782705" w:rsidRPr="006C35BA" w:rsidRDefault="00782705" w:rsidP="00F769FC">
      <w:pPr>
        <w:tabs>
          <w:tab w:val="left" w:pos="1643"/>
        </w:tabs>
        <w:autoSpaceDE w:val="0"/>
        <w:autoSpaceDN w:val="0"/>
        <w:adjustRightInd w:val="0"/>
        <w:ind w:firstLine="851"/>
        <w:jc w:val="both"/>
        <w:outlineLvl w:val="0"/>
        <w:rPr>
          <w:sz w:val="28"/>
          <w:szCs w:val="28"/>
        </w:rPr>
      </w:pPr>
      <w:r w:rsidRPr="006C35BA">
        <w:rPr>
          <w:sz w:val="28"/>
          <w:szCs w:val="28"/>
        </w:rPr>
        <w:t>2. Кандидатуры на должность председателя контрольно-счетной палаты вносятся в Совет:</w:t>
      </w:r>
    </w:p>
    <w:p w14:paraId="2E896718" w14:textId="77777777" w:rsidR="00782705" w:rsidRPr="006C35BA" w:rsidRDefault="00782705" w:rsidP="00F769FC">
      <w:pPr>
        <w:autoSpaceDE w:val="0"/>
        <w:autoSpaceDN w:val="0"/>
        <w:adjustRightInd w:val="0"/>
        <w:ind w:firstLine="851"/>
        <w:jc w:val="both"/>
        <w:outlineLvl w:val="0"/>
        <w:rPr>
          <w:sz w:val="28"/>
          <w:szCs w:val="28"/>
        </w:rPr>
      </w:pPr>
      <w:r w:rsidRPr="006C35BA">
        <w:rPr>
          <w:sz w:val="28"/>
          <w:szCs w:val="28"/>
        </w:rPr>
        <w:t xml:space="preserve">1) </w:t>
      </w:r>
      <w:r w:rsidRPr="006C35BA">
        <w:rPr>
          <w:kern w:val="0"/>
          <w:sz w:val="28"/>
          <w:szCs w:val="28"/>
        </w:rPr>
        <w:t>председателем Совета</w:t>
      </w:r>
      <w:r w:rsidRPr="006C35BA">
        <w:rPr>
          <w:sz w:val="28"/>
          <w:szCs w:val="28"/>
        </w:rPr>
        <w:t>;</w:t>
      </w:r>
    </w:p>
    <w:p w14:paraId="6844C8CD" w14:textId="77777777" w:rsidR="00782705" w:rsidRPr="006C35BA" w:rsidRDefault="00782705" w:rsidP="00F769FC">
      <w:pPr>
        <w:autoSpaceDE w:val="0"/>
        <w:autoSpaceDN w:val="0"/>
        <w:adjustRightInd w:val="0"/>
        <w:ind w:firstLine="851"/>
        <w:jc w:val="both"/>
        <w:outlineLvl w:val="0"/>
        <w:rPr>
          <w:sz w:val="28"/>
          <w:szCs w:val="28"/>
        </w:rPr>
      </w:pPr>
      <w:r w:rsidRPr="006C35BA">
        <w:rPr>
          <w:sz w:val="28"/>
          <w:szCs w:val="28"/>
        </w:rPr>
        <w:t>2) депутатами Совета - не менее одной трети от установленного числа депутатов Совета;</w:t>
      </w:r>
    </w:p>
    <w:p w14:paraId="31D84C72" w14:textId="77777777" w:rsidR="00782705" w:rsidRPr="006C35BA" w:rsidRDefault="00782705" w:rsidP="00F769FC">
      <w:pPr>
        <w:autoSpaceDE w:val="0"/>
        <w:autoSpaceDN w:val="0"/>
        <w:adjustRightInd w:val="0"/>
        <w:ind w:firstLine="851"/>
        <w:jc w:val="both"/>
        <w:outlineLvl w:val="0"/>
        <w:rPr>
          <w:sz w:val="28"/>
          <w:szCs w:val="28"/>
        </w:rPr>
      </w:pPr>
      <w:r w:rsidRPr="006C35BA">
        <w:rPr>
          <w:sz w:val="28"/>
          <w:szCs w:val="28"/>
        </w:rPr>
        <w:t>3) главой района.</w:t>
      </w:r>
    </w:p>
    <w:p w14:paraId="51F98170" w14:textId="77777777" w:rsidR="00782705" w:rsidRPr="006C35BA" w:rsidRDefault="00782705" w:rsidP="0009729C">
      <w:pPr>
        <w:autoSpaceDE w:val="0"/>
        <w:autoSpaceDN w:val="0"/>
        <w:adjustRightInd w:val="0"/>
        <w:ind w:firstLine="851"/>
        <w:jc w:val="both"/>
        <w:outlineLvl w:val="0"/>
        <w:rPr>
          <w:sz w:val="28"/>
          <w:szCs w:val="28"/>
        </w:rPr>
      </w:pPr>
      <w:r w:rsidRPr="006C35BA">
        <w:rPr>
          <w:sz w:val="28"/>
          <w:szCs w:val="28"/>
        </w:rPr>
        <w:lastRenderedPageBreak/>
        <w:t>3. Порядок рассмотрения кандидатур на должность председателя контрольно-счетной палаты устанавливается решением Совета.</w:t>
      </w:r>
    </w:p>
    <w:p w14:paraId="6BE77F39" w14:textId="77777777" w:rsidR="00782705" w:rsidRPr="006C35BA" w:rsidRDefault="00782705" w:rsidP="00F769FC">
      <w:pPr>
        <w:autoSpaceDE w:val="0"/>
        <w:autoSpaceDN w:val="0"/>
        <w:adjustRightInd w:val="0"/>
        <w:ind w:firstLine="851"/>
        <w:jc w:val="both"/>
        <w:outlineLvl w:val="0"/>
        <w:rPr>
          <w:sz w:val="28"/>
          <w:szCs w:val="28"/>
        </w:rPr>
      </w:pPr>
      <w:r w:rsidRPr="006C35BA">
        <w:rPr>
          <w:sz w:val="28"/>
          <w:szCs w:val="28"/>
        </w:rPr>
        <w:t>4. Председатель контрольно-счетной палаты:</w:t>
      </w:r>
    </w:p>
    <w:p w14:paraId="2B08B03C" w14:textId="77777777" w:rsidR="00782705" w:rsidRPr="006C35BA" w:rsidRDefault="00782705" w:rsidP="00F769FC">
      <w:pPr>
        <w:pStyle w:val="ConsPlusNormal"/>
        <w:ind w:firstLine="851"/>
        <w:jc w:val="both"/>
        <w:outlineLvl w:val="1"/>
        <w:rPr>
          <w:rFonts w:ascii="Times New Roman" w:hAnsi="Times New Roman" w:cs="Times New Roman"/>
          <w:sz w:val="28"/>
          <w:szCs w:val="28"/>
        </w:rPr>
      </w:pPr>
      <w:r w:rsidRPr="006C35BA">
        <w:rPr>
          <w:rFonts w:ascii="Times New Roman" w:hAnsi="Times New Roman" w:cs="Times New Roman"/>
          <w:sz w:val="28"/>
          <w:szCs w:val="28"/>
        </w:rPr>
        <w:t>1) осуществляет руководство деятельностью контрольно-счетной палаты, организует ее работу в соответствии с действующим законодательством и муниципальными правовыми актами, несет ответственность за результаты ее работы;</w:t>
      </w:r>
    </w:p>
    <w:p w14:paraId="075DB176" w14:textId="77777777" w:rsidR="00782705" w:rsidRPr="006C35BA" w:rsidRDefault="00782705" w:rsidP="00F769FC">
      <w:pPr>
        <w:autoSpaceDE w:val="0"/>
        <w:autoSpaceDN w:val="0"/>
        <w:adjustRightInd w:val="0"/>
        <w:ind w:firstLine="851"/>
        <w:jc w:val="both"/>
        <w:outlineLvl w:val="0"/>
        <w:rPr>
          <w:sz w:val="28"/>
          <w:szCs w:val="28"/>
        </w:rPr>
      </w:pPr>
      <w:r w:rsidRPr="006C35BA">
        <w:rPr>
          <w:sz w:val="28"/>
          <w:szCs w:val="28"/>
        </w:rPr>
        <w:t>2) обеспечивает соблюдение внутреннего распорядка контрольно-счетной палаты;</w:t>
      </w:r>
    </w:p>
    <w:p w14:paraId="306DB02B" w14:textId="77777777" w:rsidR="00782705" w:rsidRPr="006C35BA" w:rsidRDefault="00782705" w:rsidP="00F769FC">
      <w:pPr>
        <w:autoSpaceDE w:val="0"/>
        <w:autoSpaceDN w:val="0"/>
        <w:adjustRightInd w:val="0"/>
        <w:ind w:firstLine="851"/>
        <w:jc w:val="both"/>
        <w:outlineLvl w:val="0"/>
        <w:rPr>
          <w:sz w:val="28"/>
          <w:szCs w:val="28"/>
        </w:rPr>
      </w:pPr>
      <w:r w:rsidRPr="006C35BA">
        <w:rPr>
          <w:sz w:val="28"/>
          <w:szCs w:val="28"/>
        </w:rPr>
        <w:t>3) представляет контрольно-счетную палату в отношениях с органами местного самоуправления муниципального образования Ленинградский район, органами государственной власти, предприятиями, учреждениями, организациями;</w:t>
      </w:r>
    </w:p>
    <w:p w14:paraId="7B0C3337" w14:textId="77777777" w:rsidR="00782705" w:rsidRPr="006C35BA" w:rsidRDefault="00782705" w:rsidP="00F769FC">
      <w:pPr>
        <w:autoSpaceDE w:val="0"/>
        <w:autoSpaceDN w:val="0"/>
        <w:adjustRightInd w:val="0"/>
        <w:ind w:firstLine="851"/>
        <w:jc w:val="both"/>
        <w:outlineLvl w:val="0"/>
        <w:rPr>
          <w:sz w:val="28"/>
          <w:szCs w:val="28"/>
        </w:rPr>
      </w:pPr>
      <w:r w:rsidRPr="006C35BA">
        <w:rPr>
          <w:sz w:val="28"/>
          <w:szCs w:val="28"/>
        </w:rPr>
        <w:t>4) осуществляет прием и увольнение работников контрольно-счетной палаты, применяет к ним меры поощрения и взыскания;</w:t>
      </w:r>
    </w:p>
    <w:p w14:paraId="1E15BDC4" w14:textId="77777777" w:rsidR="00782705" w:rsidRPr="006C35BA" w:rsidRDefault="00782705" w:rsidP="00F769FC">
      <w:pPr>
        <w:pStyle w:val="ConsPlusNormal"/>
        <w:ind w:firstLine="851"/>
        <w:jc w:val="both"/>
        <w:outlineLvl w:val="1"/>
        <w:rPr>
          <w:rFonts w:ascii="Times New Roman" w:hAnsi="Times New Roman" w:cs="Times New Roman"/>
          <w:sz w:val="28"/>
          <w:szCs w:val="28"/>
        </w:rPr>
      </w:pPr>
      <w:r w:rsidRPr="006C35BA">
        <w:rPr>
          <w:rFonts w:ascii="Times New Roman" w:hAnsi="Times New Roman" w:cs="Times New Roman"/>
          <w:sz w:val="28"/>
          <w:szCs w:val="28"/>
        </w:rPr>
        <w:t>5) утверждает планы деятельности контрольно-счетной палаты на текущий период;</w:t>
      </w:r>
    </w:p>
    <w:p w14:paraId="431DDA8D" w14:textId="77777777" w:rsidR="00782705" w:rsidRPr="006C35BA" w:rsidRDefault="00782705" w:rsidP="00F769FC">
      <w:pPr>
        <w:autoSpaceDE w:val="0"/>
        <w:autoSpaceDN w:val="0"/>
        <w:adjustRightInd w:val="0"/>
        <w:ind w:firstLine="851"/>
        <w:jc w:val="both"/>
        <w:outlineLvl w:val="1"/>
        <w:rPr>
          <w:sz w:val="28"/>
          <w:szCs w:val="28"/>
        </w:rPr>
      </w:pPr>
      <w:r w:rsidRPr="006C35BA">
        <w:rPr>
          <w:sz w:val="28"/>
          <w:szCs w:val="28"/>
        </w:rPr>
        <w:t>6) издает в пределах своих полномочий распоряжения и приказы по вопросам организации работы контрольно-счетной палаты, подписывает акты контрольно-счетной палаты при проведении проверок и о результатах данных проверок;</w:t>
      </w:r>
    </w:p>
    <w:p w14:paraId="6B561E99" w14:textId="77777777" w:rsidR="00782705" w:rsidRPr="006C35BA" w:rsidRDefault="00782705" w:rsidP="00F769FC">
      <w:pPr>
        <w:autoSpaceDE w:val="0"/>
        <w:autoSpaceDN w:val="0"/>
        <w:adjustRightInd w:val="0"/>
        <w:ind w:firstLine="851"/>
        <w:jc w:val="both"/>
        <w:outlineLvl w:val="1"/>
        <w:rPr>
          <w:sz w:val="28"/>
          <w:szCs w:val="28"/>
        </w:rPr>
      </w:pPr>
      <w:r w:rsidRPr="006C35BA">
        <w:rPr>
          <w:sz w:val="28"/>
          <w:szCs w:val="28"/>
        </w:rPr>
        <w:t>7) утверждает Регламент контрольно-счетной палаты;</w:t>
      </w:r>
    </w:p>
    <w:p w14:paraId="61E0C971" w14:textId="77777777" w:rsidR="00782705" w:rsidRPr="006C35BA" w:rsidRDefault="00782705" w:rsidP="00F769FC">
      <w:pPr>
        <w:autoSpaceDE w:val="0"/>
        <w:autoSpaceDN w:val="0"/>
        <w:adjustRightInd w:val="0"/>
        <w:ind w:firstLine="851"/>
        <w:jc w:val="both"/>
        <w:outlineLvl w:val="1"/>
        <w:rPr>
          <w:sz w:val="28"/>
          <w:szCs w:val="28"/>
        </w:rPr>
      </w:pPr>
      <w:r w:rsidRPr="006C35BA">
        <w:rPr>
          <w:sz w:val="28"/>
          <w:szCs w:val="28"/>
        </w:rPr>
        <w:t>8) организует подготовку, переподготовку и повышение квалификации работников контрольно-счетной палаты;</w:t>
      </w:r>
    </w:p>
    <w:p w14:paraId="079CE99E" w14:textId="77777777" w:rsidR="00782705" w:rsidRPr="006C35BA" w:rsidRDefault="00782705" w:rsidP="00F769FC">
      <w:pPr>
        <w:autoSpaceDE w:val="0"/>
        <w:autoSpaceDN w:val="0"/>
        <w:adjustRightInd w:val="0"/>
        <w:ind w:firstLine="851"/>
        <w:jc w:val="both"/>
        <w:outlineLvl w:val="1"/>
        <w:rPr>
          <w:sz w:val="28"/>
          <w:szCs w:val="28"/>
        </w:rPr>
      </w:pPr>
      <w:r w:rsidRPr="006C35BA">
        <w:rPr>
          <w:sz w:val="28"/>
          <w:szCs w:val="28"/>
        </w:rPr>
        <w:t>9) представляет Совету отчет о деятельности контрольно-счетной палаты;</w:t>
      </w:r>
    </w:p>
    <w:p w14:paraId="29BB05A7" w14:textId="77777777" w:rsidR="00782705" w:rsidRPr="006C35BA" w:rsidRDefault="00782705" w:rsidP="00F769FC">
      <w:pPr>
        <w:autoSpaceDE w:val="0"/>
        <w:autoSpaceDN w:val="0"/>
        <w:adjustRightInd w:val="0"/>
        <w:ind w:firstLine="851"/>
        <w:jc w:val="both"/>
        <w:outlineLvl w:val="1"/>
        <w:rPr>
          <w:sz w:val="28"/>
          <w:szCs w:val="28"/>
        </w:rPr>
      </w:pPr>
      <w:r w:rsidRPr="006C35BA">
        <w:rPr>
          <w:sz w:val="28"/>
          <w:szCs w:val="28"/>
        </w:rPr>
        <w:t>10) осуществляет иные полномочия, предусмотренные федеральными законами, решениями Совета.</w:t>
      </w:r>
    </w:p>
    <w:p w14:paraId="06D49470" w14:textId="77777777" w:rsidR="00782705" w:rsidRPr="006C35BA" w:rsidRDefault="00782705" w:rsidP="00F769FC">
      <w:pPr>
        <w:autoSpaceDE w:val="0"/>
        <w:autoSpaceDN w:val="0"/>
        <w:adjustRightInd w:val="0"/>
        <w:ind w:firstLine="851"/>
        <w:jc w:val="both"/>
        <w:outlineLvl w:val="1"/>
        <w:rPr>
          <w:sz w:val="28"/>
          <w:szCs w:val="28"/>
        </w:rPr>
      </w:pPr>
      <w:r w:rsidRPr="006C35BA">
        <w:rPr>
          <w:sz w:val="28"/>
          <w:szCs w:val="28"/>
        </w:rPr>
        <w:t xml:space="preserve">В случае временного отсутствия или досрочного прекращения полномочий председателя контрольно-счетной палаты его полномочия осуществляет муниципальный служащий аппарата  контрольно-счетной палаты в соответствии со специально изданным по данному вопросу правовым актом  председателя контрольно-счетной палаты либо в соответствии с должностной инструкцией муниципального служащего. </w:t>
      </w:r>
    </w:p>
    <w:p w14:paraId="244F4C14" w14:textId="77777777" w:rsidR="00782705" w:rsidRPr="006C35BA" w:rsidRDefault="00782705" w:rsidP="00F769FC">
      <w:pPr>
        <w:autoSpaceDE w:val="0"/>
        <w:autoSpaceDN w:val="0"/>
        <w:adjustRightInd w:val="0"/>
        <w:ind w:firstLine="851"/>
        <w:jc w:val="both"/>
        <w:outlineLvl w:val="1"/>
        <w:rPr>
          <w:sz w:val="28"/>
          <w:szCs w:val="28"/>
        </w:rPr>
      </w:pPr>
      <w:r w:rsidRPr="006C35BA">
        <w:rPr>
          <w:sz w:val="28"/>
          <w:szCs w:val="28"/>
        </w:rPr>
        <w:t>5. Полномочия председателя контрольно-счетной палаты прекращаются досрочно на основании решения Совета в случае:</w:t>
      </w:r>
    </w:p>
    <w:p w14:paraId="1126685F" w14:textId="77777777" w:rsidR="00782705" w:rsidRPr="006C35BA" w:rsidRDefault="00782705" w:rsidP="00F769FC">
      <w:pPr>
        <w:autoSpaceDE w:val="0"/>
        <w:autoSpaceDN w:val="0"/>
        <w:adjustRightInd w:val="0"/>
        <w:ind w:firstLine="851"/>
        <w:jc w:val="both"/>
        <w:outlineLvl w:val="0"/>
        <w:rPr>
          <w:sz w:val="28"/>
          <w:szCs w:val="28"/>
        </w:rPr>
      </w:pPr>
      <w:r w:rsidRPr="006C35BA">
        <w:rPr>
          <w:sz w:val="28"/>
          <w:szCs w:val="28"/>
        </w:rPr>
        <w:t>1) вступления в законную силу обвинительного приговора суда в отношении его;</w:t>
      </w:r>
    </w:p>
    <w:p w14:paraId="097EB478" w14:textId="77777777" w:rsidR="00782705" w:rsidRPr="006C35BA" w:rsidRDefault="00782705" w:rsidP="00F769FC">
      <w:pPr>
        <w:autoSpaceDE w:val="0"/>
        <w:autoSpaceDN w:val="0"/>
        <w:adjustRightInd w:val="0"/>
        <w:ind w:firstLine="851"/>
        <w:jc w:val="both"/>
        <w:outlineLvl w:val="0"/>
        <w:rPr>
          <w:sz w:val="28"/>
          <w:szCs w:val="28"/>
        </w:rPr>
      </w:pPr>
      <w:r w:rsidRPr="006C35BA">
        <w:rPr>
          <w:sz w:val="28"/>
          <w:szCs w:val="28"/>
        </w:rPr>
        <w:t>2) признания его недееспособным или ограниченно дееспособным вступившим в законную силу решением суда;</w:t>
      </w:r>
    </w:p>
    <w:p w14:paraId="5CDE1CA9" w14:textId="77777777" w:rsidR="00782705" w:rsidRPr="001D1590" w:rsidRDefault="001D1590" w:rsidP="00F769FC">
      <w:pPr>
        <w:autoSpaceDE w:val="0"/>
        <w:autoSpaceDN w:val="0"/>
        <w:adjustRightInd w:val="0"/>
        <w:ind w:firstLine="851"/>
        <w:jc w:val="both"/>
        <w:outlineLvl w:val="0"/>
        <w:rPr>
          <w:sz w:val="28"/>
          <w:szCs w:val="28"/>
        </w:rPr>
      </w:pPr>
      <w:r w:rsidRPr="001D1590">
        <w:rPr>
          <w:sz w:val="28"/>
          <w:szCs w:val="28"/>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4FFE5AA8" w14:textId="77777777" w:rsidR="00782705" w:rsidRPr="001D1590" w:rsidRDefault="00782705" w:rsidP="00F769FC">
      <w:pPr>
        <w:autoSpaceDE w:val="0"/>
        <w:autoSpaceDN w:val="0"/>
        <w:adjustRightInd w:val="0"/>
        <w:ind w:firstLine="851"/>
        <w:jc w:val="both"/>
        <w:outlineLvl w:val="0"/>
        <w:rPr>
          <w:sz w:val="28"/>
          <w:szCs w:val="28"/>
        </w:rPr>
      </w:pPr>
      <w:r w:rsidRPr="001D1590">
        <w:rPr>
          <w:sz w:val="28"/>
          <w:szCs w:val="28"/>
        </w:rPr>
        <w:lastRenderedPageBreak/>
        <w:t>4) подачи письменного заявления об отставке;</w:t>
      </w:r>
    </w:p>
    <w:p w14:paraId="6BE8C202" w14:textId="77777777" w:rsidR="00782705" w:rsidRPr="006C35BA" w:rsidRDefault="00782705" w:rsidP="00F769FC">
      <w:pPr>
        <w:autoSpaceDE w:val="0"/>
        <w:autoSpaceDN w:val="0"/>
        <w:adjustRightInd w:val="0"/>
        <w:ind w:firstLine="851"/>
        <w:jc w:val="both"/>
        <w:outlineLvl w:val="0"/>
        <w:rPr>
          <w:sz w:val="28"/>
          <w:szCs w:val="28"/>
        </w:rPr>
      </w:pPr>
      <w:r w:rsidRPr="006C35BA">
        <w:rPr>
          <w:sz w:val="28"/>
          <w:szCs w:val="28"/>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w:t>
      </w:r>
    </w:p>
    <w:p w14:paraId="5B67C4E8" w14:textId="77777777" w:rsidR="00782705" w:rsidRPr="006C35BA" w:rsidRDefault="00782705" w:rsidP="00F769FC">
      <w:pPr>
        <w:autoSpaceDE w:val="0"/>
        <w:autoSpaceDN w:val="0"/>
        <w:adjustRightInd w:val="0"/>
        <w:ind w:firstLine="851"/>
        <w:jc w:val="both"/>
        <w:outlineLvl w:val="0"/>
        <w:rPr>
          <w:sz w:val="28"/>
          <w:szCs w:val="28"/>
        </w:rPr>
      </w:pPr>
      <w:r w:rsidRPr="006C35BA">
        <w:rPr>
          <w:sz w:val="28"/>
          <w:szCs w:val="28"/>
        </w:rPr>
        <w:t>6) достижения установленного решением Совета в соответствии с федеральным законодательством предельного возраста пребывания в должности;</w:t>
      </w:r>
    </w:p>
    <w:p w14:paraId="36F9CDA0" w14:textId="2B8AE176" w:rsidR="00782705" w:rsidRPr="006C35BA" w:rsidRDefault="00782705" w:rsidP="00F769FC">
      <w:pPr>
        <w:autoSpaceDE w:val="0"/>
        <w:autoSpaceDN w:val="0"/>
        <w:adjustRightInd w:val="0"/>
        <w:ind w:firstLine="851"/>
        <w:jc w:val="both"/>
        <w:rPr>
          <w:sz w:val="28"/>
          <w:szCs w:val="28"/>
        </w:rPr>
      </w:pPr>
      <w:r w:rsidRPr="006C35BA">
        <w:rPr>
          <w:sz w:val="28"/>
          <w:szCs w:val="28"/>
        </w:rPr>
        <w:t>7) выявления обстоятельств, предусмотренных частями 4 - 6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285248B2" w14:textId="77777777" w:rsidR="00782705" w:rsidRPr="006C35BA" w:rsidRDefault="00782705" w:rsidP="00F769FC">
      <w:pPr>
        <w:autoSpaceDE w:val="0"/>
        <w:autoSpaceDN w:val="0"/>
        <w:adjustRightInd w:val="0"/>
        <w:ind w:firstLine="851"/>
        <w:jc w:val="both"/>
        <w:rPr>
          <w:sz w:val="28"/>
          <w:szCs w:val="28"/>
        </w:rPr>
      </w:pPr>
      <w:r w:rsidRPr="006C35BA">
        <w:rPr>
          <w:sz w:val="28"/>
          <w:szCs w:val="28"/>
        </w:rPr>
        <w:t>8) несоблюдения ограничений, запретов, неисполнения обязанностей, которые установлены Федеральным законом от 25 декабря 2008 года №273-Ф3 «О противодействии коррупции», Федеральным законом от 3 декабря 2012 года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7BB98C5" w14:textId="77777777" w:rsidR="00782705" w:rsidRPr="006C35BA" w:rsidRDefault="00782705" w:rsidP="00F769FC">
      <w:pPr>
        <w:autoSpaceDE w:val="0"/>
        <w:autoSpaceDN w:val="0"/>
        <w:adjustRightInd w:val="0"/>
        <w:ind w:firstLine="851"/>
        <w:jc w:val="both"/>
        <w:rPr>
          <w:b/>
          <w:sz w:val="28"/>
          <w:szCs w:val="28"/>
        </w:rPr>
      </w:pPr>
    </w:p>
    <w:p w14:paraId="72E0C209" w14:textId="77777777" w:rsidR="00782705" w:rsidRPr="006C35BA" w:rsidRDefault="00782705" w:rsidP="00F769FC">
      <w:pPr>
        <w:autoSpaceDE w:val="0"/>
        <w:autoSpaceDN w:val="0"/>
        <w:adjustRightInd w:val="0"/>
        <w:ind w:firstLine="851"/>
        <w:jc w:val="both"/>
        <w:rPr>
          <w:b/>
          <w:sz w:val="28"/>
          <w:szCs w:val="28"/>
        </w:rPr>
      </w:pPr>
      <w:r w:rsidRPr="006C35BA">
        <w:rPr>
          <w:b/>
          <w:sz w:val="28"/>
          <w:szCs w:val="28"/>
        </w:rPr>
        <w:t>Статья 46. Финансовое обеспечение деятельности контрольно-счетной палаты</w:t>
      </w:r>
    </w:p>
    <w:p w14:paraId="3380D8DE" w14:textId="77777777" w:rsidR="00782705" w:rsidRPr="006C35BA" w:rsidRDefault="00782705" w:rsidP="00F769FC">
      <w:pPr>
        <w:pStyle w:val="af7"/>
        <w:numPr>
          <w:ilvl w:val="0"/>
          <w:numId w:val="28"/>
        </w:numPr>
        <w:tabs>
          <w:tab w:val="left" w:pos="0"/>
        </w:tabs>
        <w:ind w:left="0" w:firstLine="851"/>
        <w:rPr>
          <w:rFonts w:ascii="Times New Roman" w:hAnsi="Times New Roman"/>
          <w:sz w:val="28"/>
          <w:szCs w:val="28"/>
        </w:rPr>
      </w:pPr>
      <w:r w:rsidRPr="006C35BA">
        <w:rPr>
          <w:rFonts w:ascii="Times New Roman" w:hAnsi="Times New Roman"/>
          <w:sz w:val="28"/>
          <w:szCs w:val="28"/>
        </w:rPr>
        <w:t>Финансовое обеспечение деятельности контрольно-счетной палаты осуществляется за счет средств местного бюджета.</w:t>
      </w:r>
    </w:p>
    <w:p w14:paraId="710C9164" w14:textId="77777777" w:rsidR="00782705" w:rsidRPr="006C35BA" w:rsidRDefault="00782705" w:rsidP="00F769FC">
      <w:pPr>
        <w:pStyle w:val="af7"/>
        <w:numPr>
          <w:ilvl w:val="0"/>
          <w:numId w:val="28"/>
        </w:numPr>
        <w:tabs>
          <w:tab w:val="left" w:pos="0"/>
        </w:tabs>
        <w:ind w:left="0" w:firstLine="851"/>
        <w:rPr>
          <w:rFonts w:ascii="Times New Roman" w:hAnsi="Times New Roman"/>
          <w:sz w:val="28"/>
          <w:szCs w:val="28"/>
        </w:rPr>
      </w:pPr>
      <w:r w:rsidRPr="006C35BA">
        <w:rPr>
          <w:rFonts w:ascii="Times New Roman" w:hAnsi="Times New Roman"/>
          <w:sz w:val="28"/>
          <w:szCs w:val="28"/>
        </w:rPr>
        <w:t>Контрольно-счетная палата самостоятельно распоряжается средствами местного бюджета, направляемыми на обеспечение ее деятельности.</w:t>
      </w:r>
    </w:p>
    <w:p w14:paraId="0A3293E1" w14:textId="77777777" w:rsidR="00782705" w:rsidRPr="006C35BA" w:rsidRDefault="00782705" w:rsidP="00F769FC">
      <w:pPr>
        <w:pStyle w:val="af7"/>
        <w:numPr>
          <w:ilvl w:val="0"/>
          <w:numId w:val="28"/>
        </w:numPr>
        <w:tabs>
          <w:tab w:val="left" w:pos="0"/>
        </w:tabs>
        <w:ind w:left="0" w:firstLine="851"/>
        <w:rPr>
          <w:rFonts w:ascii="Times New Roman" w:hAnsi="Times New Roman"/>
          <w:sz w:val="28"/>
          <w:szCs w:val="28"/>
        </w:rPr>
      </w:pPr>
      <w:r w:rsidRPr="006C35BA">
        <w:rPr>
          <w:rFonts w:ascii="Times New Roman" w:hAnsi="Times New Roman"/>
          <w:sz w:val="28"/>
          <w:szCs w:val="28"/>
        </w:rPr>
        <w:t>Контроль за использованием контрольно-счетной палатой бюджетных средств, муниципального имущества осуществляется на основании решений Совета.</w:t>
      </w:r>
    </w:p>
    <w:p w14:paraId="515FDD9A" w14:textId="77777777" w:rsidR="00782705" w:rsidRPr="006C35BA" w:rsidRDefault="00782705" w:rsidP="00F769FC">
      <w:pPr>
        <w:pStyle w:val="af7"/>
        <w:tabs>
          <w:tab w:val="left" w:pos="0"/>
        </w:tabs>
        <w:ind w:left="0"/>
        <w:rPr>
          <w:rFonts w:ascii="Times New Roman" w:hAnsi="Times New Roman"/>
          <w:b/>
          <w:sz w:val="28"/>
          <w:szCs w:val="28"/>
        </w:rPr>
      </w:pPr>
    </w:p>
    <w:p w14:paraId="65C545FE" w14:textId="77777777" w:rsidR="00782705" w:rsidRPr="006C35BA" w:rsidRDefault="00782705" w:rsidP="00F769FC">
      <w:pPr>
        <w:pStyle w:val="af7"/>
        <w:tabs>
          <w:tab w:val="left" w:pos="0"/>
        </w:tabs>
        <w:ind w:left="0"/>
        <w:rPr>
          <w:rFonts w:ascii="Times New Roman" w:hAnsi="Times New Roman"/>
          <w:b/>
          <w:sz w:val="28"/>
          <w:szCs w:val="28"/>
        </w:rPr>
      </w:pPr>
      <w:r w:rsidRPr="006C35BA">
        <w:rPr>
          <w:rFonts w:ascii="Times New Roman" w:hAnsi="Times New Roman"/>
          <w:b/>
          <w:sz w:val="28"/>
          <w:szCs w:val="28"/>
        </w:rPr>
        <w:t>Статья 47. Полномочия и порядок деятельности контрольно-счетной палаты</w:t>
      </w:r>
    </w:p>
    <w:p w14:paraId="5C1B1470" w14:textId="77777777" w:rsidR="001D1590" w:rsidRPr="001D1590" w:rsidRDefault="001D1590" w:rsidP="001D1590">
      <w:pPr>
        <w:tabs>
          <w:tab w:val="left" w:pos="0"/>
        </w:tabs>
        <w:ind w:firstLine="851"/>
        <w:jc w:val="both"/>
        <w:rPr>
          <w:sz w:val="28"/>
          <w:szCs w:val="28"/>
        </w:rPr>
      </w:pPr>
      <w:r w:rsidRPr="001D1590">
        <w:rPr>
          <w:sz w:val="28"/>
          <w:szCs w:val="28"/>
        </w:rPr>
        <w:t>1. К основным полномочиям контрольно-счетной палаты относятся:</w:t>
      </w:r>
    </w:p>
    <w:p w14:paraId="15EBED7F" w14:textId="77777777" w:rsidR="001D1590" w:rsidRPr="001D1590" w:rsidRDefault="001D1590" w:rsidP="001D1590">
      <w:pPr>
        <w:autoSpaceDE w:val="0"/>
        <w:autoSpaceDN w:val="0"/>
        <w:adjustRightInd w:val="0"/>
        <w:ind w:firstLine="851"/>
        <w:jc w:val="both"/>
        <w:rPr>
          <w:sz w:val="28"/>
          <w:szCs w:val="28"/>
        </w:rPr>
      </w:pPr>
      <w:r w:rsidRPr="001D1590">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1702EEB1" w14:textId="77777777" w:rsidR="001D1590" w:rsidRPr="001D1590" w:rsidRDefault="001D1590" w:rsidP="001D1590">
      <w:pPr>
        <w:autoSpaceDE w:val="0"/>
        <w:autoSpaceDN w:val="0"/>
        <w:adjustRightInd w:val="0"/>
        <w:ind w:firstLine="851"/>
        <w:jc w:val="both"/>
        <w:rPr>
          <w:sz w:val="28"/>
          <w:szCs w:val="28"/>
        </w:rPr>
      </w:pPr>
      <w:r w:rsidRPr="001D1590">
        <w:rPr>
          <w:sz w:val="28"/>
          <w:szCs w:val="28"/>
        </w:rPr>
        <w:t>2) экспертиза проектов местного бюджета, проверка и анализ обоснованности его показателей;</w:t>
      </w:r>
    </w:p>
    <w:p w14:paraId="668BAFB3" w14:textId="77777777" w:rsidR="001D1590" w:rsidRPr="001D1590" w:rsidRDefault="001D1590" w:rsidP="001D1590">
      <w:pPr>
        <w:autoSpaceDE w:val="0"/>
        <w:autoSpaceDN w:val="0"/>
        <w:adjustRightInd w:val="0"/>
        <w:ind w:firstLine="851"/>
        <w:jc w:val="both"/>
        <w:rPr>
          <w:sz w:val="28"/>
          <w:szCs w:val="28"/>
        </w:rPr>
      </w:pPr>
      <w:r w:rsidRPr="001D1590">
        <w:rPr>
          <w:sz w:val="28"/>
          <w:szCs w:val="28"/>
        </w:rPr>
        <w:t>3) внешняя проверка годового отчета об исполнении местного бюджета;</w:t>
      </w:r>
    </w:p>
    <w:p w14:paraId="17E05719" w14:textId="77777777" w:rsidR="001D1590" w:rsidRPr="001D1590" w:rsidRDefault="001D1590" w:rsidP="001D1590">
      <w:pPr>
        <w:autoSpaceDE w:val="0"/>
        <w:autoSpaceDN w:val="0"/>
        <w:adjustRightInd w:val="0"/>
        <w:ind w:firstLine="851"/>
        <w:jc w:val="both"/>
        <w:rPr>
          <w:sz w:val="28"/>
          <w:szCs w:val="28"/>
        </w:rPr>
      </w:pPr>
      <w:r w:rsidRPr="001D1590">
        <w:rPr>
          <w:sz w:val="28"/>
          <w:szCs w:val="28"/>
        </w:rPr>
        <w:lastRenderedPageBreak/>
        <w:t>4) проведение аудита в сфере закупок товаров, работ и услуг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47A113B" w14:textId="77777777" w:rsidR="001D1590" w:rsidRPr="001D1590" w:rsidRDefault="001D1590" w:rsidP="001D1590">
      <w:pPr>
        <w:autoSpaceDE w:val="0"/>
        <w:autoSpaceDN w:val="0"/>
        <w:adjustRightInd w:val="0"/>
        <w:ind w:firstLine="851"/>
        <w:jc w:val="both"/>
        <w:rPr>
          <w:sz w:val="28"/>
          <w:szCs w:val="28"/>
        </w:rPr>
      </w:pPr>
      <w:r w:rsidRPr="001D1590">
        <w:rPr>
          <w:sz w:val="28"/>
          <w:szCs w:val="28"/>
        </w:rPr>
        <w:t>5) оценка эффективности формирования собственности муниципального образования Ленинградский район,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9F3D249" w14:textId="77777777" w:rsidR="001D1590" w:rsidRPr="001D1590" w:rsidRDefault="001D1590" w:rsidP="001D1590">
      <w:pPr>
        <w:autoSpaceDE w:val="0"/>
        <w:autoSpaceDN w:val="0"/>
        <w:adjustRightInd w:val="0"/>
        <w:ind w:firstLine="851"/>
        <w:jc w:val="both"/>
        <w:rPr>
          <w:sz w:val="28"/>
          <w:szCs w:val="28"/>
        </w:rPr>
      </w:pPr>
      <w:r w:rsidRPr="001D1590">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муниципального образования Ленинградский район;</w:t>
      </w:r>
    </w:p>
    <w:p w14:paraId="09D709CC" w14:textId="77777777" w:rsidR="001D1590" w:rsidRPr="001D1590" w:rsidRDefault="001D1590" w:rsidP="001D1590">
      <w:pPr>
        <w:autoSpaceDE w:val="0"/>
        <w:autoSpaceDN w:val="0"/>
        <w:adjustRightInd w:val="0"/>
        <w:ind w:firstLine="851"/>
        <w:jc w:val="both"/>
        <w:rPr>
          <w:sz w:val="28"/>
          <w:szCs w:val="28"/>
        </w:rPr>
      </w:pPr>
      <w:r w:rsidRPr="001D1590">
        <w:rPr>
          <w:sz w:val="28"/>
          <w:szCs w:val="28"/>
        </w:rPr>
        <w:t>7) экспертиза проектов муниципальных правовых актов в части, касающейся расходных обязательств муниципального образования Ленинградский район,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199F9155" w14:textId="77777777" w:rsidR="001D1590" w:rsidRPr="001D1590" w:rsidRDefault="001D1590" w:rsidP="001D1590">
      <w:pPr>
        <w:autoSpaceDE w:val="0"/>
        <w:autoSpaceDN w:val="0"/>
        <w:adjustRightInd w:val="0"/>
        <w:ind w:firstLine="851"/>
        <w:jc w:val="both"/>
        <w:rPr>
          <w:sz w:val="28"/>
          <w:szCs w:val="28"/>
        </w:rPr>
      </w:pPr>
      <w:r w:rsidRPr="001D1590">
        <w:rPr>
          <w:sz w:val="28"/>
          <w:szCs w:val="28"/>
        </w:rPr>
        <w:t>8) анализ и мониторинг бюджетного процесса в муниципальном образовании Ленинградский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9972287" w14:textId="77777777" w:rsidR="001D1590" w:rsidRPr="001D1590" w:rsidRDefault="001D1590" w:rsidP="001D1590">
      <w:pPr>
        <w:autoSpaceDE w:val="0"/>
        <w:autoSpaceDN w:val="0"/>
        <w:adjustRightInd w:val="0"/>
        <w:ind w:firstLine="851"/>
        <w:jc w:val="both"/>
        <w:rPr>
          <w:sz w:val="28"/>
          <w:szCs w:val="28"/>
        </w:rPr>
      </w:pPr>
      <w:r w:rsidRPr="001D1590">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района;</w:t>
      </w:r>
    </w:p>
    <w:p w14:paraId="561454CE" w14:textId="77777777" w:rsidR="001D1590" w:rsidRPr="001D1590" w:rsidRDefault="001D1590" w:rsidP="001D1590">
      <w:pPr>
        <w:autoSpaceDE w:val="0"/>
        <w:autoSpaceDN w:val="0"/>
        <w:adjustRightInd w:val="0"/>
        <w:ind w:firstLine="851"/>
        <w:jc w:val="both"/>
        <w:rPr>
          <w:sz w:val="28"/>
          <w:szCs w:val="28"/>
        </w:rPr>
      </w:pPr>
      <w:r w:rsidRPr="001D1590">
        <w:rPr>
          <w:sz w:val="28"/>
          <w:szCs w:val="28"/>
        </w:rPr>
        <w:t>10) осуществление контроля за состоянием муниципального внутреннего и внешнего долга;</w:t>
      </w:r>
    </w:p>
    <w:p w14:paraId="650652C7" w14:textId="77777777" w:rsidR="001D1590" w:rsidRPr="001D1590" w:rsidRDefault="001D1590" w:rsidP="001D1590">
      <w:pPr>
        <w:autoSpaceDE w:val="0"/>
        <w:autoSpaceDN w:val="0"/>
        <w:adjustRightInd w:val="0"/>
        <w:ind w:firstLine="851"/>
        <w:jc w:val="both"/>
        <w:rPr>
          <w:sz w:val="28"/>
          <w:szCs w:val="28"/>
        </w:rPr>
      </w:pPr>
      <w:r w:rsidRPr="001D1590">
        <w:rPr>
          <w:sz w:val="28"/>
          <w:szCs w:val="28"/>
        </w:rPr>
        <w:t>11) оценка реализуемости, рисков и результатов достижения целей социально-экономического развития муниципального образования Ленинградский район, предусмотренных документами стратегического планирования муниципального образования Ленинградский район, в пределах компетенции контрольно-счетной палаты;</w:t>
      </w:r>
    </w:p>
    <w:p w14:paraId="3EA2845E" w14:textId="77777777" w:rsidR="001D1590" w:rsidRPr="001D1590" w:rsidRDefault="001D1590" w:rsidP="001D1590">
      <w:pPr>
        <w:autoSpaceDE w:val="0"/>
        <w:autoSpaceDN w:val="0"/>
        <w:adjustRightInd w:val="0"/>
        <w:ind w:firstLine="851"/>
        <w:jc w:val="both"/>
        <w:rPr>
          <w:sz w:val="28"/>
          <w:szCs w:val="28"/>
        </w:rPr>
      </w:pPr>
      <w:r w:rsidRPr="001D1590">
        <w:rPr>
          <w:sz w:val="28"/>
          <w:szCs w:val="28"/>
        </w:rPr>
        <w:t>12) участие в пределах полномочий в мероприятиях, направленных на противодействие коррупции;</w:t>
      </w:r>
    </w:p>
    <w:p w14:paraId="7BBCEF73" w14:textId="77777777" w:rsidR="001D1590" w:rsidRPr="001D1590" w:rsidRDefault="001D1590" w:rsidP="001D1590">
      <w:pPr>
        <w:autoSpaceDE w:val="0"/>
        <w:autoSpaceDN w:val="0"/>
        <w:adjustRightInd w:val="0"/>
        <w:ind w:firstLine="851"/>
        <w:jc w:val="both"/>
        <w:outlineLvl w:val="0"/>
        <w:rPr>
          <w:sz w:val="28"/>
          <w:szCs w:val="28"/>
        </w:rPr>
      </w:pPr>
      <w:r w:rsidRPr="001D1590">
        <w:rPr>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14:paraId="1A3AFECC" w14:textId="77777777" w:rsidR="001D1590" w:rsidRPr="001D1590" w:rsidRDefault="001D1590" w:rsidP="00F769FC">
      <w:pPr>
        <w:autoSpaceDE w:val="0"/>
        <w:autoSpaceDN w:val="0"/>
        <w:adjustRightInd w:val="0"/>
        <w:ind w:firstLine="851"/>
        <w:jc w:val="both"/>
        <w:outlineLvl w:val="0"/>
        <w:rPr>
          <w:sz w:val="28"/>
          <w:szCs w:val="28"/>
        </w:rPr>
      </w:pPr>
      <w:r w:rsidRPr="001D1590">
        <w:rPr>
          <w:sz w:val="28"/>
          <w:szCs w:val="28"/>
        </w:rPr>
        <w:t xml:space="preserve">2. Контрольно-счетный орган муниципального образования </w:t>
      </w:r>
      <w:r w:rsidRPr="001D1590">
        <w:rPr>
          <w:sz w:val="28"/>
          <w:szCs w:val="28"/>
        </w:rPr>
        <w:lastRenderedPageBreak/>
        <w:t>Ленинградский район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муниципального образования Ленинградский район, поступивших в бюджеты поселений, входящих в состав муниципального образования Ленинградский район.</w:t>
      </w:r>
    </w:p>
    <w:p w14:paraId="644DA0DD" w14:textId="77777777" w:rsidR="00782705" w:rsidRPr="001D1590" w:rsidRDefault="00782705" w:rsidP="00F769FC">
      <w:pPr>
        <w:autoSpaceDE w:val="0"/>
        <w:autoSpaceDN w:val="0"/>
        <w:adjustRightInd w:val="0"/>
        <w:ind w:firstLine="851"/>
        <w:jc w:val="both"/>
        <w:outlineLvl w:val="0"/>
        <w:rPr>
          <w:sz w:val="28"/>
          <w:szCs w:val="28"/>
        </w:rPr>
      </w:pPr>
      <w:r w:rsidRPr="001D1590">
        <w:rPr>
          <w:sz w:val="28"/>
          <w:szCs w:val="28"/>
        </w:rPr>
        <w:t>3. На основании соглашений, заключенных Советом с представительными органами поселений, входящих в состав муниципального образования Ленинградский район, контрольно-счетная палата осуществляет полномочия контрольно – счетных органов поселений по осуществлению внешнего муниципального финансового контроля.</w:t>
      </w:r>
    </w:p>
    <w:p w14:paraId="11212670" w14:textId="77777777" w:rsidR="00782705" w:rsidRPr="001D1590" w:rsidRDefault="00782705" w:rsidP="00F769FC">
      <w:pPr>
        <w:autoSpaceDE w:val="0"/>
        <w:autoSpaceDN w:val="0"/>
        <w:adjustRightInd w:val="0"/>
        <w:ind w:firstLine="851"/>
        <w:jc w:val="both"/>
        <w:rPr>
          <w:sz w:val="28"/>
          <w:szCs w:val="28"/>
        </w:rPr>
      </w:pPr>
      <w:r w:rsidRPr="001D1590">
        <w:rPr>
          <w:sz w:val="28"/>
          <w:szCs w:val="28"/>
        </w:rPr>
        <w:t>4. Контрольно-счетная палата осуществляет свою деятельность на основе плана, который разрабатывается и утверждается ею самостоятельно.</w:t>
      </w:r>
    </w:p>
    <w:p w14:paraId="3FCC5C99" w14:textId="77777777" w:rsidR="00782705" w:rsidRPr="001D1590" w:rsidRDefault="00782705" w:rsidP="00F769FC">
      <w:pPr>
        <w:autoSpaceDE w:val="0"/>
        <w:autoSpaceDN w:val="0"/>
        <w:adjustRightInd w:val="0"/>
        <w:ind w:firstLine="851"/>
        <w:jc w:val="both"/>
        <w:outlineLvl w:val="0"/>
        <w:rPr>
          <w:sz w:val="28"/>
          <w:szCs w:val="28"/>
        </w:rPr>
      </w:pPr>
      <w:r w:rsidRPr="001D1590">
        <w:rPr>
          <w:sz w:val="28"/>
          <w:szCs w:val="28"/>
        </w:rPr>
        <w:t>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предложений главы района.</w:t>
      </w:r>
    </w:p>
    <w:p w14:paraId="1E091F1E" w14:textId="77777777" w:rsidR="00782705" w:rsidRPr="001D1590" w:rsidRDefault="00782705" w:rsidP="00F769FC">
      <w:pPr>
        <w:autoSpaceDE w:val="0"/>
        <w:autoSpaceDN w:val="0"/>
        <w:adjustRightInd w:val="0"/>
        <w:ind w:firstLine="851"/>
        <w:jc w:val="both"/>
        <w:rPr>
          <w:sz w:val="28"/>
          <w:szCs w:val="28"/>
        </w:rPr>
      </w:pPr>
      <w:r w:rsidRPr="001D1590">
        <w:rPr>
          <w:sz w:val="28"/>
          <w:szCs w:val="28"/>
        </w:rPr>
        <w:t xml:space="preserve">5. Контрольные, экспертно-аналитические мероприятия, осуществляемые контрольно - счетной палатой, оформляются соответствующими актами. </w:t>
      </w:r>
    </w:p>
    <w:p w14:paraId="5EFB8AF4" w14:textId="77777777" w:rsidR="00782705" w:rsidRPr="001D1590" w:rsidRDefault="00782705" w:rsidP="00F769FC">
      <w:pPr>
        <w:autoSpaceDE w:val="0"/>
        <w:autoSpaceDN w:val="0"/>
        <w:adjustRightInd w:val="0"/>
        <w:ind w:firstLine="851"/>
        <w:jc w:val="both"/>
        <w:rPr>
          <w:sz w:val="28"/>
          <w:szCs w:val="28"/>
        </w:rPr>
      </w:pPr>
      <w:r w:rsidRPr="001D1590">
        <w:rPr>
          <w:sz w:val="28"/>
          <w:szCs w:val="28"/>
        </w:rPr>
        <w:t>6.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w:t>
      </w:r>
    </w:p>
    <w:p w14:paraId="730E904C" w14:textId="77777777" w:rsidR="00A33CB5" w:rsidRPr="006C35BA" w:rsidRDefault="00A33CB5" w:rsidP="00F769FC">
      <w:pPr>
        <w:autoSpaceDE w:val="0"/>
        <w:autoSpaceDN w:val="0"/>
        <w:adjustRightInd w:val="0"/>
        <w:ind w:firstLine="851"/>
        <w:jc w:val="both"/>
        <w:rPr>
          <w:sz w:val="28"/>
          <w:szCs w:val="28"/>
        </w:rPr>
      </w:pPr>
      <w:r w:rsidRPr="001D1590">
        <w:rPr>
          <w:color w:val="000000"/>
          <w:sz w:val="28"/>
          <w:szCs w:val="28"/>
        </w:rPr>
        <w:t>Контрольно-счетная палата в целях обеспечения доступа к информации о своей деятельности размещает на своих официальных</w:t>
      </w:r>
      <w:r w:rsidRPr="006C35BA">
        <w:rPr>
          <w:color w:val="000000"/>
          <w:sz w:val="28"/>
          <w:szCs w:val="28"/>
        </w:rPr>
        <w:t xml:space="preserve"> сайтах в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14:paraId="10C2B5C3" w14:textId="77777777" w:rsidR="00782705" w:rsidRPr="006C35BA" w:rsidRDefault="00782705" w:rsidP="00F769FC">
      <w:pPr>
        <w:tabs>
          <w:tab w:val="left" w:pos="0"/>
        </w:tabs>
        <w:ind w:firstLine="851"/>
        <w:jc w:val="both"/>
        <w:rPr>
          <w:sz w:val="28"/>
          <w:szCs w:val="28"/>
        </w:rPr>
      </w:pPr>
      <w:r w:rsidRPr="006C35BA">
        <w:rPr>
          <w:sz w:val="28"/>
          <w:szCs w:val="28"/>
        </w:rPr>
        <w:t>7.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p>
    <w:p w14:paraId="18C3C0F3" w14:textId="77777777" w:rsidR="00782705" w:rsidRPr="006C35BA" w:rsidRDefault="00782705" w:rsidP="00F769FC">
      <w:pPr>
        <w:tabs>
          <w:tab w:val="left" w:pos="0"/>
        </w:tabs>
        <w:ind w:firstLine="851"/>
        <w:jc w:val="both"/>
        <w:rPr>
          <w:sz w:val="28"/>
          <w:szCs w:val="28"/>
        </w:rPr>
      </w:pPr>
      <w:r w:rsidRPr="006C35BA">
        <w:rPr>
          <w:sz w:val="28"/>
          <w:szCs w:val="28"/>
        </w:rPr>
        <w:t>8. 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p>
    <w:p w14:paraId="28CDEC37" w14:textId="77777777" w:rsidR="00782705" w:rsidRPr="006C35BA" w:rsidRDefault="00782705" w:rsidP="00F769FC">
      <w:pPr>
        <w:tabs>
          <w:tab w:val="left" w:pos="0"/>
        </w:tabs>
        <w:ind w:firstLine="851"/>
        <w:jc w:val="both"/>
        <w:rPr>
          <w:sz w:val="28"/>
          <w:szCs w:val="28"/>
        </w:rPr>
      </w:pPr>
    </w:p>
    <w:p w14:paraId="7EEBCDD2" w14:textId="77777777" w:rsidR="00782705" w:rsidRPr="006C35BA" w:rsidRDefault="00782705" w:rsidP="00F769FC">
      <w:pPr>
        <w:autoSpaceDE w:val="0"/>
        <w:ind w:firstLine="851"/>
        <w:jc w:val="both"/>
        <w:rPr>
          <w:b/>
          <w:sz w:val="28"/>
          <w:szCs w:val="28"/>
        </w:rPr>
      </w:pPr>
    </w:p>
    <w:p w14:paraId="3743FB4F" w14:textId="77777777" w:rsidR="00782705" w:rsidRPr="001D1590" w:rsidRDefault="00782705" w:rsidP="00F769FC">
      <w:pPr>
        <w:autoSpaceDE w:val="0"/>
        <w:ind w:firstLine="851"/>
        <w:jc w:val="both"/>
        <w:rPr>
          <w:b/>
          <w:sz w:val="28"/>
          <w:szCs w:val="28"/>
        </w:rPr>
      </w:pPr>
      <w:r w:rsidRPr="001D1590">
        <w:rPr>
          <w:b/>
          <w:sz w:val="28"/>
          <w:szCs w:val="28"/>
        </w:rPr>
        <w:t>Статья 48. Муниципальный контроль</w:t>
      </w:r>
    </w:p>
    <w:p w14:paraId="460CCFA7" w14:textId="77777777" w:rsidR="001D1590" w:rsidRPr="001D1590" w:rsidRDefault="001D1590" w:rsidP="001D1590">
      <w:pPr>
        <w:autoSpaceDE w:val="0"/>
        <w:autoSpaceDN w:val="0"/>
        <w:adjustRightInd w:val="0"/>
        <w:ind w:firstLine="851"/>
        <w:jc w:val="both"/>
        <w:rPr>
          <w:sz w:val="28"/>
          <w:szCs w:val="28"/>
        </w:rPr>
      </w:pPr>
      <w:r w:rsidRPr="001D1590">
        <w:rPr>
          <w:sz w:val="28"/>
          <w:szCs w:val="28"/>
        </w:rPr>
        <w:t xml:space="preserve">1. Органы местного самоуправления муниципального образования Ленинградский район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w:t>
      </w:r>
      <w:r w:rsidRPr="001D1590">
        <w:rPr>
          <w:sz w:val="28"/>
          <w:szCs w:val="28"/>
        </w:rPr>
        <w:lastRenderedPageBreak/>
        <w:t>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14:paraId="74871E38" w14:textId="1081C3FB" w:rsidR="001D1590" w:rsidRPr="001D1590" w:rsidRDefault="001D1590" w:rsidP="001D1590">
      <w:pPr>
        <w:autoSpaceDE w:val="0"/>
        <w:autoSpaceDN w:val="0"/>
        <w:adjustRightInd w:val="0"/>
        <w:ind w:firstLine="851"/>
        <w:jc w:val="both"/>
        <w:rPr>
          <w:bCs/>
          <w:sz w:val="28"/>
          <w:szCs w:val="28"/>
        </w:rPr>
      </w:pPr>
      <w:r w:rsidRPr="001D1590">
        <w:rPr>
          <w:bCs/>
          <w:sz w:val="28"/>
          <w:szCs w:val="28"/>
        </w:rPr>
        <w:t>2. Организация и осуществление видов муниципального контроля регулируются Федеральным законом от 31 июля 2020 г. № 248-ФЗ «О государственном контроле (надзоре) и муниципальном контроле в Российской Федерации».</w:t>
      </w:r>
    </w:p>
    <w:p w14:paraId="7E9F4167" w14:textId="77777777" w:rsidR="001D1590" w:rsidRPr="001D1590" w:rsidRDefault="001D1590" w:rsidP="001D1590">
      <w:pPr>
        <w:ind w:firstLine="851"/>
        <w:jc w:val="both"/>
        <w:rPr>
          <w:sz w:val="28"/>
          <w:szCs w:val="28"/>
        </w:rPr>
      </w:pPr>
      <w:r w:rsidRPr="001D1590">
        <w:rPr>
          <w:sz w:val="28"/>
          <w:szCs w:val="28"/>
        </w:rPr>
        <w:t>Органом местного самоуправления, наделенным полномочиями по осуществлению муниципального контроля, является администрация.</w:t>
      </w:r>
    </w:p>
    <w:p w14:paraId="3E9CFE62" w14:textId="77777777" w:rsidR="001D1590" w:rsidRPr="001D1590" w:rsidRDefault="001D1590" w:rsidP="001D1590">
      <w:pPr>
        <w:autoSpaceDE w:val="0"/>
        <w:autoSpaceDN w:val="0"/>
        <w:adjustRightInd w:val="0"/>
        <w:ind w:firstLine="851"/>
        <w:jc w:val="both"/>
        <w:rPr>
          <w:bCs/>
          <w:sz w:val="28"/>
          <w:szCs w:val="28"/>
        </w:rPr>
      </w:pPr>
      <w:r w:rsidRPr="001D1590">
        <w:rPr>
          <w:sz w:val="28"/>
          <w:szCs w:val="28"/>
        </w:rPr>
        <w:t>Полномочия, функции, порядок деятельности администрации,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муниципального образования Ленинградский район и администрацией муниципального образования Ленинградский район в пределах своей компетенции</w:t>
      </w:r>
      <w:r w:rsidRPr="001D1590">
        <w:rPr>
          <w:i/>
          <w:sz w:val="28"/>
          <w:szCs w:val="28"/>
        </w:rPr>
        <w:t>.</w:t>
      </w:r>
    </w:p>
    <w:p w14:paraId="27D7DA15" w14:textId="77777777" w:rsidR="001D1590" w:rsidRPr="001D1590" w:rsidRDefault="001D1590" w:rsidP="001D1590">
      <w:pPr>
        <w:autoSpaceDE w:val="0"/>
        <w:autoSpaceDN w:val="0"/>
        <w:adjustRightInd w:val="0"/>
        <w:ind w:firstLine="851"/>
        <w:jc w:val="both"/>
        <w:rPr>
          <w:bCs/>
          <w:sz w:val="28"/>
          <w:szCs w:val="28"/>
        </w:rPr>
      </w:pPr>
      <w:r w:rsidRPr="001D1590">
        <w:rPr>
          <w:bCs/>
          <w:sz w:val="28"/>
          <w:szCs w:val="28"/>
        </w:rPr>
        <w:t xml:space="preserve">3. К полномочиям органов местного самоуправления </w:t>
      </w:r>
      <w:r w:rsidRPr="001D1590">
        <w:rPr>
          <w:sz w:val="28"/>
          <w:szCs w:val="28"/>
        </w:rPr>
        <w:t>муниципального образования Ленинградский район</w:t>
      </w:r>
      <w:r w:rsidRPr="001D1590">
        <w:rPr>
          <w:bCs/>
          <w:sz w:val="28"/>
          <w:szCs w:val="28"/>
        </w:rPr>
        <w:t xml:space="preserve"> в области муниципального контроля относятся:</w:t>
      </w:r>
    </w:p>
    <w:p w14:paraId="1ED6215C" w14:textId="77777777" w:rsidR="001D1590" w:rsidRPr="001D1590" w:rsidRDefault="001D1590" w:rsidP="001D1590">
      <w:pPr>
        <w:autoSpaceDE w:val="0"/>
        <w:autoSpaceDN w:val="0"/>
        <w:adjustRightInd w:val="0"/>
        <w:ind w:firstLine="851"/>
        <w:jc w:val="both"/>
        <w:rPr>
          <w:bCs/>
          <w:sz w:val="28"/>
          <w:szCs w:val="28"/>
        </w:rPr>
      </w:pPr>
      <w:r w:rsidRPr="001D1590">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17CA9613" w14:textId="77777777" w:rsidR="001D1590" w:rsidRPr="001D1590" w:rsidRDefault="001D1590" w:rsidP="001D1590">
      <w:pPr>
        <w:autoSpaceDE w:val="0"/>
        <w:autoSpaceDN w:val="0"/>
        <w:adjustRightInd w:val="0"/>
        <w:ind w:firstLine="851"/>
        <w:jc w:val="both"/>
        <w:rPr>
          <w:bCs/>
          <w:sz w:val="28"/>
          <w:szCs w:val="28"/>
        </w:rPr>
      </w:pPr>
      <w:r w:rsidRPr="001D1590">
        <w:rPr>
          <w:bCs/>
          <w:sz w:val="28"/>
          <w:szCs w:val="28"/>
        </w:rPr>
        <w:t xml:space="preserve">2) организация и осуществление муниципального контроля на территории </w:t>
      </w:r>
      <w:r w:rsidRPr="001D1590">
        <w:rPr>
          <w:sz w:val="28"/>
          <w:szCs w:val="28"/>
        </w:rPr>
        <w:t>муниципального образования Ленинградский район</w:t>
      </w:r>
      <w:r w:rsidRPr="001D1590">
        <w:rPr>
          <w:bCs/>
          <w:sz w:val="28"/>
          <w:szCs w:val="28"/>
        </w:rPr>
        <w:t>;</w:t>
      </w:r>
    </w:p>
    <w:p w14:paraId="51EC0D99" w14:textId="1823126E" w:rsidR="001D1590" w:rsidRPr="001D1590" w:rsidRDefault="001D1590" w:rsidP="001D1590">
      <w:pPr>
        <w:autoSpaceDE w:val="0"/>
        <w:autoSpaceDN w:val="0"/>
        <w:adjustRightInd w:val="0"/>
        <w:ind w:firstLine="851"/>
        <w:jc w:val="both"/>
        <w:rPr>
          <w:bCs/>
          <w:sz w:val="28"/>
          <w:szCs w:val="28"/>
        </w:rPr>
      </w:pPr>
      <w:r w:rsidRPr="001D1590">
        <w:rPr>
          <w:bCs/>
          <w:sz w:val="28"/>
          <w:szCs w:val="28"/>
        </w:rPr>
        <w:t>3) иные полномочия в соответствии с Федеральным законом от 31 июля 2020 г. № 248-ФЗ «О государственном контроле (надзоре) и муниципальном контроле в Российской Федерации», другими федеральными законами.</w:t>
      </w:r>
    </w:p>
    <w:p w14:paraId="67D29759" w14:textId="77777777" w:rsidR="001D1590" w:rsidRPr="001D1590" w:rsidRDefault="001D1590" w:rsidP="001D1590">
      <w:pPr>
        <w:ind w:firstLine="851"/>
        <w:jc w:val="both"/>
        <w:rPr>
          <w:bCs/>
          <w:sz w:val="28"/>
          <w:szCs w:val="28"/>
        </w:rPr>
      </w:pPr>
      <w:r w:rsidRPr="001D1590">
        <w:rPr>
          <w:bCs/>
          <w:sz w:val="28"/>
          <w:szCs w:val="28"/>
        </w:rPr>
        <w:t xml:space="preserve">4.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Pr="001D1590">
        <w:rPr>
          <w:sz w:val="28"/>
          <w:szCs w:val="28"/>
        </w:rPr>
        <w:t>муниципального образования Ленинградский район</w:t>
      </w:r>
      <w:r w:rsidRPr="001D1590">
        <w:rPr>
          <w:bCs/>
          <w:sz w:val="28"/>
          <w:szCs w:val="28"/>
        </w:rPr>
        <w:t xml:space="preserve"> осуществляется в пределах установленного перечня вопросов местного значения </w:t>
      </w:r>
      <w:r w:rsidRPr="001D1590">
        <w:rPr>
          <w:sz w:val="28"/>
          <w:szCs w:val="28"/>
        </w:rPr>
        <w:t>муниципального образования Ленинградский район</w:t>
      </w:r>
      <w:r w:rsidRPr="001D1590">
        <w:rPr>
          <w:bCs/>
          <w:sz w:val="28"/>
          <w:szCs w:val="28"/>
        </w:rPr>
        <w:t>.</w:t>
      </w:r>
    </w:p>
    <w:p w14:paraId="15051956" w14:textId="77777777" w:rsidR="001D1590" w:rsidRPr="001D1590" w:rsidRDefault="001D1590" w:rsidP="001D1590">
      <w:pPr>
        <w:ind w:firstLine="851"/>
        <w:jc w:val="both"/>
        <w:rPr>
          <w:bCs/>
          <w:sz w:val="28"/>
          <w:szCs w:val="28"/>
        </w:rPr>
      </w:pPr>
      <w:r w:rsidRPr="001D1590">
        <w:rPr>
          <w:bCs/>
          <w:sz w:val="28"/>
          <w:szCs w:val="28"/>
        </w:rPr>
        <w:t xml:space="preserve">Муниципальный контроль подлежит осуществлению при наличии в границах </w:t>
      </w:r>
      <w:r w:rsidRPr="001D1590">
        <w:rPr>
          <w:sz w:val="28"/>
          <w:szCs w:val="28"/>
        </w:rPr>
        <w:t>муниципального образования Ленинградский район</w:t>
      </w:r>
      <w:r w:rsidRPr="001D1590">
        <w:rPr>
          <w:bCs/>
          <w:sz w:val="28"/>
          <w:szCs w:val="28"/>
        </w:rPr>
        <w:t xml:space="preserve"> объектов соответствующего вида контроля.</w:t>
      </w:r>
    </w:p>
    <w:p w14:paraId="7FA9B036" w14:textId="77777777" w:rsidR="00782705" w:rsidRPr="001D1590" w:rsidRDefault="001D1590" w:rsidP="001D1590">
      <w:pPr>
        <w:pStyle w:val="ConsNormal0"/>
        <w:ind w:firstLine="851"/>
        <w:jc w:val="both"/>
        <w:rPr>
          <w:rFonts w:ascii="Times New Roman" w:hAnsi="Times New Roman" w:cs="Times New Roman"/>
          <w:b/>
          <w:sz w:val="28"/>
          <w:szCs w:val="28"/>
        </w:rPr>
      </w:pPr>
      <w:r w:rsidRPr="001D1590">
        <w:rPr>
          <w:rFonts w:ascii="Times New Roman" w:hAnsi="Times New Roman" w:cs="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14:paraId="2BD9FBC2" w14:textId="77777777" w:rsidR="00782705" w:rsidRPr="006C35BA" w:rsidRDefault="00782705" w:rsidP="00F769FC">
      <w:pPr>
        <w:pStyle w:val="ConsNormal0"/>
        <w:ind w:firstLine="851"/>
        <w:jc w:val="both"/>
        <w:rPr>
          <w:rFonts w:ascii="Times New Roman" w:hAnsi="Times New Roman" w:cs="Times New Roman"/>
          <w:b/>
          <w:sz w:val="28"/>
          <w:szCs w:val="28"/>
        </w:rPr>
      </w:pPr>
    </w:p>
    <w:p w14:paraId="649C09EE" w14:textId="77777777" w:rsidR="00782705" w:rsidRPr="006C35BA" w:rsidRDefault="00782705" w:rsidP="00F769FC">
      <w:pPr>
        <w:pStyle w:val="ConsNormal0"/>
        <w:ind w:firstLine="851"/>
        <w:rPr>
          <w:rFonts w:ascii="Times New Roman" w:hAnsi="Times New Roman"/>
          <w:b/>
          <w:sz w:val="28"/>
          <w:szCs w:val="28"/>
        </w:rPr>
      </w:pPr>
      <w:r w:rsidRPr="006C35BA">
        <w:rPr>
          <w:rFonts w:ascii="Times New Roman" w:hAnsi="Times New Roman"/>
          <w:b/>
          <w:sz w:val="28"/>
          <w:szCs w:val="28"/>
        </w:rPr>
        <w:t>Статья 49. Органы местного самоуправления – юридические лица</w:t>
      </w:r>
    </w:p>
    <w:p w14:paraId="5135E21A" w14:textId="77777777" w:rsidR="00782705" w:rsidRPr="006C35BA" w:rsidRDefault="00782705" w:rsidP="00F769FC">
      <w:pPr>
        <w:ind w:firstLine="851"/>
        <w:jc w:val="both"/>
        <w:rPr>
          <w:sz w:val="28"/>
          <w:szCs w:val="28"/>
        </w:rPr>
      </w:pPr>
      <w:r w:rsidRPr="006C35BA">
        <w:rPr>
          <w:sz w:val="28"/>
          <w:szCs w:val="28"/>
        </w:rPr>
        <w:t>1. Совет, администрация</w:t>
      </w:r>
      <w:r w:rsidRPr="006C35BA">
        <w:t xml:space="preserve">, </w:t>
      </w:r>
      <w:r w:rsidRPr="006C35BA">
        <w:rPr>
          <w:sz w:val="28"/>
          <w:szCs w:val="28"/>
        </w:rPr>
        <w:t>контрольно-счетная палата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14:paraId="1B2FD5D7" w14:textId="77777777" w:rsidR="00782705" w:rsidRPr="006C35BA" w:rsidRDefault="00782705" w:rsidP="00F769FC">
      <w:pPr>
        <w:ind w:firstLine="851"/>
        <w:jc w:val="both"/>
        <w:rPr>
          <w:sz w:val="28"/>
          <w:szCs w:val="28"/>
        </w:rPr>
      </w:pPr>
      <w:r w:rsidRPr="006C35BA">
        <w:rPr>
          <w:sz w:val="28"/>
          <w:szCs w:val="28"/>
        </w:rPr>
        <w:lastRenderedPageBreak/>
        <w:t>Совет, администрация, контрольно-счетная палата как юридические лица действуют на основании общих для организаций данного в</w:t>
      </w:r>
      <w:r w:rsidR="00331DE9" w:rsidRPr="006C35BA">
        <w:rPr>
          <w:sz w:val="28"/>
          <w:szCs w:val="28"/>
        </w:rPr>
        <w:t xml:space="preserve">ида положений в соответствии с </w:t>
      </w:r>
      <w:r w:rsidRPr="006C35BA">
        <w:rPr>
          <w:sz w:val="28"/>
          <w:szCs w:val="28"/>
        </w:rPr>
        <w:t>Гражданским кодексом Российской Федерации применительно к казенным учреждениям.</w:t>
      </w:r>
    </w:p>
    <w:p w14:paraId="152B5D25"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3BA10538" w14:textId="77777777" w:rsidR="00782705" w:rsidRPr="006C35BA" w:rsidRDefault="00782705" w:rsidP="00F769FC">
      <w:pPr>
        <w:tabs>
          <w:tab w:val="left" w:pos="-2127"/>
        </w:tabs>
        <w:ind w:firstLine="851"/>
        <w:jc w:val="both"/>
        <w:rPr>
          <w:sz w:val="28"/>
        </w:rPr>
      </w:pPr>
      <w:r w:rsidRPr="006C35BA">
        <w:rPr>
          <w:sz w:val="28"/>
          <w:szCs w:val="28"/>
        </w:rPr>
        <w:t xml:space="preserve">3. 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w:t>
      </w:r>
      <w:r w:rsidRPr="006C35BA">
        <w:rPr>
          <w:sz w:val="28"/>
        </w:rPr>
        <w:t>положения о нем по представлению главы района.</w:t>
      </w:r>
    </w:p>
    <w:p w14:paraId="2B5218B3" w14:textId="77777777" w:rsidR="00782705" w:rsidRPr="006C35BA" w:rsidRDefault="00782705" w:rsidP="0009729C">
      <w:pPr>
        <w:pStyle w:val="ConsNormal0"/>
        <w:ind w:firstLine="0"/>
        <w:jc w:val="both"/>
        <w:rPr>
          <w:rFonts w:ascii="Times New Roman" w:hAnsi="Times New Roman"/>
          <w:sz w:val="28"/>
          <w:szCs w:val="28"/>
        </w:rPr>
      </w:pPr>
    </w:p>
    <w:p w14:paraId="6277B3E3" w14:textId="6931D782" w:rsidR="00782705" w:rsidRPr="007C373E" w:rsidRDefault="007C373E" w:rsidP="007C373E">
      <w:pPr>
        <w:pStyle w:val="1"/>
        <w:keepNext w:val="0"/>
        <w:tabs>
          <w:tab w:val="clear" w:pos="432"/>
        </w:tabs>
        <w:spacing w:before="0" w:after="0"/>
        <w:ind w:left="0" w:firstLine="0"/>
        <w:rPr>
          <w:rFonts w:ascii="Times New Roman" w:hAnsi="Times New Roman"/>
          <w:i w:val="0"/>
          <w:iCs/>
          <w:szCs w:val="28"/>
        </w:rPr>
      </w:pPr>
      <w:r w:rsidRPr="007C373E">
        <w:rPr>
          <w:rFonts w:ascii="Times New Roman" w:hAnsi="Times New Roman"/>
          <w:i w:val="0"/>
          <w:iCs/>
          <w:szCs w:val="28"/>
          <w:highlight w:val="yellow"/>
        </w:rPr>
        <w:t>ГЛАВА 6. МУНИЦИПАЛЬНАЯ СЛУЖБА</w:t>
      </w:r>
      <w:r w:rsidRPr="007C373E">
        <w:rPr>
          <w:rFonts w:ascii="Times New Roman" w:hAnsi="Times New Roman"/>
          <w:i w:val="0"/>
          <w:iCs/>
          <w:szCs w:val="28"/>
        </w:rPr>
        <w:t xml:space="preserve"> </w:t>
      </w:r>
    </w:p>
    <w:p w14:paraId="253D0945" w14:textId="77777777" w:rsidR="00782705" w:rsidRPr="006C35BA" w:rsidRDefault="00782705" w:rsidP="00DF3454">
      <w:pPr>
        <w:pStyle w:val="1"/>
        <w:keepNext w:val="0"/>
        <w:spacing w:before="0" w:after="0"/>
        <w:ind w:left="0" w:firstLine="851"/>
        <w:jc w:val="both"/>
        <w:rPr>
          <w:rFonts w:ascii="Times New Roman" w:hAnsi="Times New Roman"/>
          <w:i w:val="0"/>
          <w:szCs w:val="28"/>
        </w:rPr>
      </w:pPr>
    </w:p>
    <w:p w14:paraId="1060F3B6" w14:textId="77777777" w:rsidR="007C373E" w:rsidRPr="007C373E" w:rsidRDefault="00782705" w:rsidP="00F769FC">
      <w:pPr>
        <w:ind w:firstLine="851"/>
        <w:jc w:val="both"/>
        <w:rPr>
          <w:bCs/>
          <w:i/>
          <w:iCs/>
          <w:sz w:val="28"/>
          <w:szCs w:val="28"/>
        </w:rPr>
      </w:pPr>
      <w:r w:rsidRPr="006C35BA">
        <w:rPr>
          <w:b/>
          <w:sz w:val="28"/>
          <w:szCs w:val="28"/>
        </w:rPr>
        <w:t>Статья 50.</w:t>
      </w:r>
      <w:r w:rsidR="007C373E">
        <w:rPr>
          <w:b/>
          <w:sz w:val="28"/>
          <w:szCs w:val="28"/>
        </w:rPr>
        <w:t xml:space="preserve">  </w:t>
      </w:r>
      <w:r w:rsidR="007C373E" w:rsidRPr="007C373E">
        <w:rPr>
          <w:bCs/>
          <w:i/>
          <w:iCs/>
          <w:sz w:val="28"/>
          <w:szCs w:val="28"/>
        </w:rPr>
        <w:t>Утратила силу с 24.08.2023 года.</w:t>
      </w:r>
    </w:p>
    <w:p w14:paraId="5727AB1C" w14:textId="77777777" w:rsidR="00782705" w:rsidRPr="006C35BA" w:rsidRDefault="00782705" w:rsidP="00F769FC">
      <w:pPr>
        <w:ind w:firstLine="851"/>
        <w:rPr>
          <w:sz w:val="28"/>
          <w:szCs w:val="28"/>
        </w:rPr>
      </w:pPr>
    </w:p>
    <w:p w14:paraId="27DC2817" w14:textId="77777777" w:rsidR="00782705" w:rsidRPr="006C35BA" w:rsidRDefault="00782705" w:rsidP="00F769FC">
      <w:pPr>
        <w:pStyle w:val="1"/>
        <w:keepNext w:val="0"/>
        <w:spacing w:before="0" w:after="0"/>
        <w:ind w:left="0" w:firstLine="851"/>
        <w:jc w:val="both"/>
        <w:rPr>
          <w:rFonts w:ascii="Times New Roman" w:hAnsi="Times New Roman"/>
          <w:i w:val="0"/>
          <w:szCs w:val="28"/>
        </w:rPr>
      </w:pPr>
      <w:r w:rsidRPr="006C35BA">
        <w:rPr>
          <w:rFonts w:ascii="Times New Roman" w:hAnsi="Times New Roman"/>
          <w:i w:val="0"/>
          <w:szCs w:val="28"/>
        </w:rPr>
        <w:t>Статья 51. Муниципальная служба</w:t>
      </w:r>
    </w:p>
    <w:p w14:paraId="43FAC8CE" w14:textId="77777777" w:rsidR="00782705" w:rsidRPr="006C35BA" w:rsidRDefault="00782705" w:rsidP="00F769FC">
      <w:pPr>
        <w:ind w:firstLine="851"/>
        <w:jc w:val="both"/>
        <w:rPr>
          <w:sz w:val="28"/>
          <w:szCs w:val="28"/>
        </w:rPr>
      </w:pPr>
      <w:r w:rsidRPr="006C35BA">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6F6677F" w14:textId="77777777" w:rsidR="00782705" w:rsidRPr="006C35BA" w:rsidRDefault="00782705" w:rsidP="00F769FC">
      <w:pPr>
        <w:ind w:firstLine="851"/>
        <w:jc w:val="both"/>
        <w:rPr>
          <w:sz w:val="28"/>
          <w:szCs w:val="28"/>
        </w:rPr>
      </w:pPr>
      <w:r w:rsidRPr="006C35BA">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35ED32C0" w14:textId="77777777" w:rsidR="00782705" w:rsidRPr="006C35BA" w:rsidRDefault="00782705" w:rsidP="00F769FC">
      <w:pPr>
        <w:ind w:firstLine="851"/>
        <w:jc w:val="both"/>
        <w:rPr>
          <w:sz w:val="28"/>
          <w:szCs w:val="28"/>
        </w:rPr>
      </w:pPr>
      <w:r w:rsidRPr="006C35BA">
        <w:rPr>
          <w:sz w:val="28"/>
          <w:szCs w:val="28"/>
        </w:rPr>
        <w:t>Представителем нанимателя (работодателем) для муниципального служащего является глава района либо иное лицо, уполномоченное исполнять обязанности представителя нанимателя (работодателя).</w:t>
      </w:r>
    </w:p>
    <w:p w14:paraId="67C0D1C1" w14:textId="77777777" w:rsidR="00782705" w:rsidRPr="006C35BA" w:rsidRDefault="00782705" w:rsidP="00F769FC">
      <w:pPr>
        <w:ind w:firstLine="851"/>
        <w:jc w:val="both"/>
        <w:rPr>
          <w:sz w:val="28"/>
          <w:szCs w:val="28"/>
        </w:rPr>
      </w:pPr>
      <w:r w:rsidRPr="006C35BA">
        <w:rPr>
          <w:sz w:val="28"/>
          <w:szCs w:val="28"/>
        </w:rPr>
        <w:t>3. Правовые основы муниципальной службы в муниципальном образовании Ленинградский район составляют Конституция Российской Федерации, Федеральный закон от 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8 июня 2007 года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муниципального образования Ленинградский район.</w:t>
      </w:r>
    </w:p>
    <w:p w14:paraId="6B3BC96E" w14:textId="77777777" w:rsidR="00782705" w:rsidRPr="006C35BA" w:rsidRDefault="00782705" w:rsidP="00F769FC">
      <w:pPr>
        <w:ind w:firstLine="851"/>
        <w:jc w:val="both"/>
        <w:rPr>
          <w:b/>
          <w:sz w:val="28"/>
          <w:szCs w:val="28"/>
        </w:rPr>
      </w:pPr>
    </w:p>
    <w:p w14:paraId="6FAB6583" w14:textId="77777777" w:rsidR="00782705" w:rsidRPr="006C35BA" w:rsidRDefault="00782705" w:rsidP="00F769FC">
      <w:pPr>
        <w:ind w:firstLine="851"/>
        <w:jc w:val="both"/>
        <w:rPr>
          <w:b/>
          <w:sz w:val="28"/>
          <w:szCs w:val="28"/>
        </w:rPr>
      </w:pPr>
      <w:r w:rsidRPr="006C35BA">
        <w:rPr>
          <w:b/>
          <w:sz w:val="28"/>
          <w:szCs w:val="28"/>
        </w:rPr>
        <w:t>Статья 52.Должности муниципальной службы</w:t>
      </w:r>
    </w:p>
    <w:p w14:paraId="1D6249CE" w14:textId="77777777" w:rsidR="00782705" w:rsidRPr="006C35BA" w:rsidRDefault="00782705" w:rsidP="00F769FC">
      <w:pPr>
        <w:ind w:firstLine="851"/>
        <w:jc w:val="both"/>
        <w:rPr>
          <w:sz w:val="28"/>
          <w:szCs w:val="28"/>
        </w:rPr>
      </w:pPr>
      <w:r w:rsidRPr="006C35BA">
        <w:rPr>
          <w:sz w:val="28"/>
          <w:szCs w:val="28"/>
        </w:rPr>
        <w:t>1. Должность муниципальной службы - должность в органе местного самоуправления, который образован в соответствии с уставом муниципаль</w:t>
      </w:r>
      <w:r w:rsidR="00331DE9" w:rsidRPr="006C35BA">
        <w:rPr>
          <w:sz w:val="28"/>
          <w:szCs w:val="28"/>
        </w:rPr>
        <w:t xml:space="preserve">ного образования Ленинградский </w:t>
      </w:r>
      <w:r w:rsidRPr="006C35BA">
        <w:rPr>
          <w:sz w:val="28"/>
          <w:szCs w:val="28"/>
        </w:rPr>
        <w:t xml:space="preserve">район, с установленным кругом обязанностей по обеспечению исполнения полномочий органа местного самоуправления или </w:t>
      </w:r>
      <w:r w:rsidRPr="006C35BA">
        <w:rPr>
          <w:sz w:val="28"/>
          <w:szCs w:val="28"/>
        </w:rPr>
        <w:lastRenderedPageBreak/>
        <w:t>лица, замещающего муниципальную должность.</w:t>
      </w:r>
    </w:p>
    <w:p w14:paraId="5EB61703" w14:textId="2DC5489C" w:rsidR="00782705" w:rsidRPr="006C35BA" w:rsidRDefault="00782705" w:rsidP="00F769FC">
      <w:pPr>
        <w:ind w:firstLine="851"/>
        <w:jc w:val="both"/>
        <w:rPr>
          <w:sz w:val="28"/>
          <w:szCs w:val="28"/>
        </w:rPr>
      </w:pPr>
      <w:r w:rsidRPr="006C35BA">
        <w:rPr>
          <w:sz w:val="28"/>
          <w:szCs w:val="28"/>
        </w:rPr>
        <w:t xml:space="preserve">2. Должности муниципальной службы устанавливаются правовыми актами органов местного самоуправления муниципального образования Ленинградский район в соответствии с Законом Краснодарского края от 8 июня 2007 года № 1243-КЗ «О Реестре должностей муниципальной службы в Краснодарском крае». </w:t>
      </w:r>
    </w:p>
    <w:p w14:paraId="0A9DAA41" w14:textId="0C103403" w:rsidR="00782705" w:rsidRPr="006C35BA" w:rsidRDefault="00782705" w:rsidP="00F769FC">
      <w:pPr>
        <w:ind w:firstLine="851"/>
        <w:jc w:val="both"/>
        <w:rPr>
          <w:sz w:val="28"/>
          <w:szCs w:val="28"/>
        </w:rPr>
      </w:pPr>
      <w:r w:rsidRPr="006C35BA">
        <w:rPr>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установленные Законом Краснодарского края от 8 июня 2007 года № 1243-КЗ «О Реестре должностей муниципальной службы в Краснодарском крае».</w:t>
      </w:r>
    </w:p>
    <w:p w14:paraId="5D99431F" w14:textId="77777777" w:rsidR="00782705" w:rsidRPr="006C35BA" w:rsidRDefault="00782705" w:rsidP="00F769FC">
      <w:pPr>
        <w:pStyle w:val="2"/>
        <w:keepNext w:val="0"/>
        <w:spacing w:before="0" w:after="0"/>
        <w:ind w:firstLine="851"/>
        <w:rPr>
          <w:rFonts w:ascii="Times New Roman" w:hAnsi="Times New Roman"/>
          <w:sz w:val="28"/>
          <w:szCs w:val="28"/>
        </w:rPr>
      </w:pPr>
    </w:p>
    <w:p w14:paraId="5BB0EF5A" w14:textId="77777777" w:rsidR="00782705" w:rsidRPr="006C35BA" w:rsidRDefault="00782705" w:rsidP="00F769FC">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Статья 53. Муниципальный служащий</w:t>
      </w:r>
    </w:p>
    <w:p w14:paraId="2DDB2989" w14:textId="77777777" w:rsidR="00782705" w:rsidRPr="006C35BA" w:rsidRDefault="00782705" w:rsidP="00F769FC">
      <w:pPr>
        <w:ind w:firstLine="851"/>
        <w:jc w:val="both"/>
        <w:rPr>
          <w:sz w:val="28"/>
          <w:szCs w:val="28"/>
        </w:rPr>
      </w:pPr>
      <w:r w:rsidRPr="006C35BA">
        <w:rPr>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14:paraId="4BD53E71" w14:textId="77777777" w:rsidR="00782705" w:rsidRPr="006C35BA" w:rsidRDefault="00782705" w:rsidP="00F769FC">
      <w:pPr>
        <w:ind w:firstLine="851"/>
        <w:jc w:val="both"/>
        <w:rPr>
          <w:sz w:val="28"/>
          <w:szCs w:val="28"/>
        </w:rPr>
      </w:pPr>
      <w:r w:rsidRPr="006C35BA">
        <w:rPr>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года   № 25-ФЗ «О муниципальной службе в Российской Федерации».</w:t>
      </w:r>
    </w:p>
    <w:p w14:paraId="4EC94E71" w14:textId="77777777" w:rsidR="00782705" w:rsidRPr="006C35BA" w:rsidRDefault="00782705" w:rsidP="00F769FC">
      <w:pPr>
        <w:ind w:firstLine="851"/>
        <w:jc w:val="both"/>
        <w:rPr>
          <w:sz w:val="28"/>
          <w:szCs w:val="28"/>
        </w:rPr>
      </w:pPr>
      <w:r w:rsidRPr="006C35BA">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14:paraId="1BD31347" w14:textId="77777777" w:rsidR="00782705" w:rsidRPr="006C35BA" w:rsidRDefault="00782705" w:rsidP="00F769FC">
      <w:pPr>
        <w:ind w:firstLine="851"/>
        <w:jc w:val="both"/>
        <w:rPr>
          <w:sz w:val="28"/>
          <w:szCs w:val="28"/>
        </w:rPr>
      </w:pPr>
      <w:r w:rsidRPr="006C35BA">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0B97568D" w14:textId="77777777" w:rsidR="00782705" w:rsidRPr="006C35BA" w:rsidRDefault="00782705" w:rsidP="00F769FC">
      <w:pPr>
        <w:pStyle w:val="a5"/>
        <w:spacing w:after="0"/>
        <w:ind w:firstLine="851"/>
        <w:jc w:val="both"/>
        <w:rPr>
          <w:b/>
          <w:sz w:val="28"/>
          <w:szCs w:val="28"/>
        </w:rPr>
      </w:pPr>
    </w:p>
    <w:p w14:paraId="47E004D6" w14:textId="77777777" w:rsidR="00782705" w:rsidRPr="006C35BA" w:rsidRDefault="00782705" w:rsidP="00F769FC">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Статья 54. Основные права и основные обязанности муниципального служащего, ограничения и запреты, связанные с муниципальной службой</w:t>
      </w:r>
    </w:p>
    <w:p w14:paraId="7826669F" w14:textId="77777777" w:rsidR="00782705" w:rsidRPr="006C35BA" w:rsidRDefault="00782705" w:rsidP="00F769FC">
      <w:pPr>
        <w:pStyle w:val="a5"/>
        <w:spacing w:after="0"/>
        <w:ind w:right="-2" w:firstLine="851"/>
        <w:jc w:val="both"/>
        <w:rPr>
          <w:sz w:val="28"/>
          <w:szCs w:val="28"/>
        </w:rPr>
      </w:pPr>
      <w:r w:rsidRPr="006C35BA">
        <w:rPr>
          <w:sz w:val="28"/>
          <w:szCs w:val="28"/>
        </w:rPr>
        <w:t>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Законом Краснодарского края от 8 июня 2007</w:t>
      </w:r>
      <w:r w:rsidR="00331DE9" w:rsidRPr="006C35BA">
        <w:rPr>
          <w:sz w:val="28"/>
          <w:szCs w:val="28"/>
        </w:rPr>
        <w:t xml:space="preserve"> </w:t>
      </w:r>
      <w:r w:rsidRPr="006C35BA">
        <w:rPr>
          <w:sz w:val="28"/>
          <w:szCs w:val="28"/>
        </w:rPr>
        <w:t>года  № 1244-КЗ «О муниципальной службе в Краснодарском крае».</w:t>
      </w:r>
    </w:p>
    <w:p w14:paraId="743BDCA4" w14:textId="77777777" w:rsidR="00782705" w:rsidRPr="006C35BA" w:rsidRDefault="00782705" w:rsidP="00F769FC">
      <w:pPr>
        <w:pStyle w:val="a5"/>
        <w:spacing w:after="0"/>
        <w:ind w:right="-2" w:firstLine="851"/>
        <w:jc w:val="both"/>
        <w:rPr>
          <w:sz w:val="28"/>
          <w:szCs w:val="28"/>
        </w:rPr>
      </w:pPr>
    </w:p>
    <w:p w14:paraId="378C7B96" w14:textId="77777777" w:rsidR="00782705" w:rsidRPr="006C35BA" w:rsidRDefault="00782705" w:rsidP="00F769FC">
      <w:pPr>
        <w:autoSpaceDE w:val="0"/>
        <w:autoSpaceDN w:val="0"/>
        <w:adjustRightInd w:val="0"/>
        <w:ind w:firstLine="851"/>
        <w:jc w:val="both"/>
        <w:outlineLvl w:val="1"/>
        <w:rPr>
          <w:b/>
          <w:bCs/>
          <w:sz w:val="28"/>
          <w:szCs w:val="28"/>
        </w:rPr>
      </w:pPr>
      <w:r w:rsidRPr="006C35BA">
        <w:rPr>
          <w:b/>
          <w:sz w:val="28"/>
          <w:szCs w:val="28"/>
        </w:rPr>
        <w:t xml:space="preserve">Статья 55. </w:t>
      </w:r>
      <w:r w:rsidRPr="006C35BA">
        <w:rPr>
          <w:b/>
          <w:bCs/>
          <w:sz w:val="28"/>
          <w:szCs w:val="28"/>
        </w:rPr>
        <w:t xml:space="preserve">Сведения о доходах, </w:t>
      </w:r>
      <w:r w:rsidRPr="006C35BA">
        <w:rPr>
          <w:b/>
          <w:kern w:val="0"/>
          <w:sz w:val="28"/>
          <w:szCs w:val="28"/>
          <w:lang w:eastAsia="ru-RU"/>
        </w:rPr>
        <w:t xml:space="preserve">расходах, </w:t>
      </w:r>
      <w:r w:rsidRPr="006C35BA">
        <w:rPr>
          <w:b/>
          <w:bCs/>
          <w:sz w:val="28"/>
          <w:szCs w:val="28"/>
        </w:rPr>
        <w:t>об имуществе и обязательствах имущественного характера муниципального служащего</w:t>
      </w:r>
    </w:p>
    <w:p w14:paraId="236DF4A6" w14:textId="77777777" w:rsidR="00782705" w:rsidRPr="006C35BA" w:rsidRDefault="00782705" w:rsidP="00F769FC">
      <w:pPr>
        <w:autoSpaceDE w:val="0"/>
        <w:autoSpaceDN w:val="0"/>
        <w:adjustRightInd w:val="0"/>
        <w:ind w:firstLine="851"/>
        <w:jc w:val="both"/>
        <w:outlineLvl w:val="1"/>
        <w:rPr>
          <w:bCs/>
          <w:sz w:val="28"/>
          <w:szCs w:val="28"/>
        </w:rPr>
      </w:pPr>
      <w:r w:rsidRPr="006C35BA">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14:paraId="4C4F3EE6" w14:textId="77777777" w:rsidR="00782705" w:rsidRPr="006C35BA" w:rsidRDefault="00782705" w:rsidP="00F769FC">
      <w:pPr>
        <w:suppressAutoHyphens w:val="0"/>
        <w:autoSpaceDE w:val="0"/>
        <w:autoSpaceDN w:val="0"/>
        <w:adjustRightInd w:val="0"/>
        <w:ind w:firstLine="851"/>
        <w:jc w:val="both"/>
        <w:rPr>
          <w:bCs/>
          <w:kern w:val="0"/>
          <w:sz w:val="28"/>
          <w:szCs w:val="28"/>
          <w:lang w:eastAsia="ru-RU"/>
        </w:rPr>
      </w:pPr>
      <w:r w:rsidRPr="006C35BA">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14:paraId="172CD90C" w14:textId="77777777" w:rsidR="00782705" w:rsidRPr="006C35BA" w:rsidRDefault="00782705" w:rsidP="00F769FC">
      <w:pPr>
        <w:pStyle w:val="2"/>
        <w:keepNext w:val="0"/>
        <w:spacing w:before="0" w:after="0"/>
        <w:ind w:firstLine="851"/>
        <w:rPr>
          <w:rFonts w:ascii="Times New Roman" w:hAnsi="Times New Roman"/>
          <w:sz w:val="28"/>
          <w:szCs w:val="28"/>
        </w:rPr>
      </w:pPr>
    </w:p>
    <w:p w14:paraId="2E8F4C85" w14:textId="77777777" w:rsidR="00782705" w:rsidRPr="006C35BA" w:rsidRDefault="00782705" w:rsidP="00F769FC">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Статья 56. Гарантии для муниципального служащего</w:t>
      </w:r>
    </w:p>
    <w:p w14:paraId="4A7755C5" w14:textId="77777777" w:rsidR="00782705" w:rsidRPr="006C35BA" w:rsidRDefault="00782705" w:rsidP="00F769FC">
      <w:pPr>
        <w:pStyle w:val="a5"/>
        <w:spacing w:after="0"/>
        <w:ind w:right="-2" w:firstLine="851"/>
        <w:jc w:val="both"/>
        <w:rPr>
          <w:sz w:val="28"/>
          <w:szCs w:val="28"/>
        </w:rPr>
      </w:pPr>
      <w:r w:rsidRPr="006C35BA">
        <w:rPr>
          <w:sz w:val="28"/>
          <w:szCs w:val="28"/>
        </w:rPr>
        <w:t xml:space="preserve">Гарантии, предоставляемые муниципальному служащему,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 </w:t>
      </w:r>
    </w:p>
    <w:p w14:paraId="5F223D08" w14:textId="77777777" w:rsidR="00782705" w:rsidRPr="006C35BA" w:rsidRDefault="00782705" w:rsidP="00F769FC">
      <w:pPr>
        <w:pStyle w:val="a5"/>
        <w:spacing w:after="0"/>
        <w:ind w:right="-2" w:firstLine="851"/>
        <w:jc w:val="both"/>
        <w:rPr>
          <w:b/>
          <w:sz w:val="28"/>
          <w:szCs w:val="28"/>
        </w:rPr>
      </w:pPr>
    </w:p>
    <w:p w14:paraId="3F8C4D46" w14:textId="77777777" w:rsidR="00782705" w:rsidRPr="006C35BA" w:rsidRDefault="00782705" w:rsidP="00F769FC">
      <w:pPr>
        <w:ind w:firstLine="851"/>
        <w:jc w:val="both"/>
        <w:rPr>
          <w:b/>
          <w:sz w:val="28"/>
          <w:szCs w:val="28"/>
        </w:rPr>
      </w:pPr>
      <w:r w:rsidRPr="006C35BA">
        <w:rPr>
          <w:b/>
          <w:sz w:val="28"/>
          <w:szCs w:val="28"/>
        </w:rPr>
        <w:t>Статья 57. Аттестация муниципального служащего</w:t>
      </w:r>
    </w:p>
    <w:p w14:paraId="047D4974" w14:textId="77777777" w:rsidR="00782705" w:rsidRPr="006C35BA" w:rsidRDefault="00782705" w:rsidP="00F769FC">
      <w:pPr>
        <w:pStyle w:val="a5"/>
        <w:spacing w:after="0"/>
        <w:ind w:firstLine="851"/>
        <w:jc w:val="both"/>
        <w:rPr>
          <w:sz w:val="28"/>
          <w:szCs w:val="28"/>
        </w:rPr>
      </w:pPr>
      <w:r w:rsidRPr="006C35BA">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14:paraId="5577A482" w14:textId="77777777" w:rsidR="00782705" w:rsidRPr="006C35BA" w:rsidRDefault="00782705" w:rsidP="00F769FC">
      <w:pPr>
        <w:pStyle w:val="a5"/>
        <w:spacing w:after="0"/>
        <w:ind w:right="-2" w:firstLine="851"/>
        <w:jc w:val="both"/>
        <w:rPr>
          <w:sz w:val="28"/>
          <w:szCs w:val="28"/>
        </w:rPr>
      </w:pPr>
      <w:r w:rsidRPr="006C35BA">
        <w:rPr>
          <w:sz w:val="28"/>
          <w:szCs w:val="28"/>
        </w:rPr>
        <w:t>2. Аттестация муниципального служащего проводится один раз в три года.</w:t>
      </w:r>
    </w:p>
    <w:p w14:paraId="69EEDFFF" w14:textId="77777777" w:rsidR="00782705" w:rsidRPr="006C35BA" w:rsidRDefault="00782705" w:rsidP="00F769FC">
      <w:pPr>
        <w:pStyle w:val="a5"/>
        <w:spacing w:after="0"/>
        <w:ind w:right="-2" w:firstLine="851"/>
        <w:jc w:val="both"/>
        <w:rPr>
          <w:sz w:val="28"/>
          <w:szCs w:val="28"/>
        </w:rPr>
      </w:pPr>
      <w:r w:rsidRPr="006C35BA">
        <w:rPr>
          <w:sz w:val="28"/>
          <w:szCs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 от 2 марта 2007 года № 25-ФЗ «О муниципальной службе в Российской Федерации».</w:t>
      </w:r>
    </w:p>
    <w:p w14:paraId="0C143280" w14:textId="77777777" w:rsidR="00782705" w:rsidRPr="006C35BA" w:rsidRDefault="00782705" w:rsidP="00737CCB">
      <w:pPr>
        <w:widowControl/>
        <w:suppressAutoHyphens w:val="0"/>
        <w:autoSpaceDE w:val="0"/>
        <w:autoSpaceDN w:val="0"/>
        <w:adjustRightInd w:val="0"/>
        <w:ind w:firstLine="851"/>
        <w:jc w:val="both"/>
        <w:rPr>
          <w:kern w:val="0"/>
          <w:sz w:val="28"/>
          <w:szCs w:val="28"/>
        </w:rPr>
      </w:pPr>
      <w:r w:rsidRPr="006C35BA">
        <w:rPr>
          <w:sz w:val="28"/>
          <w:szCs w:val="28"/>
        </w:rPr>
        <w:t xml:space="preserve">4. Положение о проведении аттестации утверждается муниципальным правовым актом в соответствии с </w:t>
      </w:r>
      <w:r w:rsidRPr="006C35BA">
        <w:rPr>
          <w:kern w:val="0"/>
          <w:sz w:val="28"/>
          <w:szCs w:val="28"/>
        </w:rPr>
        <w:t>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p>
    <w:p w14:paraId="7DE20B73" w14:textId="77777777" w:rsidR="00331DE9" w:rsidRPr="006C35BA" w:rsidRDefault="00331DE9" w:rsidP="00737CCB">
      <w:pPr>
        <w:widowControl/>
        <w:suppressAutoHyphens w:val="0"/>
        <w:autoSpaceDE w:val="0"/>
        <w:autoSpaceDN w:val="0"/>
        <w:adjustRightInd w:val="0"/>
        <w:ind w:firstLine="851"/>
        <w:jc w:val="both"/>
        <w:rPr>
          <w:strike/>
          <w:sz w:val="28"/>
          <w:szCs w:val="28"/>
        </w:rPr>
      </w:pPr>
    </w:p>
    <w:p w14:paraId="63DE2865" w14:textId="77777777" w:rsidR="00782705" w:rsidRPr="006C35BA" w:rsidRDefault="00782705" w:rsidP="00F769FC">
      <w:pPr>
        <w:ind w:firstLine="851"/>
        <w:jc w:val="both"/>
        <w:rPr>
          <w:b/>
          <w:sz w:val="28"/>
          <w:szCs w:val="28"/>
        </w:rPr>
      </w:pPr>
      <w:r w:rsidRPr="006C35BA">
        <w:rPr>
          <w:b/>
          <w:sz w:val="28"/>
          <w:szCs w:val="28"/>
        </w:rPr>
        <w:t xml:space="preserve">Статья 58. Основания для расторжения трудового договора с </w:t>
      </w:r>
      <w:r w:rsidRPr="006C35BA">
        <w:rPr>
          <w:b/>
          <w:sz w:val="28"/>
          <w:szCs w:val="28"/>
        </w:rPr>
        <w:lastRenderedPageBreak/>
        <w:t>муниципальным служащим</w:t>
      </w:r>
    </w:p>
    <w:p w14:paraId="5CC0A100" w14:textId="77777777" w:rsidR="00782705" w:rsidRPr="006C35BA" w:rsidRDefault="00782705" w:rsidP="00F769FC">
      <w:pPr>
        <w:pStyle w:val="a5"/>
        <w:spacing w:after="0"/>
        <w:ind w:right="-2" w:firstLine="851"/>
        <w:jc w:val="both"/>
        <w:rPr>
          <w:sz w:val="28"/>
          <w:szCs w:val="28"/>
        </w:rPr>
      </w:pPr>
      <w:r w:rsidRPr="006C35BA">
        <w:rPr>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14:paraId="64ED75EF" w14:textId="77777777" w:rsidR="00782705" w:rsidRPr="006C35BA" w:rsidRDefault="00782705" w:rsidP="00DF3454">
      <w:pPr>
        <w:pStyle w:val="1"/>
        <w:keepNext w:val="0"/>
        <w:spacing w:before="0" w:after="0"/>
        <w:ind w:left="0" w:firstLine="851"/>
        <w:rPr>
          <w:rFonts w:ascii="Times New Roman" w:hAnsi="Times New Roman"/>
          <w:i w:val="0"/>
          <w:szCs w:val="28"/>
        </w:rPr>
      </w:pPr>
    </w:p>
    <w:p w14:paraId="04D2321C" w14:textId="77777777" w:rsidR="00782705" w:rsidRPr="006C35BA" w:rsidRDefault="00782705" w:rsidP="00F769FC">
      <w:pPr>
        <w:pStyle w:val="1"/>
        <w:keepNext w:val="0"/>
        <w:spacing w:before="0" w:after="0"/>
        <w:ind w:left="0" w:firstLine="0"/>
        <w:rPr>
          <w:rFonts w:ascii="Times New Roman" w:hAnsi="Times New Roman"/>
          <w:i w:val="0"/>
          <w:szCs w:val="28"/>
        </w:rPr>
      </w:pPr>
      <w:r w:rsidRPr="006C35BA">
        <w:rPr>
          <w:rFonts w:ascii="Times New Roman" w:hAnsi="Times New Roman"/>
          <w:i w:val="0"/>
          <w:szCs w:val="28"/>
        </w:rPr>
        <w:t>ГЛАВА 7. МУНИЦИПАЛЬНЫЕ ПРАВОВЫЕ АКТЫ</w:t>
      </w:r>
    </w:p>
    <w:p w14:paraId="0ED91F50" w14:textId="77777777" w:rsidR="00782705" w:rsidRPr="006C35BA" w:rsidRDefault="00782705" w:rsidP="00DF3454">
      <w:pPr>
        <w:pStyle w:val="2"/>
        <w:keepNext w:val="0"/>
        <w:spacing w:before="0" w:after="0"/>
        <w:ind w:firstLine="851"/>
        <w:jc w:val="left"/>
        <w:rPr>
          <w:rFonts w:ascii="Times New Roman" w:hAnsi="Times New Roman"/>
          <w:sz w:val="28"/>
          <w:szCs w:val="28"/>
        </w:rPr>
      </w:pPr>
    </w:p>
    <w:p w14:paraId="3A92E9F3" w14:textId="77777777" w:rsidR="00782705" w:rsidRPr="006C35BA" w:rsidRDefault="00782705" w:rsidP="00F769FC">
      <w:pPr>
        <w:pStyle w:val="2"/>
        <w:keepNext w:val="0"/>
        <w:spacing w:before="0" w:after="0"/>
        <w:ind w:firstLine="851"/>
        <w:jc w:val="left"/>
        <w:rPr>
          <w:rFonts w:ascii="Times New Roman" w:hAnsi="Times New Roman"/>
          <w:sz w:val="28"/>
          <w:szCs w:val="28"/>
        </w:rPr>
      </w:pPr>
      <w:r w:rsidRPr="006C35BA">
        <w:rPr>
          <w:rFonts w:ascii="Times New Roman" w:hAnsi="Times New Roman"/>
          <w:sz w:val="28"/>
          <w:szCs w:val="28"/>
        </w:rPr>
        <w:t>Статья 59. Система муниципальных правовых актов</w:t>
      </w:r>
    </w:p>
    <w:p w14:paraId="3125D75C"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В систему муниципальных правовых актов входят:</w:t>
      </w:r>
    </w:p>
    <w:p w14:paraId="13C3B439"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 устав муниципального образования Ленинградский район, правовые акты, принятые на местном референдуме;</w:t>
      </w:r>
    </w:p>
    <w:p w14:paraId="55E5B357"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2) нормативные и иные правовые акты Совета;</w:t>
      </w:r>
    </w:p>
    <w:p w14:paraId="681DF921" w14:textId="77777777" w:rsidR="00782705" w:rsidRPr="006C35BA" w:rsidRDefault="00782705" w:rsidP="00EF1E65">
      <w:pPr>
        <w:pStyle w:val="ConsNormal0"/>
        <w:ind w:firstLine="851"/>
        <w:jc w:val="both"/>
        <w:rPr>
          <w:rFonts w:ascii="Times New Roman" w:hAnsi="Times New Roman"/>
          <w:sz w:val="28"/>
          <w:szCs w:val="28"/>
        </w:rPr>
      </w:pPr>
      <w:r w:rsidRPr="006C35BA">
        <w:rPr>
          <w:rFonts w:ascii="Times New Roman" w:hAnsi="Times New Roman"/>
          <w:sz w:val="28"/>
          <w:szCs w:val="28"/>
        </w:rPr>
        <w:t>3) главы района, администрации, правовые акты председателя контрольно-счетной палаты, правовые акты председателя Совета, правовые акты руководителей органов администрации, обладающих правами юридического лица.</w:t>
      </w:r>
    </w:p>
    <w:p w14:paraId="60EB4FBD"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14:paraId="3E5EDCF4" w14:textId="77777777" w:rsidR="00782705" w:rsidRPr="006C35BA" w:rsidRDefault="00782705" w:rsidP="00F769FC">
      <w:pPr>
        <w:pStyle w:val="ConsNormal0"/>
        <w:tabs>
          <w:tab w:val="left" w:pos="-2160"/>
        </w:tabs>
        <w:ind w:firstLine="851"/>
        <w:jc w:val="both"/>
        <w:rPr>
          <w:rFonts w:ascii="Times New Roman" w:hAnsi="Times New Roman"/>
          <w:sz w:val="28"/>
          <w:szCs w:val="28"/>
        </w:rPr>
      </w:pPr>
      <w:r w:rsidRPr="006C35BA">
        <w:rPr>
          <w:rFonts w:ascii="Times New Roman" w:hAnsi="Times New Roman"/>
          <w:sz w:val="28"/>
          <w:szCs w:val="28"/>
        </w:rPr>
        <w:t>Под нормативным правовым актом понимается изданный 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14:paraId="584F4791" w14:textId="77777777" w:rsidR="00782705" w:rsidRPr="006C35BA" w:rsidRDefault="00782705" w:rsidP="007E458C">
      <w:pPr>
        <w:pStyle w:val="ConsPlusNormal"/>
        <w:jc w:val="both"/>
        <w:rPr>
          <w:rFonts w:ascii="Times New Roman" w:hAnsi="Times New Roman" w:cs="Times New Roman"/>
          <w:kern w:val="0"/>
          <w:sz w:val="28"/>
          <w:szCs w:val="28"/>
        </w:rPr>
      </w:pPr>
      <w:r w:rsidRPr="006C35BA">
        <w:rPr>
          <w:rFonts w:ascii="Times New Roman" w:hAnsi="Times New Roman" w:cs="Times New Roman"/>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rsidRPr="006C35BA">
        <w:rPr>
          <w:rFonts w:ascii="Times New Roman" w:hAnsi="Times New Roman" w:cs="Times New Roman"/>
          <w:sz w:val="28"/>
          <w:szCs w:val="28"/>
        </w:rPr>
        <w:t>муниципального образования Ленинградский район</w:t>
      </w:r>
      <w:r w:rsidRPr="006C35BA">
        <w:rPr>
          <w:rFonts w:ascii="Times New Roman" w:hAnsi="Times New Roman" w:cs="Times New Roman"/>
          <w:kern w:val="0"/>
          <w:sz w:val="28"/>
          <w:szCs w:val="28"/>
        </w:rPr>
        <w:t xml:space="preserve"> в порядке, установленном муниципальными нормативными правовыми актами в соответствии с </w:t>
      </w:r>
      <w:r w:rsidRPr="006C35BA">
        <w:rPr>
          <w:rFonts w:ascii="Times New Roman" w:hAnsi="Times New Roman" w:cs="Times New Roman"/>
          <w:bCs/>
          <w:kern w:val="0"/>
          <w:sz w:val="28"/>
          <w:szCs w:val="28"/>
          <w:lang w:eastAsia="en-US" w:bidi="ar-SA"/>
        </w:rPr>
        <w:t>Законом Краснодарского края от 23 июля 2014 года № 3014-КЗ «</w:t>
      </w:r>
      <w:r w:rsidRPr="006C35BA">
        <w:rPr>
          <w:rFonts w:ascii="Times New Roman" w:hAnsi="Times New Roman" w:cs="Times New Roman"/>
          <w:bCs/>
          <w:kern w:val="0"/>
          <w:sz w:val="28"/>
          <w:szCs w:val="28"/>
        </w:rPr>
        <w:t>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6C35BA">
        <w:rPr>
          <w:rFonts w:ascii="Times New Roman" w:hAnsi="Times New Roman" w:cs="Times New Roman"/>
          <w:kern w:val="0"/>
          <w:sz w:val="28"/>
          <w:szCs w:val="28"/>
        </w:rPr>
        <w:t>.</w:t>
      </w:r>
    </w:p>
    <w:p w14:paraId="74797817" w14:textId="77777777" w:rsidR="00782705" w:rsidRPr="006C35BA" w:rsidRDefault="00782705" w:rsidP="00F769FC">
      <w:pPr>
        <w:pStyle w:val="ConsNormal0"/>
        <w:ind w:firstLine="851"/>
        <w:jc w:val="both"/>
        <w:rPr>
          <w:rFonts w:ascii="Times New Roman" w:hAnsi="Times New Roman"/>
          <w:sz w:val="28"/>
          <w:szCs w:val="28"/>
        </w:rPr>
      </w:pPr>
    </w:p>
    <w:p w14:paraId="7300F234" w14:textId="77777777" w:rsidR="00782705" w:rsidRPr="006C35BA" w:rsidRDefault="00782705" w:rsidP="00F769FC">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Статья 60. Подготовка муниципальных правовых актов</w:t>
      </w:r>
    </w:p>
    <w:p w14:paraId="0658ABCE" w14:textId="77777777" w:rsidR="00782705" w:rsidRPr="006C35BA" w:rsidRDefault="00782705" w:rsidP="00F769FC">
      <w:pPr>
        <w:ind w:firstLine="851"/>
        <w:jc w:val="both"/>
        <w:rPr>
          <w:sz w:val="28"/>
          <w:szCs w:val="28"/>
        </w:rPr>
      </w:pPr>
      <w:r w:rsidRPr="006C35BA">
        <w:rPr>
          <w:sz w:val="28"/>
          <w:szCs w:val="28"/>
        </w:rPr>
        <w:t xml:space="preserve">1. Проекты муниципальных правовых актов могут вноситься в </w:t>
      </w:r>
      <w:r w:rsidRPr="006C35BA">
        <w:rPr>
          <w:kern w:val="0"/>
          <w:sz w:val="28"/>
          <w:szCs w:val="28"/>
        </w:rPr>
        <w:t xml:space="preserve">орган местного самоуправления, к компетенции которого относится принятие </w:t>
      </w:r>
      <w:r w:rsidRPr="006C35BA">
        <w:rPr>
          <w:kern w:val="0"/>
          <w:sz w:val="28"/>
          <w:szCs w:val="28"/>
        </w:rPr>
        <w:lastRenderedPageBreak/>
        <w:t xml:space="preserve">соответствующего акта, </w:t>
      </w:r>
      <w:r w:rsidRPr="006C35BA">
        <w:rPr>
          <w:sz w:val="28"/>
          <w:szCs w:val="28"/>
        </w:rPr>
        <w:t>главой района, депутатами Совета, инициативными группами граждан, прокурором.</w:t>
      </w:r>
    </w:p>
    <w:p w14:paraId="12C3BB81" w14:textId="77777777" w:rsidR="00782705" w:rsidRPr="00DE532B" w:rsidRDefault="00782705" w:rsidP="00F769FC">
      <w:pPr>
        <w:ind w:firstLine="851"/>
        <w:jc w:val="both"/>
        <w:rPr>
          <w:sz w:val="28"/>
          <w:szCs w:val="28"/>
        </w:rPr>
      </w:pPr>
      <w:r w:rsidRPr="006C35BA">
        <w:rPr>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w:t>
      </w:r>
      <w:r w:rsidRPr="00DE532B">
        <w:rPr>
          <w:sz w:val="28"/>
          <w:szCs w:val="28"/>
        </w:rPr>
        <w:t>проекты.</w:t>
      </w:r>
    </w:p>
    <w:p w14:paraId="79FD0A25" w14:textId="77777777" w:rsidR="00782705" w:rsidRPr="006C35BA" w:rsidRDefault="00782705" w:rsidP="00F769FC">
      <w:pPr>
        <w:widowControl/>
        <w:suppressAutoHyphens w:val="0"/>
        <w:autoSpaceDE w:val="0"/>
        <w:autoSpaceDN w:val="0"/>
        <w:adjustRightInd w:val="0"/>
        <w:ind w:firstLine="851"/>
        <w:jc w:val="both"/>
        <w:rPr>
          <w:sz w:val="28"/>
          <w:szCs w:val="28"/>
        </w:rPr>
      </w:pPr>
      <w:r w:rsidRPr="00DE532B">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DE532B" w:rsidRPr="00DE532B">
        <w:rPr>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DE532B">
        <w:rPr>
          <w:sz w:val="28"/>
          <w:szCs w:val="28"/>
        </w:rPr>
        <w:t xml:space="preserve">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w:t>
      </w:r>
      <w:r w:rsidRPr="00DE532B">
        <w:rPr>
          <w:bCs/>
          <w:kern w:val="0"/>
          <w:sz w:val="28"/>
          <w:szCs w:val="28"/>
        </w:rPr>
        <w:t>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w:t>
      </w:r>
      <w:r w:rsidRPr="006C35BA">
        <w:rPr>
          <w:bCs/>
          <w:kern w:val="0"/>
          <w:sz w:val="28"/>
          <w:szCs w:val="28"/>
        </w:rPr>
        <w:t xml:space="preserve"> нормативных правовых актов»</w:t>
      </w:r>
      <w:r w:rsidRPr="006C35BA">
        <w:rPr>
          <w:sz w:val="28"/>
          <w:szCs w:val="28"/>
        </w:rPr>
        <w:t>, за исключением случаев, установленных статьей 46 Федерального закона от 6 октября 2003 года № 131-ФЗ «Об общих принципах организации местного самоуправления в Российской Федерации».</w:t>
      </w:r>
    </w:p>
    <w:p w14:paraId="7B7B15D0" w14:textId="77777777" w:rsidR="00782705" w:rsidRDefault="00DE532B" w:rsidP="00F769FC">
      <w:pPr>
        <w:ind w:firstLine="851"/>
        <w:jc w:val="both"/>
        <w:rPr>
          <w:sz w:val="27"/>
          <w:szCs w:val="27"/>
        </w:rPr>
      </w:pPr>
      <w:r w:rsidRPr="00383E2C">
        <w:rPr>
          <w:sz w:val="27"/>
          <w:szCs w:val="27"/>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w:t>
      </w:r>
      <w:r>
        <w:rPr>
          <w:sz w:val="27"/>
          <w:szCs w:val="27"/>
        </w:rPr>
        <w:t xml:space="preserve"> </w:t>
      </w:r>
      <w:r w:rsidRPr="00383E2C">
        <w:rPr>
          <w:sz w:val="27"/>
          <w:szCs w:val="27"/>
        </w:rPr>
        <w:t>деятельности и местного бюджета.</w:t>
      </w:r>
    </w:p>
    <w:p w14:paraId="3C00CDD0" w14:textId="77777777" w:rsidR="00DE532B" w:rsidRPr="006C35BA" w:rsidRDefault="00DE532B" w:rsidP="00F769FC">
      <w:pPr>
        <w:ind w:firstLine="851"/>
        <w:jc w:val="both"/>
        <w:rPr>
          <w:sz w:val="28"/>
          <w:szCs w:val="28"/>
        </w:rPr>
      </w:pPr>
    </w:p>
    <w:p w14:paraId="05E48B25" w14:textId="77777777" w:rsidR="00782705" w:rsidRPr="006C35BA" w:rsidRDefault="00782705" w:rsidP="00F769FC">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Статья 61. Отмена муниципальных правовых актов и приостановление их действия</w:t>
      </w:r>
    </w:p>
    <w:p w14:paraId="2BBAB11B" w14:textId="77777777" w:rsidR="00782705" w:rsidRPr="006C35BA" w:rsidRDefault="00782705" w:rsidP="00F769FC">
      <w:pPr>
        <w:ind w:firstLine="851"/>
        <w:jc w:val="both"/>
        <w:rPr>
          <w:sz w:val="28"/>
          <w:szCs w:val="28"/>
        </w:rPr>
      </w:pPr>
      <w:r w:rsidRPr="006C35BA">
        <w:rPr>
          <w:sz w:val="28"/>
          <w:szCs w:val="28"/>
        </w:rPr>
        <w:t>1.Муниципальные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14:paraId="34292829"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14:paraId="29F66E15" w14:textId="77777777" w:rsidR="00782705" w:rsidRPr="006C35BA" w:rsidRDefault="00782705" w:rsidP="00F769FC">
      <w:pPr>
        <w:ind w:firstLine="851"/>
        <w:jc w:val="both"/>
        <w:rPr>
          <w:sz w:val="28"/>
          <w:szCs w:val="28"/>
        </w:rPr>
      </w:pPr>
      <w:r w:rsidRPr="006C35BA">
        <w:rPr>
          <w:sz w:val="28"/>
          <w:szCs w:val="28"/>
        </w:rPr>
        <w:t>2. Признание по решению суда закона Краснодарского края об установлении статуса муниципального образования Ленинградский район недействующим до вступления в силу нового закона Краснодарского края об установлении статуса муниципального образования Ленинградский  район не может являться основанием для признания в судебном порядке недействующими муниципальных правовых актов муниципального образования Ленинградский  район, принятых до вступления решения суда в законную силу, или для отмены данных муниципальных правовых актов.</w:t>
      </w:r>
    </w:p>
    <w:p w14:paraId="6DE9F684" w14:textId="77777777" w:rsidR="00782705" w:rsidRPr="006C35BA" w:rsidRDefault="00782705" w:rsidP="00F769FC">
      <w:pPr>
        <w:ind w:firstLine="851"/>
        <w:jc w:val="both"/>
        <w:rPr>
          <w:b/>
          <w:sz w:val="28"/>
          <w:szCs w:val="28"/>
        </w:rPr>
      </w:pPr>
    </w:p>
    <w:p w14:paraId="43A30C75" w14:textId="77777777" w:rsidR="00782705" w:rsidRPr="006C35BA" w:rsidRDefault="00782705" w:rsidP="00F769FC">
      <w:pPr>
        <w:ind w:firstLine="851"/>
        <w:jc w:val="both"/>
        <w:rPr>
          <w:b/>
          <w:sz w:val="28"/>
          <w:szCs w:val="28"/>
        </w:rPr>
      </w:pPr>
      <w:r w:rsidRPr="006C35BA">
        <w:rPr>
          <w:b/>
          <w:sz w:val="28"/>
          <w:szCs w:val="28"/>
        </w:rPr>
        <w:t xml:space="preserve">Статья 62. Принятие устава, внесение изменений и дополнений в устав </w:t>
      </w:r>
    </w:p>
    <w:p w14:paraId="6121AA8F"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 Устав принимается Советом.</w:t>
      </w:r>
    </w:p>
    <w:p w14:paraId="639929C8" w14:textId="77777777" w:rsidR="00782705" w:rsidRPr="006C35BA" w:rsidRDefault="00782705" w:rsidP="00F769FC">
      <w:pPr>
        <w:pStyle w:val="ConsNormal0"/>
        <w:numPr>
          <w:ilvl w:val="2"/>
          <w:numId w:val="11"/>
        </w:numPr>
        <w:ind w:left="0" w:firstLine="851"/>
        <w:jc w:val="both"/>
        <w:rPr>
          <w:rFonts w:ascii="Times New Roman" w:hAnsi="Times New Roman"/>
          <w:sz w:val="28"/>
          <w:szCs w:val="28"/>
        </w:rPr>
      </w:pPr>
      <w:r w:rsidRPr="006C35BA">
        <w:rPr>
          <w:rFonts w:ascii="Times New Roman" w:hAnsi="Times New Roman"/>
          <w:sz w:val="28"/>
          <w:szCs w:val="28"/>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p>
    <w:p w14:paraId="05E4C4D6" w14:textId="77777777" w:rsidR="00782705" w:rsidRPr="006C35BA" w:rsidRDefault="00782705" w:rsidP="00D00C39">
      <w:pPr>
        <w:suppressAutoHyphens w:val="0"/>
        <w:autoSpaceDE w:val="0"/>
        <w:autoSpaceDN w:val="0"/>
        <w:adjustRightInd w:val="0"/>
        <w:ind w:firstLine="851"/>
        <w:jc w:val="both"/>
        <w:rPr>
          <w:strike/>
          <w:kern w:val="2"/>
          <w:sz w:val="28"/>
          <w:szCs w:val="28"/>
        </w:rPr>
      </w:pPr>
      <w:r w:rsidRPr="006C35BA">
        <w:rPr>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14:paraId="345FFDCA"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14:paraId="61980320"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4. Устав, муниципальный правовой акт о внесении измене</w:t>
      </w:r>
      <w:r w:rsidR="0057798A" w:rsidRPr="006C35BA">
        <w:rPr>
          <w:rFonts w:ascii="Times New Roman" w:hAnsi="Times New Roman"/>
          <w:sz w:val="28"/>
          <w:szCs w:val="28"/>
        </w:rPr>
        <w:t>ний и дополнений в устав подлежа</w:t>
      </w:r>
      <w:r w:rsidRPr="006C35BA">
        <w:rPr>
          <w:rFonts w:ascii="Times New Roman" w:hAnsi="Times New Roman"/>
          <w:sz w:val="28"/>
          <w:szCs w:val="28"/>
        </w:rPr>
        <w:t xml:space="preserve">т государственной регистрации в </w:t>
      </w:r>
      <w:r w:rsidRPr="006C35BA">
        <w:rPr>
          <w:rFonts w:ascii="Times New Roman" w:hAnsi="Times New Roman"/>
          <w:sz w:val="28"/>
        </w:rPr>
        <w:t xml:space="preserve">территориальном </w:t>
      </w:r>
      <w:r w:rsidRPr="006C35BA">
        <w:rPr>
          <w:rFonts w:ascii="Times New Roman" w:hAnsi="Times New Roman"/>
          <w:sz w:val="28"/>
        </w:rPr>
        <w:lastRenderedPageBreak/>
        <w:t>органе уполномоченного федерального органа исполнительной власти в сфере регистрации уставов муниципальных образований</w:t>
      </w:r>
      <w:r w:rsidRPr="006C35BA">
        <w:rPr>
          <w:rFonts w:ascii="Times New Roman" w:hAnsi="Times New Roman"/>
          <w:sz w:val="28"/>
          <w:szCs w:val="28"/>
        </w:rPr>
        <w:t xml:space="preserve"> в порядке, установленном </w:t>
      </w:r>
      <w:r w:rsidRPr="006C35BA">
        <w:rPr>
          <w:rFonts w:ascii="Times New Roman" w:hAnsi="Times New Roman" w:cs="Times New Roman"/>
          <w:kern w:val="0"/>
          <w:sz w:val="28"/>
          <w:szCs w:val="28"/>
          <w:lang w:eastAsia="ru-RU"/>
        </w:rPr>
        <w:t>Федеральным законом от 21 июля 2005 года № 97-ФЗ «О государственной регистрации уставов муниципальных образований»</w:t>
      </w:r>
      <w:r w:rsidRPr="006C35BA">
        <w:rPr>
          <w:rFonts w:ascii="Times New Roman" w:hAnsi="Times New Roman"/>
          <w:sz w:val="28"/>
          <w:szCs w:val="28"/>
        </w:rPr>
        <w:t>.</w:t>
      </w:r>
    </w:p>
    <w:p w14:paraId="1FBCCD2D"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5. Устав, муниципальный правовой акт о внесении измене</w:t>
      </w:r>
      <w:r w:rsidR="0057798A" w:rsidRPr="006C35BA">
        <w:rPr>
          <w:rFonts w:ascii="Times New Roman" w:hAnsi="Times New Roman"/>
          <w:sz w:val="28"/>
          <w:szCs w:val="28"/>
        </w:rPr>
        <w:t>ний и дополнений в устав подлежа</w:t>
      </w:r>
      <w:r w:rsidRPr="006C35BA">
        <w:rPr>
          <w:rFonts w:ascii="Times New Roman" w:hAnsi="Times New Roman"/>
          <w:sz w:val="28"/>
          <w:szCs w:val="28"/>
        </w:rPr>
        <w:t xml:space="preserve">т официальному опубликованию (обнародованию) после государственной регистрации и вступает в силу после его официального опубликования (обнародования). </w:t>
      </w:r>
    </w:p>
    <w:p w14:paraId="2917F610" w14:textId="77777777" w:rsidR="00331DE9" w:rsidRPr="006C35BA" w:rsidRDefault="00331DE9" w:rsidP="00F769FC">
      <w:pPr>
        <w:pStyle w:val="ConsNormal0"/>
        <w:tabs>
          <w:tab w:val="left" w:pos="142"/>
        </w:tabs>
        <w:ind w:firstLine="851"/>
        <w:jc w:val="both"/>
        <w:rPr>
          <w:rFonts w:ascii="Times New Roman" w:hAnsi="Times New Roman" w:cs="Times New Roman"/>
          <w:sz w:val="28"/>
          <w:szCs w:val="28"/>
          <w:lang w:eastAsia="x-none"/>
        </w:rPr>
      </w:pPr>
      <w:r w:rsidRPr="006C35BA">
        <w:rPr>
          <w:rFonts w:ascii="Times New Roman" w:hAnsi="Times New Roman" w:cs="Times New Roman"/>
          <w:sz w:val="28"/>
          <w:szCs w:val="28"/>
          <w:lang w:eastAsia="x-none"/>
        </w:rPr>
        <w:t xml:space="preserve">Глава района обязан опубликовать (обнародовать) зарегистрированные устав </w:t>
      </w:r>
      <w:r w:rsidRPr="006C35BA">
        <w:rPr>
          <w:rFonts w:ascii="Times New Roman" w:hAnsi="Times New Roman" w:cs="Times New Roman"/>
          <w:sz w:val="28"/>
        </w:rPr>
        <w:t>муниципального образования Ленинградский район</w:t>
      </w:r>
      <w:r w:rsidRPr="006C35BA">
        <w:rPr>
          <w:rFonts w:ascii="Times New Roman" w:hAnsi="Times New Roman" w:cs="Times New Roman"/>
          <w:sz w:val="28"/>
          <w:szCs w:val="28"/>
          <w:lang w:eastAsia="x-none"/>
        </w:rPr>
        <w:t xml:space="preserve">, муниципальный правовой акт о внесении изменений и дополнений в устав </w:t>
      </w:r>
      <w:r w:rsidRPr="006C35BA">
        <w:rPr>
          <w:rFonts w:ascii="Times New Roman" w:hAnsi="Times New Roman" w:cs="Times New Roman"/>
          <w:sz w:val="28"/>
        </w:rPr>
        <w:t>муниципального образования Ленинградский район</w:t>
      </w:r>
      <w:r w:rsidRPr="006C35BA">
        <w:rPr>
          <w:rFonts w:ascii="Times New Roman" w:hAnsi="Times New Roman" w:cs="Times New Roman"/>
          <w:sz w:val="28"/>
          <w:szCs w:val="28"/>
          <w:lang w:eastAsia="x-none"/>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6C35BA">
        <w:rPr>
          <w:rFonts w:ascii="Times New Roman" w:hAnsi="Times New Roman" w:cs="Times New Roman"/>
          <w:sz w:val="28"/>
        </w:rPr>
        <w:t>муниципального образования Ленинградский район</w:t>
      </w:r>
      <w:r w:rsidRPr="006C35BA">
        <w:rPr>
          <w:rFonts w:ascii="Times New Roman" w:hAnsi="Times New Roman" w:cs="Times New Roman"/>
          <w:sz w:val="28"/>
          <w:szCs w:val="28"/>
          <w:lang w:eastAsia="x-none"/>
        </w:rPr>
        <w:t xml:space="preserve">, муниципальном правовом акте о внесении изменений в устав </w:t>
      </w:r>
      <w:r w:rsidRPr="006C35BA">
        <w:rPr>
          <w:rFonts w:ascii="Times New Roman" w:hAnsi="Times New Roman" w:cs="Times New Roman"/>
          <w:sz w:val="28"/>
        </w:rPr>
        <w:t>муниципального образования Ленинградский район</w:t>
      </w:r>
      <w:r w:rsidRPr="006C35BA">
        <w:rPr>
          <w:rFonts w:ascii="Times New Roman" w:hAnsi="Times New Roman" w:cs="Times New Roman"/>
          <w:sz w:val="28"/>
          <w:szCs w:val="28"/>
          <w:lang w:eastAsia="x-none"/>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 № 97-ФЗ «О государственной регистрации уставов муниципальных образований».</w:t>
      </w:r>
    </w:p>
    <w:p w14:paraId="17479EEE" w14:textId="0C0C62E1" w:rsidR="0057798A" w:rsidRPr="006C35BA" w:rsidRDefault="0057798A" w:rsidP="00F769FC">
      <w:pPr>
        <w:pStyle w:val="ConsNormal0"/>
        <w:tabs>
          <w:tab w:val="left" w:pos="142"/>
        </w:tabs>
        <w:ind w:firstLine="851"/>
        <w:jc w:val="both"/>
        <w:rPr>
          <w:rFonts w:ascii="Times New Roman" w:hAnsi="Times New Roman" w:cs="Times New Roman"/>
          <w:sz w:val="28"/>
        </w:rPr>
      </w:pPr>
      <w:r w:rsidRPr="006C35BA">
        <w:rPr>
          <w:rFonts w:ascii="Times New Roman" w:hAnsi="Times New Roman" w:cs="Times New Roman"/>
          <w:sz w:val="28"/>
          <w:szCs w:val="28"/>
          <w:lang w:val="x-none" w:eastAsia="x-none"/>
        </w:rPr>
        <w:t xml:space="preserve">Устав, муниципальный правовой акт о внесении изменений и дополнений в устав могут быть дополнительно </w:t>
      </w:r>
      <w:r w:rsidRPr="006C35BA">
        <w:rPr>
          <w:rFonts w:ascii="Times New Roman" w:hAnsi="Times New Roman" w:cs="Times New Roman"/>
          <w:sz w:val="28"/>
          <w:szCs w:val="28"/>
          <w:lang w:eastAsia="x-none"/>
        </w:rPr>
        <w:t>размещены</w:t>
      </w:r>
      <w:r w:rsidRPr="006C35BA">
        <w:rPr>
          <w:rFonts w:ascii="Times New Roman" w:hAnsi="Times New Roman" w:cs="Times New Roman"/>
          <w:sz w:val="28"/>
          <w:szCs w:val="28"/>
          <w:lang w:val="x-none" w:eastAsia="x-none"/>
        </w:rPr>
        <w:t xml:space="preserve"> на портале Минюста России «Нормативные правовые акты в Российской Федерации» (http://pravo-minjust.ru, Устав, муниципальный правовой акт о внесении изменений и дополнений в устав могут быть дополнительно </w:t>
      </w:r>
      <w:r w:rsidRPr="006C35BA">
        <w:rPr>
          <w:rFonts w:ascii="Times New Roman" w:hAnsi="Times New Roman" w:cs="Times New Roman"/>
          <w:sz w:val="28"/>
          <w:szCs w:val="28"/>
          <w:lang w:eastAsia="x-none"/>
        </w:rPr>
        <w:t>размещены</w:t>
      </w:r>
      <w:r w:rsidRPr="006C35BA">
        <w:rPr>
          <w:rFonts w:ascii="Times New Roman" w:hAnsi="Times New Roman" w:cs="Times New Roman"/>
          <w:sz w:val="28"/>
          <w:szCs w:val="28"/>
          <w:lang w:val="x-none" w:eastAsia="x-none"/>
        </w:rPr>
        <w:t xml:space="preserve"> на портале Минюста России «Нормативные правовые акты в Российской Федерации» (http://pravo-minjust.ru, http://право-минюст.рф).</w:t>
      </w:r>
    </w:p>
    <w:p w14:paraId="31A8BF24" w14:textId="77777777" w:rsidR="00592B44" w:rsidRPr="006C35BA" w:rsidRDefault="00592B44" w:rsidP="00592B44">
      <w:pPr>
        <w:autoSpaceDE w:val="0"/>
        <w:autoSpaceDN w:val="0"/>
        <w:adjustRightInd w:val="0"/>
        <w:ind w:firstLine="851"/>
        <w:jc w:val="both"/>
        <w:rPr>
          <w:sz w:val="28"/>
          <w:szCs w:val="28"/>
        </w:rPr>
      </w:pPr>
      <w:r w:rsidRPr="006C35BA">
        <w:rPr>
          <w:sz w:val="28"/>
          <w:szCs w:val="28"/>
        </w:rPr>
        <w:t>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14:paraId="31B9A823" w14:textId="77777777" w:rsidR="00592B44" w:rsidRPr="006C35BA" w:rsidRDefault="00592B44" w:rsidP="00592B44">
      <w:pPr>
        <w:autoSpaceDE w:val="0"/>
        <w:autoSpaceDN w:val="0"/>
        <w:adjustRightInd w:val="0"/>
        <w:ind w:firstLine="851"/>
        <w:jc w:val="both"/>
        <w:rPr>
          <w:sz w:val="28"/>
          <w:szCs w:val="28"/>
        </w:rPr>
      </w:pPr>
      <w:r w:rsidRPr="006C35BA">
        <w:rPr>
          <w:sz w:val="28"/>
          <w:szCs w:val="28"/>
        </w:rPr>
        <w:t>7. Изменения и дополнения в Устав вносятся муниципальным правовым актом, который может оформляться:</w:t>
      </w:r>
    </w:p>
    <w:p w14:paraId="3A741B4F" w14:textId="77777777" w:rsidR="00592B44" w:rsidRPr="006C35BA" w:rsidRDefault="00592B44" w:rsidP="00592B44">
      <w:pPr>
        <w:autoSpaceDE w:val="0"/>
        <w:autoSpaceDN w:val="0"/>
        <w:adjustRightInd w:val="0"/>
        <w:ind w:firstLine="851"/>
        <w:jc w:val="both"/>
        <w:rPr>
          <w:sz w:val="28"/>
          <w:szCs w:val="28"/>
        </w:rPr>
      </w:pPr>
      <w:r w:rsidRPr="006C35BA">
        <w:rPr>
          <w:sz w:val="28"/>
          <w:szCs w:val="28"/>
        </w:rPr>
        <w:t>1) решением Совета, подписанным его председателем и главой района;</w:t>
      </w:r>
    </w:p>
    <w:p w14:paraId="13488250" w14:textId="77777777" w:rsidR="00592B44" w:rsidRPr="006C35BA" w:rsidRDefault="00592B44" w:rsidP="00592B44">
      <w:pPr>
        <w:autoSpaceDE w:val="0"/>
        <w:autoSpaceDN w:val="0"/>
        <w:adjustRightInd w:val="0"/>
        <w:ind w:firstLine="851"/>
        <w:jc w:val="both"/>
        <w:rPr>
          <w:sz w:val="28"/>
          <w:szCs w:val="28"/>
        </w:rPr>
      </w:pPr>
      <w:r w:rsidRPr="006C35BA">
        <w:rPr>
          <w:sz w:val="28"/>
          <w:szCs w:val="28"/>
        </w:rPr>
        <w:t>2) отдельным нормативным правовым актом, принятым Советом и подписанным главой района.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14:paraId="5FBBFE05" w14:textId="77777777" w:rsidR="00592B44" w:rsidRPr="006C35BA" w:rsidRDefault="00592B44" w:rsidP="00592B44">
      <w:pPr>
        <w:pStyle w:val="ConsNormal0"/>
        <w:tabs>
          <w:tab w:val="left" w:pos="142"/>
        </w:tabs>
        <w:ind w:firstLine="851"/>
        <w:jc w:val="both"/>
        <w:rPr>
          <w:rFonts w:ascii="Times New Roman" w:hAnsi="Times New Roman" w:cs="Times New Roman"/>
          <w:sz w:val="28"/>
        </w:rPr>
      </w:pPr>
      <w:r w:rsidRPr="006C35BA">
        <w:rPr>
          <w:rFonts w:ascii="Times New Roman" w:hAnsi="Times New Roman" w:cs="Times New Roman"/>
          <w:sz w:val="28"/>
          <w:szCs w:val="28"/>
        </w:rPr>
        <w:lastRenderedPageBreak/>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14:paraId="4A0CE02E" w14:textId="77777777" w:rsidR="00782705" w:rsidRPr="006C35BA" w:rsidRDefault="00782705" w:rsidP="00F769FC">
      <w:pPr>
        <w:ind w:firstLine="851"/>
        <w:jc w:val="both"/>
        <w:rPr>
          <w:b/>
          <w:sz w:val="28"/>
          <w:szCs w:val="28"/>
        </w:rPr>
      </w:pPr>
    </w:p>
    <w:p w14:paraId="6B0120CC" w14:textId="77777777" w:rsidR="00782705" w:rsidRPr="006C35BA" w:rsidRDefault="00782705" w:rsidP="00F769FC">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Статья 63. Решения, принятые на местном референдуме</w:t>
      </w:r>
    </w:p>
    <w:p w14:paraId="25541504"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14:paraId="25B70B4D"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2. Решение, принятое на местном референдуме, действует на всей территории муниципального образования </w:t>
      </w:r>
      <w:r w:rsidRPr="006C35BA">
        <w:rPr>
          <w:rFonts w:ascii="Times New Roman" w:hAnsi="Times New Roman"/>
          <w:sz w:val="28"/>
        </w:rPr>
        <w:t>Ленинградский</w:t>
      </w:r>
      <w:r w:rsidRPr="006C35BA">
        <w:rPr>
          <w:rFonts w:ascii="Times New Roman" w:hAnsi="Times New Roman"/>
          <w:sz w:val="28"/>
          <w:szCs w:val="28"/>
        </w:rPr>
        <w:t xml:space="preserve">  район и может быть 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14:paraId="7A39626F"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3. Решение, принятое на местном референдуме, регистрируется в Совете.</w:t>
      </w:r>
    </w:p>
    <w:p w14:paraId="068237E3"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 xml:space="preserve">4. 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образования </w:t>
      </w:r>
      <w:r w:rsidRPr="006C35BA">
        <w:rPr>
          <w:rFonts w:ascii="Times New Roman" w:hAnsi="Times New Roman"/>
          <w:sz w:val="28"/>
        </w:rPr>
        <w:t>Ленинградский</w:t>
      </w:r>
      <w:r w:rsidRPr="006C35BA">
        <w:rPr>
          <w:rFonts w:ascii="Times New Roman" w:hAnsi="Times New Roman"/>
          <w:sz w:val="28"/>
          <w:szCs w:val="28"/>
        </w:rPr>
        <w:t xml:space="preserve"> район,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14:paraId="4CA6A0CF" w14:textId="77777777" w:rsidR="00782705" w:rsidRPr="006C35BA" w:rsidRDefault="00782705" w:rsidP="00F769FC">
      <w:pPr>
        <w:pStyle w:val="ConsNormal0"/>
        <w:tabs>
          <w:tab w:val="left" w:pos="-426"/>
        </w:tabs>
        <w:suppressAutoHyphens w:val="0"/>
        <w:autoSpaceDE/>
        <w:ind w:firstLine="851"/>
        <w:jc w:val="both"/>
        <w:rPr>
          <w:rFonts w:ascii="Times New Roman" w:hAnsi="Times New Roman" w:cs="Times New Roman"/>
          <w:sz w:val="28"/>
          <w:szCs w:val="28"/>
        </w:rPr>
      </w:pPr>
      <w:r w:rsidRPr="006C35BA">
        <w:rPr>
          <w:rFonts w:ascii="Times New Roman" w:hAnsi="Times New Roman"/>
          <w:sz w:val="28"/>
          <w:szCs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района</w:t>
      </w:r>
      <w:r w:rsidRPr="006C35BA">
        <w:rPr>
          <w:rFonts w:ascii="Times New Roman" w:hAnsi="Times New Roman" w:cs="Times New Roman"/>
          <w:sz w:val="28"/>
          <w:szCs w:val="28"/>
        </w:rPr>
        <w:t>, досрочного прекращения полномочий Совета</w:t>
      </w:r>
      <w:r w:rsidRPr="006C35BA">
        <w:rPr>
          <w:rFonts w:ascii="Times New Roman" w:hAnsi="Times New Roman" w:cs="Times New Roman"/>
          <w:kern w:val="0"/>
          <w:sz w:val="28"/>
          <w:szCs w:val="28"/>
          <w:lang w:eastAsia="ru-RU"/>
        </w:rPr>
        <w:t>.</w:t>
      </w:r>
    </w:p>
    <w:p w14:paraId="2F73F885" w14:textId="77777777" w:rsidR="00782705" w:rsidRPr="006C35BA" w:rsidRDefault="00782705" w:rsidP="00F769FC">
      <w:pPr>
        <w:pStyle w:val="ConsNonformat"/>
        <w:ind w:firstLine="851"/>
        <w:jc w:val="both"/>
        <w:rPr>
          <w:rFonts w:ascii="Times New Roman" w:hAnsi="Times New Roman"/>
          <w:sz w:val="28"/>
          <w:szCs w:val="28"/>
        </w:rPr>
      </w:pPr>
    </w:p>
    <w:p w14:paraId="0F11DF8F" w14:textId="77777777" w:rsidR="00782705" w:rsidRPr="006C35BA" w:rsidRDefault="00782705" w:rsidP="00F769FC">
      <w:pPr>
        <w:pStyle w:val="2"/>
        <w:keepNext w:val="0"/>
        <w:spacing w:before="0" w:after="0"/>
        <w:ind w:firstLine="851"/>
        <w:jc w:val="left"/>
        <w:rPr>
          <w:rFonts w:ascii="Times New Roman" w:hAnsi="Times New Roman"/>
          <w:sz w:val="28"/>
          <w:szCs w:val="28"/>
        </w:rPr>
      </w:pPr>
      <w:r w:rsidRPr="006C35BA">
        <w:rPr>
          <w:rFonts w:ascii="Times New Roman" w:hAnsi="Times New Roman"/>
          <w:sz w:val="28"/>
          <w:szCs w:val="28"/>
        </w:rPr>
        <w:t>Статья 64. Правовые акты Совета</w:t>
      </w:r>
    </w:p>
    <w:p w14:paraId="3BBA313D" w14:textId="77777777" w:rsidR="00782705" w:rsidRPr="006C35BA" w:rsidRDefault="00782705" w:rsidP="00F769FC">
      <w:pPr>
        <w:pStyle w:val="ConsNormal0"/>
        <w:tabs>
          <w:tab w:val="left" w:pos="-2160"/>
        </w:tabs>
        <w:ind w:firstLine="851"/>
        <w:jc w:val="both"/>
        <w:rPr>
          <w:rFonts w:ascii="Times New Roman" w:hAnsi="Times New Roman"/>
          <w:sz w:val="28"/>
          <w:szCs w:val="28"/>
        </w:rPr>
      </w:pPr>
      <w:r w:rsidRPr="006C35BA">
        <w:rPr>
          <w:rFonts w:ascii="Times New Roman" w:hAnsi="Times New Roman"/>
          <w:sz w:val="28"/>
          <w:szCs w:val="28"/>
        </w:rPr>
        <w:t xml:space="preserve">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муниципального образования </w:t>
      </w:r>
      <w:r w:rsidRPr="006C35BA">
        <w:rPr>
          <w:rFonts w:ascii="Times New Roman" w:hAnsi="Times New Roman"/>
          <w:sz w:val="28"/>
        </w:rPr>
        <w:t>Ленинградский</w:t>
      </w:r>
      <w:r w:rsidRPr="006C35BA">
        <w:rPr>
          <w:rFonts w:ascii="Times New Roman" w:hAnsi="Times New Roman"/>
          <w:sz w:val="28"/>
          <w:szCs w:val="28"/>
        </w:rPr>
        <w:t xml:space="preserve">  район, решение об удалении главы района в отставку, а также решения, регулирующие вопросы порядка организации и деятельности Совета и по иным вопросам, отнесенным к его компетенции федеральными законами, законами Краснодарского края, настоящим уставом.</w:t>
      </w:r>
    </w:p>
    <w:p w14:paraId="70FFC527" w14:textId="77777777" w:rsidR="00782705" w:rsidRPr="006C35BA" w:rsidRDefault="00782705" w:rsidP="00F769FC">
      <w:pPr>
        <w:pStyle w:val="ConsNormal0"/>
        <w:tabs>
          <w:tab w:val="left" w:pos="-2160"/>
        </w:tabs>
        <w:ind w:firstLine="851"/>
        <w:jc w:val="both"/>
        <w:rPr>
          <w:rFonts w:ascii="Times New Roman" w:hAnsi="Times New Roman"/>
          <w:sz w:val="28"/>
          <w:szCs w:val="28"/>
        </w:rPr>
      </w:pPr>
      <w:r w:rsidRPr="006C35BA">
        <w:rPr>
          <w:rFonts w:ascii="Times New Roman" w:hAnsi="Times New Roman"/>
          <w:sz w:val="28"/>
          <w:szCs w:val="28"/>
        </w:rPr>
        <w:t>2. Правовые акты Совета принимаются на его сессиях в соответствии с регламентом работы Совета.</w:t>
      </w:r>
    </w:p>
    <w:p w14:paraId="1F3B5AC3" w14:textId="77777777" w:rsidR="00782705" w:rsidRPr="006C35BA" w:rsidRDefault="00782705" w:rsidP="00F769FC">
      <w:pPr>
        <w:pStyle w:val="ConsNormal0"/>
        <w:tabs>
          <w:tab w:val="left" w:pos="-2160"/>
        </w:tabs>
        <w:ind w:firstLine="851"/>
        <w:jc w:val="both"/>
        <w:rPr>
          <w:rFonts w:ascii="Times New Roman" w:hAnsi="Times New Roman"/>
          <w:sz w:val="28"/>
          <w:szCs w:val="28"/>
        </w:rPr>
      </w:pPr>
      <w:r w:rsidRPr="006C35BA">
        <w:rPr>
          <w:rFonts w:ascii="Times New Roman" w:hAnsi="Times New Roman"/>
          <w:sz w:val="28"/>
          <w:szCs w:val="28"/>
        </w:rPr>
        <w:t>3. Правовой акт Совета считается принятым, если за него проголосовало более половины от присутствующего на сессии числа депутатов, если уставом или регламентом Совета не предусмотрено иное.</w:t>
      </w:r>
    </w:p>
    <w:p w14:paraId="4315AC67"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lastRenderedPageBreak/>
        <w:t xml:space="preserve">Решения Совета, устанавливающие правила, обязательные для исполнения на территории муниципального образования </w:t>
      </w:r>
      <w:r w:rsidRPr="006C35BA">
        <w:rPr>
          <w:rFonts w:ascii="Times New Roman" w:hAnsi="Times New Roman"/>
          <w:sz w:val="28"/>
        </w:rPr>
        <w:t>Ленинградский</w:t>
      </w:r>
      <w:r w:rsidRPr="006C35BA">
        <w:rPr>
          <w:rFonts w:ascii="Times New Roman" w:hAnsi="Times New Roman"/>
          <w:sz w:val="28"/>
          <w:szCs w:val="28"/>
        </w:rPr>
        <w:t xml:space="preserve">  район, принимаются большинством голосов от установленной численности депутатов Совета,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14:paraId="3183C2C9" w14:textId="77777777" w:rsidR="00782705" w:rsidRPr="006C35BA" w:rsidRDefault="00782705" w:rsidP="00F769FC">
      <w:pPr>
        <w:tabs>
          <w:tab w:val="left" w:pos="-2160"/>
        </w:tabs>
        <w:ind w:firstLine="851"/>
        <w:jc w:val="both"/>
        <w:rPr>
          <w:sz w:val="28"/>
          <w:szCs w:val="28"/>
        </w:rPr>
      </w:pPr>
      <w:r w:rsidRPr="006C35BA">
        <w:rPr>
          <w:sz w:val="28"/>
          <w:szCs w:val="28"/>
        </w:rPr>
        <w:t xml:space="preserve">4. Нормативный правовой акт, принятый Советом, направляется главе района для подписания и обнародования в течение 10 дней. </w:t>
      </w:r>
    </w:p>
    <w:p w14:paraId="26D46AEB" w14:textId="77777777" w:rsidR="00782705" w:rsidRPr="006C35BA" w:rsidRDefault="00782705" w:rsidP="00F769FC">
      <w:pPr>
        <w:tabs>
          <w:tab w:val="left" w:pos="-2100"/>
        </w:tabs>
        <w:ind w:firstLine="851"/>
        <w:jc w:val="both"/>
        <w:rPr>
          <w:sz w:val="28"/>
          <w:szCs w:val="28"/>
        </w:rPr>
      </w:pPr>
      <w:r w:rsidRPr="006C35BA">
        <w:rPr>
          <w:rFonts w:cs="Calibri"/>
          <w:sz w:val="28"/>
          <w:szCs w:val="28"/>
        </w:rPr>
        <w:t xml:space="preserve">Глава </w:t>
      </w:r>
      <w:r w:rsidRPr="006C35BA">
        <w:rPr>
          <w:sz w:val="28"/>
          <w:szCs w:val="28"/>
        </w:rPr>
        <w:t xml:space="preserve">района </w:t>
      </w:r>
      <w:r w:rsidRPr="006C35BA">
        <w:rPr>
          <w:rFonts w:cs="Calibri"/>
          <w:sz w:val="28"/>
          <w:szCs w:val="28"/>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w:t>
      </w:r>
      <w:r w:rsidRPr="006C35BA">
        <w:rPr>
          <w:sz w:val="28"/>
          <w:szCs w:val="28"/>
        </w:rPr>
        <w:t xml:space="preserve">района </w:t>
      </w:r>
      <w:r w:rsidRPr="006C35BA">
        <w:rPr>
          <w:rFonts w:cs="Calibri"/>
          <w:sz w:val="28"/>
          <w:szCs w:val="28"/>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6C35BA">
        <w:rPr>
          <w:sz w:val="28"/>
          <w:szCs w:val="28"/>
        </w:rPr>
        <w:t xml:space="preserve">района </w:t>
      </w:r>
      <w:r w:rsidRPr="006C35BA">
        <w:rPr>
          <w:rFonts w:cs="Calibri"/>
          <w:sz w:val="28"/>
          <w:szCs w:val="28"/>
        </w:rPr>
        <w:t>в течение семи дней и обнародованию.</w:t>
      </w:r>
    </w:p>
    <w:p w14:paraId="3E16814D" w14:textId="77777777" w:rsidR="00782705" w:rsidRPr="006C35BA" w:rsidRDefault="00782705" w:rsidP="00F769FC">
      <w:pPr>
        <w:tabs>
          <w:tab w:val="left" w:pos="-2160"/>
        </w:tabs>
        <w:ind w:firstLine="851"/>
        <w:jc w:val="both"/>
        <w:rPr>
          <w:sz w:val="28"/>
          <w:szCs w:val="28"/>
        </w:rPr>
      </w:pPr>
      <w:r w:rsidRPr="006C35BA">
        <w:rPr>
          <w:sz w:val="28"/>
          <w:szCs w:val="28"/>
        </w:rPr>
        <w:t>5. Решение Совета должно содержать указание на финансовые, материально-технические и иные ресурсы, необходимые для его реализации.</w:t>
      </w:r>
    </w:p>
    <w:p w14:paraId="006B4F34" w14:textId="77777777" w:rsidR="00782705" w:rsidRPr="006C35BA" w:rsidRDefault="00782705" w:rsidP="00F769FC">
      <w:pPr>
        <w:pStyle w:val="ConsNormal0"/>
        <w:tabs>
          <w:tab w:val="left" w:pos="-2160"/>
        </w:tabs>
        <w:ind w:firstLine="851"/>
        <w:jc w:val="both"/>
        <w:rPr>
          <w:rFonts w:ascii="Times New Roman" w:hAnsi="Times New Roman"/>
          <w:sz w:val="28"/>
          <w:szCs w:val="28"/>
        </w:rPr>
      </w:pPr>
      <w:r w:rsidRPr="006C35BA">
        <w:rPr>
          <w:rFonts w:ascii="Times New Roman" w:hAnsi="Times New Roman"/>
          <w:sz w:val="28"/>
          <w:szCs w:val="28"/>
        </w:rPr>
        <w:t>6.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14:paraId="2FCA2468" w14:textId="77777777" w:rsidR="00782705" w:rsidRPr="006C35BA" w:rsidRDefault="00782705" w:rsidP="00F769FC">
      <w:pPr>
        <w:ind w:firstLine="851"/>
        <w:jc w:val="both"/>
        <w:rPr>
          <w:sz w:val="28"/>
          <w:szCs w:val="28"/>
        </w:rPr>
      </w:pPr>
    </w:p>
    <w:p w14:paraId="78E36B31" w14:textId="77777777" w:rsidR="00782705" w:rsidRPr="006C35BA" w:rsidRDefault="00782705" w:rsidP="00F769FC">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 xml:space="preserve">Статья 65. Правовые акты председателя Совета </w:t>
      </w:r>
    </w:p>
    <w:p w14:paraId="47943218"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Председатель Совета издает постановления и распоряжения по вопросам организации деятельности Совета.</w:t>
      </w:r>
    </w:p>
    <w:p w14:paraId="1B52AB8C" w14:textId="77777777" w:rsidR="00782705" w:rsidRPr="006C35BA" w:rsidRDefault="00782705" w:rsidP="00F769FC">
      <w:pPr>
        <w:pStyle w:val="a5"/>
        <w:tabs>
          <w:tab w:val="left" w:pos="0"/>
        </w:tabs>
        <w:spacing w:after="0"/>
        <w:ind w:firstLine="851"/>
        <w:jc w:val="both"/>
        <w:rPr>
          <w:sz w:val="28"/>
          <w:szCs w:val="28"/>
        </w:rPr>
      </w:pPr>
    </w:p>
    <w:p w14:paraId="4D8BD1C1" w14:textId="77777777" w:rsidR="00782705" w:rsidRPr="006C35BA" w:rsidRDefault="00782705" w:rsidP="00F769FC">
      <w:pPr>
        <w:pStyle w:val="ConsNormal0"/>
        <w:ind w:firstLine="851"/>
        <w:jc w:val="both"/>
        <w:rPr>
          <w:rFonts w:ascii="Times New Roman" w:hAnsi="Times New Roman"/>
          <w:b/>
          <w:sz w:val="28"/>
          <w:szCs w:val="28"/>
        </w:rPr>
      </w:pPr>
      <w:r w:rsidRPr="006C35BA">
        <w:rPr>
          <w:rFonts w:ascii="Times New Roman" w:hAnsi="Times New Roman"/>
          <w:b/>
          <w:sz w:val="28"/>
          <w:szCs w:val="28"/>
        </w:rPr>
        <w:t xml:space="preserve">Статья 66. Правовые акты главы района, администрации </w:t>
      </w:r>
    </w:p>
    <w:p w14:paraId="07FAC64A" w14:textId="77777777" w:rsidR="00782705" w:rsidRPr="006C35BA" w:rsidRDefault="00782705" w:rsidP="00F769FC">
      <w:pPr>
        <w:suppressAutoHyphens w:val="0"/>
        <w:ind w:firstLine="851"/>
        <w:jc w:val="both"/>
        <w:rPr>
          <w:bCs/>
          <w:kern w:val="0"/>
          <w:sz w:val="28"/>
          <w:szCs w:val="28"/>
          <w:lang w:eastAsia="ru-RU"/>
        </w:rPr>
      </w:pPr>
      <w:r w:rsidRPr="006C35BA">
        <w:rPr>
          <w:sz w:val="28"/>
          <w:szCs w:val="28"/>
        </w:rPr>
        <w:t xml:space="preserve">1. </w:t>
      </w:r>
      <w:r w:rsidRPr="006C35BA">
        <w:rPr>
          <w:bCs/>
          <w:kern w:val="0"/>
          <w:sz w:val="28"/>
          <w:szCs w:val="28"/>
          <w:lang w:eastAsia="ru-RU"/>
        </w:rPr>
        <w:t xml:space="preserve">Глава района издает постановления и распоряжения по иным вопросам, отнесенным к его компетенции настоящим уставом в соответствии с </w:t>
      </w:r>
      <w:r w:rsidRPr="006C35BA">
        <w:rPr>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6C35BA">
        <w:rPr>
          <w:bCs/>
          <w:kern w:val="0"/>
          <w:sz w:val="28"/>
          <w:szCs w:val="28"/>
          <w:lang w:eastAsia="ru-RU"/>
        </w:rPr>
        <w:t>, другими федеральными законами.</w:t>
      </w:r>
    </w:p>
    <w:p w14:paraId="3A95AAF2" w14:textId="77777777" w:rsidR="00782705" w:rsidRPr="006C35BA" w:rsidRDefault="00782705" w:rsidP="00F769FC">
      <w:pPr>
        <w:autoSpaceDE w:val="0"/>
        <w:ind w:firstLine="851"/>
        <w:jc w:val="both"/>
        <w:rPr>
          <w:sz w:val="28"/>
          <w:szCs w:val="28"/>
        </w:rPr>
      </w:pPr>
      <w:r w:rsidRPr="006C35BA">
        <w:rPr>
          <w:sz w:val="28"/>
          <w:szCs w:val="28"/>
        </w:rPr>
        <w:t xml:space="preserve">2. Глава района в пределах своих полномочий, установленных федеральными законами, законами Краснодарского края, уставом муниципального образования </w:t>
      </w:r>
      <w:r w:rsidRPr="006C35BA">
        <w:rPr>
          <w:sz w:val="28"/>
        </w:rPr>
        <w:t>Ленинградский</w:t>
      </w:r>
      <w:r w:rsidRPr="006C35BA">
        <w:rPr>
          <w:sz w:val="28"/>
          <w:szCs w:val="28"/>
        </w:rPr>
        <w:t xml:space="preserve"> район,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14:paraId="1ACBEA3F" w14:textId="77777777" w:rsidR="00782705" w:rsidRPr="006C35BA" w:rsidRDefault="00782705" w:rsidP="00F769FC">
      <w:pPr>
        <w:autoSpaceDE w:val="0"/>
        <w:ind w:firstLine="851"/>
        <w:jc w:val="both"/>
        <w:rPr>
          <w:sz w:val="28"/>
          <w:szCs w:val="28"/>
        </w:rPr>
      </w:pPr>
      <w:r w:rsidRPr="006C35BA">
        <w:rPr>
          <w:sz w:val="28"/>
          <w:szCs w:val="28"/>
        </w:rPr>
        <w:lastRenderedPageBreak/>
        <w:t>3. Постановления и распоряжения главы района,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14:paraId="1BE62EAF" w14:textId="77777777" w:rsidR="00782705" w:rsidRPr="006C35BA" w:rsidRDefault="00782705" w:rsidP="00F769FC">
      <w:pPr>
        <w:autoSpaceDE w:val="0"/>
        <w:autoSpaceDN w:val="0"/>
        <w:adjustRightInd w:val="0"/>
        <w:ind w:firstLine="851"/>
        <w:outlineLvl w:val="3"/>
        <w:rPr>
          <w:b/>
          <w:sz w:val="28"/>
          <w:szCs w:val="28"/>
        </w:rPr>
      </w:pPr>
    </w:p>
    <w:p w14:paraId="6899A11A" w14:textId="77777777" w:rsidR="00782705" w:rsidRPr="006C35BA" w:rsidRDefault="00782705" w:rsidP="00F769FC">
      <w:pPr>
        <w:autoSpaceDE w:val="0"/>
        <w:autoSpaceDN w:val="0"/>
        <w:adjustRightInd w:val="0"/>
        <w:ind w:firstLine="851"/>
        <w:jc w:val="both"/>
        <w:outlineLvl w:val="3"/>
        <w:rPr>
          <w:b/>
          <w:sz w:val="28"/>
          <w:szCs w:val="28"/>
        </w:rPr>
      </w:pPr>
      <w:r w:rsidRPr="006C35BA">
        <w:rPr>
          <w:b/>
          <w:sz w:val="28"/>
          <w:szCs w:val="28"/>
        </w:rPr>
        <w:t xml:space="preserve">Статья 67. Правовые акты председателя контрольно-счетной палаты </w:t>
      </w:r>
    </w:p>
    <w:p w14:paraId="68C63EC1" w14:textId="77777777" w:rsidR="00782705" w:rsidRPr="006C35BA" w:rsidRDefault="00782705" w:rsidP="00F769FC">
      <w:pPr>
        <w:autoSpaceDE w:val="0"/>
        <w:autoSpaceDN w:val="0"/>
        <w:adjustRightInd w:val="0"/>
        <w:ind w:firstLine="851"/>
        <w:jc w:val="both"/>
        <w:outlineLvl w:val="3"/>
        <w:rPr>
          <w:sz w:val="28"/>
          <w:szCs w:val="28"/>
        </w:rPr>
      </w:pPr>
      <w:r w:rsidRPr="006C35BA">
        <w:rPr>
          <w:sz w:val="28"/>
          <w:szCs w:val="28"/>
        </w:rPr>
        <w:t>Председатель контрольно-счетной палаты издает распоряжения и приказы по вопросам организации деятельности контрольно-счетной палаты.</w:t>
      </w:r>
    </w:p>
    <w:p w14:paraId="186269ED" w14:textId="77777777" w:rsidR="00782705" w:rsidRPr="006C35BA" w:rsidRDefault="00782705" w:rsidP="00F769FC">
      <w:pPr>
        <w:tabs>
          <w:tab w:val="left" w:pos="-1276"/>
        </w:tabs>
        <w:ind w:firstLine="851"/>
        <w:jc w:val="both"/>
        <w:rPr>
          <w:b/>
          <w:sz w:val="28"/>
          <w:szCs w:val="28"/>
        </w:rPr>
      </w:pPr>
    </w:p>
    <w:p w14:paraId="12866D96" w14:textId="77777777" w:rsidR="00782705" w:rsidRPr="006C35BA" w:rsidRDefault="00782705" w:rsidP="00F769FC">
      <w:pPr>
        <w:pStyle w:val="ConsNormal0"/>
        <w:ind w:firstLine="851"/>
        <w:jc w:val="both"/>
        <w:rPr>
          <w:rFonts w:ascii="Times New Roman" w:hAnsi="Times New Roman"/>
          <w:b/>
          <w:sz w:val="28"/>
          <w:szCs w:val="28"/>
        </w:rPr>
      </w:pPr>
      <w:r w:rsidRPr="006C35BA">
        <w:rPr>
          <w:rFonts w:ascii="Times New Roman" w:hAnsi="Times New Roman"/>
          <w:b/>
          <w:sz w:val="28"/>
          <w:szCs w:val="28"/>
        </w:rPr>
        <w:t>Статья 68. Правовые акты руководителей органов администрации, обладающих правами юридического лица</w:t>
      </w:r>
    </w:p>
    <w:p w14:paraId="4A26C7B8"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Руководители отраслевых (функциональных) органов администрации, обладающих правами юридического лица, издают распоряжения и приказы по вопросам, отнесенным к их компетенции настоящим уставом.</w:t>
      </w:r>
    </w:p>
    <w:p w14:paraId="4CC8A879" w14:textId="77777777" w:rsidR="00782705" w:rsidRPr="006C35BA" w:rsidRDefault="00782705" w:rsidP="00F769FC">
      <w:pPr>
        <w:pStyle w:val="2"/>
        <w:keepNext w:val="0"/>
        <w:tabs>
          <w:tab w:val="clear" w:pos="576"/>
          <w:tab w:val="left" w:pos="8580"/>
        </w:tabs>
        <w:spacing w:before="0" w:after="0"/>
        <w:ind w:firstLine="851"/>
        <w:rPr>
          <w:rFonts w:ascii="Times New Roman" w:hAnsi="Times New Roman"/>
          <w:sz w:val="28"/>
          <w:szCs w:val="28"/>
        </w:rPr>
      </w:pPr>
    </w:p>
    <w:p w14:paraId="48F40080" w14:textId="77777777" w:rsidR="006E4E10" w:rsidRPr="006C35BA" w:rsidRDefault="006E4E10" w:rsidP="006E4E10">
      <w:pPr>
        <w:tabs>
          <w:tab w:val="left" w:pos="8580"/>
        </w:tabs>
        <w:ind w:firstLine="851"/>
        <w:outlineLvl w:val="1"/>
        <w:rPr>
          <w:b/>
          <w:bCs/>
          <w:sz w:val="28"/>
          <w:szCs w:val="28"/>
        </w:rPr>
      </w:pPr>
      <w:r w:rsidRPr="006C35BA">
        <w:rPr>
          <w:b/>
          <w:bCs/>
          <w:sz w:val="28"/>
          <w:szCs w:val="28"/>
        </w:rPr>
        <w:t>Статья 69. Вступление в силу муниципальных правовых актов</w:t>
      </w:r>
    </w:p>
    <w:p w14:paraId="53C40078" w14:textId="77777777" w:rsidR="006E4E10" w:rsidRPr="006C35BA" w:rsidRDefault="006E4E10" w:rsidP="006E4E10">
      <w:pPr>
        <w:snapToGrid w:val="0"/>
        <w:ind w:firstLine="851"/>
        <w:jc w:val="both"/>
        <w:rPr>
          <w:sz w:val="28"/>
          <w:szCs w:val="28"/>
        </w:rPr>
      </w:pPr>
      <w:r w:rsidRPr="006C35BA">
        <w:rPr>
          <w:sz w:val="28"/>
          <w:szCs w:val="28"/>
        </w:rPr>
        <w:t>1. Муниципальные правовые акты вступают в силу со дня их подписания, если иное не установлено в муниципальном правовом акте.</w:t>
      </w:r>
    </w:p>
    <w:p w14:paraId="2152F0DC" w14:textId="77777777" w:rsidR="006E4E10" w:rsidRPr="006C35BA" w:rsidRDefault="006E4E10" w:rsidP="006E4E10">
      <w:pPr>
        <w:tabs>
          <w:tab w:val="left" w:pos="-2160"/>
        </w:tabs>
        <w:snapToGrid w:val="0"/>
        <w:ind w:firstLine="851"/>
        <w:jc w:val="both"/>
        <w:rPr>
          <w:sz w:val="28"/>
          <w:szCs w:val="28"/>
        </w:rPr>
      </w:pPr>
      <w:r w:rsidRPr="006C35BA">
        <w:rPr>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14:paraId="05EEE5AB" w14:textId="77777777" w:rsidR="006E4E10" w:rsidRPr="006C35BA" w:rsidRDefault="006E4E10" w:rsidP="006E4E10">
      <w:pPr>
        <w:snapToGrid w:val="0"/>
        <w:ind w:firstLine="851"/>
        <w:jc w:val="both"/>
        <w:rPr>
          <w:sz w:val="28"/>
          <w:szCs w:val="28"/>
        </w:rPr>
      </w:pPr>
      <w:r w:rsidRPr="006C35BA">
        <w:rPr>
          <w:sz w:val="28"/>
          <w:szCs w:val="28"/>
        </w:rPr>
        <w:t>3. Муниципальные нормативные</w:t>
      </w:r>
      <w:r w:rsidRPr="006C35BA">
        <w:rPr>
          <w:szCs w:val="20"/>
        </w:rPr>
        <w:t xml:space="preserve"> </w:t>
      </w:r>
      <w:r w:rsidRPr="006C35BA">
        <w:rPr>
          <w:sz w:val="28"/>
          <w:szCs w:val="28"/>
        </w:rPr>
        <w:t>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Ленинградский район, а также соглашения, заключаемые между органами местного самоуправления,</w:t>
      </w:r>
      <w:r w:rsidRPr="006C35BA">
        <w:rPr>
          <w:rFonts w:ascii="Arial" w:hAnsi="Arial"/>
          <w:b/>
          <w:sz w:val="28"/>
          <w:szCs w:val="28"/>
        </w:rPr>
        <w:t xml:space="preserve"> </w:t>
      </w:r>
      <w:r w:rsidRPr="006C35BA">
        <w:rPr>
          <w:sz w:val="28"/>
          <w:szCs w:val="28"/>
        </w:rPr>
        <w:t>вступают в силу после их официального опубликования (обнародования).</w:t>
      </w:r>
    </w:p>
    <w:p w14:paraId="38ED7802" w14:textId="77777777" w:rsidR="006E4E10" w:rsidRPr="006C35BA" w:rsidRDefault="006E4E10" w:rsidP="006E4E10">
      <w:pPr>
        <w:autoSpaceDE w:val="0"/>
        <w:autoSpaceDN w:val="0"/>
        <w:adjustRightInd w:val="0"/>
        <w:ind w:firstLine="851"/>
        <w:jc w:val="both"/>
        <w:rPr>
          <w:sz w:val="28"/>
          <w:szCs w:val="28"/>
        </w:rPr>
      </w:pPr>
      <w:r w:rsidRPr="006C35BA">
        <w:rPr>
          <w:sz w:val="28"/>
          <w:szCs w:val="28"/>
        </w:rPr>
        <w:t>4. Органы местного самоуправления, их должностные лица обеспечивают возможность ознакомления граждан, проживающих на территории муниципального образования Ленинградский район,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0921C8FC" w14:textId="77777777" w:rsidR="006E4E10" w:rsidRPr="006C35BA" w:rsidRDefault="006E4E10" w:rsidP="006E4E10">
      <w:pPr>
        <w:autoSpaceDE w:val="0"/>
        <w:autoSpaceDN w:val="0"/>
        <w:adjustRightInd w:val="0"/>
        <w:ind w:firstLine="851"/>
        <w:jc w:val="both"/>
        <w:rPr>
          <w:sz w:val="28"/>
          <w:szCs w:val="28"/>
        </w:rPr>
      </w:pPr>
      <w:r w:rsidRPr="006C35BA">
        <w:rPr>
          <w:sz w:val="28"/>
          <w:szCs w:val="28"/>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Ленинградский район.</w:t>
      </w:r>
    </w:p>
    <w:p w14:paraId="7028205E" w14:textId="77777777" w:rsidR="006E4E10" w:rsidRPr="006C35BA" w:rsidRDefault="006E4E10" w:rsidP="006E4E10">
      <w:pPr>
        <w:autoSpaceDE w:val="0"/>
        <w:autoSpaceDN w:val="0"/>
        <w:adjustRightInd w:val="0"/>
        <w:ind w:firstLine="709"/>
        <w:jc w:val="both"/>
        <w:rPr>
          <w:sz w:val="28"/>
          <w:szCs w:val="28"/>
        </w:rPr>
      </w:pPr>
      <w:r w:rsidRPr="006C35BA">
        <w:rPr>
          <w:sz w:val="28"/>
          <w:szCs w:val="28"/>
        </w:rPr>
        <w:t xml:space="preserve">Для официального опубликования (обнародования) муниципальных </w:t>
      </w:r>
      <w:r w:rsidRPr="006C35BA">
        <w:rPr>
          <w:sz w:val="28"/>
          <w:szCs w:val="28"/>
        </w:rPr>
        <w:lastRenderedPageBreak/>
        <w:t>правовых актов и соглашений органы местного самоуправления муниципального образования Ленинградский район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4E6EB886" w14:textId="77777777" w:rsidR="006E4E10" w:rsidRPr="006C35BA" w:rsidRDefault="006E4E10" w:rsidP="006E4E10">
      <w:pPr>
        <w:autoSpaceDE w:val="0"/>
        <w:autoSpaceDN w:val="0"/>
        <w:adjustRightInd w:val="0"/>
        <w:ind w:firstLine="709"/>
        <w:jc w:val="both"/>
        <w:rPr>
          <w:sz w:val="28"/>
          <w:szCs w:val="28"/>
        </w:rPr>
      </w:pPr>
      <w:r w:rsidRPr="006C35BA">
        <w:rPr>
          <w:sz w:val="28"/>
          <w:szCs w:val="28"/>
        </w:rPr>
        <w:t>6. Официальное опубликование (обнародование)</w:t>
      </w:r>
      <w:r w:rsidRPr="006C35BA">
        <w:rPr>
          <w:b/>
        </w:rPr>
        <w:t xml:space="preserve"> </w:t>
      </w:r>
      <w:r w:rsidRPr="006C35BA">
        <w:rPr>
          <w:sz w:val="28"/>
          <w:szCs w:val="28"/>
        </w:rPr>
        <w:t>производится за счет местного бюджета.</w:t>
      </w:r>
    </w:p>
    <w:p w14:paraId="08A9C89F" w14:textId="77777777" w:rsidR="006E4E10" w:rsidRPr="006C35BA" w:rsidRDefault="006E4E10" w:rsidP="006E4E10">
      <w:pPr>
        <w:ind w:firstLine="709"/>
        <w:jc w:val="both"/>
        <w:rPr>
          <w:kern w:val="2"/>
          <w:sz w:val="28"/>
          <w:szCs w:val="28"/>
        </w:rPr>
      </w:pPr>
      <w:r w:rsidRPr="006C35BA">
        <w:rPr>
          <w:sz w:val="28"/>
          <w:szCs w:val="28"/>
        </w:rPr>
        <w:t>7. Официальное опубликование осуществляется путём внесения в текст документа пункта о необходимости его опубликования.</w:t>
      </w:r>
    </w:p>
    <w:p w14:paraId="74822A5D" w14:textId="77777777" w:rsidR="006E4E10" w:rsidRPr="006C35BA" w:rsidRDefault="006E4E10" w:rsidP="006E4E10">
      <w:pPr>
        <w:autoSpaceDE w:val="0"/>
        <w:autoSpaceDN w:val="0"/>
        <w:adjustRightInd w:val="0"/>
        <w:ind w:firstLine="851"/>
        <w:jc w:val="both"/>
        <w:rPr>
          <w:sz w:val="28"/>
          <w:szCs w:val="28"/>
        </w:rPr>
      </w:pPr>
      <w:r w:rsidRPr="006C35BA">
        <w:rPr>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14:paraId="40A0313D" w14:textId="77777777" w:rsidR="006E4E10" w:rsidRPr="006C35BA" w:rsidRDefault="006E4E10" w:rsidP="006E4E10">
      <w:pPr>
        <w:autoSpaceDE w:val="0"/>
        <w:autoSpaceDN w:val="0"/>
        <w:adjustRightInd w:val="0"/>
        <w:ind w:firstLine="851"/>
        <w:jc w:val="both"/>
        <w:rPr>
          <w:sz w:val="28"/>
          <w:szCs w:val="28"/>
        </w:rPr>
      </w:pPr>
      <w:r w:rsidRPr="006C35BA">
        <w:rPr>
          <w:sz w:val="28"/>
          <w:szCs w:val="28"/>
        </w:rPr>
        <w:t>8. Направление на официальное опубликование решений Совета, постановлений и распоряжений главы и администрации Ленинградского района осуществляет администрация. Направление на официальное опубликование приказов руководителей отраслевых (функциональных) органов администрации, являющихся юридическими лицами, осуществляется соответствующими руководителями, их издавшими.</w:t>
      </w:r>
    </w:p>
    <w:p w14:paraId="5C8DC9F3" w14:textId="77777777" w:rsidR="006E4E10" w:rsidRPr="006C35BA" w:rsidRDefault="006E4E10" w:rsidP="006E4E10">
      <w:pPr>
        <w:autoSpaceDE w:val="0"/>
        <w:autoSpaceDN w:val="0"/>
        <w:adjustRightInd w:val="0"/>
        <w:ind w:firstLine="851"/>
        <w:jc w:val="both"/>
        <w:rPr>
          <w:sz w:val="28"/>
          <w:szCs w:val="28"/>
        </w:rPr>
      </w:pPr>
      <w:r w:rsidRPr="006C35BA">
        <w:rPr>
          <w:sz w:val="28"/>
          <w:szCs w:val="28"/>
        </w:rPr>
        <w:t>Соглашения, заключенные между органами местного самоуправления, направляются для официального опубликования тем органом местного самоуправления, который подписал данные соглашения.</w:t>
      </w:r>
    </w:p>
    <w:p w14:paraId="4689527B" w14:textId="77777777" w:rsidR="006E4E10" w:rsidRPr="006C35BA" w:rsidRDefault="006E4E10" w:rsidP="006E4E10">
      <w:pPr>
        <w:autoSpaceDE w:val="0"/>
        <w:autoSpaceDN w:val="0"/>
        <w:adjustRightInd w:val="0"/>
        <w:ind w:firstLine="851"/>
        <w:jc w:val="both"/>
        <w:rPr>
          <w:strike/>
          <w:kern w:val="2"/>
          <w:sz w:val="28"/>
          <w:szCs w:val="28"/>
        </w:rPr>
      </w:pPr>
      <w:r w:rsidRPr="006C35BA">
        <w:rPr>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14:paraId="1D2E2568" w14:textId="77777777" w:rsidR="006E4E10" w:rsidRPr="006C35BA" w:rsidRDefault="006E4E10" w:rsidP="006E4E10">
      <w:pPr>
        <w:autoSpaceDE w:val="0"/>
        <w:autoSpaceDN w:val="0"/>
        <w:adjustRightInd w:val="0"/>
        <w:ind w:firstLine="851"/>
        <w:jc w:val="both"/>
        <w:rPr>
          <w:kern w:val="2"/>
          <w:sz w:val="28"/>
          <w:szCs w:val="28"/>
          <w:lang w:eastAsia="ar-SA"/>
        </w:rPr>
      </w:pPr>
      <w:r w:rsidRPr="006C35BA">
        <w:rPr>
          <w:sz w:val="28"/>
          <w:szCs w:val="28"/>
        </w:rPr>
        <w:t>9. Официальное обнародование осуществляется путём внесения в текст документа пункта о необходимости его обнародования.</w:t>
      </w:r>
    </w:p>
    <w:p w14:paraId="0E5DCFC4" w14:textId="77777777" w:rsidR="006E4E10" w:rsidRPr="006C35BA" w:rsidRDefault="006E4E10" w:rsidP="006E4E10">
      <w:pPr>
        <w:autoSpaceDE w:val="0"/>
        <w:autoSpaceDN w:val="0"/>
        <w:adjustRightInd w:val="0"/>
        <w:ind w:firstLine="851"/>
        <w:jc w:val="both"/>
        <w:rPr>
          <w:sz w:val="28"/>
          <w:szCs w:val="28"/>
        </w:rPr>
      </w:pPr>
      <w:r w:rsidRPr="006C35BA">
        <w:rPr>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муниципального образования Ленинградский район.</w:t>
      </w:r>
    </w:p>
    <w:p w14:paraId="3FF84288" w14:textId="77777777" w:rsidR="006E4E10" w:rsidRPr="006C35BA" w:rsidRDefault="006E4E10" w:rsidP="006E4E10">
      <w:pPr>
        <w:autoSpaceDE w:val="0"/>
        <w:autoSpaceDN w:val="0"/>
        <w:adjustRightInd w:val="0"/>
        <w:ind w:firstLine="851"/>
        <w:jc w:val="both"/>
        <w:rPr>
          <w:sz w:val="28"/>
          <w:szCs w:val="28"/>
        </w:rPr>
      </w:pPr>
      <w:r w:rsidRPr="006C35BA">
        <w:rPr>
          <w:sz w:val="28"/>
          <w:szCs w:val="28"/>
        </w:rPr>
        <w:t xml:space="preserve">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27декабря 1991 года №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 территории муниципального образования Ленинградский район, путем обеспечения беспрепятственного </w:t>
      </w:r>
      <w:r w:rsidRPr="006C35BA">
        <w:rPr>
          <w:sz w:val="28"/>
          <w:szCs w:val="28"/>
        </w:rPr>
        <w:lastRenderedPageBreak/>
        <w:t>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14:paraId="321D3B51" w14:textId="77777777" w:rsidR="006E4E10" w:rsidRPr="006C35BA" w:rsidRDefault="006E4E10" w:rsidP="006E4E10">
      <w:pPr>
        <w:autoSpaceDE w:val="0"/>
        <w:autoSpaceDN w:val="0"/>
        <w:adjustRightInd w:val="0"/>
        <w:ind w:firstLine="851"/>
        <w:jc w:val="both"/>
        <w:rPr>
          <w:sz w:val="28"/>
          <w:szCs w:val="28"/>
        </w:rPr>
      </w:pPr>
      <w:r w:rsidRPr="006C35BA">
        <w:rPr>
          <w:sz w:val="28"/>
          <w:szCs w:val="28"/>
        </w:rPr>
        <w:t>По договоренности с администрациями предприятий и учреждений, расположенных на территории муниципального образования Ленинградский район,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муниципального образования Ленинградский район.</w:t>
      </w:r>
    </w:p>
    <w:p w14:paraId="26795916" w14:textId="77777777" w:rsidR="006E4E10" w:rsidRPr="006C35BA" w:rsidRDefault="006E4E10" w:rsidP="006E4E10">
      <w:pPr>
        <w:autoSpaceDE w:val="0"/>
        <w:autoSpaceDN w:val="0"/>
        <w:adjustRightInd w:val="0"/>
        <w:ind w:firstLine="851"/>
        <w:jc w:val="both"/>
        <w:rPr>
          <w:sz w:val="28"/>
          <w:szCs w:val="28"/>
        </w:rPr>
      </w:pPr>
      <w:r w:rsidRPr="006C35BA">
        <w:rPr>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муниципального образования Ленинградский район.</w:t>
      </w:r>
    </w:p>
    <w:p w14:paraId="185B5F7C" w14:textId="77777777" w:rsidR="006E4E10" w:rsidRPr="006C35BA" w:rsidRDefault="006E4E10" w:rsidP="006E4E10">
      <w:pPr>
        <w:autoSpaceDE w:val="0"/>
        <w:autoSpaceDN w:val="0"/>
        <w:adjustRightInd w:val="0"/>
        <w:ind w:firstLine="851"/>
        <w:jc w:val="both"/>
        <w:rPr>
          <w:sz w:val="28"/>
          <w:szCs w:val="28"/>
        </w:rPr>
      </w:pPr>
      <w:r w:rsidRPr="006C35BA">
        <w:rPr>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14:paraId="046ADE42" w14:textId="77777777" w:rsidR="006E4E10" w:rsidRPr="006C35BA" w:rsidRDefault="006E4E10" w:rsidP="006E4E10">
      <w:pPr>
        <w:ind w:firstLine="851"/>
        <w:jc w:val="both"/>
        <w:rPr>
          <w:sz w:val="28"/>
          <w:szCs w:val="28"/>
        </w:rPr>
      </w:pPr>
      <w:r w:rsidRPr="006C35BA">
        <w:rPr>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через средства массовой информации.</w:t>
      </w:r>
    </w:p>
    <w:p w14:paraId="12DD4506" w14:textId="77777777" w:rsidR="006E4E10" w:rsidRPr="006C35BA" w:rsidRDefault="006E4E10" w:rsidP="006E4E10">
      <w:pPr>
        <w:ind w:firstLine="851"/>
        <w:jc w:val="both"/>
        <w:rPr>
          <w:sz w:val="28"/>
          <w:szCs w:val="28"/>
        </w:rPr>
      </w:pPr>
      <w:r w:rsidRPr="006C35BA">
        <w:rPr>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14:paraId="4DADAFC0" w14:textId="77777777" w:rsidR="006E4E10" w:rsidRPr="006C35BA" w:rsidRDefault="006E4E10" w:rsidP="006E4E10">
      <w:pPr>
        <w:snapToGrid w:val="0"/>
        <w:ind w:firstLine="851"/>
        <w:jc w:val="both"/>
        <w:rPr>
          <w:sz w:val="28"/>
          <w:szCs w:val="28"/>
        </w:rPr>
      </w:pPr>
      <w:r w:rsidRPr="006C35BA">
        <w:rPr>
          <w:sz w:val="28"/>
          <w:szCs w:val="28"/>
        </w:rPr>
        <w:t>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w:t>
      </w:r>
    </w:p>
    <w:p w14:paraId="1B3C37E9" w14:textId="77777777" w:rsidR="006E4E10" w:rsidRPr="006C35BA" w:rsidRDefault="006E4E10" w:rsidP="006E4E10">
      <w:pPr>
        <w:snapToGrid w:val="0"/>
        <w:ind w:firstLine="851"/>
        <w:jc w:val="both"/>
        <w:rPr>
          <w:sz w:val="28"/>
          <w:szCs w:val="28"/>
        </w:rPr>
      </w:pPr>
      <w:r w:rsidRPr="006C35BA">
        <w:rPr>
          <w:sz w:val="28"/>
          <w:szCs w:val="28"/>
        </w:rPr>
        <w:t>10. Оригинал муниципального правового акта, соглашения, заключенного между органами местного самоуправления, хранится в администрации, копия передается в библиотеку муниципального образования Ленинградский район,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w:t>
      </w:r>
      <w:r w:rsidRPr="006C35BA">
        <w:rPr>
          <w:sz w:val="28"/>
          <w:szCs w:val="20"/>
        </w:rPr>
        <w:t xml:space="preserve"> </w:t>
      </w:r>
      <w:r w:rsidRPr="006C35BA">
        <w:rPr>
          <w:sz w:val="28"/>
          <w:szCs w:val="28"/>
        </w:rPr>
        <w:t>без взимания платы.</w:t>
      </w:r>
    </w:p>
    <w:p w14:paraId="7039B358" w14:textId="77777777" w:rsidR="006E4E10" w:rsidRPr="006C35BA" w:rsidRDefault="006E4E10" w:rsidP="006E4E10">
      <w:pPr>
        <w:snapToGrid w:val="0"/>
        <w:ind w:firstLine="851"/>
        <w:jc w:val="both"/>
        <w:rPr>
          <w:sz w:val="28"/>
          <w:szCs w:val="28"/>
        </w:rPr>
      </w:pPr>
      <w:r w:rsidRPr="006C35BA">
        <w:rPr>
          <w:sz w:val="28"/>
          <w:szCs w:val="28"/>
        </w:rPr>
        <w:t xml:space="preserve">11. Опубликование (обнародование) муниципальных правовых актов органов местного самоуправления муниципального образования Ленинградский район,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w:t>
      </w:r>
      <w:r w:rsidRPr="006C35BA">
        <w:rPr>
          <w:sz w:val="28"/>
          <w:szCs w:val="28"/>
        </w:rPr>
        <w:lastRenderedPageBreak/>
        <w:t xml:space="preserve">органов местного самоуправления муниципального образования Ленинградский район, самим муниципальным правовым актом и соглашением. </w:t>
      </w:r>
    </w:p>
    <w:p w14:paraId="70A21EAB" w14:textId="77777777" w:rsidR="006E4E10" w:rsidRPr="006C35BA" w:rsidRDefault="006E4E10" w:rsidP="006E4E10">
      <w:pPr>
        <w:snapToGrid w:val="0"/>
        <w:ind w:firstLine="851"/>
        <w:jc w:val="both"/>
        <w:rPr>
          <w:sz w:val="28"/>
          <w:szCs w:val="28"/>
        </w:rPr>
      </w:pPr>
      <w:r w:rsidRPr="006C35BA">
        <w:rPr>
          <w:sz w:val="28"/>
          <w:szCs w:val="28"/>
        </w:rPr>
        <w:t>12. 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14:paraId="167F6EF3" w14:textId="77777777" w:rsidR="006E4E10" w:rsidRPr="006C35BA" w:rsidRDefault="006E4E10" w:rsidP="006E4E10">
      <w:pPr>
        <w:pStyle w:val="2"/>
        <w:keepNext w:val="0"/>
        <w:tabs>
          <w:tab w:val="clear" w:pos="576"/>
          <w:tab w:val="left" w:pos="8580"/>
        </w:tabs>
        <w:spacing w:before="0" w:after="0"/>
        <w:ind w:firstLine="851"/>
        <w:rPr>
          <w:rFonts w:ascii="Times New Roman" w:hAnsi="Times New Roman"/>
          <w:b w:val="0"/>
          <w:sz w:val="28"/>
          <w:szCs w:val="28"/>
          <w:lang w:val="x-none" w:eastAsia="x-none"/>
        </w:rPr>
      </w:pPr>
      <w:r w:rsidRPr="006C35BA">
        <w:rPr>
          <w:rFonts w:ascii="Times New Roman" w:hAnsi="Times New Roman"/>
          <w:b w:val="0"/>
          <w:sz w:val="28"/>
          <w:szCs w:val="28"/>
          <w:lang w:val="x-none" w:eastAsia="x-none"/>
        </w:rPr>
        <w:t>Указанный акт об обнародовании подписывается главой района и соответствующим должностным лицом, ответственным за официальное обнародование.</w:t>
      </w:r>
    </w:p>
    <w:p w14:paraId="31D01840" w14:textId="77777777" w:rsidR="006E4E10" w:rsidRPr="006C35BA" w:rsidRDefault="006E4E10" w:rsidP="006E4E10">
      <w:pPr>
        <w:rPr>
          <w:lang w:val="x-none" w:eastAsia="x-none"/>
        </w:rPr>
      </w:pPr>
    </w:p>
    <w:p w14:paraId="173F1D07" w14:textId="77777777" w:rsidR="00782705" w:rsidRPr="006C35BA" w:rsidRDefault="00782705" w:rsidP="00F769FC">
      <w:pPr>
        <w:pStyle w:val="1"/>
        <w:keepNext w:val="0"/>
        <w:spacing w:before="0" w:after="0"/>
        <w:ind w:left="0" w:firstLine="0"/>
        <w:rPr>
          <w:rFonts w:ascii="Times New Roman" w:hAnsi="Times New Roman"/>
          <w:i w:val="0"/>
          <w:szCs w:val="28"/>
        </w:rPr>
      </w:pPr>
      <w:r w:rsidRPr="006C35BA">
        <w:rPr>
          <w:rFonts w:ascii="Times New Roman" w:hAnsi="Times New Roman"/>
          <w:i w:val="0"/>
          <w:szCs w:val="28"/>
        </w:rPr>
        <w:t>ГЛАВА 8. ЭКОНОМИЧЕСКАЯ ОСНОВА</w:t>
      </w:r>
    </w:p>
    <w:p w14:paraId="6B495DD9" w14:textId="77777777" w:rsidR="00782705" w:rsidRPr="006C35BA" w:rsidRDefault="00782705" w:rsidP="00F769FC">
      <w:pPr>
        <w:pStyle w:val="1"/>
        <w:keepNext w:val="0"/>
        <w:spacing w:before="0" w:after="0"/>
        <w:ind w:left="0" w:firstLine="0"/>
        <w:rPr>
          <w:rFonts w:ascii="Times New Roman" w:hAnsi="Times New Roman"/>
          <w:i w:val="0"/>
          <w:szCs w:val="28"/>
        </w:rPr>
      </w:pPr>
      <w:r w:rsidRPr="006C35BA">
        <w:rPr>
          <w:rFonts w:ascii="Times New Roman" w:hAnsi="Times New Roman"/>
          <w:i w:val="0"/>
          <w:szCs w:val="28"/>
        </w:rPr>
        <w:t xml:space="preserve"> МЕСТНОГО САМОУПРАВЛЕНИЯ</w:t>
      </w:r>
    </w:p>
    <w:p w14:paraId="78A23288" w14:textId="77777777" w:rsidR="00782705" w:rsidRPr="006C35BA" w:rsidRDefault="00782705" w:rsidP="00DF3454">
      <w:pPr>
        <w:pStyle w:val="2"/>
        <w:keepNext w:val="0"/>
        <w:spacing w:before="0" w:after="0"/>
        <w:ind w:firstLine="851"/>
        <w:rPr>
          <w:rFonts w:ascii="Times New Roman" w:hAnsi="Times New Roman"/>
          <w:sz w:val="28"/>
          <w:szCs w:val="28"/>
        </w:rPr>
      </w:pPr>
    </w:p>
    <w:p w14:paraId="01799068" w14:textId="77777777" w:rsidR="00782705" w:rsidRPr="006C35BA" w:rsidRDefault="00782705" w:rsidP="00F769FC">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Статья 70. Муниципальное имущество</w:t>
      </w:r>
    </w:p>
    <w:p w14:paraId="2FA5A925" w14:textId="77777777" w:rsidR="00782705" w:rsidRPr="006C35BA" w:rsidRDefault="00782705" w:rsidP="00F769FC">
      <w:pPr>
        <w:pStyle w:val="211"/>
        <w:ind w:firstLine="851"/>
        <w:jc w:val="both"/>
        <w:rPr>
          <w:szCs w:val="28"/>
        </w:rPr>
      </w:pPr>
      <w:r w:rsidRPr="006C35BA">
        <w:rPr>
          <w:szCs w:val="28"/>
        </w:rPr>
        <w:t xml:space="preserve">1. Экономическую основу местного самоуправления в муниципальном образовании Ленинградский район составляют находящееся в муниципальной собственности имущество, средства местного бюджета, а также имущественные права муниципального образования Ленинградский район. </w:t>
      </w:r>
    </w:p>
    <w:p w14:paraId="0156AF3D" w14:textId="77777777" w:rsidR="00782705" w:rsidRPr="006C35BA" w:rsidRDefault="00782705" w:rsidP="00F769FC">
      <w:pPr>
        <w:ind w:firstLine="851"/>
        <w:jc w:val="both"/>
        <w:rPr>
          <w:sz w:val="28"/>
          <w:szCs w:val="28"/>
        </w:rPr>
      </w:pPr>
      <w:r w:rsidRPr="006C35BA">
        <w:rPr>
          <w:sz w:val="28"/>
          <w:szCs w:val="28"/>
        </w:rPr>
        <w:t>2. В собственности муниципального образования Ленинградский район может находиться:</w:t>
      </w:r>
    </w:p>
    <w:p w14:paraId="758D5803" w14:textId="77777777" w:rsidR="00782705" w:rsidRPr="006C35BA" w:rsidRDefault="00782705" w:rsidP="00F769FC">
      <w:pPr>
        <w:ind w:firstLine="851"/>
        <w:jc w:val="both"/>
        <w:rPr>
          <w:sz w:val="28"/>
          <w:szCs w:val="28"/>
        </w:rPr>
      </w:pPr>
      <w:r w:rsidRPr="006C35BA">
        <w:rPr>
          <w:sz w:val="28"/>
          <w:szCs w:val="28"/>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14:paraId="4A767106" w14:textId="77777777" w:rsidR="00782705" w:rsidRPr="006C35BA" w:rsidRDefault="00782705" w:rsidP="00F769FC">
      <w:pPr>
        <w:ind w:firstLine="851"/>
        <w:jc w:val="both"/>
        <w:rPr>
          <w:sz w:val="28"/>
          <w:szCs w:val="28"/>
        </w:rPr>
      </w:pPr>
      <w:r w:rsidRPr="006C35BA">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14:paraId="3CDADF9A" w14:textId="77777777" w:rsidR="00782705" w:rsidRPr="006C35BA" w:rsidRDefault="00782705" w:rsidP="00F769FC">
      <w:pPr>
        <w:ind w:firstLine="851"/>
        <w:jc w:val="both"/>
        <w:rPr>
          <w:sz w:val="28"/>
          <w:szCs w:val="28"/>
        </w:rPr>
      </w:pPr>
      <w:r w:rsidRPr="006C35BA">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14:paraId="33C0EA6B" w14:textId="77777777" w:rsidR="00782705" w:rsidRPr="006C35BA" w:rsidRDefault="00782705" w:rsidP="00F769FC">
      <w:pPr>
        <w:ind w:firstLine="851"/>
        <w:jc w:val="both"/>
        <w:rPr>
          <w:sz w:val="28"/>
          <w:szCs w:val="28"/>
        </w:rPr>
      </w:pPr>
      <w:r w:rsidRPr="006C35BA">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AEDCBB0" w14:textId="77777777" w:rsidR="00782705" w:rsidRPr="006C35BA" w:rsidRDefault="00782705" w:rsidP="00F769FC">
      <w:pPr>
        <w:widowControl/>
        <w:suppressAutoHyphens w:val="0"/>
        <w:autoSpaceDE w:val="0"/>
        <w:autoSpaceDN w:val="0"/>
        <w:adjustRightInd w:val="0"/>
        <w:ind w:firstLine="851"/>
        <w:jc w:val="both"/>
        <w:rPr>
          <w:sz w:val="28"/>
          <w:szCs w:val="28"/>
        </w:rPr>
      </w:pPr>
      <w:r w:rsidRPr="006C35BA">
        <w:rPr>
          <w:bCs/>
          <w:kern w:val="0"/>
          <w:sz w:val="28"/>
          <w:szCs w:val="28"/>
        </w:rPr>
        <w:t>5) имущество, предназначенное для решения вопросов местного значения в соответствии с частями 3 и 4 статьи 14</w:t>
      </w:r>
      <w:r w:rsidRPr="006C35BA">
        <w:rPr>
          <w:sz w:val="28"/>
          <w:szCs w:val="28"/>
        </w:rPr>
        <w:t xml:space="preserve"> Федерального закона от 06.10.2003 № 131-ФЗ «Об общих принципах организации местного </w:t>
      </w:r>
      <w:r w:rsidRPr="006C35BA">
        <w:rPr>
          <w:sz w:val="28"/>
          <w:szCs w:val="28"/>
        </w:rPr>
        <w:lastRenderedPageBreak/>
        <w:t>самоуправления в Российской Федерации»</w:t>
      </w:r>
      <w:r w:rsidRPr="006C35BA">
        <w:rPr>
          <w:bCs/>
          <w:kern w:val="0"/>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w:t>
      </w:r>
      <w:r w:rsidRPr="006C35BA">
        <w:rPr>
          <w:sz w:val="28"/>
          <w:szCs w:val="28"/>
        </w:rPr>
        <w:t>Федерального закона</w:t>
      </w:r>
      <w:r w:rsidRPr="006C35BA">
        <w:rPr>
          <w:bCs/>
          <w:kern w:val="0"/>
          <w:sz w:val="28"/>
          <w:szCs w:val="28"/>
        </w:rPr>
        <w:t>.</w:t>
      </w:r>
    </w:p>
    <w:p w14:paraId="5FABD6FB" w14:textId="77777777" w:rsidR="00782705" w:rsidRPr="006C35BA" w:rsidRDefault="00782705" w:rsidP="00F769FC">
      <w:pPr>
        <w:pStyle w:val="ConsNormal0"/>
        <w:ind w:firstLine="851"/>
        <w:jc w:val="both"/>
        <w:rPr>
          <w:rFonts w:ascii="Times New Roman" w:hAnsi="Times New Roman" w:cs="Times New Roman"/>
          <w:kern w:val="0"/>
          <w:sz w:val="28"/>
          <w:szCs w:val="28"/>
        </w:rPr>
      </w:pPr>
      <w:r w:rsidRPr="006C35BA">
        <w:rPr>
          <w:rFonts w:ascii="Times New Roman" w:hAnsi="Times New Roman" w:cs="Times New Roman"/>
          <w:sz w:val="28"/>
          <w:szCs w:val="28"/>
        </w:rPr>
        <w:t xml:space="preserve">3. </w:t>
      </w:r>
      <w:r w:rsidRPr="006C35BA">
        <w:rPr>
          <w:rFonts w:ascii="Times New Roman" w:hAnsi="Times New Roman" w:cs="Times New Roman"/>
          <w:kern w:val="0"/>
          <w:sz w:val="28"/>
          <w:szCs w:val="28"/>
        </w:rPr>
        <w:t>В случаях возникновения у муниципального образования Ленинградский  район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E63564A" w14:textId="77777777" w:rsidR="00782705" w:rsidRPr="006C35BA" w:rsidRDefault="00782705" w:rsidP="00F769FC">
      <w:pPr>
        <w:pStyle w:val="ConsNormal0"/>
        <w:ind w:firstLine="851"/>
        <w:jc w:val="both"/>
        <w:rPr>
          <w:rFonts w:ascii="Times New Roman" w:hAnsi="Times New Roman"/>
          <w:sz w:val="28"/>
          <w:szCs w:val="28"/>
        </w:rPr>
      </w:pPr>
    </w:p>
    <w:p w14:paraId="23F23F6F" w14:textId="77777777" w:rsidR="00782705" w:rsidRPr="006C35BA" w:rsidRDefault="00782705" w:rsidP="00F769FC">
      <w:pPr>
        <w:pStyle w:val="ConsNormal0"/>
        <w:ind w:firstLine="851"/>
        <w:jc w:val="both"/>
        <w:rPr>
          <w:rFonts w:ascii="Times New Roman" w:hAnsi="Times New Roman"/>
          <w:b/>
          <w:sz w:val="28"/>
          <w:szCs w:val="28"/>
        </w:rPr>
      </w:pPr>
      <w:r w:rsidRPr="006C35BA">
        <w:rPr>
          <w:rFonts w:ascii="Times New Roman" w:hAnsi="Times New Roman"/>
          <w:b/>
          <w:sz w:val="28"/>
          <w:szCs w:val="28"/>
        </w:rPr>
        <w:t>Статья 71. Владение, пользование и распоряжение муниципальным имуществом</w:t>
      </w:r>
    </w:p>
    <w:p w14:paraId="1F78440B" w14:textId="77777777" w:rsidR="00782705" w:rsidRPr="006C35BA" w:rsidRDefault="00782705" w:rsidP="00F769FC">
      <w:pPr>
        <w:pStyle w:val="211"/>
        <w:ind w:firstLine="851"/>
        <w:jc w:val="both"/>
        <w:rPr>
          <w:szCs w:val="28"/>
        </w:rPr>
      </w:pPr>
      <w:r w:rsidRPr="006C35BA">
        <w:rPr>
          <w:szCs w:val="28"/>
        </w:rPr>
        <w:t xml:space="preserve">1. Органы местного самоуправления муниципального образования Ленинградский  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 Ленинградский район. </w:t>
      </w:r>
    </w:p>
    <w:p w14:paraId="63D70EBE" w14:textId="77777777" w:rsidR="00782705" w:rsidRPr="006C35BA" w:rsidRDefault="00782705" w:rsidP="00F769FC">
      <w:pPr>
        <w:pStyle w:val="211"/>
        <w:ind w:firstLine="851"/>
        <w:jc w:val="both"/>
        <w:rPr>
          <w:szCs w:val="28"/>
        </w:rPr>
      </w:pPr>
      <w:r w:rsidRPr="006C35BA">
        <w:rPr>
          <w:szCs w:val="28"/>
        </w:rPr>
        <w:t>2. Порядок и условия приватизации муниципального имущества определяются решением Совета в соответствии с федеральными законами.</w:t>
      </w:r>
    </w:p>
    <w:p w14:paraId="4C5D8A6E" w14:textId="77777777" w:rsidR="00782705" w:rsidRPr="006C35BA" w:rsidRDefault="00782705" w:rsidP="00F769FC">
      <w:pPr>
        <w:pStyle w:val="211"/>
        <w:ind w:firstLine="851"/>
        <w:jc w:val="both"/>
        <w:rPr>
          <w:strike/>
          <w:szCs w:val="28"/>
        </w:rPr>
      </w:pPr>
      <w:r w:rsidRPr="006C35BA">
        <w:rPr>
          <w:szCs w:val="28"/>
        </w:rPr>
        <w:t xml:space="preserve">Доходы от использования и приватизации муниципального имущества поступают в бюджет муниципального образования Ленинградский район. </w:t>
      </w:r>
    </w:p>
    <w:p w14:paraId="3B947E05"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3.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4AB35A69" w14:textId="77777777" w:rsidR="00782705" w:rsidRPr="006C35BA" w:rsidRDefault="00782705" w:rsidP="00F769FC">
      <w:pPr>
        <w:pStyle w:val="ConsNormal0"/>
        <w:ind w:firstLine="851"/>
        <w:jc w:val="both"/>
        <w:rPr>
          <w:rFonts w:ascii="Times New Roman" w:hAnsi="Times New Roman"/>
          <w:b/>
          <w:sz w:val="28"/>
          <w:szCs w:val="28"/>
        </w:rPr>
      </w:pPr>
    </w:p>
    <w:p w14:paraId="5DA04AC1" w14:textId="77777777" w:rsidR="00782705" w:rsidRPr="006C35BA" w:rsidRDefault="00782705" w:rsidP="00F769FC">
      <w:pPr>
        <w:pStyle w:val="ConsNormal0"/>
        <w:ind w:firstLine="851"/>
        <w:jc w:val="both"/>
        <w:rPr>
          <w:rFonts w:ascii="Times New Roman" w:hAnsi="Times New Roman"/>
          <w:b/>
          <w:sz w:val="28"/>
          <w:szCs w:val="28"/>
        </w:rPr>
      </w:pPr>
      <w:r w:rsidRPr="006C35BA">
        <w:rPr>
          <w:rFonts w:ascii="Times New Roman" w:hAnsi="Times New Roman"/>
          <w:b/>
          <w:sz w:val="28"/>
          <w:szCs w:val="28"/>
        </w:rPr>
        <w:t xml:space="preserve">Статья 72. Муниципальные предприятия и учреждения </w:t>
      </w:r>
    </w:p>
    <w:p w14:paraId="6960BB6E"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1. Муниципальное образование Ленинградский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3F036BB0"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Функции и полномочия учредителя в отношении муниципальных предприятий и учреждений осуществляет администрация.</w:t>
      </w:r>
    </w:p>
    <w:p w14:paraId="01471B07" w14:textId="77777777" w:rsidR="00782705" w:rsidRPr="006C35BA" w:rsidRDefault="00782705" w:rsidP="00F769FC">
      <w:pPr>
        <w:pStyle w:val="ConsPlusNormal"/>
        <w:ind w:firstLine="851"/>
        <w:jc w:val="both"/>
        <w:rPr>
          <w:rFonts w:ascii="Times New Roman" w:hAnsi="Times New Roman"/>
          <w:sz w:val="28"/>
          <w:szCs w:val="28"/>
        </w:rPr>
      </w:pPr>
      <w:r w:rsidRPr="006C35BA">
        <w:rPr>
          <w:rFonts w:ascii="Times New Roman" w:hAnsi="Times New Roman"/>
          <w:sz w:val="28"/>
          <w:szCs w:val="28"/>
        </w:rPr>
        <w:t>2. Администрация определяет цели, условия и порядок деятельности муниципальных предприятий и учреждений, утверждает их уставы.</w:t>
      </w:r>
    </w:p>
    <w:p w14:paraId="1FE49816"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14:paraId="1FAB54D8"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lastRenderedPageBreak/>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14:paraId="0AE2A113"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4. Органы местного самоуправления муниципального образования Ленинградский район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14:paraId="334A1362" w14:textId="77777777" w:rsidR="00782705" w:rsidRPr="006C35BA" w:rsidRDefault="00782705" w:rsidP="00F769FC">
      <w:pPr>
        <w:suppressAutoHyphens w:val="0"/>
        <w:autoSpaceDE w:val="0"/>
        <w:autoSpaceDN w:val="0"/>
        <w:adjustRightInd w:val="0"/>
        <w:ind w:firstLine="851"/>
        <w:jc w:val="both"/>
        <w:rPr>
          <w:kern w:val="0"/>
          <w:sz w:val="28"/>
          <w:szCs w:val="28"/>
          <w:lang w:eastAsia="ru-RU"/>
        </w:rPr>
      </w:pPr>
      <w:r w:rsidRPr="006C35BA">
        <w:rPr>
          <w:kern w:val="0"/>
          <w:sz w:val="28"/>
          <w:szCs w:val="28"/>
          <w:lang w:eastAsia="ru-RU"/>
        </w:rPr>
        <w:t>5. Муниципальные учреждения представляют в администрацию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3BD65EA5" w14:textId="77777777" w:rsidR="00782705" w:rsidRPr="006C35BA" w:rsidRDefault="00782705" w:rsidP="00F769FC">
      <w:pPr>
        <w:suppressAutoHyphens w:val="0"/>
        <w:autoSpaceDE w:val="0"/>
        <w:autoSpaceDN w:val="0"/>
        <w:adjustRightInd w:val="0"/>
        <w:ind w:firstLine="851"/>
        <w:jc w:val="both"/>
        <w:rPr>
          <w:bCs/>
          <w:kern w:val="0"/>
          <w:sz w:val="28"/>
          <w:szCs w:val="28"/>
          <w:lang w:eastAsia="ru-RU"/>
        </w:rPr>
      </w:pPr>
      <w:r w:rsidRPr="006C35BA">
        <w:rPr>
          <w:bCs/>
          <w:kern w:val="0"/>
          <w:sz w:val="28"/>
          <w:szCs w:val="28"/>
          <w:lang w:eastAsia="ru-RU"/>
        </w:rPr>
        <w:t>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14:paraId="29F9BF70" w14:textId="77777777" w:rsidR="00782705" w:rsidRPr="006C35BA" w:rsidRDefault="00782705" w:rsidP="00F769FC">
      <w:pPr>
        <w:pStyle w:val="af0"/>
        <w:ind w:firstLine="851"/>
        <w:rPr>
          <w:rFonts w:ascii="Times New Roman" w:hAnsi="Times New Roman"/>
          <w:sz w:val="28"/>
          <w:szCs w:val="28"/>
        </w:rPr>
      </w:pPr>
      <w:r w:rsidRPr="006C35BA">
        <w:rPr>
          <w:rFonts w:ascii="Times New Roman" w:hAnsi="Times New Roman"/>
          <w:sz w:val="28"/>
          <w:szCs w:val="28"/>
        </w:rPr>
        <w:t xml:space="preserve">6. По требованию </w:t>
      </w:r>
      <w:r w:rsidRPr="006C35BA">
        <w:rPr>
          <w:rFonts w:ascii="Times New Roman" w:hAnsi="Times New Roman" w:cs="Arial"/>
          <w:sz w:val="28"/>
          <w:szCs w:val="28"/>
        </w:rPr>
        <w:t>администрации</w:t>
      </w:r>
      <w:r w:rsidRPr="006C35BA">
        <w:rPr>
          <w:rFonts w:ascii="Times New Roman" w:hAnsi="Times New Roman"/>
          <w:sz w:val="28"/>
          <w:szCs w:val="28"/>
        </w:rPr>
        <w:t xml:space="preserve">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14:paraId="6D320599" w14:textId="77777777" w:rsidR="00782705" w:rsidRPr="006C35BA" w:rsidRDefault="00782705" w:rsidP="00F769FC">
      <w:pPr>
        <w:pStyle w:val="af0"/>
        <w:ind w:firstLine="851"/>
        <w:rPr>
          <w:rFonts w:ascii="Times New Roman" w:hAnsi="Times New Roman"/>
          <w:strike/>
          <w:sz w:val="28"/>
          <w:szCs w:val="28"/>
        </w:rPr>
      </w:pPr>
      <w:r w:rsidRPr="006C35BA">
        <w:rPr>
          <w:rFonts w:ascii="Times New Roman" w:hAnsi="Times New Roman"/>
          <w:sz w:val="28"/>
          <w:szCs w:val="28"/>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14:paraId="330DBD96" w14:textId="77777777" w:rsidR="00782705" w:rsidRPr="006C35BA" w:rsidRDefault="00782705" w:rsidP="00F769FC">
      <w:pPr>
        <w:widowControl/>
        <w:suppressAutoHyphens w:val="0"/>
        <w:autoSpaceDE w:val="0"/>
        <w:autoSpaceDN w:val="0"/>
        <w:adjustRightInd w:val="0"/>
        <w:ind w:firstLine="851"/>
        <w:jc w:val="both"/>
        <w:rPr>
          <w:strike/>
          <w:sz w:val="28"/>
          <w:szCs w:val="28"/>
        </w:rPr>
      </w:pPr>
      <w:r w:rsidRPr="006C35BA">
        <w:rPr>
          <w:kern w:val="0"/>
          <w:sz w:val="28"/>
          <w:szCs w:val="28"/>
          <w:lang w:eastAsia="ru-RU"/>
        </w:rPr>
        <w:t>Бухгалтерская отчетность предприятия в случаях, определенных администрацией, подлежит обязательной ежегодной аудиторской проверке независимым аудитором.</w:t>
      </w:r>
    </w:p>
    <w:p w14:paraId="312EF8D6" w14:textId="77777777" w:rsidR="00782705" w:rsidRPr="006C35BA" w:rsidRDefault="00782705" w:rsidP="003558C5">
      <w:pPr>
        <w:pStyle w:val="af0"/>
        <w:ind w:firstLine="851"/>
        <w:rPr>
          <w:rFonts w:ascii="Times New Roman" w:hAnsi="Times New Roman"/>
          <w:sz w:val="28"/>
          <w:szCs w:val="28"/>
        </w:rPr>
      </w:pPr>
      <w:r w:rsidRPr="006C35BA">
        <w:rPr>
          <w:rFonts w:ascii="Times New Roman" w:hAnsi="Times New Roman"/>
          <w:sz w:val="28"/>
          <w:szCs w:val="28"/>
        </w:rPr>
        <w:t>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14:paraId="720CFF4F" w14:textId="77777777" w:rsidR="00782705" w:rsidRPr="006C35BA" w:rsidRDefault="00782705" w:rsidP="00F769FC">
      <w:pPr>
        <w:pStyle w:val="5"/>
        <w:keepNext w:val="0"/>
        <w:ind w:left="0" w:firstLine="851"/>
        <w:jc w:val="both"/>
        <w:rPr>
          <w:b/>
          <w:strike/>
          <w:szCs w:val="28"/>
        </w:rPr>
      </w:pPr>
    </w:p>
    <w:p w14:paraId="77AB642B" w14:textId="77777777" w:rsidR="00782705" w:rsidRPr="006C35BA" w:rsidRDefault="00782705" w:rsidP="00F769FC">
      <w:pPr>
        <w:pStyle w:val="5"/>
        <w:keepNext w:val="0"/>
        <w:ind w:left="0" w:firstLine="851"/>
        <w:jc w:val="both"/>
        <w:rPr>
          <w:b/>
          <w:szCs w:val="28"/>
        </w:rPr>
      </w:pPr>
      <w:r w:rsidRPr="006C35BA">
        <w:rPr>
          <w:b/>
          <w:szCs w:val="28"/>
        </w:rPr>
        <w:t>Статья 73. Бюджет муниципального образования Ленинградский  район</w:t>
      </w:r>
    </w:p>
    <w:p w14:paraId="052ECA2C" w14:textId="77777777" w:rsidR="00782705" w:rsidRPr="006C35BA" w:rsidRDefault="00782705" w:rsidP="00F769FC">
      <w:pPr>
        <w:widowControl/>
        <w:suppressAutoHyphens w:val="0"/>
        <w:autoSpaceDE w:val="0"/>
        <w:autoSpaceDN w:val="0"/>
        <w:adjustRightInd w:val="0"/>
        <w:ind w:firstLine="851"/>
        <w:jc w:val="both"/>
        <w:rPr>
          <w:bCs/>
          <w:kern w:val="0"/>
          <w:sz w:val="28"/>
          <w:szCs w:val="28"/>
        </w:rPr>
      </w:pPr>
      <w:r w:rsidRPr="006C35BA">
        <w:rPr>
          <w:bCs/>
          <w:kern w:val="0"/>
          <w:sz w:val="28"/>
          <w:szCs w:val="28"/>
        </w:rPr>
        <w:t>1. Муниципальное образование имеет собственный бюджет (местный бюджет).</w:t>
      </w:r>
    </w:p>
    <w:p w14:paraId="6F0EB9E5" w14:textId="77777777" w:rsidR="00782705" w:rsidRPr="006C35BA" w:rsidRDefault="00782705" w:rsidP="00F769FC">
      <w:pPr>
        <w:widowControl/>
        <w:suppressAutoHyphens w:val="0"/>
        <w:autoSpaceDE w:val="0"/>
        <w:autoSpaceDN w:val="0"/>
        <w:adjustRightInd w:val="0"/>
        <w:ind w:firstLine="851"/>
        <w:jc w:val="both"/>
        <w:rPr>
          <w:bCs/>
          <w:kern w:val="0"/>
          <w:sz w:val="28"/>
          <w:szCs w:val="28"/>
        </w:rPr>
      </w:pPr>
      <w:r w:rsidRPr="006C35BA">
        <w:rPr>
          <w:bCs/>
          <w:kern w:val="0"/>
          <w:sz w:val="28"/>
          <w:szCs w:val="28"/>
        </w:rPr>
        <w:t xml:space="preserve">Бюджет </w:t>
      </w:r>
      <w:r w:rsidRPr="006C35BA">
        <w:rPr>
          <w:sz w:val="28"/>
          <w:szCs w:val="28"/>
        </w:rPr>
        <w:t>муниципального образования Ленинградский  район</w:t>
      </w:r>
      <w:r w:rsidRPr="006C35BA">
        <w:rPr>
          <w:bCs/>
          <w:kern w:val="0"/>
          <w:sz w:val="28"/>
          <w:szCs w:val="28"/>
        </w:rPr>
        <w:t xml:space="preserve"> (районный бюджет) и свод бюджетов сельских поселений, входящих в состав </w:t>
      </w:r>
      <w:r w:rsidRPr="006C35BA">
        <w:rPr>
          <w:sz w:val="28"/>
          <w:szCs w:val="28"/>
        </w:rPr>
        <w:t>муниципального образования Ленинградский  район</w:t>
      </w:r>
      <w:r w:rsidRPr="006C35BA">
        <w:rPr>
          <w:bCs/>
          <w:kern w:val="0"/>
          <w:sz w:val="28"/>
          <w:szCs w:val="28"/>
        </w:rPr>
        <w:t xml:space="preserve"> (без учета межбюджетных </w:t>
      </w:r>
      <w:r w:rsidRPr="006C35BA">
        <w:rPr>
          <w:bCs/>
          <w:kern w:val="0"/>
          <w:sz w:val="28"/>
          <w:szCs w:val="28"/>
        </w:rPr>
        <w:lastRenderedPageBreak/>
        <w:t xml:space="preserve">трансфертов между этими бюджетами), образуют консолидированный бюджет </w:t>
      </w:r>
      <w:r w:rsidRPr="006C35BA">
        <w:rPr>
          <w:sz w:val="28"/>
          <w:szCs w:val="28"/>
        </w:rPr>
        <w:t>муниципального образования Ленинградский  район</w:t>
      </w:r>
      <w:r w:rsidRPr="006C35BA">
        <w:rPr>
          <w:bCs/>
          <w:kern w:val="0"/>
          <w:sz w:val="28"/>
          <w:szCs w:val="28"/>
        </w:rPr>
        <w:t xml:space="preserve">. </w:t>
      </w:r>
    </w:p>
    <w:p w14:paraId="22FE8413" w14:textId="77777777" w:rsidR="00782705" w:rsidRPr="006C35BA" w:rsidRDefault="00782705" w:rsidP="00F769FC">
      <w:pPr>
        <w:widowControl/>
        <w:suppressAutoHyphens w:val="0"/>
        <w:autoSpaceDE w:val="0"/>
        <w:autoSpaceDN w:val="0"/>
        <w:adjustRightInd w:val="0"/>
        <w:ind w:firstLine="851"/>
        <w:jc w:val="both"/>
        <w:rPr>
          <w:bCs/>
          <w:kern w:val="0"/>
          <w:sz w:val="28"/>
          <w:szCs w:val="28"/>
        </w:rPr>
      </w:pPr>
      <w:r w:rsidRPr="006C35BA">
        <w:rPr>
          <w:bCs/>
          <w:kern w:val="0"/>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Pr="006C35BA">
        <w:rPr>
          <w:sz w:val="28"/>
          <w:szCs w:val="28"/>
        </w:rPr>
        <w:t>муниципального образования Ленинградский район</w:t>
      </w:r>
      <w:r w:rsidRPr="006C35BA">
        <w:rPr>
          <w:bCs/>
          <w:kern w:val="0"/>
          <w:sz w:val="28"/>
          <w:szCs w:val="28"/>
        </w:rPr>
        <w:t xml:space="preserve"> самостоятельно с соблюдением требований, установленных Бюджетным кодексом Российской Федерации.</w:t>
      </w:r>
    </w:p>
    <w:p w14:paraId="191D8660" w14:textId="77777777" w:rsidR="00782705" w:rsidRPr="006C35BA" w:rsidRDefault="00782705" w:rsidP="00F769FC">
      <w:pPr>
        <w:widowControl/>
        <w:suppressAutoHyphens w:val="0"/>
        <w:autoSpaceDE w:val="0"/>
        <w:autoSpaceDN w:val="0"/>
        <w:adjustRightInd w:val="0"/>
        <w:ind w:firstLine="851"/>
        <w:jc w:val="both"/>
        <w:rPr>
          <w:bCs/>
          <w:kern w:val="0"/>
          <w:sz w:val="28"/>
          <w:szCs w:val="28"/>
        </w:rPr>
      </w:pPr>
      <w:r w:rsidRPr="006C35BA">
        <w:rPr>
          <w:bCs/>
          <w:kern w:val="0"/>
          <w:sz w:val="28"/>
          <w:szCs w:val="28"/>
        </w:rPr>
        <w:t xml:space="preserve">3. Бюджетные полномочия </w:t>
      </w:r>
      <w:r w:rsidRPr="006C35BA">
        <w:rPr>
          <w:sz w:val="28"/>
          <w:szCs w:val="28"/>
        </w:rPr>
        <w:t>муниципального образования Ленинградский  район</w:t>
      </w:r>
      <w:r w:rsidRPr="006C35BA">
        <w:rPr>
          <w:bCs/>
          <w:kern w:val="0"/>
          <w:sz w:val="28"/>
          <w:szCs w:val="28"/>
        </w:rPr>
        <w:t xml:space="preserve"> устанавливаются Бюджетным кодексом Российской Федерации.</w:t>
      </w:r>
    </w:p>
    <w:p w14:paraId="1CB8D091" w14:textId="77777777" w:rsidR="00782705" w:rsidRPr="006C35BA" w:rsidRDefault="00782705" w:rsidP="00F769FC">
      <w:pPr>
        <w:widowControl/>
        <w:suppressAutoHyphens w:val="0"/>
        <w:autoSpaceDE w:val="0"/>
        <w:autoSpaceDN w:val="0"/>
        <w:adjustRightInd w:val="0"/>
        <w:ind w:firstLine="851"/>
        <w:jc w:val="both"/>
        <w:rPr>
          <w:bCs/>
          <w:kern w:val="0"/>
          <w:sz w:val="28"/>
          <w:szCs w:val="28"/>
        </w:rPr>
      </w:pPr>
      <w:r w:rsidRPr="006C35BA">
        <w:rPr>
          <w:bCs/>
          <w:kern w:val="0"/>
          <w:sz w:val="28"/>
          <w:szCs w:val="28"/>
        </w:rPr>
        <w:t xml:space="preserve">4. Руководитель финансового органа </w:t>
      </w:r>
      <w:r w:rsidRPr="006C35BA">
        <w:rPr>
          <w:sz w:val="28"/>
          <w:szCs w:val="28"/>
        </w:rPr>
        <w:t>муниципального образования Ленинградский район</w:t>
      </w:r>
      <w:r w:rsidRPr="006C35BA">
        <w:rPr>
          <w:bCs/>
          <w:kern w:val="0"/>
          <w:sz w:val="28"/>
          <w:szCs w:val="28"/>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79260D49" w14:textId="77777777" w:rsidR="00782705" w:rsidRPr="006C35BA" w:rsidRDefault="00782705" w:rsidP="00F769FC">
      <w:pPr>
        <w:widowControl/>
        <w:suppressAutoHyphens w:val="0"/>
        <w:autoSpaceDE w:val="0"/>
        <w:autoSpaceDN w:val="0"/>
        <w:adjustRightInd w:val="0"/>
        <w:ind w:firstLine="851"/>
        <w:jc w:val="both"/>
        <w:rPr>
          <w:bCs/>
          <w:kern w:val="0"/>
          <w:sz w:val="28"/>
          <w:szCs w:val="28"/>
        </w:rPr>
      </w:pPr>
      <w:r w:rsidRPr="006C35BA">
        <w:rPr>
          <w:bCs/>
          <w:kern w:val="0"/>
          <w:sz w:val="28"/>
          <w:szCs w:val="28"/>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w:t>
      </w:r>
      <w:r w:rsidRPr="006C35BA">
        <w:rPr>
          <w:sz w:val="28"/>
          <w:szCs w:val="28"/>
        </w:rPr>
        <w:t xml:space="preserve"> муниципального образования Ленинградский район</w:t>
      </w:r>
      <w:r w:rsidRPr="006C35BA">
        <w:rPr>
          <w:bCs/>
          <w:kern w:val="0"/>
          <w:sz w:val="28"/>
          <w:szCs w:val="28"/>
        </w:rPr>
        <w:t>, работников муниципальных учреждений с указанием фактических расходов на оплату их труда подлежат официальному опубликованию.</w:t>
      </w:r>
    </w:p>
    <w:p w14:paraId="43D895B7" w14:textId="77777777" w:rsidR="00782705" w:rsidRPr="006C35BA" w:rsidRDefault="00782705" w:rsidP="00F769FC">
      <w:pPr>
        <w:suppressAutoHyphens w:val="0"/>
        <w:autoSpaceDE w:val="0"/>
        <w:autoSpaceDN w:val="0"/>
        <w:adjustRightInd w:val="0"/>
        <w:ind w:firstLine="851"/>
        <w:jc w:val="both"/>
        <w:rPr>
          <w:bCs/>
          <w:strike/>
          <w:kern w:val="0"/>
          <w:sz w:val="28"/>
          <w:szCs w:val="28"/>
        </w:rPr>
      </w:pPr>
    </w:p>
    <w:p w14:paraId="66F47268" w14:textId="77777777" w:rsidR="00782705" w:rsidRPr="006C35BA" w:rsidRDefault="00782705" w:rsidP="00F769FC">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Статья 74. Расходы местного бюджета</w:t>
      </w:r>
    </w:p>
    <w:p w14:paraId="4AD5F352" w14:textId="77777777" w:rsidR="00782705" w:rsidRPr="006C35BA" w:rsidRDefault="00782705" w:rsidP="00F769FC">
      <w:pPr>
        <w:widowControl/>
        <w:suppressAutoHyphens w:val="0"/>
        <w:autoSpaceDE w:val="0"/>
        <w:autoSpaceDN w:val="0"/>
        <w:adjustRightInd w:val="0"/>
        <w:ind w:firstLine="851"/>
        <w:jc w:val="both"/>
        <w:rPr>
          <w:bCs/>
          <w:kern w:val="0"/>
          <w:sz w:val="28"/>
          <w:szCs w:val="28"/>
        </w:rPr>
      </w:pPr>
      <w:r w:rsidRPr="006C35BA">
        <w:rPr>
          <w:bCs/>
          <w:kern w:val="0"/>
          <w:sz w:val="28"/>
          <w:szCs w:val="28"/>
        </w:rPr>
        <w:t xml:space="preserve">1. Формирование расходов местного бюджета осуществляется в соответствии с расходными обязательствами </w:t>
      </w:r>
      <w:r w:rsidRPr="006C35BA">
        <w:rPr>
          <w:sz w:val="28"/>
          <w:szCs w:val="28"/>
        </w:rPr>
        <w:t>муниципального образования Ленинградский район</w:t>
      </w:r>
      <w:r w:rsidRPr="006C35BA">
        <w:rPr>
          <w:bCs/>
          <w:kern w:val="0"/>
          <w:sz w:val="28"/>
          <w:szCs w:val="28"/>
        </w:rPr>
        <w:t xml:space="preserve">, устанавливаемыми и исполняемыми органами местного самоуправления </w:t>
      </w:r>
      <w:r w:rsidRPr="006C35BA">
        <w:rPr>
          <w:sz w:val="28"/>
          <w:szCs w:val="28"/>
        </w:rPr>
        <w:t xml:space="preserve">муниципального образования Ленинградский район </w:t>
      </w:r>
      <w:r w:rsidRPr="006C35BA">
        <w:rPr>
          <w:bCs/>
          <w:kern w:val="0"/>
          <w:sz w:val="28"/>
          <w:szCs w:val="28"/>
        </w:rPr>
        <w:t>в соответствии с требованиями Бюджетного кодекса Российской Федерации.</w:t>
      </w:r>
    </w:p>
    <w:p w14:paraId="0CE46E14" w14:textId="77777777" w:rsidR="00782705" w:rsidRPr="006C35BA" w:rsidRDefault="00782705" w:rsidP="00F769FC">
      <w:pPr>
        <w:widowControl/>
        <w:suppressAutoHyphens w:val="0"/>
        <w:autoSpaceDE w:val="0"/>
        <w:autoSpaceDN w:val="0"/>
        <w:adjustRightInd w:val="0"/>
        <w:ind w:firstLine="851"/>
        <w:jc w:val="both"/>
        <w:rPr>
          <w:bCs/>
          <w:kern w:val="0"/>
          <w:sz w:val="28"/>
          <w:szCs w:val="28"/>
        </w:rPr>
      </w:pPr>
      <w:r w:rsidRPr="006C35BA">
        <w:rPr>
          <w:bCs/>
          <w:kern w:val="0"/>
          <w:sz w:val="28"/>
          <w:szCs w:val="28"/>
        </w:rPr>
        <w:t xml:space="preserve">2. Исполнение расходных обязательств </w:t>
      </w:r>
      <w:r w:rsidRPr="006C35BA">
        <w:rPr>
          <w:sz w:val="28"/>
          <w:szCs w:val="28"/>
        </w:rPr>
        <w:t xml:space="preserve">муниципального образования Ленинградский район </w:t>
      </w:r>
      <w:r w:rsidRPr="006C35BA">
        <w:rPr>
          <w:bCs/>
          <w:kern w:val="0"/>
          <w:sz w:val="28"/>
          <w:szCs w:val="28"/>
        </w:rPr>
        <w:t>осуществляется за счет средств местного бюджета в соответствии с требованиями Бюджетного кодекса Российской Федерации.</w:t>
      </w:r>
    </w:p>
    <w:p w14:paraId="325FAE36" w14:textId="77777777" w:rsidR="00782705" w:rsidRPr="006C35BA" w:rsidRDefault="00782705" w:rsidP="00F769FC">
      <w:pPr>
        <w:ind w:firstLine="851"/>
      </w:pPr>
    </w:p>
    <w:p w14:paraId="1BAB2942" w14:textId="77777777" w:rsidR="00782705" w:rsidRPr="006C35BA" w:rsidRDefault="00782705" w:rsidP="00F769FC">
      <w:pPr>
        <w:widowControl/>
        <w:suppressAutoHyphens w:val="0"/>
        <w:autoSpaceDE w:val="0"/>
        <w:autoSpaceDN w:val="0"/>
        <w:adjustRightInd w:val="0"/>
        <w:ind w:firstLine="851"/>
        <w:jc w:val="both"/>
        <w:outlineLvl w:val="0"/>
        <w:rPr>
          <w:b/>
          <w:kern w:val="0"/>
          <w:sz w:val="28"/>
          <w:szCs w:val="28"/>
        </w:rPr>
      </w:pPr>
      <w:r w:rsidRPr="006C35BA">
        <w:rPr>
          <w:b/>
          <w:sz w:val="28"/>
          <w:szCs w:val="28"/>
        </w:rPr>
        <w:t xml:space="preserve">Статья 75. </w:t>
      </w:r>
      <w:r w:rsidRPr="006C35BA">
        <w:rPr>
          <w:b/>
          <w:kern w:val="0"/>
          <w:sz w:val="28"/>
          <w:szCs w:val="28"/>
        </w:rPr>
        <w:t>Закупки для обеспечения муниципальных нужд</w:t>
      </w:r>
    </w:p>
    <w:p w14:paraId="105A8213"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B3CD61C" w14:textId="77777777" w:rsidR="00782705" w:rsidRPr="006C35BA" w:rsidRDefault="00782705" w:rsidP="00F769FC">
      <w:pPr>
        <w:widowControl/>
        <w:suppressAutoHyphens w:val="0"/>
        <w:autoSpaceDE w:val="0"/>
        <w:autoSpaceDN w:val="0"/>
        <w:adjustRightInd w:val="0"/>
        <w:ind w:firstLine="851"/>
        <w:jc w:val="both"/>
        <w:rPr>
          <w:kern w:val="0"/>
          <w:sz w:val="28"/>
          <w:szCs w:val="28"/>
        </w:rPr>
      </w:pPr>
      <w:r w:rsidRPr="006C35BA">
        <w:rPr>
          <w:kern w:val="0"/>
          <w:sz w:val="28"/>
          <w:szCs w:val="28"/>
        </w:rPr>
        <w:t>2. Закупки товаров, работ, услуг для обеспечения муниципальных нужд осуществляются за счет средств местного бюджета.</w:t>
      </w:r>
    </w:p>
    <w:p w14:paraId="67EEEDC0" w14:textId="77777777" w:rsidR="00782705" w:rsidRPr="006C35BA" w:rsidRDefault="00782705" w:rsidP="00F769FC">
      <w:pPr>
        <w:ind w:firstLine="851"/>
      </w:pPr>
    </w:p>
    <w:p w14:paraId="5423C913" w14:textId="77777777" w:rsidR="00782705" w:rsidRPr="006C35BA" w:rsidRDefault="00782705" w:rsidP="00F769FC">
      <w:pPr>
        <w:suppressAutoHyphens w:val="0"/>
        <w:ind w:firstLine="851"/>
        <w:jc w:val="both"/>
        <w:rPr>
          <w:b/>
          <w:sz w:val="28"/>
          <w:szCs w:val="28"/>
        </w:rPr>
      </w:pPr>
      <w:r w:rsidRPr="006C35BA">
        <w:rPr>
          <w:b/>
          <w:sz w:val="28"/>
          <w:szCs w:val="28"/>
        </w:rPr>
        <w:t>Статья 76. Доходы местного бюджета</w:t>
      </w:r>
    </w:p>
    <w:p w14:paraId="7BE5AE13" w14:textId="77777777" w:rsidR="00782705" w:rsidRPr="006C35BA" w:rsidRDefault="00782705" w:rsidP="00F769FC">
      <w:pPr>
        <w:suppressAutoHyphens w:val="0"/>
        <w:autoSpaceDE w:val="0"/>
        <w:autoSpaceDN w:val="0"/>
        <w:adjustRightInd w:val="0"/>
        <w:ind w:firstLine="851"/>
        <w:jc w:val="both"/>
        <w:rPr>
          <w:bCs/>
          <w:kern w:val="0"/>
          <w:sz w:val="28"/>
          <w:szCs w:val="28"/>
          <w:lang w:eastAsia="ru-RU"/>
        </w:rPr>
      </w:pPr>
      <w:r w:rsidRPr="006C35BA">
        <w:rPr>
          <w:bCs/>
          <w:kern w:val="0"/>
          <w:sz w:val="28"/>
          <w:szCs w:val="28"/>
          <w:lang w:eastAsia="ru-RU"/>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w:t>
      </w:r>
      <w:r w:rsidRPr="006C35BA">
        <w:rPr>
          <w:bCs/>
          <w:kern w:val="0"/>
          <w:sz w:val="28"/>
          <w:szCs w:val="28"/>
          <w:lang w:eastAsia="ru-RU"/>
        </w:rPr>
        <w:lastRenderedPageBreak/>
        <w:t>обязательных платежах.</w:t>
      </w:r>
    </w:p>
    <w:p w14:paraId="3553F661" w14:textId="77777777" w:rsidR="00782705" w:rsidRPr="006C35BA" w:rsidRDefault="00782705" w:rsidP="00F769FC">
      <w:pPr>
        <w:tabs>
          <w:tab w:val="left" w:pos="0"/>
        </w:tabs>
        <w:autoSpaceDE w:val="0"/>
        <w:ind w:firstLine="851"/>
        <w:jc w:val="both"/>
        <w:rPr>
          <w:sz w:val="28"/>
          <w:szCs w:val="28"/>
        </w:rPr>
      </w:pPr>
    </w:p>
    <w:p w14:paraId="711FBB3B" w14:textId="77777777" w:rsidR="00782705" w:rsidRPr="006C35BA" w:rsidRDefault="00782705" w:rsidP="00F769FC">
      <w:pPr>
        <w:pStyle w:val="2"/>
        <w:keepNext w:val="0"/>
        <w:spacing w:before="0" w:after="0"/>
        <w:ind w:firstLine="851"/>
        <w:rPr>
          <w:rFonts w:ascii="Times New Roman" w:hAnsi="Times New Roman"/>
          <w:sz w:val="28"/>
          <w:szCs w:val="28"/>
        </w:rPr>
      </w:pPr>
      <w:r w:rsidRPr="006C35BA">
        <w:rPr>
          <w:rFonts w:ascii="Times New Roman" w:hAnsi="Times New Roman"/>
          <w:sz w:val="28"/>
          <w:szCs w:val="28"/>
        </w:rPr>
        <w:t>Статья 77. Составление, рассмотрение проекта местного бюджета и утверждение местного бюджета</w:t>
      </w:r>
    </w:p>
    <w:p w14:paraId="695EB806" w14:textId="77777777" w:rsidR="00782705" w:rsidRPr="006C35BA" w:rsidRDefault="00782705" w:rsidP="00F769FC">
      <w:pPr>
        <w:tabs>
          <w:tab w:val="left" w:pos="9781"/>
        </w:tabs>
        <w:ind w:right="49" w:firstLine="851"/>
        <w:jc w:val="both"/>
        <w:rPr>
          <w:sz w:val="28"/>
          <w:szCs w:val="28"/>
        </w:rPr>
      </w:pPr>
      <w:r w:rsidRPr="006C35BA">
        <w:rPr>
          <w:sz w:val="28"/>
          <w:szCs w:val="28"/>
        </w:rPr>
        <w:t>1. Составление проекта местного бюджета осуществляется на основе прогноза социально-экономического развития муниципального образования Ленинградский район в целях финансового обеспечения расходных обязательств.</w:t>
      </w:r>
    </w:p>
    <w:p w14:paraId="71C6A61A" w14:textId="77777777" w:rsidR="00782705" w:rsidRPr="006C35BA" w:rsidRDefault="00782705" w:rsidP="00F769FC">
      <w:pPr>
        <w:tabs>
          <w:tab w:val="left" w:pos="9781"/>
        </w:tabs>
        <w:ind w:right="49" w:firstLine="851"/>
        <w:jc w:val="both"/>
        <w:rPr>
          <w:sz w:val="28"/>
          <w:szCs w:val="28"/>
        </w:rPr>
      </w:pPr>
      <w:r w:rsidRPr="006C35BA">
        <w:rPr>
          <w:sz w:val="28"/>
          <w:szCs w:val="28"/>
        </w:rPr>
        <w:t>Прогноз социально-экономического развития муниципального образования Ленинградский  район ежегодно разрабатывается на период не менее трех лет в порядке, установленном администрацией. Прогноз социально-экономического развития муниципального образования Ленинградский  район одобряется администрацией одновременно с принятием решения о внесении проекта бюджета в Совет муниципального образования Ленинградский  район.</w:t>
      </w:r>
    </w:p>
    <w:p w14:paraId="6CDF312C" w14:textId="77777777" w:rsidR="00782705" w:rsidRPr="006C35BA" w:rsidRDefault="00782705" w:rsidP="00F769FC">
      <w:pPr>
        <w:tabs>
          <w:tab w:val="left" w:pos="9781"/>
        </w:tabs>
        <w:ind w:right="49" w:firstLine="851"/>
        <w:jc w:val="both"/>
        <w:rPr>
          <w:sz w:val="28"/>
          <w:szCs w:val="28"/>
        </w:rPr>
      </w:pPr>
      <w:r w:rsidRPr="006C35BA">
        <w:rPr>
          <w:sz w:val="28"/>
          <w:szCs w:val="28"/>
        </w:rPr>
        <w:t>Изменение прогноза социально-экономического развития муниципального образования Ленинградский  район в ходе составления или рассмотрения проекта местного бюджета влечет за собой изменение основных характеристик проекта местного бюджета.</w:t>
      </w:r>
    </w:p>
    <w:p w14:paraId="496E5D65" w14:textId="77777777" w:rsidR="00782705" w:rsidRPr="006C35BA" w:rsidRDefault="00782705" w:rsidP="00F31442">
      <w:pPr>
        <w:pStyle w:val="16"/>
        <w:shd w:val="clear" w:color="auto" w:fill="auto"/>
        <w:ind w:left="20" w:firstLine="700"/>
        <w:jc w:val="both"/>
      </w:pPr>
      <w:r w:rsidRPr="006C35BA">
        <w:t>2. Составление проекта местного бюджета основывается на:</w:t>
      </w:r>
    </w:p>
    <w:p w14:paraId="2A01C1A3" w14:textId="77777777" w:rsidR="00782705" w:rsidRPr="006C35BA" w:rsidRDefault="00782705" w:rsidP="00F31442">
      <w:pPr>
        <w:pStyle w:val="16"/>
        <w:shd w:val="clear" w:color="auto" w:fill="auto"/>
        <w:ind w:left="20" w:right="20" w:firstLine="688"/>
        <w:jc w:val="both"/>
      </w:pPr>
      <w:r w:rsidRPr="006C35BA">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06E4ACE" w14:textId="77777777" w:rsidR="00782705" w:rsidRPr="006C35BA" w:rsidRDefault="00782705" w:rsidP="00F31442">
      <w:pPr>
        <w:pStyle w:val="16"/>
        <w:shd w:val="clear" w:color="auto" w:fill="auto"/>
        <w:tabs>
          <w:tab w:val="left" w:leader="underscore" w:pos="4514"/>
        </w:tabs>
        <w:ind w:left="20" w:right="20"/>
        <w:jc w:val="both"/>
      </w:pPr>
      <w:r w:rsidRPr="006C35BA">
        <w:t xml:space="preserve">          основных направлениях бюджетной и налоговой политики муниципального образования Ленинградский район;</w:t>
      </w:r>
    </w:p>
    <w:p w14:paraId="42388A57" w14:textId="77777777" w:rsidR="00782705" w:rsidRPr="006C35BA" w:rsidRDefault="00782705" w:rsidP="00DE532B">
      <w:pPr>
        <w:pStyle w:val="16"/>
        <w:shd w:val="clear" w:color="auto" w:fill="auto"/>
        <w:tabs>
          <w:tab w:val="left" w:pos="889"/>
        </w:tabs>
        <w:ind w:left="720"/>
        <w:jc w:val="both"/>
      </w:pPr>
      <w:r w:rsidRPr="006C35BA">
        <w:t>прогнозе социально-экономического развития;</w:t>
      </w:r>
    </w:p>
    <w:p w14:paraId="0E200CB7" w14:textId="77777777" w:rsidR="00782705" w:rsidRPr="006C35BA" w:rsidRDefault="00DE532B" w:rsidP="00DE532B">
      <w:pPr>
        <w:pStyle w:val="16"/>
        <w:shd w:val="clear" w:color="auto" w:fill="auto"/>
        <w:tabs>
          <w:tab w:val="left" w:pos="709"/>
        </w:tabs>
        <w:spacing w:line="324" w:lineRule="exact"/>
        <w:ind w:right="20"/>
        <w:jc w:val="both"/>
      </w:pPr>
      <w:r>
        <w:tab/>
      </w:r>
      <w:r w:rsidR="00782705" w:rsidRPr="006C35BA">
        <w:t>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14:paraId="7E948B8A" w14:textId="77777777" w:rsidR="00782705" w:rsidRPr="00DE532B" w:rsidRDefault="00782705" w:rsidP="00F31442">
      <w:pPr>
        <w:tabs>
          <w:tab w:val="left" w:pos="9781"/>
        </w:tabs>
        <w:ind w:right="49" w:firstLine="851"/>
        <w:jc w:val="both"/>
        <w:rPr>
          <w:sz w:val="28"/>
          <w:szCs w:val="28"/>
        </w:rPr>
      </w:pPr>
      <w:r w:rsidRPr="006C35BA">
        <w:rPr>
          <w:sz w:val="28"/>
          <w:szCs w:val="28"/>
        </w:rPr>
        <w:t xml:space="preserve">муниципальных программах (проектах муниципальных программ, </w:t>
      </w:r>
      <w:r w:rsidRPr="00DE532B">
        <w:rPr>
          <w:sz w:val="28"/>
          <w:szCs w:val="28"/>
        </w:rPr>
        <w:t>проекта</w:t>
      </w:r>
      <w:r w:rsidR="00DE532B" w:rsidRPr="00DE532B">
        <w:rPr>
          <w:sz w:val="28"/>
          <w:szCs w:val="28"/>
        </w:rPr>
        <w:t>х изменений указанных программ);</w:t>
      </w:r>
    </w:p>
    <w:p w14:paraId="23BA1CC7" w14:textId="77777777" w:rsidR="00DE532B" w:rsidRPr="00DE532B" w:rsidRDefault="00DE532B" w:rsidP="00F31442">
      <w:pPr>
        <w:tabs>
          <w:tab w:val="left" w:pos="9781"/>
        </w:tabs>
        <w:ind w:right="49" w:firstLine="851"/>
        <w:jc w:val="both"/>
        <w:rPr>
          <w:sz w:val="28"/>
          <w:szCs w:val="28"/>
        </w:rPr>
      </w:pPr>
      <w:r w:rsidRPr="00DE532B">
        <w:rPr>
          <w:bCs/>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35EECAA5" w14:textId="77777777" w:rsidR="00782705" w:rsidRPr="006C35BA" w:rsidRDefault="00782705" w:rsidP="00F769FC">
      <w:pPr>
        <w:tabs>
          <w:tab w:val="left" w:pos="9781"/>
        </w:tabs>
        <w:ind w:right="49" w:firstLine="851"/>
        <w:jc w:val="both"/>
        <w:rPr>
          <w:sz w:val="28"/>
          <w:szCs w:val="28"/>
        </w:rPr>
      </w:pPr>
      <w:r w:rsidRPr="006C35BA">
        <w:rPr>
          <w:sz w:val="28"/>
          <w:szCs w:val="28"/>
        </w:rPr>
        <w:t>3. Порядок составления проекта местного бюджета устанавливается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w:t>
      </w:r>
    </w:p>
    <w:p w14:paraId="24E0F94E" w14:textId="77777777" w:rsidR="00782705" w:rsidRPr="006C35BA" w:rsidRDefault="00782705" w:rsidP="00F769FC">
      <w:pPr>
        <w:tabs>
          <w:tab w:val="left" w:pos="9781"/>
        </w:tabs>
        <w:ind w:right="49" w:firstLine="851"/>
        <w:jc w:val="both"/>
        <w:rPr>
          <w:sz w:val="28"/>
          <w:szCs w:val="28"/>
        </w:rPr>
      </w:pPr>
      <w:r w:rsidRPr="006C35BA">
        <w:rPr>
          <w:sz w:val="28"/>
          <w:szCs w:val="28"/>
        </w:rPr>
        <w:t xml:space="preserve">4. Проект местного бюджета на очередной финансовый год </w:t>
      </w:r>
      <w:r w:rsidRPr="006C35BA">
        <w:rPr>
          <w:bCs/>
          <w:sz w:val="28"/>
          <w:szCs w:val="28"/>
        </w:rPr>
        <w:t xml:space="preserve">и плановый период </w:t>
      </w:r>
      <w:r w:rsidRPr="006C35BA">
        <w:rPr>
          <w:sz w:val="28"/>
          <w:szCs w:val="28"/>
        </w:rPr>
        <w:t xml:space="preserve">вносится  администрацией на рассмотрение Совета в срок, установленный положением о бюджетном процессе в муниципальном образовании Ленинградский район. </w:t>
      </w:r>
    </w:p>
    <w:p w14:paraId="65C8E53F" w14:textId="77777777" w:rsidR="00782705" w:rsidRPr="006C35BA" w:rsidRDefault="00782705" w:rsidP="00F769FC">
      <w:pPr>
        <w:tabs>
          <w:tab w:val="left" w:pos="9781"/>
        </w:tabs>
        <w:ind w:right="49" w:firstLine="851"/>
        <w:jc w:val="both"/>
        <w:rPr>
          <w:sz w:val="28"/>
          <w:szCs w:val="28"/>
        </w:rPr>
      </w:pPr>
      <w:r w:rsidRPr="006C35BA">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35BA">
        <w:rPr>
          <w:sz w:val="28"/>
          <w:szCs w:val="28"/>
        </w:rPr>
        <w:lastRenderedPageBreak/>
        <w:t xml:space="preserve">Федерации и положением о бюджетном процессе в муниципальном образовании Ленинградский район. </w:t>
      </w:r>
    </w:p>
    <w:p w14:paraId="670F9FC4" w14:textId="77777777" w:rsidR="00782705" w:rsidRPr="006C35BA" w:rsidRDefault="00782705" w:rsidP="00F769FC">
      <w:pPr>
        <w:tabs>
          <w:tab w:val="left" w:pos="9781"/>
        </w:tabs>
        <w:ind w:right="49" w:firstLine="851"/>
        <w:jc w:val="both"/>
        <w:rPr>
          <w:bCs/>
          <w:sz w:val="28"/>
          <w:szCs w:val="28"/>
        </w:rPr>
      </w:pPr>
      <w:r w:rsidRPr="006C35BA">
        <w:rPr>
          <w:bCs/>
          <w:sz w:val="28"/>
          <w:szCs w:val="28"/>
        </w:rPr>
        <w:t>5. Проект местного бюджета выносится на публичные слушания. Результаты публичных слушаний подлежат опубликованию. После рассмотрения на публичных слушаниях проект местного бюджета рассматривается Советом.</w:t>
      </w:r>
    </w:p>
    <w:p w14:paraId="5D710209" w14:textId="77777777" w:rsidR="00782705" w:rsidRPr="006C35BA" w:rsidRDefault="00782705" w:rsidP="00F769FC">
      <w:pPr>
        <w:ind w:firstLine="851"/>
        <w:jc w:val="both"/>
        <w:rPr>
          <w:b/>
          <w:sz w:val="28"/>
          <w:szCs w:val="28"/>
        </w:rPr>
      </w:pPr>
    </w:p>
    <w:p w14:paraId="5367F952" w14:textId="77777777" w:rsidR="00EE679C" w:rsidRPr="006C35BA" w:rsidRDefault="00EE679C" w:rsidP="00EE679C">
      <w:pPr>
        <w:ind w:firstLine="851"/>
        <w:jc w:val="both"/>
        <w:rPr>
          <w:b/>
          <w:sz w:val="28"/>
          <w:szCs w:val="28"/>
        </w:rPr>
      </w:pPr>
      <w:r w:rsidRPr="006C35BA">
        <w:rPr>
          <w:b/>
          <w:sz w:val="28"/>
          <w:szCs w:val="28"/>
        </w:rPr>
        <w:t>Статья 78. Муниципальные заимствования, муниципальные гарантии</w:t>
      </w:r>
    </w:p>
    <w:p w14:paraId="56D4A7C3"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1. Под муниципальными внутренними заимствованиями понимается привлечение от имени муниципального образования Ленинградский район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Ленинградский район как заемщика, выраженные в валюте Российской Федерации.</w:t>
      </w:r>
    </w:p>
    <w:p w14:paraId="3734D00A"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Ленинградский район, пополнения в течение финансового года остатков средств на счетах местного бюджета.</w:t>
      </w:r>
    </w:p>
    <w:p w14:paraId="001DCE34"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2.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Ленинградский район в рамках использования Российской Федерацией целевых иностранных кредитов, по которым возникают долговые обязательства муниципального образования Ленинградский район перед Российской Федерацией, выраженные в иностранной валюте.</w:t>
      </w:r>
    </w:p>
    <w:p w14:paraId="127C47B5"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44D7A1AE"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3. Право осуществления муниципальных заимствований от имени муниципального образования Ленинградский район принадлежит администрации.</w:t>
      </w:r>
    </w:p>
    <w:p w14:paraId="1F625787"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4. Программа муниципальных заимствований является приложением к решению о местном бюджете.</w:t>
      </w:r>
    </w:p>
    <w:p w14:paraId="1AC48E64"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5. Предельные объемы размещения муниципальных ценных бумаг на очередной финансовый год</w:t>
      </w:r>
      <w:r w:rsidRPr="006C35BA">
        <w:rPr>
          <w:b/>
          <w:sz w:val="28"/>
          <w:szCs w:val="28"/>
        </w:rPr>
        <w:t xml:space="preserve"> </w:t>
      </w:r>
      <w:r w:rsidRPr="006C35BA">
        <w:rPr>
          <w:bCs/>
          <w:sz w:val="28"/>
          <w:szCs w:val="28"/>
        </w:rPr>
        <w:t xml:space="preserve">(очередной финансовый год и каждый год планового периода) </w:t>
      </w:r>
      <w:r w:rsidRPr="006C35BA">
        <w:rPr>
          <w:sz w:val="28"/>
          <w:szCs w:val="28"/>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14:paraId="01975C96" w14:textId="77777777" w:rsidR="00EE679C" w:rsidRPr="006C35BA" w:rsidRDefault="00EE679C" w:rsidP="00EE679C">
      <w:pPr>
        <w:autoSpaceDE w:val="0"/>
        <w:autoSpaceDN w:val="0"/>
        <w:adjustRightInd w:val="0"/>
        <w:ind w:firstLine="851"/>
        <w:jc w:val="both"/>
        <w:rPr>
          <w:bCs/>
          <w:sz w:val="28"/>
          <w:szCs w:val="28"/>
        </w:rPr>
      </w:pPr>
      <w:r w:rsidRPr="006C35BA">
        <w:rPr>
          <w:bCs/>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6C35BA">
        <w:rPr>
          <w:sz w:val="28"/>
          <w:szCs w:val="28"/>
        </w:rPr>
        <w:t xml:space="preserve">на очередной финансовый год </w:t>
      </w:r>
      <w:r w:rsidRPr="006C35BA">
        <w:rPr>
          <w:bCs/>
          <w:sz w:val="28"/>
          <w:szCs w:val="28"/>
        </w:rPr>
        <w:t xml:space="preserve">(очередной финансовый год и плановый период), решений администрации, а также </w:t>
      </w:r>
      <w:r w:rsidRPr="006C35BA">
        <w:rPr>
          <w:bCs/>
          <w:sz w:val="28"/>
          <w:szCs w:val="28"/>
        </w:rPr>
        <w:lastRenderedPageBreak/>
        <w:t>договора о предоставлении муниципальной гарантии.</w:t>
      </w:r>
    </w:p>
    <w:p w14:paraId="26C79A32" w14:textId="77777777" w:rsidR="00EE679C" w:rsidRPr="006C35BA" w:rsidRDefault="00EE679C" w:rsidP="00EE679C">
      <w:pPr>
        <w:autoSpaceDE w:val="0"/>
        <w:autoSpaceDN w:val="0"/>
        <w:adjustRightInd w:val="0"/>
        <w:ind w:firstLine="851"/>
        <w:jc w:val="both"/>
        <w:rPr>
          <w:bCs/>
          <w:sz w:val="28"/>
          <w:szCs w:val="28"/>
        </w:rPr>
      </w:pPr>
      <w:r w:rsidRPr="006C35BA">
        <w:rPr>
          <w:bCs/>
          <w:sz w:val="28"/>
          <w:szCs w:val="28"/>
        </w:rPr>
        <w:t>Письменная форма муниципальной гарантии является обязательной.</w:t>
      </w:r>
    </w:p>
    <w:p w14:paraId="52733061" w14:textId="77777777" w:rsidR="00EE679C" w:rsidRPr="006C35BA" w:rsidRDefault="00EE679C" w:rsidP="00EE679C">
      <w:pPr>
        <w:autoSpaceDE w:val="0"/>
        <w:autoSpaceDN w:val="0"/>
        <w:adjustRightInd w:val="0"/>
        <w:ind w:firstLine="851"/>
        <w:jc w:val="both"/>
        <w:rPr>
          <w:bCs/>
          <w:color w:val="000000"/>
          <w:sz w:val="28"/>
          <w:szCs w:val="28"/>
        </w:rPr>
      </w:pPr>
      <w:r w:rsidRPr="006C35BA">
        <w:rPr>
          <w:bCs/>
          <w:color w:val="000000"/>
          <w:sz w:val="28"/>
          <w:szCs w:val="28"/>
        </w:rPr>
        <w:t>Муниципальная гарантия предоставляется в валюте, в которой выражена сумма основного обязательства.</w:t>
      </w:r>
    </w:p>
    <w:p w14:paraId="2813D1C5" w14:textId="77777777" w:rsidR="00EE679C" w:rsidRPr="006C35BA" w:rsidRDefault="00EE679C" w:rsidP="00EE679C">
      <w:pPr>
        <w:autoSpaceDE w:val="0"/>
        <w:autoSpaceDN w:val="0"/>
        <w:adjustRightInd w:val="0"/>
        <w:ind w:firstLine="851"/>
        <w:jc w:val="both"/>
        <w:rPr>
          <w:bCs/>
          <w:color w:val="000000"/>
          <w:sz w:val="28"/>
          <w:szCs w:val="28"/>
        </w:rPr>
      </w:pPr>
      <w:r w:rsidRPr="006C35BA">
        <w:rPr>
          <w:bCs/>
          <w:color w:val="000000"/>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14:paraId="1B632A2A" w14:textId="77777777" w:rsidR="00EE679C" w:rsidRPr="006C35BA" w:rsidRDefault="00EE679C" w:rsidP="00EE679C">
      <w:pPr>
        <w:autoSpaceDE w:val="0"/>
        <w:autoSpaceDN w:val="0"/>
        <w:adjustRightInd w:val="0"/>
        <w:ind w:firstLine="851"/>
        <w:jc w:val="both"/>
        <w:rPr>
          <w:bCs/>
          <w:color w:val="000000"/>
          <w:sz w:val="28"/>
          <w:szCs w:val="28"/>
        </w:rPr>
      </w:pPr>
      <w:r w:rsidRPr="006C35BA">
        <w:rPr>
          <w:bCs/>
          <w:color w:val="000000"/>
          <w:sz w:val="28"/>
          <w:szCs w:val="28"/>
        </w:rPr>
        <w:t>Кредиты и займы</w:t>
      </w:r>
      <w:r w:rsidR="00F6407D" w:rsidRPr="006C35BA">
        <w:rPr>
          <w:bCs/>
          <w:color w:val="000000"/>
          <w:sz w:val="28"/>
          <w:szCs w:val="28"/>
        </w:rPr>
        <w:t xml:space="preserve"> (в том числе облигационные)</w:t>
      </w:r>
      <w:r w:rsidRPr="006C35BA">
        <w:rPr>
          <w:bCs/>
          <w:color w:val="000000"/>
          <w:sz w:val="28"/>
          <w:szCs w:val="28"/>
        </w:rPr>
        <w:t>, обеспечиваемые муниципальными гарантиями, должны быть целевыми.</w:t>
      </w:r>
    </w:p>
    <w:p w14:paraId="46555E8E" w14:textId="77777777" w:rsidR="00EE679C" w:rsidRPr="006C35BA" w:rsidRDefault="00EE679C" w:rsidP="00EE679C">
      <w:pPr>
        <w:autoSpaceDE w:val="0"/>
        <w:autoSpaceDN w:val="0"/>
        <w:adjustRightInd w:val="0"/>
        <w:ind w:firstLine="851"/>
        <w:jc w:val="both"/>
        <w:rPr>
          <w:bCs/>
          <w:color w:val="000000"/>
          <w:sz w:val="28"/>
          <w:szCs w:val="28"/>
        </w:rPr>
      </w:pPr>
      <w:r w:rsidRPr="006C35BA">
        <w:rPr>
          <w:bCs/>
          <w:color w:val="000000"/>
          <w:sz w:val="28"/>
          <w:szCs w:val="28"/>
        </w:rPr>
        <w:t>7. В случае установления факта нецелевого использования средств кредита (займа</w:t>
      </w:r>
      <w:r w:rsidR="00F6407D" w:rsidRPr="006C35BA">
        <w:rPr>
          <w:bCs/>
          <w:color w:val="000000"/>
          <w:sz w:val="28"/>
          <w:szCs w:val="28"/>
        </w:rPr>
        <w:t>, в том числе облигационного</w:t>
      </w:r>
      <w:r w:rsidRPr="006C35BA">
        <w:rPr>
          <w:bCs/>
          <w:color w:val="000000"/>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14:paraId="54194A7F" w14:textId="14B99565" w:rsidR="00EE679C" w:rsidRPr="006C35BA" w:rsidRDefault="00EE679C" w:rsidP="00EE679C">
      <w:pPr>
        <w:autoSpaceDE w:val="0"/>
        <w:autoSpaceDN w:val="0"/>
        <w:adjustRightInd w:val="0"/>
        <w:ind w:firstLine="851"/>
        <w:jc w:val="both"/>
        <w:rPr>
          <w:bCs/>
          <w:color w:val="000000"/>
          <w:sz w:val="28"/>
          <w:szCs w:val="28"/>
        </w:rPr>
      </w:pPr>
      <w:r w:rsidRPr="006C35BA">
        <w:rPr>
          <w:bCs/>
          <w:color w:val="000000"/>
          <w:sz w:val="28"/>
          <w:szCs w:val="28"/>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14:paraId="694BCCF7" w14:textId="4E3A82E4" w:rsidR="00EE679C" w:rsidRPr="006C35BA" w:rsidRDefault="00EE679C" w:rsidP="00EE679C">
      <w:pPr>
        <w:autoSpaceDE w:val="0"/>
        <w:autoSpaceDN w:val="0"/>
        <w:adjustRightInd w:val="0"/>
        <w:ind w:firstLine="851"/>
        <w:jc w:val="both"/>
        <w:rPr>
          <w:bCs/>
          <w:color w:val="000000"/>
          <w:sz w:val="28"/>
          <w:szCs w:val="28"/>
        </w:rPr>
      </w:pPr>
      <w:r w:rsidRPr="006C35BA">
        <w:rPr>
          <w:bCs/>
          <w:color w:val="000000"/>
          <w:sz w:val="28"/>
          <w:szCs w:val="28"/>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соответствии с пунктом 5 статьи 115.2 Бюджетного кодекса Российской Федерации.</w:t>
      </w:r>
    </w:p>
    <w:p w14:paraId="1C030FFA" w14:textId="77777777" w:rsidR="00331DE9" w:rsidRPr="006C35BA" w:rsidRDefault="00331DE9" w:rsidP="00EE679C">
      <w:pPr>
        <w:autoSpaceDE w:val="0"/>
        <w:autoSpaceDN w:val="0"/>
        <w:adjustRightInd w:val="0"/>
        <w:ind w:firstLine="851"/>
        <w:jc w:val="both"/>
        <w:rPr>
          <w:color w:val="000000"/>
          <w:sz w:val="28"/>
          <w:szCs w:val="28"/>
        </w:rPr>
      </w:pPr>
      <w:r w:rsidRPr="006C35BA">
        <w:rPr>
          <w:color w:val="000000"/>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14:paraId="3C88A10B" w14:textId="77777777" w:rsidR="00EE679C" w:rsidRPr="00DE532B" w:rsidRDefault="00EE679C" w:rsidP="00EE679C">
      <w:pPr>
        <w:autoSpaceDE w:val="0"/>
        <w:autoSpaceDN w:val="0"/>
        <w:adjustRightInd w:val="0"/>
        <w:ind w:firstLine="851"/>
        <w:jc w:val="both"/>
        <w:rPr>
          <w:sz w:val="28"/>
          <w:szCs w:val="28"/>
        </w:rPr>
      </w:pPr>
      <w:r w:rsidRPr="006C35BA">
        <w:rPr>
          <w:color w:val="000000"/>
          <w:sz w:val="28"/>
          <w:szCs w:val="28"/>
        </w:rPr>
        <w:t xml:space="preserve">10. От имени </w:t>
      </w:r>
      <w:r w:rsidRPr="006C35BA">
        <w:rPr>
          <w:sz w:val="28"/>
          <w:szCs w:val="28"/>
        </w:rPr>
        <w:t xml:space="preserve">муниципального образования Ленинградский район </w:t>
      </w:r>
      <w:r w:rsidRPr="006C35BA">
        <w:rPr>
          <w:color w:val="000000"/>
          <w:sz w:val="28"/>
          <w:szCs w:val="28"/>
        </w:rPr>
        <w:t xml:space="preserve">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w:t>
      </w:r>
      <w:r w:rsidRPr="006C35BA">
        <w:rPr>
          <w:bCs/>
          <w:sz w:val="28"/>
          <w:szCs w:val="28"/>
        </w:rPr>
        <w:t>(очередной финансовый год и плановый период)</w:t>
      </w:r>
      <w:r w:rsidRPr="006C35BA">
        <w:rPr>
          <w:sz w:val="28"/>
          <w:szCs w:val="28"/>
        </w:rPr>
        <w:t xml:space="preserve">, в соответствии с требованиями Бюджетного кодекса Российской Федерации и в порядке, </w:t>
      </w:r>
      <w:r w:rsidRPr="00DE532B">
        <w:rPr>
          <w:sz w:val="28"/>
          <w:szCs w:val="28"/>
        </w:rPr>
        <w:t>установленном муниципальными правовыми актами.</w:t>
      </w:r>
    </w:p>
    <w:p w14:paraId="6096F7D0" w14:textId="77777777" w:rsidR="00EE679C" w:rsidRPr="00DE532B" w:rsidRDefault="00EE679C" w:rsidP="00EE679C">
      <w:pPr>
        <w:autoSpaceDE w:val="0"/>
        <w:autoSpaceDN w:val="0"/>
        <w:adjustRightInd w:val="0"/>
        <w:ind w:firstLine="851"/>
        <w:jc w:val="both"/>
        <w:rPr>
          <w:bCs/>
          <w:sz w:val="28"/>
          <w:szCs w:val="28"/>
        </w:rPr>
      </w:pPr>
      <w:r w:rsidRPr="00DE532B">
        <w:rPr>
          <w:bCs/>
          <w:sz w:val="28"/>
          <w:szCs w:val="28"/>
        </w:rPr>
        <w:t>Обязательства, вытекающие из муниципальной гарантии, включаютс</w:t>
      </w:r>
      <w:r w:rsidR="00DE532B" w:rsidRPr="00DE532B">
        <w:rPr>
          <w:bCs/>
          <w:sz w:val="28"/>
          <w:szCs w:val="28"/>
        </w:rPr>
        <w:t xml:space="preserve">я в состав муниципального долга в сумме фактически имеющихся у принципала обязательств, обеспеченных муниципальной гарантией, но не более суммы </w:t>
      </w:r>
      <w:r w:rsidR="00DE532B" w:rsidRPr="00DE532B">
        <w:rPr>
          <w:bCs/>
          <w:sz w:val="28"/>
          <w:szCs w:val="28"/>
        </w:rPr>
        <w:lastRenderedPageBreak/>
        <w:t>муниципальной гарантии.</w:t>
      </w:r>
    </w:p>
    <w:p w14:paraId="1AADD815" w14:textId="77777777" w:rsidR="00EE679C" w:rsidRPr="006C35BA" w:rsidRDefault="00EE679C" w:rsidP="00EE679C">
      <w:pPr>
        <w:ind w:firstLine="851"/>
        <w:jc w:val="both"/>
        <w:rPr>
          <w:bCs/>
          <w:sz w:val="28"/>
          <w:szCs w:val="28"/>
          <w:lang w:eastAsia="ru-RU"/>
        </w:rPr>
      </w:pPr>
      <w:r w:rsidRPr="00DE532B">
        <w:rPr>
          <w:bCs/>
          <w:sz w:val="28"/>
          <w:szCs w:val="28"/>
          <w:lang w:eastAsia="ru-RU"/>
        </w:rPr>
        <w:t>Предоставление и исполнение муниципальной</w:t>
      </w:r>
      <w:r w:rsidRPr="006C35BA">
        <w:rPr>
          <w:bCs/>
          <w:sz w:val="28"/>
          <w:szCs w:val="28"/>
          <w:lang w:eastAsia="ru-RU"/>
        </w:rPr>
        <w:t xml:space="preserve"> гарантии подлежит отражению в муниципальной долговой книге.</w:t>
      </w:r>
    </w:p>
    <w:p w14:paraId="1A47583A" w14:textId="77777777" w:rsidR="00782705" w:rsidRPr="006C35BA" w:rsidRDefault="00782705" w:rsidP="00EE679C">
      <w:pPr>
        <w:jc w:val="both"/>
        <w:rPr>
          <w:sz w:val="28"/>
          <w:szCs w:val="28"/>
        </w:rPr>
      </w:pPr>
    </w:p>
    <w:p w14:paraId="3E105E32" w14:textId="77777777" w:rsidR="00782705" w:rsidRPr="006C35BA" w:rsidRDefault="00782705" w:rsidP="00F769FC">
      <w:pPr>
        <w:ind w:firstLine="851"/>
        <w:jc w:val="both"/>
        <w:rPr>
          <w:b/>
          <w:sz w:val="28"/>
          <w:szCs w:val="28"/>
        </w:rPr>
      </w:pPr>
      <w:r w:rsidRPr="006C35BA">
        <w:rPr>
          <w:b/>
          <w:sz w:val="28"/>
          <w:szCs w:val="28"/>
        </w:rPr>
        <w:t>Статья 79.</w:t>
      </w:r>
      <w:r w:rsidR="00EE679C" w:rsidRPr="006C35BA">
        <w:rPr>
          <w:b/>
          <w:sz w:val="28"/>
          <w:szCs w:val="28"/>
        </w:rPr>
        <w:t xml:space="preserve"> </w:t>
      </w:r>
      <w:r w:rsidRPr="006C35BA">
        <w:rPr>
          <w:b/>
          <w:sz w:val="28"/>
          <w:szCs w:val="28"/>
        </w:rPr>
        <w:t>Исполнение местного бюджета</w:t>
      </w:r>
    </w:p>
    <w:p w14:paraId="14FA75B0" w14:textId="77777777" w:rsidR="00782705" w:rsidRPr="006C35BA" w:rsidRDefault="00782705" w:rsidP="00F769FC">
      <w:pPr>
        <w:tabs>
          <w:tab w:val="left" w:pos="9781"/>
        </w:tabs>
        <w:ind w:right="49" w:firstLine="851"/>
        <w:jc w:val="both"/>
        <w:rPr>
          <w:sz w:val="28"/>
          <w:szCs w:val="28"/>
        </w:rPr>
      </w:pPr>
      <w:r w:rsidRPr="006C35BA">
        <w:rPr>
          <w:sz w:val="28"/>
          <w:szCs w:val="28"/>
        </w:rPr>
        <w:t>1. Исполнение местного бюджета производится в соответствии с Бюджетным кодексом Российской Федерации и обеспечивается администрацией.</w:t>
      </w:r>
    </w:p>
    <w:p w14:paraId="6781AC63" w14:textId="77777777" w:rsidR="00782705" w:rsidRPr="006C35BA" w:rsidRDefault="00782705" w:rsidP="00F769FC">
      <w:pPr>
        <w:tabs>
          <w:tab w:val="left" w:pos="9781"/>
        </w:tabs>
        <w:ind w:right="49" w:firstLine="851"/>
        <w:jc w:val="both"/>
        <w:rPr>
          <w:sz w:val="28"/>
          <w:szCs w:val="28"/>
        </w:rPr>
      </w:pPr>
      <w:r w:rsidRPr="006C35BA">
        <w:rPr>
          <w:sz w:val="28"/>
          <w:szCs w:val="28"/>
        </w:rPr>
        <w:t xml:space="preserve">2. Организация исполнения местного бюджета возлагается на финансовый орган и организуется им на основе сводной бюджетной росписи и кассового плана. </w:t>
      </w:r>
    </w:p>
    <w:p w14:paraId="74BF4ECB" w14:textId="77777777" w:rsidR="00782705" w:rsidRPr="006C35BA" w:rsidRDefault="00782705" w:rsidP="00F769FC">
      <w:pPr>
        <w:numPr>
          <w:ilvl w:val="2"/>
          <w:numId w:val="10"/>
        </w:numPr>
        <w:tabs>
          <w:tab w:val="left" w:pos="9781"/>
        </w:tabs>
        <w:ind w:left="0" w:right="49" w:firstLine="851"/>
        <w:jc w:val="both"/>
        <w:rPr>
          <w:sz w:val="28"/>
          <w:szCs w:val="28"/>
        </w:rPr>
      </w:pPr>
      <w:r w:rsidRPr="006C35BA">
        <w:rPr>
          <w:sz w:val="28"/>
          <w:szCs w:val="28"/>
        </w:rPr>
        <w:t>Ка</w:t>
      </w:r>
      <w:r w:rsidR="00331DE9" w:rsidRPr="006C35BA">
        <w:rPr>
          <w:sz w:val="28"/>
          <w:szCs w:val="28"/>
        </w:rPr>
        <w:t>значейское</w:t>
      </w:r>
      <w:r w:rsidRPr="006C35BA">
        <w:rPr>
          <w:sz w:val="28"/>
          <w:szCs w:val="28"/>
        </w:rPr>
        <w:t xml:space="preserve"> обслуживание исполнения местного бюджета осуществляется в порядке, установленном Бюджетным кодексом Российской Федерации.</w:t>
      </w:r>
    </w:p>
    <w:p w14:paraId="6A3EB31C" w14:textId="77777777" w:rsidR="00782705" w:rsidRPr="006C35BA" w:rsidRDefault="00782705" w:rsidP="00F769FC">
      <w:pPr>
        <w:pStyle w:val="211"/>
        <w:ind w:firstLine="851"/>
        <w:jc w:val="both"/>
        <w:rPr>
          <w:b/>
          <w:szCs w:val="28"/>
        </w:rPr>
      </w:pPr>
    </w:p>
    <w:p w14:paraId="026A32A2" w14:textId="77777777" w:rsidR="00782705" w:rsidRPr="006C35BA" w:rsidRDefault="00782705" w:rsidP="00F769FC">
      <w:pPr>
        <w:pStyle w:val="211"/>
        <w:ind w:firstLine="851"/>
        <w:jc w:val="both"/>
        <w:rPr>
          <w:b/>
          <w:szCs w:val="28"/>
        </w:rPr>
      </w:pPr>
      <w:r w:rsidRPr="006C35BA">
        <w:rPr>
          <w:b/>
          <w:szCs w:val="28"/>
        </w:rPr>
        <w:t>Статья 80. Осуществление финансового контроля</w:t>
      </w:r>
    </w:p>
    <w:p w14:paraId="3F253530"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14:paraId="11763F18" w14:textId="77777777" w:rsidR="00782705" w:rsidRPr="006C35BA" w:rsidRDefault="00EE679C" w:rsidP="00EE679C">
      <w:pPr>
        <w:suppressAutoHyphens w:val="0"/>
        <w:autoSpaceDE w:val="0"/>
        <w:autoSpaceDN w:val="0"/>
        <w:adjustRightInd w:val="0"/>
        <w:ind w:firstLine="851"/>
        <w:jc w:val="both"/>
        <w:rPr>
          <w:bCs/>
          <w:kern w:val="0"/>
          <w:sz w:val="28"/>
          <w:szCs w:val="28"/>
        </w:rPr>
      </w:pPr>
      <w:r w:rsidRPr="006C35BA">
        <w:rPr>
          <w:bCs/>
          <w:sz w:val="28"/>
          <w:szCs w:val="28"/>
        </w:rPr>
        <w:t xml:space="preserve">Муниципальный финансовый контроль подразделяется на внешний и внутренний, предварительный и последующий. </w:t>
      </w:r>
    </w:p>
    <w:p w14:paraId="005F3F3C" w14:textId="77777777" w:rsidR="00782705" w:rsidRPr="006C35BA" w:rsidRDefault="00782705" w:rsidP="00F769FC">
      <w:pPr>
        <w:suppressAutoHyphens w:val="0"/>
        <w:autoSpaceDE w:val="0"/>
        <w:autoSpaceDN w:val="0"/>
        <w:adjustRightInd w:val="0"/>
        <w:ind w:firstLine="851"/>
        <w:jc w:val="both"/>
        <w:rPr>
          <w:bCs/>
          <w:kern w:val="0"/>
          <w:sz w:val="28"/>
          <w:szCs w:val="28"/>
        </w:rPr>
      </w:pPr>
      <w:r w:rsidRPr="006C35BA">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14:paraId="61098729" w14:textId="77777777" w:rsidR="00782705" w:rsidRPr="006C35BA" w:rsidRDefault="00782705" w:rsidP="00F769FC">
      <w:pPr>
        <w:suppressAutoHyphens w:val="0"/>
        <w:autoSpaceDE w:val="0"/>
        <w:autoSpaceDN w:val="0"/>
        <w:adjustRightInd w:val="0"/>
        <w:ind w:firstLine="851"/>
        <w:jc w:val="both"/>
        <w:rPr>
          <w:bCs/>
          <w:kern w:val="0"/>
          <w:sz w:val="28"/>
          <w:szCs w:val="28"/>
        </w:rPr>
      </w:pPr>
      <w:r w:rsidRPr="006C35BA">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14:paraId="459309BC" w14:textId="77777777" w:rsidR="00782705" w:rsidRPr="006C35BA" w:rsidRDefault="00782705" w:rsidP="00F769FC">
      <w:pPr>
        <w:ind w:firstLine="851"/>
        <w:jc w:val="both"/>
        <w:rPr>
          <w:bCs/>
          <w:sz w:val="28"/>
          <w:szCs w:val="28"/>
        </w:rPr>
      </w:pPr>
      <w:r w:rsidRPr="006C35BA">
        <w:rPr>
          <w:bCs/>
          <w:sz w:val="28"/>
          <w:szCs w:val="28"/>
        </w:rPr>
        <w:t>3. Совет осуществляет контроль в ходе рассмотрения отдельных вопросов исполнения местного бюджета на своих заседаниях, заседаниях комиссий, рабочих групп Совета, в ходе проводимых Советом слушаний и в связи с депутатскими запросами.</w:t>
      </w:r>
    </w:p>
    <w:p w14:paraId="34E9515B"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4.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14:paraId="75E2E4A6" w14:textId="77777777" w:rsidR="00EE679C" w:rsidRPr="00DE532B" w:rsidRDefault="00EE679C" w:rsidP="00EE679C">
      <w:pPr>
        <w:autoSpaceDE w:val="0"/>
        <w:autoSpaceDN w:val="0"/>
        <w:adjustRightInd w:val="0"/>
        <w:ind w:firstLine="851"/>
        <w:jc w:val="both"/>
        <w:rPr>
          <w:sz w:val="28"/>
          <w:szCs w:val="28"/>
        </w:rPr>
      </w:pPr>
      <w:r w:rsidRPr="006C35BA">
        <w:rPr>
          <w:sz w:val="28"/>
          <w:szCs w:val="28"/>
        </w:rPr>
        <w:t xml:space="preserve">контроль за соблюдением положений правовых актов, регулирующих бюджетные </w:t>
      </w:r>
      <w:r w:rsidRPr="00DE532B">
        <w:rPr>
          <w:sz w:val="28"/>
          <w:szCs w:val="28"/>
        </w:rPr>
        <w:t>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1C6AB748" w14:textId="77777777" w:rsidR="00EE679C" w:rsidRPr="006C35BA" w:rsidRDefault="00EE679C" w:rsidP="00EE679C">
      <w:pPr>
        <w:autoSpaceDE w:val="0"/>
        <w:autoSpaceDN w:val="0"/>
        <w:adjustRightInd w:val="0"/>
        <w:ind w:firstLine="851"/>
        <w:jc w:val="both"/>
        <w:rPr>
          <w:sz w:val="28"/>
          <w:szCs w:val="28"/>
        </w:rPr>
      </w:pPr>
      <w:r w:rsidRPr="00DE532B">
        <w:rPr>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w:t>
      </w:r>
      <w:r w:rsidRPr="00DE532B">
        <w:rPr>
          <w:sz w:val="28"/>
          <w:szCs w:val="28"/>
        </w:rPr>
        <w:lastRenderedPageBreak/>
        <w:t xml:space="preserve">физическим лицам из местного бюджета, </w:t>
      </w:r>
      <w:r w:rsidR="00DE532B" w:rsidRPr="00DE532B">
        <w:rPr>
          <w:bCs/>
          <w:sz w:val="28"/>
          <w:szCs w:val="28"/>
        </w:rPr>
        <w:t xml:space="preserve">формирование доходов и осуществление расходов местного бюджета при управлении и распоряжении муниципальным имуществом и (или) его использовании, </w:t>
      </w:r>
      <w:r w:rsidRPr="00DE532B">
        <w:rPr>
          <w:sz w:val="28"/>
          <w:szCs w:val="28"/>
        </w:rPr>
        <w:t>а также за соблюдением условий договоров (соглашений) о предоставлении</w:t>
      </w:r>
      <w:r w:rsidRPr="006C35BA">
        <w:rPr>
          <w:sz w:val="28"/>
          <w:szCs w:val="28"/>
        </w:rPr>
        <w:t xml:space="preserve"> средств из местного бюджета, муниципальных контрактов;</w:t>
      </w:r>
    </w:p>
    <w:p w14:paraId="45060C1D"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140B8EE7"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14:paraId="1A75E9A5" w14:textId="77777777" w:rsidR="00EE679C" w:rsidRPr="006C35BA" w:rsidRDefault="00EE679C" w:rsidP="00EE679C">
      <w:pPr>
        <w:autoSpaceDE w:val="0"/>
        <w:autoSpaceDN w:val="0"/>
        <w:adjustRightInd w:val="0"/>
        <w:ind w:firstLine="851"/>
        <w:jc w:val="both"/>
        <w:rPr>
          <w:sz w:val="28"/>
          <w:szCs w:val="28"/>
        </w:rPr>
      </w:pPr>
      <w:r w:rsidRPr="006C35BA">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8911B7C" w14:textId="77777777" w:rsidR="00782705" w:rsidRPr="006C35BA" w:rsidRDefault="00EE679C" w:rsidP="00EE679C">
      <w:pPr>
        <w:widowControl/>
        <w:suppressAutoHyphens w:val="0"/>
        <w:autoSpaceDE w:val="0"/>
        <w:autoSpaceDN w:val="0"/>
        <w:adjustRightInd w:val="0"/>
        <w:ind w:firstLine="851"/>
        <w:jc w:val="both"/>
        <w:rPr>
          <w:bCs/>
          <w:kern w:val="0"/>
          <w:sz w:val="28"/>
          <w:szCs w:val="28"/>
        </w:rPr>
      </w:pPr>
      <w:r w:rsidRPr="006C35BA">
        <w:rPr>
          <w:bCs/>
          <w:color w:val="000000"/>
          <w:sz w:val="28"/>
          <w:szCs w:val="28"/>
          <w:lang w:eastAsia="ru-RU"/>
        </w:rPr>
        <w:t xml:space="preserve">5. </w:t>
      </w:r>
      <w:r w:rsidR="00F6407D" w:rsidRPr="006C35BA">
        <w:rPr>
          <w:bCs/>
          <w:color w:val="000000"/>
          <w:sz w:val="28"/>
          <w:szCs w:val="28"/>
          <w:lang w:eastAsia="ru-RU"/>
        </w:rPr>
        <w:t>Внутренний муниципальный финансовый контроль осуществляется в установленном Бюджетным кодексом Российской Федерации порядке.</w:t>
      </w:r>
    </w:p>
    <w:p w14:paraId="31D834E5" w14:textId="77777777" w:rsidR="003A0F4B" w:rsidRPr="006C35BA" w:rsidRDefault="003A0F4B" w:rsidP="00B242B4">
      <w:pPr>
        <w:widowControl/>
        <w:suppressAutoHyphens w:val="0"/>
        <w:autoSpaceDE w:val="0"/>
        <w:autoSpaceDN w:val="0"/>
        <w:adjustRightInd w:val="0"/>
        <w:ind w:firstLine="851"/>
        <w:jc w:val="both"/>
        <w:outlineLvl w:val="0"/>
        <w:rPr>
          <w:b/>
          <w:bCs/>
          <w:kern w:val="0"/>
          <w:sz w:val="28"/>
          <w:szCs w:val="28"/>
          <w:lang w:eastAsia="ru-RU"/>
        </w:rPr>
      </w:pPr>
    </w:p>
    <w:p w14:paraId="4E720EA8" w14:textId="77777777" w:rsidR="00782705" w:rsidRPr="006C35BA" w:rsidRDefault="00782705" w:rsidP="00B242B4">
      <w:pPr>
        <w:widowControl/>
        <w:suppressAutoHyphens w:val="0"/>
        <w:autoSpaceDE w:val="0"/>
        <w:autoSpaceDN w:val="0"/>
        <w:adjustRightInd w:val="0"/>
        <w:ind w:firstLine="851"/>
        <w:jc w:val="both"/>
        <w:outlineLvl w:val="0"/>
        <w:rPr>
          <w:b/>
          <w:bCs/>
          <w:kern w:val="0"/>
          <w:sz w:val="28"/>
          <w:szCs w:val="28"/>
          <w:lang w:eastAsia="ru-RU"/>
        </w:rPr>
      </w:pPr>
      <w:r w:rsidRPr="006C35BA">
        <w:rPr>
          <w:b/>
          <w:bCs/>
          <w:kern w:val="0"/>
          <w:sz w:val="28"/>
          <w:szCs w:val="28"/>
          <w:lang w:eastAsia="ru-RU"/>
        </w:rPr>
        <w:t>Статья 81. Составление, внешняя проверка, рассмотрение и утверждение бюджетной отчетности</w:t>
      </w:r>
    </w:p>
    <w:p w14:paraId="08A9183A" w14:textId="77777777" w:rsidR="00782705" w:rsidRPr="006C35BA" w:rsidRDefault="00782705" w:rsidP="00B242B4">
      <w:pPr>
        <w:widowControl/>
        <w:suppressAutoHyphens w:val="0"/>
        <w:autoSpaceDE w:val="0"/>
        <w:autoSpaceDN w:val="0"/>
        <w:adjustRightInd w:val="0"/>
        <w:ind w:firstLine="851"/>
        <w:jc w:val="both"/>
        <w:rPr>
          <w:kern w:val="0"/>
          <w:sz w:val="28"/>
          <w:szCs w:val="28"/>
          <w:lang w:eastAsia="ru-RU"/>
        </w:rPr>
      </w:pPr>
      <w:r w:rsidRPr="006C35BA">
        <w:rPr>
          <w:kern w:val="0"/>
          <w:sz w:val="28"/>
          <w:szCs w:val="28"/>
          <w:lang w:eastAsia="ru-RU"/>
        </w:rPr>
        <w:t xml:space="preserve">1. Бюджетная отчетность </w:t>
      </w:r>
      <w:r w:rsidRPr="006C35BA">
        <w:rPr>
          <w:sz w:val="28"/>
          <w:szCs w:val="28"/>
        </w:rPr>
        <w:t>муниципального образования Ленинградский</w:t>
      </w:r>
      <w:r w:rsidRPr="006C35BA">
        <w:rPr>
          <w:kern w:val="0"/>
          <w:sz w:val="28"/>
          <w:szCs w:val="28"/>
          <w:lang w:eastAsia="ru-RU"/>
        </w:rPr>
        <w:t xml:space="preserve"> район составляется финансовым органом </w:t>
      </w:r>
      <w:r w:rsidRPr="006C35BA">
        <w:rPr>
          <w:sz w:val="28"/>
          <w:szCs w:val="28"/>
        </w:rPr>
        <w:t xml:space="preserve">муниципального образования Ленинградский район </w:t>
      </w:r>
      <w:r w:rsidRPr="006C35BA">
        <w:rPr>
          <w:kern w:val="0"/>
          <w:sz w:val="28"/>
          <w:szCs w:val="28"/>
          <w:lang w:eastAsia="ru-RU"/>
        </w:rPr>
        <w:t>на основании бюджетной отчетности главных администраторов бюджетных средств.</w:t>
      </w:r>
    </w:p>
    <w:p w14:paraId="5A1330B3" w14:textId="77777777" w:rsidR="00782705" w:rsidRPr="006C35BA" w:rsidRDefault="00782705" w:rsidP="00B242B4">
      <w:pPr>
        <w:widowControl/>
        <w:suppressAutoHyphens w:val="0"/>
        <w:autoSpaceDE w:val="0"/>
        <w:autoSpaceDN w:val="0"/>
        <w:adjustRightInd w:val="0"/>
        <w:ind w:firstLine="851"/>
        <w:jc w:val="both"/>
        <w:rPr>
          <w:kern w:val="0"/>
          <w:sz w:val="28"/>
          <w:szCs w:val="28"/>
          <w:lang w:eastAsia="ru-RU"/>
        </w:rPr>
      </w:pPr>
      <w:r w:rsidRPr="006C35BA">
        <w:rPr>
          <w:kern w:val="0"/>
          <w:sz w:val="28"/>
          <w:szCs w:val="28"/>
          <w:lang w:eastAsia="ru-RU"/>
        </w:rPr>
        <w:t xml:space="preserve">2. Бюджетная отчетность </w:t>
      </w:r>
      <w:r w:rsidRPr="006C35BA">
        <w:rPr>
          <w:sz w:val="28"/>
          <w:szCs w:val="28"/>
        </w:rPr>
        <w:t xml:space="preserve">муниципального образования Ленинградский район </w:t>
      </w:r>
      <w:r w:rsidRPr="006C35BA">
        <w:rPr>
          <w:kern w:val="0"/>
          <w:sz w:val="28"/>
          <w:szCs w:val="28"/>
          <w:lang w:eastAsia="ru-RU"/>
        </w:rPr>
        <w:t>является годовой. Отчет об исполнении бюджета является ежеквартальным.</w:t>
      </w:r>
    </w:p>
    <w:p w14:paraId="2D4035BE" w14:textId="77777777" w:rsidR="00782705" w:rsidRPr="006C35BA" w:rsidRDefault="00782705" w:rsidP="00B242B4">
      <w:pPr>
        <w:widowControl/>
        <w:suppressAutoHyphens w:val="0"/>
        <w:autoSpaceDE w:val="0"/>
        <w:autoSpaceDN w:val="0"/>
        <w:adjustRightInd w:val="0"/>
        <w:ind w:firstLine="851"/>
        <w:jc w:val="both"/>
        <w:rPr>
          <w:kern w:val="0"/>
          <w:sz w:val="28"/>
          <w:szCs w:val="28"/>
          <w:lang w:eastAsia="ru-RU"/>
        </w:rPr>
      </w:pPr>
      <w:r w:rsidRPr="006C35BA">
        <w:rPr>
          <w:kern w:val="0"/>
          <w:sz w:val="28"/>
          <w:szCs w:val="28"/>
          <w:lang w:eastAsia="ru-RU"/>
        </w:rPr>
        <w:t xml:space="preserve">3. Бюджетная отчетность </w:t>
      </w:r>
      <w:r w:rsidRPr="006C35BA">
        <w:rPr>
          <w:sz w:val="28"/>
          <w:szCs w:val="28"/>
        </w:rPr>
        <w:t xml:space="preserve">муниципального образования Ленинградский  район </w:t>
      </w:r>
      <w:r w:rsidRPr="006C35BA">
        <w:rPr>
          <w:kern w:val="0"/>
          <w:sz w:val="28"/>
          <w:szCs w:val="28"/>
          <w:lang w:eastAsia="ru-RU"/>
        </w:rPr>
        <w:t>представляется финансовым органом в администрацию.</w:t>
      </w:r>
    </w:p>
    <w:p w14:paraId="135A9763" w14:textId="77777777" w:rsidR="00782705" w:rsidRPr="006C35BA" w:rsidRDefault="00782705" w:rsidP="00B242B4">
      <w:pPr>
        <w:widowControl/>
        <w:suppressAutoHyphens w:val="0"/>
        <w:autoSpaceDE w:val="0"/>
        <w:autoSpaceDN w:val="0"/>
        <w:adjustRightInd w:val="0"/>
        <w:ind w:firstLine="851"/>
        <w:jc w:val="both"/>
        <w:rPr>
          <w:kern w:val="0"/>
          <w:sz w:val="28"/>
          <w:szCs w:val="28"/>
          <w:lang w:eastAsia="ru-RU"/>
        </w:rPr>
      </w:pPr>
      <w:r w:rsidRPr="006C35BA">
        <w:rPr>
          <w:kern w:val="0"/>
          <w:sz w:val="28"/>
          <w:szCs w:val="28"/>
          <w:lang w:eastAsia="ru-RU"/>
        </w:rPr>
        <w:t>4.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контрольно-счетную палату.</w:t>
      </w:r>
    </w:p>
    <w:p w14:paraId="156E70E2" w14:textId="77777777" w:rsidR="00782705" w:rsidRPr="006C35BA" w:rsidRDefault="00782705" w:rsidP="00B242B4">
      <w:pPr>
        <w:widowControl/>
        <w:suppressAutoHyphens w:val="0"/>
        <w:autoSpaceDE w:val="0"/>
        <w:autoSpaceDN w:val="0"/>
        <w:adjustRightInd w:val="0"/>
        <w:ind w:firstLine="851"/>
        <w:jc w:val="both"/>
        <w:rPr>
          <w:kern w:val="0"/>
          <w:sz w:val="28"/>
          <w:szCs w:val="28"/>
          <w:lang w:eastAsia="ru-RU"/>
        </w:rPr>
      </w:pPr>
      <w:r w:rsidRPr="006C35BA">
        <w:rPr>
          <w:kern w:val="0"/>
          <w:sz w:val="28"/>
          <w:szCs w:val="28"/>
          <w:lang w:eastAsia="ru-RU"/>
        </w:rPr>
        <w:t>Годовой отчет об исполнении местного бюджета подлежит утверждению решением Совета.</w:t>
      </w:r>
    </w:p>
    <w:p w14:paraId="48ED3F41" w14:textId="77777777" w:rsidR="00782705" w:rsidRPr="006C35BA" w:rsidRDefault="00782705" w:rsidP="00B242B4">
      <w:pPr>
        <w:widowControl/>
        <w:suppressAutoHyphens w:val="0"/>
        <w:autoSpaceDE w:val="0"/>
        <w:autoSpaceDN w:val="0"/>
        <w:adjustRightInd w:val="0"/>
        <w:ind w:firstLine="851"/>
        <w:jc w:val="both"/>
        <w:rPr>
          <w:kern w:val="0"/>
          <w:sz w:val="28"/>
          <w:szCs w:val="28"/>
          <w:lang w:eastAsia="ru-RU"/>
        </w:rPr>
      </w:pPr>
      <w:r w:rsidRPr="006C35BA">
        <w:rPr>
          <w:kern w:val="0"/>
          <w:sz w:val="28"/>
          <w:szCs w:val="28"/>
          <w:lang w:eastAsia="ru-RU"/>
        </w:rPr>
        <w:t>5. Годовой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50A08072" w14:textId="77777777" w:rsidR="00782705" w:rsidRPr="006C35BA" w:rsidRDefault="00782705" w:rsidP="00B242B4">
      <w:pPr>
        <w:widowControl/>
        <w:suppressAutoHyphens w:val="0"/>
        <w:autoSpaceDE w:val="0"/>
        <w:autoSpaceDN w:val="0"/>
        <w:adjustRightInd w:val="0"/>
        <w:ind w:firstLine="851"/>
        <w:jc w:val="both"/>
        <w:rPr>
          <w:kern w:val="0"/>
          <w:sz w:val="28"/>
          <w:szCs w:val="28"/>
          <w:lang w:eastAsia="ru-RU"/>
        </w:rPr>
      </w:pPr>
      <w:r w:rsidRPr="006C35BA">
        <w:rPr>
          <w:kern w:val="0"/>
          <w:sz w:val="28"/>
          <w:szCs w:val="28"/>
          <w:lang w:eastAsia="ru-RU"/>
        </w:rPr>
        <w:t xml:space="preserve">Внешняя проверка годового отчета об исполнении местного бюджета осуществляется контрольно-счетной палатой в порядке, установленном </w:t>
      </w:r>
      <w:r w:rsidRPr="006C35BA">
        <w:rPr>
          <w:kern w:val="0"/>
          <w:sz w:val="28"/>
          <w:szCs w:val="28"/>
          <w:lang w:eastAsia="ru-RU"/>
        </w:rPr>
        <w:lastRenderedPageBreak/>
        <w:t>решением Совета, с соблюдением требований Бюджетного кодекса Российской Федерации и с учетом особенностей, установленных федеральными законами.</w:t>
      </w:r>
    </w:p>
    <w:p w14:paraId="386C7B78" w14:textId="77777777" w:rsidR="00782705" w:rsidRPr="006C35BA" w:rsidRDefault="00782705" w:rsidP="00B242B4">
      <w:pPr>
        <w:widowControl/>
        <w:suppressAutoHyphens w:val="0"/>
        <w:autoSpaceDE w:val="0"/>
        <w:autoSpaceDN w:val="0"/>
        <w:adjustRightInd w:val="0"/>
        <w:ind w:firstLine="851"/>
        <w:jc w:val="both"/>
        <w:rPr>
          <w:kern w:val="0"/>
          <w:sz w:val="28"/>
          <w:szCs w:val="28"/>
          <w:lang w:eastAsia="ru-RU"/>
        </w:rPr>
      </w:pPr>
      <w:r w:rsidRPr="006C35BA">
        <w:rPr>
          <w:kern w:val="0"/>
          <w:sz w:val="28"/>
          <w:szCs w:val="28"/>
          <w:lang w:eastAsia="ru-RU"/>
        </w:rPr>
        <w:t>6.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p>
    <w:p w14:paraId="34C96D35" w14:textId="77777777" w:rsidR="003A0F4B" w:rsidRPr="006C35BA" w:rsidRDefault="003A0F4B" w:rsidP="00B242B4">
      <w:pPr>
        <w:widowControl/>
        <w:suppressAutoHyphens w:val="0"/>
        <w:autoSpaceDE w:val="0"/>
        <w:autoSpaceDN w:val="0"/>
        <w:adjustRightInd w:val="0"/>
        <w:ind w:firstLine="851"/>
        <w:jc w:val="both"/>
        <w:rPr>
          <w:sz w:val="28"/>
          <w:szCs w:val="28"/>
        </w:rPr>
      </w:pPr>
      <w:r w:rsidRPr="006C35BA">
        <w:rPr>
          <w:sz w:val="28"/>
          <w:szCs w:val="28"/>
        </w:rPr>
        <w:t xml:space="preserve">7. 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 </w:t>
      </w:r>
    </w:p>
    <w:p w14:paraId="2E6F5017" w14:textId="77777777" w:rsidR="00782705" w:rsidRPr="006C35BA" w:rsidRDefault="00782705" w:rsidP="00B242B4">
      <w:pPr>
        <w:widowControl/>
        <w:suppressAutoHyphens w:val="0"/>
        <w:autoSpaceDE w:val="0"/>
        <w:autoSpaceDN w:val="0"/>
        <w:adjustRightInd w:val="0"/>
        <w:ind w:firstLine="851"/>
        <w:jc w:val="both"/>
        <w:rPr>
          <w:kern w:val="0"/>
          <w:sz w:val="28"/>
          <w:szCs w:val="28"/>
          <w:lang w:eastAsia="ru-RU"/>
        </w:rPr>
      </w:pPr>
      <w:r w:rsidRPr="006C35BA">
        <w:rPr>
          <w:kern w:val="0"/>
          <w:sz w:val="28"/>
          <w:szCs w:val="28"/>
          <w:lang w:eastAsia="ru-RU"/>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p>
    <w:p w14:paraId="7F6040EB" w14:textId="77777777" w:rsidR="00782705" w:rsidRPr="006C35BA" w:rsidRDefault="00782705" w:rsidP="00B242B4">
      <w:pPr>
        <w:widowControl/>
        <w:suppressAutoHyphens w:val="0"/>
        <w:autoSpaceDE w:val="0"/>
        <w:autoSpaceDN w:val="0"/>
        <w:adjustRightInd w:val="0"/>
        <w:ind w:firstLine="851"/>
        <w:jc w:val="both"/>
        <w:rPr>
          <w:kern w:val="0"/>
          <w:sz w:val="28"/>
          <w:szCs w:val="28"/>
          <w:lang w:eastAsia="ru-RU"/>
        </w:rPr>
      </w:pPr>
      <w:r w:rsidRPr="006C35BA">
        <w:rPr>
          <w:kern w:val="0"/>
          <w:sz w:val="28"/>
          <w:szCs w:val="28"/>
          <w:lang w:eastAsia="ru-RU"/>
        </w:rPr>
        <w:t>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2AA76AEA" w14:textId="77777777" w:rsidR="00782705" w:rsidRPr="006C35BA" w:rsidRDefault="00782705" w:rsidP="00B242B4">
      <w:pPr>
        <w:widowControl/>
        <w:suppressAutoHyphens w:val="0"/>
        <w:autoSpaceDE w:val="0"/>
        <w:autoSpaceDN w:val="0"/>
        <w:adjustRightInd w:val="0"/>
        <w:ind w:firstLine="851"/>
        <w:jc w:val="both"/>
        <w:rPr>
          <w:kern w:val="0"/>
          <w:lang w:eastAsia="ru-RU"/>
        </w:rPr>
      </w:pPr>
      <w:r w:rsidRPr="006C35BA">
        <w:rPr>
          <w:kern w:val="0"/>
          <w:sz w:val="28"/>
          <w:szCs w:val="28"/>
          <w:lang w:eastAsia="ru-RU"/>
        </w:rPr>
        <w:t>9. Годовой отчет об исполнении местного бюджета представляется в Совет не позднее 1 мая текущего года.</w:t>
      </w:r>
    </w:p>
    <w:p w14:paraId="73BD4A14" w14:textId="77777777" w:rsidR="00782705" w:rsidRPr="006C35BA" w:rsidRDefault="00782705" w:rsidP="00F769FC">
      <w:pPr>
        <w:ind w:firstLine="851"/>
        <w:jc w:val="both"/>
        <w:rPr>
          <w:b/>
          <w:sz w:val="28"/>
          <w:szCs w:val="28"/>
        </w:rPr>
      </w:pPr>
    </w:p>
    <w:p w14:paraId="3FCFCE83" w14:textId="77777777" w:rsidR="00331DE9" w:rsidRPr="006C35BA" w:rsidRDefault="00331DE9" w:rsidP="00331DE9">
      <w:pPr>
        <w:pStyle w:val="afb"/>
        <w:widowControl w:val="0"/>
        <w:tabs>
          <w:tab w:val="left" w:pos="851"/>
          <w:tab w:val="left" w:pos="1134"/>
        </w:tabs>
        <w:jc w:val="center"/>
        <w:rPr>
          <w:rFonts w:ascii="Times New Roman" w:hAnsi="Times New Roman"/>
          <w:b/>
          <w:color w:val="000000"/>
          <w:sz w:val="28"/>
          <w:szCs w:val="28"/>
        </w:rPr>
      </w:pPr>
      <w:r w:rsidRPr="006C35BA">
        <w:rPr>
          <w:rFonts w:ascii="Times New Roman" w:hAnsi="Times New Roman"/>
          <w:b/>
          <w:color w:val="000000"/>
          <w:sz w:val="28"/>
          <w:szCs w:val="28"/>
        </w:rPr>
        <w:t>Статья 82. Управление муниципальным долгом</w:t>
      </w:r>
    </w:p>
    <w:p w14:paraId="22324B23" w14:textId="77777777" w:rsidR="00331DE9" w:rsidRPr="006C35BA" w:rsidRDefault="00331DE9" w:rsidP="00331DE9">
      <w:pPr>
        <w:pStyle w:val="afb"/>
        <w:widowControl w:val="0"/>
        <w:tabs>
          <w:tab w:val="left" w:pos="851"/>
          <w:tab w:val="left" w:pos="1134"/>
        </w:tabs>
        <w:jc w:val="both"/>
        <w:rPr>
          <w:rFonts w:ascii="Times New Roman" w:hAnsi="Times New Roman"/>
          <w:color w:val="000000"/>
          <w:sz w:val="28"/>
          <w:szCs w:val="28"/>
        </w:rPr>
      </w:pPr>
      <w:r w:rsidRPr="006C35BA">
        <w:rPr>
          <w:rFonts w:ascii="Times New Roman" w:hAnsi="Times New Roman"/>
          <w:color w:val="000000"/>
          <w:sz w:val="28"/>
          <w:szCs w:val="28"/>
        </w:rPr>
        <w:tab/>
        <w:t>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муниципального образования Ленинградский район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7E79457E" w14:textId="77777777" w:rsidR="00331DE9" w:rsidRPr="006C35BA" w:rsidRDefault="00331DE9" w:rsidP="00331DE9">
      <w:pPr>
        <w:pStyle w:val="afb"/>
        <w:widowControl w:val="0"/>
        <w:tabs>
          <w:tab w:val="left" w:pos="851"/>
          <w:tab w:val="left" w:pos="1134"/>
        </w:tabs>
        <w:jc w:val="both"/>
        <w:rPr>
          <w:rFonts w:ascii="Times New Roman" w:hAnsi="Times New Roman"/>
          <w:color w:val="000000"/>
          <w:sz w:val="28"/>
          <w:szCs w:val="28"/>
        </w:rPr>
      </w:pPr>
      <w:r w:rsidRPr="006C35BA">
        <w:rPr>
          <w:rFonts w:ascii="Times New Roman" w:hAnsi="Times New Roman"/>
          <w:color w:val="000000"/>
          <w:sz w:val="28"/>
          <w:szCs w:val="28"/>
        </w:rPr>
        <w:tab/>
        <w:t>2. Управление муниципальным долгом осуществляется администрацией.</w:t>
      </w:r>
    </w:p>
    <w:p w14:paraId="0D6BF36E" w14:textId="77777777" w:rsidR="00331DE9" w:rsidRPr="006C35BA" w:rsidRDefault="00331DE9" w:rsidP="00331DE9">
      <w:pPr>
        <w:pStyle w:val="afb"/>
        <w:widowControl w:val="0"/>
        <w:tabs>
          <w:tab w:val="left" w:pos="851"/>
          <w:tab w:val="left" w:pos="1134"/>
        </w:tabs>
        <w:jc w:val="both"/>
        <w:rPr>
          <w:rFonts w:ascii="Times New Roman" w:hAnsi="Times New Roman"/>
          <w:color w:val="000000"/>
          <w:sz w:val="28"/>
          <w:szCs w:val="28"/>
        </w:rPr>
      </w:pPr>
      <w:r w:rsidRPr="006C35BA">
        <w:rPr>
          <w:rFonts w:ascii="Times New Roman" w:hAnsi="Times New Roman"/>
          <w:color w:val="000000"/>
          <w:sz w:val="28"/>
          <w:szCs w:val="28"/>
        </w:rPr>
        <w:tab/>
        <w:t>3. Учет и регистрация муниципальных долговых обязательств муниципального образования Ленинградский район осуществляются в муниципальной долговой книге.</w:t>
      </w:r>
    </w:p>
    <w:p w14:paraId="016671CC" w14:textId="77777777" w:rsidR="00331DE9" w:rsidRPr="006C35BA" w:rsidRDefault="00331DE9" w:rsidP="00331DE9">
      <w:pPr>
        <w:pStyle w:val="afb"/>
        <w:widowControl w:val="0"/>
        <w:tabs>
          <w:tab w:val="left" w:pos="851"/>
          <w:tab w:val="left" w:pos="1134"/>
        </w:tabs>
        <w:jc w:val="both"/>
        <w:rPr>
          <w:rFonts w:ascii="Times New Roman" w:hAnsi="Times New Roman"/>
          <w:color w:val="000000"/>
          <w:sz w:val="28"/>
          <w:szCs w:val="28"/>
        </w:rPr>
      </w:pPr>
      <w:r w:rsidRPr="006C35BA">
        <w:rPr>
          <w:rFonts w:ascii="Times New Roman" w:hAnsi="Times New Roman"/>
          <w:color w:val="000000"/>
          <w:sz w:val="28"/>
          <w:szCs w:val="28"/>
        </w:rPr>
        <w:tab/>
        <w:t>Ведение муниципальной долговой книги осуществляется финансовым органом муниципального образования Ленинградский район.</w:t>
      </w:r>
    </w:p>
    <w:p w14:paraId="52284060" w14:textId="77777777" w:rsidR="00DE532B" w:rsidRPr="00DE532B" w:rsidRDefault="00DE532B" w:rsidP="00DE532B">
      <w:pPr>
        <w:autoSpaceDE w:val="0"/>
        <w:autoSpaceDN w:val="0"/>
        <w:adjustRightInd w:val="0"/>
        <w:ind w:firstLine="851"/>
        <w:jc w:val="both"/>
        <w:rPr>
          <w:bCs/>
          <w:color w:val="000000"/>
          <w:sz w:val="28"/>
          <w:szCs w:val="28"/>
        </w:rPr>
      </w:pPr>
      <w:r w:rsidRPr="00596202">
        <w:rPr>
          <w:bCs/>
          <w:color w:val="000000"/>
          <w:sz w:val="27"/>
          <w:szCs w:val="27"/>
        </w:rPr>
        <w:t>4. Информация о долговых обязательствах (за исключением обязательств по муниципальным гарантиям) вносится финансовым органом муниципально</w:t>
      </w:r>
      <w:r>
        <w:rPr>
          <w:bCs/>
          <w:color w:val="000000"/>
          <w:sz w:val="27"/>
          <w:szCs w:val="27"/>
        </w:rPr>
        <w:t xml:space="preserve">го </w:t>
      </w:r>
      <w:r w:rsidRPr="00DE532B">
        <w:rPr>
          <w:bCs/>
          <w:color w:val="000000"/>
          <w:sz w:val="28"/>
          <w:szCs w:val="28"/>
        </w:rPr>
        <w:t>образования Ленинградский район в муниципальную долговую книгу в срок, не превышающий пяти рабочих дней с момента возникновения соответствующего обязательства.</w:t>
      </w:r>
    </w:p>
    <w:p w14:paraId="6D3A9597" w14:textId="77777777" w:rsidR="00DE532B" w:rsidRPr="00DE532B" w:rsidRDefault="00DE532B" w:rsidP="00DE532B">
      <w:pPr>
        <w:autoSpaceDE w:val="0"/>
        <w:autoSpaceDN w:val="0"/>
        <w:adjustRightInd w:val="0"/>
        <w:ind w:firstLine="851"/>
        <w:jc w:val="both"/>
        <w:rPr>
          <w:bCs/>
          <w:color w:val="000000"/>
          <w:sz w:val="28"/>
          <w:szCs w:val="28"/>
        </w:rPr>
      </w:pPr>
      <w:r w:rsidRPr="00DE532B">
        <w:rPr>
          <w:bCs/>
          <w:color w:val="000000"/>
          <w:sz w:val="28"/>
          <w:szCs w:val="28"/>
        </w:rPr>
        <w:t xml:space="preserve">Информация о долговых обязательствах по муниципальным гарантиям вносится финансовым органом муниципального образования Ленинградский район в муниципальную долговую книгу в течение пяти рабочих дней с момента получения этим органом сведений о фактическом возникновении </w:t>
      </w:r>
      <w:r w:rsidRPr="00DE532B">
        <w:rPr>
          <w:bCs/>
          <w:color w:val="000000"/>
          <w:sz w:val="28"/>
          <w:szCs w:val="28"/>
        </w:rPr>
        <w:lastRenderedPageBreak/>
        <w:t>(увеличении) или прекращении (уменьшении) обязательств принципала, обеспеченных муниципальной гарантией.</w:t>
      </w:r>
    </w:p>
    <w:p w14:paraId="7B89AAAD" w14:textId="77777777" w:rsidR="00DE532B" w:rsidRPr="00DE532B" w:rsidRDefault="00DE532B" w:rsidP="00DE532B">
      <w:pPr>
        <w:autoSpaceDE w:val="0"/>
        <w:autoSpaceDN w:val="0"/>
        <w:adjustRightInd w:val="0"/>
        <w:ind w:firstLine="851"/>
        <w:jc w:val="both"/>
        <w:rPr>
          <w:bCs/>
          <w:color w:val="000000"/>
          <w:sz w:val="28"/>
          <w:szCs w:val="28"/>
        </w:rPr>
      </w:pPr>
      <w:r w:rsidRPr="00DE532B">
        <w:rPr>
          <w:bCs/>
          <w:color w:val="000000"/>
          <w:sz w:val="28"/>
          <w:szCs w:val="28"/>
        </w:rPr>
        <w:t>В муниципальную долговую книгу вносятся сведения об объеме долговых обязательств муниципального образования Ленинградский район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14:paraId="6B65B38B" w14:textId="77777777" w:rsidR="00331DE9" w:rsidRPr="00DE532B" w:rsidRDefault="00DE532B" w:rsidP="00DE532B">
      <w:pPr>
        <w:pStyle w:val="afb"/>
        <w:widowControl w:val="0"/>
        <w:tabs>
          <w:tab w:val="left" w:pos="851"/>
          <w:tab w:val="left" w:pos="1134"/>
        </w:tabs>
        <w:jc w:val="both"/>
        <w:rPr>
          <w:rFonts w:ascii="Times New Roman" w:hAnsi="Times New Roman"/>
          <w:bCs/>
          <w:color w:val="000000"/>
          <w:sz w:val="28"/>
          <w:szCs w:val="28"/>
        </w:rPr>
      </w:pPr>
      <w:r w:rsidRPr="00DE532B">
        <w:rPr>
          <w:rFonts w:ascii="Times New Roman" w:hAnsi="Times New Roman"/>
          <w:bCs/>
          <w:color w:val="000000"/>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14:paraId="37A5CFB6" w14:textId="77777777" w:rsidR="00DE532B" w:rsidRPr="00DE532B" w:rsidRDefault="00DE532B" w:rsidP="00DE532B">
      <w:pPr>
        <w:pStyle w:val="afb"/>
        <w:widowControl w:val="0"/>
        <w:tabs>
          <w:tab w:val="left" w:pos="851"/>
          <w:tab w:val="left" w:pos="1134"/>
        </w:tabs>
        <w:jc w:val="both"/>
        <w:rPr>
          <w:color w:val="000000"/>
          <w:sz w:val="28"/>
          <w:szCs w:val="28"/>
        </w:rPr>
      </w:pPr>
    </w:p>
    <w:p w14:paraId="6F1E4877" w14:textId="77777777" w:rsidR="00782705" w:rsidRPr="006C35BA" w:rsidRDefault="00782705" w:rsidP="00F769FC">
      <w:pPr>
        <w:pStyle w:val="1"/>
        <w:keepNext w:val="0"/>
        <w:tabs>
          <w:tab w:val="clear" w:pos="432"/>
        </w:tabs>
        <w:spacing w:before="0" w:after="0"/>
        <w:ind w:left="0" w:firstLine="0"/>
        <w:rPr>
          <w:rFonts w:ascii="Times New Roman" w:hAnsi="Times New Roman"/>
          <w:i w:val="0"/>
          <w:szCs w:val="28"/>
        </w:rPr>
      </w:pPr>
      <w:r w:rsidRPr="006C35BA">
        <w:rPr>
          <w:rFonts w:ascii="Times New Roman" w:hAnsi="Times New Roman"/>
          <w:i w:val="0"/>
          <w:szCs w:val="28"/>
        </w:rPr>
        <w:t>ГЛАВА 9. ОТВЕТСТВЕННОСТЬ ОРГАНОВ МЕСТНОГО САМОУПРАВЛЕНИЯ И ДОЛЖНОСТНЫХ ЛИЦ МЕСТНОГО САМОУПРАВЛЕНИЯ</w:t>
      </w:r>
    </w:p>
    <w:p w14:paraId="77CEE4C7" w14:textId="77777777" w:rsidR="00782705" w:rsidRPr="006C35BA" w:rsidRDefault="00782705" w:rsidP="00DF3454">
      <w:pPr>
        <w:ind w:firstLine="851"/>
        <w:jc w:val="center"/>
        <w:rPr>
          <w:caps/>
          <w:sz w:val="28"/>
          <w:szCs w:val="28"/>
        </w:rPr>
      </w:pPr>
    </w:p>
    <w:p w14:paraId="572BA7B1" w14:textId="77777777" w:rsidR="00782705" w:rsidRPr="006C35BA" w:rsidRDefault="00782705" w:rsidP="00F769FC">
      <w:pPr>
        <w:pStyle w:val="ConsNormal0"/>
        <w:ind w:firstLine="851"/>
        <w:jc w:val="both"/>
        <w:rPr>
          <w:rFonts w:ascii="Times New Roman" w:hAnsi="Times New Roman"/>
          <w:b/>
          <w:sz w:val="28"/>
          <w:szCs w:val="28"/>
        </w:rPr>
      </w:pPr>
      <w:r w:rsidRPr="006C35BA">
        <w:rPr>
          <w:rFonts w:ascii="Times New Roman" w:hAnsi="Times New Roman"/>
          <w:b/>
          <w:sz w:val="28"/>
          <w:szCs w:val="28"/>
        </w:rPr>
        <w:t>Статья 83. Ответственность органов местного самоуправления и должностных лиц местного самоуправления</w:t>
      </w:r>
    </w:p>
    <w:p w14:paraId="40CD25D1" w14:textId="77777777" w:rsidR="00782705" w:rsidRPr="006C35BA" w:rsidRDefault="00782705" w:rsidP="00F769FC">
      <w:pPr>
        <w:pStyle w:val="211"/>
        <w:ind w:firstLine="851"/>
        <w:jc w:val="both"/>
        <w:rPr>
          <w:szCs w:val="28"/>
        </w:rPr>
      </w:pPr>
      <w:r w:rsidRPr="006C35BA">
        <w:rPr>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Ленинградский район, государством, физическими и юридическими лицами в соответствии с федеральными законами.</w:t>
      </w:r>
    </w:p>
    <w:p w14:paraId="193087B6" w14:textId="77777777" w:rsidR="00782705" w:rsidRPr="006C35BA" w:rsidRDefault="00782705" w:rsidP="00F769FC">
      <w:pPr>
        <w:pStyle w:val="ConsNormal0"/>
        <w:ind w:firstLine="851"/>
        <w:jc w:val="both"/>
        <w:rPr>
          <w:rFonts w:ascii="Times New Roman" w:hAnsi="Times New Roman"/>
          <w:b/>
          <w:sz w:val="28"/>
          <w:szCs w:val="28"/>
        </w:rPr>
      </w:pPr>
    </w:p>
    <w:p w14:paraId="75D32136" w14:textId="77777777" w:rsidR="00782705" w:rsidRPr="006C35BA" w:rsidRDefault="00782705" w:rsidP="00F769FC">
      <w:pPr>
        <w:pStyle w:val="ConsNormal0"/>
        <w:ind w:firstLine="851"/>
        <w:jc w:val="both"/>
        <w:rPr>
          <w:rFonts w:ascii="Times New Roman" w:hAnsi="Times New Roman"/>
          <w:b/>
          <w:sz w:val="28"/>
          <w:szCs w:val="28"/>
        </w:rPr>
      </w:pPr>
      <w:r w:rsidRPr="006C35BA">
        <w:rPr>
          <w:rFonts w:ascii="Times New Roman" w:hAnsi="Times New Roman"/>
          <w:b/>
          <w:sz w:val="28"/>
          <w:szCs w:val="28"/>
        </w:rPr>
        <w:t>Статья 84. Ответственность органов местного самоуправления, депутатов Совета, главы района перед населением</w:t>
      </w:r>
    </w:p>
    <w:p w14:paraId="3FAE1B7D" w14:textId="77777777" w:rsidR="00782705" w:rsidRPr="006C35BA" w:rsidRDefault="00782705" w:rsidP="00F769FC">
      <w:pPr>
        <w:pStyle w:val="ConsNormal0"/>
        <w:tabs>
          <w:tab w:val="left" w:pos="-140"/>
          <w:tab w:val="left" w:pos="0"/>
        </w:tabs>
        <w:ind w:firstLine="851"/>
        <w:jc w:val="both"/>
        <w:rPr>
          <w:rFonts w:ascii="Times New Roman" w:hAnsi="Times New Roman"/>
          <w:sz w:val="28"/>
          <w:szCs w:val="28"/>
        </w:rPr>
      </w:pPr>
      <w:r w:rsidRPr="006C35BA">
        <w:rPr>
          <w:rFonts w:ascii="Times New Roman" w:hAnsi="Times New Roman"/>
          <w:sz w:val="28"/>
          <w:szCs w:val="28"/>
        </w:rPr>
        <w:t xml:space="preserve">Население муниципального образования </w:t>
      </w:r>
      <w:r w:rsidRPr="006C35BA">
        <w:rPr>
          <w:rFonts w:ascii="Times New Roman" w:hAnsi="Times New Roman" w:cs="Times New Roman"/>
          <w:sz w:val="28"/>
          <w:szCs w:val="28"/>
        </w:rPr>
        <w:t>Ленинградский</w:t>
      </w:r>
      <w:r w:rsidRPr="006C35BA">
        <w:rPr>
          <w:rFonts w:ascii="Times New Roman" w:hAnsi="Times New Roman"/>
          <w:sz w:val="28"/>
          <w:szCs w:val="28"/>
        </w:rPr>
        <w:t xml:space="preserve">  район вправе отозвать депутатов Совета, главу района в соответствии с федеральным законодательством, законом Краснодарского края, настоящим уставом.</w:t>
      </w:r>
    </w:p>
    <w:p w14:paraId="15616274" w14:textId="77777777" w:rsidR="00782705" w:rsidRPr="006C35BA" w:rsidRDefault="00782705" w:rsidP="00F769FC">
      <w:pPr>
        <w:pStyle w:val="211"/>
        <w:ind w:firstLine="851"/>
        <w:jc w:val="both"/>
        <w:rPr>
          <w:szCs w:val="28"/>
        </w:rPr>
      </w:pPr>
    </w:p>
    <w:p w14:paraId="540AC006" w14:textId="77777777" w:rsidR="00782705" w:rsidRPr="006C35BA" w:rsidRDefault="00782705" w:rsidP="00F769FC">
      <w:pPr>
        <w:pStyle w:val="211"/>
        <w:ind w:firstLine="851"/>
        <w:jc w:val="both"/>
        <w:rPr>
          <w:b/>
          <w:szCs w:val="28"/>
        </w:rPr>
      </w:pPr>
      <w:r w:rsidRPr="006C35BA">
        <w:rPr>
          <w:b/>
          <w:szCs w:val="28"/>
        </w:rPr>
        <w:t>Статья 85. Ответственность органов местного самоуправления и должностных лиц местного самоуправления муниципального образования Ленинградский  район перед государством</w:t>
      </w:r>
    </w:p>
    <w:p w14:paraId="3B7595C0" w14:textId="77777777" w:rsidR="00782705" w:rsidRPr="006C35BA" w:rsidRDefault="00782705" w:rsidP="00F769FC">
      <w:pPr>
        <w:pStyle w:val="211"/>
        <w:ind w:firstLine="851"/>
        <w:jc w:val="both"/>
        <w:rPr>
          <w:szCs w:val="28"/>
        </w:rPr>
      </w:pPr>
      <w:r w:rsidRPr="006C35BA">
        <w:rPr>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8FEABFC" w14:textId="77777777" w:rsidR="00782705" w:rsidRPr="006C35BA" w:rsidRDefault="00782705" w:rsidP="00F769FC">
      <w:pPr>
        <w:pStyle w:val="ConsNormal0"/>
        <w:ind w:firstLine="851"/>
        <w:jc w:val="both"/>
        <w:rPr>
          <w:rFonts w:ascii="Times New Roman" w:hAnsi="Times New Roman"/>
          <w:sz w:val="28"/>
          <w:szCs w:val="28"/>
        </w:rPr>
      </w:pPr>
      <w:r w:rsidRPr="006C35BA">
        <w:rPr>
          <w:rFonts w:ascii="Times New Roman" w:hAnsi="Times New Roman"/>
          <w:sz w:val="28"/>
          <w:szCs w:val="28"/>
        </w:rPr>
        <w:t>Совет, глава района несут ответственность перед государством в порядке, установленном Федеральным законом от 6 октября 2003 года № 131-ФЗ «Об общих принципах организации местного самоуправления в Российской Федерации».</w:t>
      </w:r>
    </w:p>
    <w:p w14:paraId="4D18B617" w14:textId="77777777" w:rsidR="00782705" w:rsidRPr="006C35BA" w:rsidRDefault="00782705" w:rsidP="00F769FC">
      <w:pPr>
        <w:pStyle w:val="ConsNonformat"/>
        <w:ind w:firstLine="851"/>
        <w:rPr>
          <w:rFonts w:ascii="Times New Roman" w:hAnsi="Times New Roman"/>
          <w:sz w:val="28"/>
          <w:szCs w:val="28"/>
        </w:rPr>
      </w:pPr>
    </w:p>
    <w:p w14:paraId="480E7E80" w14:textId="77777777" w:rsidR="00782705" w:rsidRPr="006C35BA" w:rsidRDefault="00782705" w:rsidP="00F769FC">
      <w:pPr>
        <w:ind w:firstLine="851"/>
        <w:jc w:val="both"/>
        <w:rPr>
          <w:b/>
          <w:sz w:val="28"/>
          <w:szCs w:val="28"/>
        </w:rPr>
      </w:pPr>
      <w:r w:rsidRPr="006C35BA">
        <w:rPr>
          <w:b/>
          <w:sz w:val="28"/>
          <w:szCs w:val="28"/>
        </w:rPr>
        <w:t>Статья 86. Удаление главы района в отставку</w:t>
      </w:r>
    </w:p>
    <w:p w14:paraId="6F17CEC9" w14:textId="33DF2646" w:rsidR="00782705" w:rsidRPr="006C35BA" w:rsidRDefault="00782705" w:rsidP="00F769FC">
      <w:pPr>
        <w:ind w:firstLine="851"/>
        <w:jc w:val="both"/>
        <w:rPr>
          <w:sz w:val="28"/>
          <w:szCs w:val="28"/>
        </w:rPr>
      </w:pPr>
      <w:r w:rsidRPr="006C35BA">
        <w:rPr>
          <w:sz w:val="28"/>
          <w:szCs w:val="28"/>
        </w:rPr>
        <w:t xml:space="preserve">1. Совет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района в отставку по инициативе депутатов Совета или по инициативе </w:t>
      </w:r>
      <w:r w:rsidR="007C373E" w:rsidRPr="007C373E">
        <w:rPr>
          <w:sz w:val="28"/>
          <w:szCs w:val="28"/>
          <w:highlight w:val="yellow"/>
        </w:rPr>
        <w:t>Г</w:t>
      </w:r>
      <w:r w:rsidRPr="007C373E">
        <w:rPr>
          <w:sz w:val="28"/>
          <w:szCs w:val="28"/>
          <w:highlight w:val="yellow"/>
        </w:rPr>
        <w:t>убернатора</w:t>
      </w:r>
      <w:r w:rsidRPr="006C35BA">
        <w:rPr>
          <w:sz w:val="28"/>
          <w:szCs w:val="28"/>
        </w:rPr>
        <w:t xml:space="preserve"> Краснодарского края.</w:t>
      </w:r>
    </w:p>
    <w:p w14:paraId="7F64F07F" w14:textId="77777777" w:rsidR="00782705" w:rsidRPr="006C35BA" w:rsidRDefault="00782705" w:rsidP="00F769FC">
      <w:pPr>
        <w:ind w:firstLine="851"/>
        <w:jc w:val="both"/>
        <w:rPr>
          <w:sz w:val="28"/>
          <w:szCs w:val="28"/>
        </w:rPr>
      </w:pPr>
      <w:r w:rsidRPr="006C35BA">
        <w:rPr>
          <w:sz w:val="28"/>
          <w:szCs w:val="28"/>
        </w:rPr>
        <w:t>2. Основаниями для удаления главы района в отставку являются:</w:t>
      </w:r>
    </w:p>
    <w:p w14:paraId="5E6B4586" w14:textId="77777777" w:rsidR="00782705" w:rsidRPr="006C35BA" w:rsidRDefault="00782705" w:rsidP="00F769FC">
      <w:pPr>
        <w:ind w:firstLine="851"/>
        <w:jc w:val="both"/>
        <w:rPr>
          <w:sz w:val="28"/>
          <w:szCs w:val="28"/>
        </w:rPr>
      </w:pPr>
      <w:r w:rsidRPr="006C35BA">
        <w:rPr>
          <w:sz w:val="28"/>
          <w:szCs w:val="28"/>
        </w:rPr>
        <w:t>1) решения, действия (бездействие) главы района</w:t>
      </w:r>
      <w:r w:rsidRPr="006C35BA">
        <w:rPr>
          <w:b/>
          <w:sz w:val="28"/>
          <w:szCs w:val="28"/>
        </w:rPr>
        <w:t xml:space="preserve">, </w:t>
      </w:r>
      <w:r w:rsidRPr="006C35BA">
        <w:rPr>
          <w:sz w:val="28"/>
          <w:szCs w:val="28"/>
        </w:rPr>
        <w:t>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14:paraId="54571C97" w14:textId="77777777" w:rsidR="00782705" w:rsidRPr="006C35BA" w:rsidRDefault="00782705" w:rsidP="00F769FC">
      <w:pPr>
        <w:ind w:firstLine="851"/>
        <w:jc w:val="both"/>
        <w:rPr>
          <w:sz w:val="28"/>
          <w:szCs w:val="28"/>
        </w:rPr>
      </w:pPr>
      <w:r w:rsidRPr="006C35BA">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14:paraId="2CF0B0D0" w14:textId="77777777" w:rsidR="00782705" w:rsidRPr="006C35BA" w:rsidRDefault="00782705" w:rsidP="00F769FC">
      <w:pPr>
        <w:ind w:firstLine="851"/>
        <w:jc w:val="both"/>
        <w:rPr>
          <w:sz w:val="28"/>
          <w:szCs w:val="28"/>
        </w:rPr>
      </w:pPr>
      <w:r w:rsidRPr="006C35BA">
        <w:rPr>
          <w:sz w:val="28"/>
          <w:szCs w:val="28"/>
        </w:rPr>
        <w:t>3) неудовлетворительная оценка деятельности главы района Советом по результатам его ежегодного отчета перед Советом, данная два раза подряд;</w:t>
      </w:r>
    </w:p>
    <w:p w14:paraId="28BBDAE1" w14:textId="77777777" w:rsidR="00782705" w:rsidRPr="006C35BA" w:rsidRDefault="00782705" w:rsidP="00F769FC">
      <w:pPr>
        <w:pStyle w:val="ConsPlusNormal"/>
        <w:ind w:firstLine="851"/>
        <w:jc w:val="both"/>
        <w:outlineLvl w:val="1"/>
        <w:rPr>
          <w:rFonts w:ascii="Times New Roman" w:hAnsi="Times New Roman" w:cs="Times New Roman"/>
          <w:sz w:val="28"/>
          <w:szCs w:val="28"/>
        </w:rPr>
      </w:pPr>
      <w:r w:rsidRPr="006C35BA">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9C8AFDF" w14:textId="77777777" w:rsidR="00782705" w:rsidRPr="006C35BA" w:rsidRDefault="00782705" w:rsidP="00F769FC">
      <w:pPr>
        <w:widowControl/>
        <w:suppressAutoHyphens w:val="0"/>
        <w:autoSpaceDE w:val="0"/>
        <w:autoSpaceDN w:val="0"/>
        <w:adjustRightInd w:val="0"/>
        <w:ind w:firstLine="851"/>
        <w:jc w:val="both"/>
        <w:rPr>
          <w:bCs/>
          <w:kern w:val="0"/>
          <w:sz w:val="28"/>
          <w:szCs w:val="28"/>
        </w:rPr>
      </w:pPr>
      <w:r w:rsidRPr="006C35BA">
        <w:rPr>
          <w:bCs/>
          <w:kern w:val="0"/>
          <w:sz w:val="28"/>
          <w:szCs w:val="28"/>
        </w:rPr>
        <w:t xml:space="preserve">5) допущение главой </w:t>
      </w:r>
      <w:r w:rsidRPr="006C35BA">
        <w:rPr>
          <w:sz w:val="28"/>
          <w:szCs w:val="28"/>
        </w:rPr>
        <w:t xml:space="preserve">района, </w:t>
      </w:r>
      <w:r w:rsidRPr="006C35BA">
        <w:rPr>
          <w:bCs/>
          <w:kern w:val="0"/>
          <w:sz w:val="28"/>
          <w:szCs w:val="28"/>
        </w:rPr>
        <w:t xml:space="preserve">местной администрацией, иными органами и должностными лицами местного самоуправления муниципального образования </w:t>
      </w:r>
      <w:r w:rsidRPr="006C35BA">
        <w:rPr>
          <w:sz w:val="28"/>
          <w:szCs w:val="28"/>
        </w:rPr>
        <w:t>Ленинградский</w:t>
      </w:r>
      <w:r w:rsidRPr="006C35BA">
        <w:rPr>
          <w:bCs/>
          <w:kern w:val="0"/>
          <w:sz w:val="28"/>
          <w:szCs w:val="28"/>
        </w:rPr>
        <w:t xml:space="preserve">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30FD874" w14:textId="4333EA0A" w:rsidR="00782705" w:rsidRPr="006C35BA" w:rsidRDefault="00782705" w:rsidP="00F769FC">
      <w:pPr>
        <w:autoSpaceDE w:val="0"/>
        <w:ind w:firstLine="851"/>
        <w:jc w:val="both"/>
        <w:rPr>
          <w:sz w:val="28"/>
          <w:szCs w:val="28"/>
        </w:rPr>
      </w:pPr>
      <w:r w:rsidRPr="006C35BA">
        <w:rPr>
          <w:sz w:val="28"/>
          <w:szCs w:val="28"/>
        </w:rPr>
        <w:t xml:space="preserve">3. Инициатива депутатов Совета об удалении главы района в отставку, выдвинутая не менее чем одной третью от установленной численности </w:t>
      </w:r>
      <w:r w:rsidRPr="006C35BA">
        <w:rPr>
          <w:sz w:val="28"/>
          <w:szCs w:val="28"/>
        </w:rPr>
        <w:lastRenderedPageBreak/>
        <w:t>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района в отставку. О выдвижении данной инициативы глава района и</w:t>
      </w:r>
      <w:r w:rsidR="007C373E">
        <w:rPr>
          <w:sz w:val="28"/>
          <w:szCs w:val="28"/>
        </w:rPr>
        <w:t xml:space="preserve"> </w:t>
      </w:r>
      <w:r w:rsidR="007C373E" w:rsidRPr="007C373E">
        <w:rPr>
          <w:sz w:val="28"/>
          <w:szCs w:val="28"/>
          <w:highlight w:val="yellow"/>
        </w:rPr>
        <w:t>Г</w:t>
      </w:r>
      <w:r w:rsidRPr="007C373E">
        <w:rPr>
          <w:sz w:val="28"/>
          <w:szCs w:val="28"/>
          <w:highlight w:val="yellow"/>
        </w:rPr>
        <w:t>убернатор</w:t>
      </w:r>
      <w:r w:rsidRPr="006C35BA">
        <w:rPr>
          <w:sz w:val="28"/>
          <w:szCs w:val="28"/>
        </w:rPr>
        <w:t xml:space="preserve"> Краснодарского края уведомляются не позднее дня, следующего за днем внесения указанного обращения в Совет.</w:t>
      </w:r>
    </w:p>
    <w:p w14:paraId="01EF96D6" w14:textId="1A17A37A" w:rsidR="00782705" w:rsidRPr="006C35BA" w:rsidRDefault="00782705" w:rsidP="00F769FC">
      <w:pPr>
        <w:autoSpaceDE w:val="0"/>
        <w:ind w:firstLine="851"/>
        <w:jc w:val="both"/>
        <w:rPr>
          <w:sz w:val="28"/>
          <w:szCs w:val="28"/>
        </w:rPr>
      </w:pPr>
      <w:r w:rsidRPr="006C35BA">
        <w:rPr>
          <w:sz w:val="28"/>
          <w:szCs w:val="28"/>
        </w:rPr>
        <w:t>4. Рассмотрение инициативы депутатов Совета об удалении главы района в отставку осуществляется с учетом мнения</w:t>
      </w:r>
      <w:r w:rsidR="007C373E">
        <w:rPr>
          <w:sz w:val="28"/>
          <w:szCs w:val="28"/>
        </w:rPr>
        <w:t xml:space="preserve"> </w:t>
      </w:r>
      <w:r w:rsidR="007C373E" w:rsidRPr="007C373E">
        <w:rPr>
          <w:sz w:val="28"/>
          <w:szCs w:val="28"/>
          <w:highlight w:val="yellow"/>
        </w:rPr>
        <w:t>Г</w:t>
      </w:r>
      <w:r w:rsidRPr="007C373E">
        <w:rPr>
          <w:sz w:val="28"/>
          <w:szCs w:val="28"/>
          <w:highlight w:val="yellow"/>
        </w:rPr>
        <w:t>убернатора</w:t>
      </w:r>
      <w:r w:rsidRPr="006C35BA">
        <w:rPr>
          <w:sz w:val="28"/>
          <w:szCs w:val="28"/>
        </w:rPr>
        <w:t xml:space="preserve"> Краснодарского края.</w:t>
      </w:r>
    </w:p>
    <w:p w14:paraId="5F7A4829" w14:textId="5CB10ECF" w:rsidR="00782705" w:rsidRPr="006C35BA" w:rsidRDefault="00782705" w:rsidP="00F769FC">
      <w:pPr>
        <w:autoSpaceDE w:val="0"/>
        <w:ind w:firstLine="851"/>
        <w:jc w:val="both"/>
        <w:rPr>
          <w:sz w:val="28"/>
          <w:szCs w:val="28"/>
        </w:rPr>
      </w:pPr>
      <w:r w:rsidRPr="006C35BA">
        <w:rPr>
          <w:sz w:val="28"/>
          <w:szCs w:val="28"/>
        </w:rPr>
        <w:t xml:space="preserve">5. В случае, если при рассмотрении инициативы депутатов Совета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w:t>
      </w:r>
      <w:r w:rsidR="007C373E" w:rsidRPr="007C373E">
        <w:rPr>
          <w:sz w:val="28"/>
          <w:szCs w:val="28"/>
          <w:highlight w:val="yellow"/>
        </w:rPr>
        <w:t>Г</w:t>
      </w:r>
      <w:r w:rsidRPr="007C373E">
        <w:rPr>
          <w:sz w:val="28"/>
          <w:szCs w:val="28"/>
          <w:highlight w:val="yellow"/>
        </w:rPr>
        <w:t>убернатора</w:t>
      </w:r>
      <w:r w:rsidRPr="006C35BA">
        <w:rPr>
          <w:sz w:val="28"/>
          <w:szCs w:val="28"/>
        </w:rPr>
        <w:t xml:space="preserve"> Краснодарского края.</w:t>
      </w:r>
    </w:p>
    <w:p w14:paraId="712F447B" w14:textId="5495294F" w:rsidR="00782705" w:rsidRPr="006C35BA" w:rsidRDefault="00782705" w:rsidP="00F769FC">
      <w:pPr>
        <w:autoSpaceDE w:val="0"/>
        <w:ind w:firstLine="851"/>
        <w:jc w:val="both"/>
        <w:rPr>
          <w:sz w:val="28"/>
          <w:szCs w:val="28"/>
        </w:rPr>
      </w:pPr>
      <w:r w:rsidRPr="006C35BA">
        <w:rPr>
          <w:sz w:val="28"/>
          <w:szCs w:val="28"/>
        </w:rPr>
        <w:t>6. Инициатива</w:t>
      </w:r>
      <w:r w:rsidR="007C373E">
        <w:rPr>
          <w:sz w:val="28"/>
          <w:szCs w:val="28"/>
        </w:rPr>
        <w:t xml:space="preserve"> Г</w:t>
      </w:r>
      <w:r w:rsidRPr="006C35BA">
        <w:rPr>
          <w:sz w:val="28"/>
          <w:szCs w:val="28"/>
        </w:rPr>
        <w:t>убернатора Краснодарского края об удалении главы района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района уведомляется не позднее дня, следующего за днем внесения указанного обращения в Совет.</w:t>
      </w:r>
    </w:p>
    <w:p w14:paraId="3D630FA1" w14:textId="467D7B56" w:rsidR="00782705" w:rsidRPr="006C35BA" w:rsidRDefault="00782705" w:rsidP="00F769FC">
      <w:pPr>
        <w:autoSpaceDE w:val="0"/>
        <w:ind w:firstLine="851"/>
        <w:jc w:val="both"/>
        <w:rPr>
          <w:sz w:val="28"/>
          <w:szCs w:val="28"/>
        </w:rPr>
      </w:pPr>
      <w:r w:rsidRPr="006C35BA">
        <w:rPr>
          <w:sz w:val="28"/>
          <w:szCs w:val="28"/>
        </w:rPr>
        <w:t xml:space="preserve">7. Рассмотрение инициативы депутатов Совета или </w:t>
      </w:r>
      <w:r w:rsidR="007C373E" w:rsidRPr="007C373E">
        <w:rPr>
          <w:sz w:val="28"/>
          <w:szCs w:val="28"/>
          <w:highlight w:val="yellow"/>
        </w:rPr>
        <w:t>Гу</w:t>
      </w:r>
      <w:r w:rsidRPr="007C373E">
        <w:rPr>
          <w:sz w:val="28"/>
          <w:szCs w:val="28"/>
          <w:highlight w:val="yellow"/>
        </w:rPr>
        <w:t>бернатора</w:t>
      </w:r>
      <w:r w:rsidR="007C373E">
        <w:rPr>
          <w:sz w:val="28"/>
          <w:szCs w:val="28"/>
        </w:rPr>
        <w:t xml:space="preserve"> </w:t>
      </w:r>
      <w:r w:rsidRPr="006C35BA">
        <w:rPr>
          <w:sz w:val="28"/>
          <w:szCs w:val="28"/>
        </w:rPr>
        <w:t>Краснодарского края об удалении главы района в отставку осуществляется Советом в течение одного месяца со дня внесения соответствующего обращения.</w:t>
      </w:r>
    </w:p>
    <w:p w14:paraId="1C5B7187" w14:textId="77777777" w:rsidR="00782705" w:rsidRPr="006C35BA" w:rsidRDefault="00782705" w:rsidP="00F769FC">
      <w:pPr>
        <w:autoSpaceDE w:val="0"/>
        <w:ind w:firstLine="851"/>
        <w:jc w:val="both"/>
        <w:rPr>
          <w:sz w:val="28"/>
          <w:szCs w:val="28"/>
        </w:rPr>
      </w:pPr>
      <w:r w:rsidRPr="006C35BA">
        <w:rPr>
          <w:sz w:val="28"/>
          <w:szCs w:val="28"/>
        </w:rPr>
        <w:t>8. Решение Совета об удалении главы района в отставку считается принятым, если за него проголосовало не менее двух третей от установленной численности депутатов Совета.</w:t>
      </w:r>
    </w:p>
    <w:p w14:paraId="7B1EF9F1" w14:textId="77777777" w:rsidR="00782705" w:rsidRPr="006C35BA" w:rsidRDefault="00782705" w:rsidP="00F769FC">
      <w:pPr>
        <w:autoSpaceDE w:val="0"/>
        <w:ind w:firstLine="851"/>
        <w:jc w:val="both"/>
        <w:rPr>
          <w:sz w:val="28"/>
          <w:szCs w:val="28"/>
        </w:rPr>
      </w:pPr>
      <w:r w:rsidRPr="006C35BA">
        <w:rPr>
          <w:sz w:val="28"/>
          <w:szCs w:val="28"/>
        </w:rPr>
        <w:t xml:space="preserve">9. Решение Совета об удалении главы района в отставку подписывается председателем Совета. </w:t>
      </w:r>
    </w:p>
    <w:p w14:paraId="6E6791B4" w14:textId="77777777" w:rsidR="00782705" w:rsidRPr="006C35BA" w:rsidRDefault="00782705" w:rsidP="00F769FC">
      <w:pPr>
        <w:autoSpaceDE w:val="0"/>
        <w:ind w:firstLine="851"/>
        <w:jc w:val="both"/>
        <w:rPr>
          <w:sz w:val="28"/>
          <w:szCs w:val="28"/>
        </w:rPr>
      </w:pPr>
      <w:r w:rsidRPr="006C35BA">
        <w:rPr>
          <w:sz w:val="28"/>
          <w:szCs w:val="28"/>
        </w:rPr>
        <w:t>10. При рассмотрении и принятии Советом решения об удалении главы района в отставку должны быть обеспечены:</w:t>
      </w:r>
    </w:p>
    <w:p w14:paraId="164D89AC" w14:textId="502FEA34" w:rsidR="00782705" w:rsidRPr="006C35BA" w:rsidRDefault="00782705" w:rsidP="00F769FC">
      <w:pPr>
        <w:autoSpaceDE w:val="0"/>
        <w:ind w:firstLine="851"/>
        <w:jc w:val="both"/>
        <w:rPr>
          <w:sz w:val="28"/>
          <w:szCs w:val="28"/>
        </w:rPr>
      </w:pPr>
      <w:r w:rsidRPr="006C35BA">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7C373E" w:rsidRPr="007C373E">
        <w:rPr>
          <w:sz w:val="28"/>
          <w:szCs w:val="28"/>
          <w:highlight w:val="yellow"/>
        </w:rPr>
        <w:t>Г</w:t>
      </w:r>
      <w:r w:rsidRPr="007C373E">
        <w:rPr>
          <w:sz w:val="28"/>
          <w:szCs w:val="28"/>
          <w:highlight w:val="yellow"/>
        </w:rPr>
        <w:t>убернатора</w:t>
      </w:r>
      <w:r w:rsidRPr="006C35BA">
        <w:rPr>
          <w:sz w:val="28"/>
          <w:szCs w:val="28"/>
        </w:rPr>
        <w:t xml:space="preserve"> Краснодарского края и с проектом решения Совета об удалении его в отставку;</w:t>
      </w:r>
    </w:p>
    <w:p w14:paraId="37A758E3" w14:textId="77777777" w:rsidR="00782705" w:rsidRPr="006C35BA" w:rsidRDefault="00782705" w:rsidP="00F769FC">
      <w:pPr>
        <w:autoSpaceDE w:val="0"/>
        <w:ind w:firstLine="851"/>
        <w:jc w:val="both"/>
        <w:rPr>
          <w:sz w:val="28"/>
          <w:szCs w:val="28"/>
        </w:rPr>
      </w:pPr>
      <w:r w:rsidRPr="006C35BA">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14:paraId="2A09C84B" w14:textId="77777777" w:rsidR="00782705" w:rsidRPr="006C35BA" w:rsidRDefault="00782705" w:rsidP="00F769FC">
      <w:pPr>
        <w:autoSpaceDE w:val="0"/>
        <w:ind w:firstLine="851"/>
        <w:jc w:val="both"/>
        <w:rPr>
          <w:sz w:val="28"/>
          <w:szCs w:val="28"/>
        </w:rPr>
      </w:pPr>
      <w:r w:rsidRPr="006C35BA">
        <w:rPr>
          <w:sz w:val="28"/>
          <w:szCs w:val="28"/>
        </w:rPr>
        <w:t xml:space="preserve">11. В случае, если глава района не согласен с решением Совета об удалении его в отставку, он вправе в письменном виде изложить свое особое </w:t>
      </w:r>
      <w:r w:rsidRPr="006C35BA">
        <w:rPr>
          <w:sz w:val="28"/>
          <w:szCs w:val="28"/>
        </w:rPr>
        <w:lastRenderedPageBreak/>
        <w:t>мнение.</w:t>
      </w:r>
    </w:p>
    <w:p w14:paraId="5455B831" w14:textId="77777777" w:rsidR="00782705" w:rsidRPr="006C35BA" w:rsidRDefault="00782705" w:rsidP="00F769FC">
      <w:pPr>
        <w:autoSpaceDE w:val="0"/>
        <w:ind w:firstLine="851"/>
        <w:jc w:val="both"/>
        <w:rPr>
          <w:sz w:val="28"/>
          <w:szCs w:val="28"/>
        </w:rPr>
      </w:pPr>
      <w:r w:rsidRPr="006C35BA">
        <w:rPr>
          <w:sz w:val="28"/>
          <w:szCs w:val="28"/>
        </w:rPr>
        <w:t>12. Решение Совета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14:paraId="77880C8F" w14:textId="49858464" w:rsidR="00782705" w:rsidRPr="006C35BA" w:rsidRDefault="00782705" w:rsidP="00F769FC">
      <w:pPr>
        <w:pStyle w:val="ConsNormal0"/>
        <w:ind w:firstLine="851"/>
        <w:jc w:val="both"/>
        <w:rPr>
          <w:rFonts w:ascii="Times New Roman" w:hAnsi="Times New Roman" w:cs="Times New Roman"/>
          <w:sz w:val="28"/>
          <w:szCs w:val="28"/>
        </w:rPr>
      </w:pPr>
      <w:r w:rsidRPr="006C35BA">
        <w:rPr>
          <w:rFonts w:ascii="Times New Roman" w:hAnsi="Times New Roman" w:cs="Times New Roman"/>
          <w:sz w:val="28"/>
          <w:szCs w:val="28"/>
        </w:rPr>
        <w:t xml:space="preserve">13. В случае, если инициатива депутатов Совета или </w:t>
      </w:r>
      <w:r w:rsidR="007C373E" w:rsidRPr="007C373E">
        <w:rPr>
          <w:rFonts w:ascii="Times New Roman" w:hAnsi="Times New Roman" w:cs="Times New Roman"/>
          <w:sz w:val="28"/>
          <w:szCs w:val="28"/>
          <w:highlight w:val="yellow"/>
        </w:rPr>
        <w:t>Г</w:t>
      </w:r>
      <w:r w:rsidRPr="007C373E">
        <w:rPr>
          <w:rFonts w:ascii="Times New Roman" w:hAnsi="Times New Roman" w:cs="Times New Roman"/>
          <w:sz w:val="28"/>
          <w:szCs w:val="28"/>
          <w:highlight w:val="yellow"/>
        </w:rPr>
        <w:t>убернатора</w:t>
      </w:r>
      <w:r w:rsidR="007C373E">
        <w:rPr>
          <w:rFonts w:ascii="Times New Roman" w:hAnsi="Times New Roman" w:cs="Times New Roman"/>
          <w:sz w:val="28"/>
          <w:szCs w:val="28"/>
        </w:rPr>
        <w:t xml:space="preserve"> </w:t>
      </w:r>
      <w:r w:rsidRPr="006C35BA">
        <w:rPr>
          <w:rFonts w:ascii="Times New Roman" w:hAnsi="Times New Roman" w:cs="Times New Roman"/>
          <w:sz w:val="28"/>
          <w:szCs w:val="28"/>
        </w:rPr>
        <w:t>Краснодарского края об удалении главы района в отставку отклонена Советом, вопрос об удалении главы района в отставку может быть вынесен на повторное рассмотрение Совета не ранее чем через два месяца со дня проведения сессии Совета, на которой рассматривался указанный вопрос.</w:t>
      </w:r>
    </w:p>
    <w:p w14:paraId="3956C535" w14:textId="77777777" w:rsidR="00782705" w:rsidRPr="006C35BA" w:rsidRDefault="00782705" w:rsidP="00F769FC">
      <w:pPr>
        <w:widowControl/>
        <w:suppressAutoHyphens w:val="0"/>
        <w:autoSpaceDE w:val="0"/>
        <w:autoSpaceDN w:val="0"/>
        <w:adjustRightInd w:val="0"/>
        <w:ind w:firstLine="851"/>
        <w:jc w:val="both"/>
        <w:rPr>
          <w:bCs/>
          <w:kern w:val="0"/>
          <w:sz w:val="28"/>
          <w:szCs w:val="28"/>
        </w:rPr>
      </w:pPr>
      <w:r w:rsidRPr="006C35BA">
        <w:rPr>
          <w:bCs/>
          <w:kern w:val="0"/>
          <w:sz w:val="28"/>
          <w:szCs w:val="28"/>
        </w:rPr>
        <w:t xml:space="preserve">14. Глава </w:t>
      </w:r>
      <w:r w:rsidRPr="006C35BA">
        <w:rPr>
          <w:sz w:val="28"/>
          <w:szCs w:val="28"/>
        </w:rPr>
        <w:t>района</w:t>
      </w:r>
      <w:r w:rsidRPr="006C35BA">
        <w:rPr>
          <w:bCs/>
          <w:kern w:val="0"/>
          <w:sz w:val="28"/>
          <w:szCs w:val="28"/>
        </w:rPr>
        <w:t>,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0D85473" w14:textId="77777777" w:rsidR="00782705" w:rsidRPr="006C35BA" w:rsidRDefault="00782705" w:rsidP="00DF3454">
      <w:pPr>
        <w:pStyle w:val="ConsNonformat"/>
        <w:ind w:firstLine="851"/>
        <w:rPr>
          <w:rFonts w:ascii="Times New Roman" w:hAnsi="Times New Roman"/>
          <w:sz w:val="28"/>
          <w:szCs w:val="28"/>
        </w:rPr>
      </w:pPr>
    </w:p>
    <w:p w14:paraId="162CA396" w14:textId="77777777" w:rsidR="00782705" w:rsidRPr="006C35BA" w:rsidRDefault="00782705" w:rsidP="00737CCB">
      <w:pPr>
        <w:pStyle w:val="ad"/>
        <w:ind w:firstLine="851"/>
        <w:rPr>
          <w:b/>
          <w:szCs w:val="28"/>
        </w:rPr>
      </w:pPr>
      <w:r w:rsidRPr="006C35BA">
        <w:rPr>
          <w:b/>
          <w:szCs w:val="28"/>
        </w:rPr>
        <w:t>Статья 87. Ответственность органов местного самоуправления и должностных лиц местного самоуправления перед физическими и юридическими лицами</w:t>
      </w:r>
    </w:p>
    <w:p w14:paraId="498C62DF" w14:textId="77777777" w:rsidR="00782705" w:rsidRPr="006C35BA" w:rsidRDefault="00782705" w:rsidP="00DF3454">
      <w:pPr>
        <w:pStyle w:val="211"/>
        <w:ind w:firstLine="851"/>
        <w:jc w:val="both"/>
        <w:rPr>
          <w:szCs w:val="28"/>
        </w:rPr>
      </w:pPr>
      <w:r w:rsidRPr="006C35BA">
        <w:rPr>
          <w:szCs w:val="28"/>
        </w:rPr>
        <w:t>Ответственность органов местного самоуправления и должностных лиц местного самоуправления муниципального образования Ленинградский район перед физическими и юридическими лицами наступает в порядке, установленном федеральными законами.</w:t>
      </w:r>
    </w:p>
    <w:p w14:paraId="29B9D363" w14:textId="77777777" w:rsidR="00782705" w:rsidRPr="006C35BA" w:rsidRDefault="00782705" w:rsidP="00DF3454">
      <w:pPr>
        <w:ind w:firstLine="851"/>
        <w:jc w:val="center"/>
        <w:rPr>
          <w:b/>
          <w:sz w:val="28"/>
          <w:szCs w:val="28"/>
        </w:rPr>
      </w:pPr>
    </w:p>
    <w:p w14:paraId="58EF56A7" w14:textId="77777777" w:rsidR="00782705" w:rsidRPr="006C35BA" w:rsidRDefault="00782705" w:rsidP="00DF3454">
      <w:pPr>
        <w:pStyle w:val="a5"/>
        <w:spacing w:after="0"/>
        <w:ind w:firstLine="851"/>
        <w:jc w:val="both"/>
        <w:rPr>
          <w:b/>
          <w:sz w:val="28"/>
          <w:szCs w:val="28"/>
        </w:rPr>
      </w:pPr>
      <w:r w:rsidRPr="006C35BA">
        <w:rPr>
          <w:b/>
          <w:sz w:val="28"/>
          <w:szCs w:val="28"/>
        </w:rPr>
        <w:t>Статья 88. Контроль за деятельностью органов местного самоуправления и должностных лиц местного самоуправления</w:t>
      </w:r>
    </w:p>
    <w:p w14:paraId="70DC2EC4" w14:textId="77777777" w:rsidR="00782705" w:rsidRPr="006C35BA" w:rsidRDefault="00782705" w:rsidP="00DF3454">
      <w:pPr>
        <w:ind w:firstLine="851"/>
        <w:jc w:val="both"/>
        <w:rPr>
          <w:sz w:val="28"/>
          <w:szCs w:val="28"/>
        </w:rPr>
      </w:pPr>
      <w:r w:rsidRPr="006C35BA">
        <w:rPr>
          <w:sz w:val="28"/>
          <w:szCs w:val="28"/>
        </w:rPr>
        <w:t>Органы местного самоуправления и должностные лица местного самоуправления муниципального образования Ленинградский район,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 Совета.</w:t>
      </w:r>
    </w:p>
    <w:p w14:paraId="49FAF6D6" w14:textId="77777777" w:rsidR="00782705" w:rsidRPr="006C35BA" w:rsidRDefault="00782705" w:rsidP="00DF3454">
      <w:pPr>
        <w:pStyle w:val="211"/>
        <w:ind w:firstLine="851"/>
        <w:rPr>
          <w:szCs w:val="28"/>
        </w:rPr>
      </w:pPr>
    </w:p>
    <w:p w14:paraId="3BDC3D4B" w14:textId="77777777" w:rsidR="00782705" w:rsidRPr="006C35BA" w:rsidRDefault="00782705" w:rsidP="00F769FC">
      <w:pPr>
        <w:pStyle w:val="8"/>
        <w:keepNext w:val="0"/>
        <w:tabs>
          <w:tab w:val="clear" w:pos="1440"/>
        </w:tabs>
        <w:ind w:firstLine="0"/>
        <w:jc w:val="center"/>
        <w:rPr>
          <w:szCs w:val="28"/>
        </w:rPr>
      </w:pPr>
      <w:r w:rsidRPr="006C35BA">
        <w:rPr>
          <w:szCs w:val="28"/>
        </w:rPr>
        <w:t>ГЛАВА 10. ЗАКЛЮЧИТЕЛЬНЫЕ ПОЛОЖЕНИЯ</w:t>
      </w:r>
    </w:p>
    <w:p w14:paraId="0B284004" w14:textId="77777777" w:rsidR="00782705" w:rsidRPr="006C35BA" w:rsidRDefault="00782705" w:rsidP="00DF3454">
      <w:pPr>
        <w:ind w:firstLine="851"/>
        <w:rPr>
          <w:sz w:val="28"/>
          <w:szCs w:val="28"/>
        </w:rPr>
      </w:pPr>
    </w:p>
    <w:p w14:paraId="222C7DCC" w14:textId="77777777" w:rsidR="00782705" w:rsidRPr="006C35BA" w:rsidRDefault="00782705" w:rsidP="00F769FC">
      <w:pPr>
        <w:ind w:firstLine="851"/>
        <w:jc w:val="both"/>
        <w:rPr>
          <w:b/>
          <w:sz w:val="28"/>
          <w:szCs w:val="28"/>
        </w:rPr>
      </w:pPr>
      <w:r w:rsidRPr="006C35BA">
        <w:rPr>
          <w:b/>
          <w:sz w:val="28"/>
          <w:szCs w:val="28"/>
        </w:rPr>
        <w:t>Статья 89. Вступление в силу устава муниципального образования Ленинградский  район</w:t>
      </w:r>
    </w:p>
    <w:p w14:paraId="1FE2B242" w14:textId="77777777" w:rsidR="00782705" w:rsidRPr="006C35BA" w:rsidRDefault="00782705" w:rsidP="00A42A77">
      <w:pPr>
        <w:suppressAutoHyphens w:val="0"/>
        <w:ind w:firstLine="851"/>
        <w:jc w:val="both"/>
        <w:rPr>
          <w:kern w:val="0"/>
          <w:sz w:val="28"/>
          <w:szCs w:val="28"/>
          <w:lang w:eastAsia="ru-RU"/>
        </w:rPr>
      </w:pPr>
      <w:r w:rsidRPr="006C35BA">
        <w:rPr>
          <w:sz w:val="28"/>
          <w:szCs w:val="28"/>
        </w:rPr>
        <w:t xml:space="preserve">1. Устав муниципального образования Ленинградский  район </w:t>
      </w:r>
      <w:r w:rsidRPr="006C35BA">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14:paraId="56DD5BD3" w14:textId="77777777" w:rsidR="00782705" w:rsidRPr="006C35BA" w:rsidRDefault="00782705" w:rsidP="000A4670">
      <w:pPr>
        <w:suppressAutoHyphens w:val="0"/>
        <w:ind w:firstLine="851"/>
        <w:jc w:val="both"/>
        <w:rPr>
          <w:sz w:val="28"/>
          <w:szCs w:val="28"/>
        </w:rPr>
      </w:pPr>
      <w:r w:rsidRPr="006C35BA">
        <w:rPr>
          <w:sz w:val="28"/>
          <w:szCs w:val="28"/>
        </w:rPr>
        <w:t xml:space="preserve">2. </w:t>
      </w:r>
      <w:r w:rsidRPr="006C35BA">
        <w:rPr>
          <w:kern w:val="0"/>
          <w:sz w:val="28"/>
          <w:szCs w:val="28"/>
        </w:rPr>
        <w:t xml:space="preserve">Установленный настоящим уставом порядок избрания </w:t>
      </w:r>
      <w:r w:rsidRPr="006C35BA">
        <w:rPr>
          <w:sz w:val="28"/>
          <w:szCs w:val="28"/>
        </w:rPr>
        <w:t xml:space="preserve">главы района </w:t>
      </w:r>
      <w:r w:rsidRPr="006C35BA">
        <w:rPr>
          <w:kern w:val="0"/>
          <w:sz w:val="28"/>
          <w:szCs w:val="28"/>
        </w:rPr>
        <w:t>применяется после истечения установленного Законом Краснодарского края от 26 марта 2015 года  № 3147-КЗ «</w:t>
      </w:r>
      <w:r w:rsidRPr="006C35BA">
        <w:rPr>
          <w:spacing w:val="-6"/>
          <w:sz w:val="28"/>
          <w:szCs w:val="28"/>
        </w:rPr>
        <w:t xml:space="preserve">О внесении изменений в Закон Краснодарского </w:t>
      </w:r>
      <w:r w:rsidRPr="006C35BA">
        <w:rPr>
          <w:spacing w:val="-6"/>
          <w:sz w:val="28"/>
          <w:szCs w:val="28"/>
        </w:rPr>
        <w:lastRenderedPageBreak/>
        <w:t>края</w:t>
      </w:r>
      <w:r w:rsidRPr="006C35BA">
        <w:rPr>
          <w:sz w:val="28"/>
          <w:szCs w:val="28"/>
        </w:rPr>
        <w:t xml:space="preserve"> «О местном самоуправлении в Краснодарском крае» </w:t>
      </w:r>
      <w:r w:rsidRPr="006C35BA">
        <w:rPr>
          <w:kern w:val="0"/>
          <w:sz w:val="28"/>
          <w:szCs w:val="28"/>
        </w:rPr>
        <w:t xml:space="preserve">срока полномочий главы </w:t>
      </w:r>
      <w:r w:rsidRPr="006C35BA">
        <w:rPr>
          <w:sz w:val="28"/>
          <w:szCs w:val="28"/>
        </w:rPr>
        <w:t>района (за исключением досрочного прекращения полномочий)</w:t>
      </w:r>
      <w:r w:rsidRPr="006C35BA">
        <w:rPr>
          <w:kern w:val="0"/>
          <w:sz w:val="28"/>
          <w:szCs w:val="28"/>
        </w:rPr>
        <w:t>, избранного до дня вступления в силу указанного краевого Закона</w:t>
      </w:r>
      <w:r w:rsidRPr="006C35BA">
        <w:rPr>
          <w:sz w:val="28"/>
          <w:szCs w:val="28"/>
        </w:rPr>
        <w:t>.</w:t>
      </w:r>
    </w:p>
    <w:p w14:paraId="0518A34B" w14:textId="77777777" w:rsidR="00782705" w:rsidRPr="006C35BA" w:rsidRDefault="00782705" w:rsidP="00F769FC">
      <w:pPr>
        <w:suppressAutoHyphens w:val="0"/>
        <w:ind w:firstLine="851"/>
        <w:jc w:val="both"/>
        <w:rPr>
          <w:sz w:val="28"/>
          <w:szCs w:val="28"/>
        </w:rPr>
      </w:pPr>
      <w:r w:rsidRPr="006C35BA">
        <w:rPr>
          <w:sz w:val="28"/>
          <w:szCs w:val="28"/>
        </w:rPr>
        <w:t xml:space="preserve">3. Пункт 8 части 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 </w:t>
      </w:r>
    </w:p>
    <w:p w14:paraId="1D3D2E78" w14:textId="77777777" w:rsidR="00782705" w:rsidRPr="006C35BA" w:rsidRDefault="00782705" w:rsidP="00DF3454">
      <w:pPr>
        <w:ind w:firstLine="851"/>
        <w:jc w:val="both"/>
        <w:rPr>
          <w:b/>
          <w:sz w:val="28"/>
          <w:szCs w:val="28"/>
        </w:rPr>
      </w:pPr>
      <w:bookmarkStart w:id="0" w:name="Par4"/>
      <w:bookmarkStart w:id="1" w:name="Par10"/>
      <w:bookmarkEnd w:id="0"/>
      <w:bookmarkEnd w:id="1"/>
    </w:p>
    <w:p w14:paraId="4F2C6A3D" w14:textId="77777777" w:rsidR="00782705" w:rsidRPr="006C35BA" w:rsidRDefault="00782705" w:rsidP="00DF3454">
      <w:pPr>
        <w:ind w:firstLine="851"/>
        <w:jc w:val="both"/>
        <w:rPr>
          <w:b/>
          <w:sz w:val="28"/>
          <w:szCs w:val="28"/>
        </w:rPr>
      </w:pPr>
      <w:r w:rsidRPr="006C35BA">
        <w:rPr>
          <w:b/>
          <w:sz w:val="28"/>
          <w:szCs w:val="28"/>
        </w:rPr>
        <w:t>Статья 90. Приведение нормативных правовых актов в соответствие с настоящим уставом</w:t>
      </w:r>
    </w:p>
    <w:p w14:paraId="75F48C49" w14:textId="77777777" w:rsidR="00782705" w:rsidRPr="00400A05" w:rsidRDefault="00782705" w:rsidP="00DF3454">
      <w:pPr>
        <w:ind w:firstLine="851"/>
        <w:jc w:val="both"/>
        <w:rPr>
          <w:sz w:val="28"/>
          <w:szCs w:val="28"/>
        </w:rPr>
      </w:pPr>
      <w:r w:rsidRPr="006C35BA">
        <w:rPr>
          <w:sz w:val="28"/>
          <w:szCs w:val="28"/>
        </w:rPr>
        <w:t>Нормативные правовые акты, принятые органами и должностными лицами местного самоуправления муниципального образования Ленинградский  район, в течение шести месяцев приводятся в соответствие с настоящим уставом.</w:t>
      </w:r>
    </w:p>
    <w:p w14:paraId="41B6BC76" w14:textId="77777777" w:rsidR="00782705" w:rsidRPr="00400A05" w:rsidRDefault="00782705" w:rsidP="00DF3454">
      <w:pPr>
        <w:ind w:firstLine="851"/>
        <w:jc w:val="both"/>
        <w:rPr>
          <w:sz w:val="28"/>
          <w:szCs w:val="28"/>
        </w:rPr>
      </w:pPr>
    </w:p>
    <w:sectPr w:rsidR="00782705" w:rsidRPr="00400A05" w:rsidSect="00162F1D">
      <w:headerReference w:type="default" r:id="rId8"/>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3CEF" w14:textId="77777777" w:rsidR="00A73952" w:rsidRDefault="00A73952" w:rsidP="0020645A">
      <w:r>
        <w:separator/>
      </w:r>
    </w:p>
  </w:endnote>
  <w:endnote w:type="continuationSeparator" w:id="0">
    <w:p w14:paraId="467B9C7F" w14:textId="77777777" w:rsidR="00A73952" w:rsidRDefault="00A73952" w:rsidP="0020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70FF" w14:textId="77777777" w:rsidR="00A73952" w:rsidRDefault="00A73952" w:rsidP="0020645A">
      <w:r>
        <w:separator/>
      </w:r>
    </w:p>
  </w:footnote>
  <w:footnote w:type="continuationSeparator" w:id="0">
    <w:p w14:paraId="03424F14" w14:textId="77777777" w:rsidR="00A73952" w:rsidRDefault="00A73952" w:rsidP="00206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9B71" w14:textId="77777777" w:rsidR="00382436" w:rsidRDefault="00382436">
    <w:pPr>
      <w:pStyle w:val="af3"/>
      <w:jc w:val="center"/>
    </w:pPr>
    <w:r>
      <w:fldChar w:fldCharType="begin"/>
    </w:r>
    <w:r>
      <w:instrText>PAGE   \* MERGEFORMAT</w:instrText>
    </w:r>
    <w:r>
      <w:fldChar w:fldCharType="separate"/>
    </w:r>
    <w:r w:rsidR="00DE532B">
      <w:rPr>
        <w:noProof/>
      </w:rPr>
      <w:t>94</w:t>
    </w:r>
    <w:r>
      <w:rPr>
        <w:noProof/>
      </w:rPr>
      <w:fldChar w:fldCharType="end"/>
    </w:r>
  </w:p>
  <w:p w14:paraId="2EFA0456" w14:textId="77777777" w:rsidR="00382436" w:rsidRDefault="0038243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1901"/>
        </w:tabs>
        <w:ind w:left="1901" w:hanging="1050"/>
      </w:pPr>
      <w:rPr>
        <w:rFonts w:ascii="Times New Roman" w:hAnsi="Times New Roman"/>
      </w:rPr>
    </w:lvl>
    <w:lvl w:ilvl="1">
      <w:start w:val="1"/>
      <w:numFmt w:val="bullet"/>
      <w:lvlText w:val="o"/>
      <w:lvlJc w:val="left"/>
      <w:pPr>
        <w:tabs>
          <w:tab w:val="num" w:pos="1931"/>
        </w:tabs>
        <w:ind w:left="1931" w:hanging="360"/>
      </w:pPr>
      <w:rPr>
        <w:rFonts w:ascii="Courier New" w:hAnsi="Courier New"/>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3" w15:restartNumberingAfterBreak="0">
    <w:nsid w:val="00000004"/>
    <w:multiLevelType w:val="multilevel"/>
    <w:tmpl w:val="00000004"/>
    <w:name w:val="WW8Num4"/>
    <w:lvl w:ilvl="0">
      <w:start w:val="4"/>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353"/>
        </w:tabs>
        <w:ind w:left="1353" w:hanging="360"/>
      </w:pPr>
      <w:rPr>
        <w:rFonts w:cs="Times New Roman"/>
        <w:strike w:val="0"/>
        <w:dstrike w:val="0"/>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060"/>
        </w:tabs>
        <w:ind w:left="10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8"/>
    <w:multiLevelType w:val="multilevel"/>
    <w:tmpl w:val="00000008"/>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1495"/>
        </w:tabs>
        <w:ind w:left="1495"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A"/>
    <w:multiLevelType w:val="multilevel"/>
    <w:tmpl w:val="0000000A"/>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B"/>
    <w:multiLevelType w:val="multilevel"/>
    <w:tmpl w:val="0000000B"/>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9"/>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0000000E"/>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0F"/>
    <w:multiLevelType w:val="multilevel"/>
    <w:tmpl w:val="0000000F"/>
    <w:name w:val="WW8Num1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000010"/>
    <w:multiLevelType w:val="multilevel"/>
    <w:tmpl w:val="00000010"/>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11"/>
    <w:multiLevelType w:val="multilevel"/>
    <w:tmpl w:val="00000011"/>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2"/>
    <w:multiLevelType w:val="multilevel"/>
    <w:tmpl w:val="00000012"/>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13"/>
    <w:multiLevelType w:val="multilevel"/>
    <w:tmpl w:val="000000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00000016"/>
    <w:multiLevelType w:val="multilevel"/>
    <w:tmpl w:val="000000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15:restartNumberingAfterBreak="0">
    <w:nsid w:val="00000017"/>
    <w:multiLevelType w:val="multilevel"/>
    <w:tmpl w:val="000000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00000018"/>
    <w:multiLevelType w:val="multilevel"/>
    <w:tmpl w:val="000000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00000019"/>
    <w:multiLevelType w:val="multilevel"/>
    <w:tmpl w:val="0000001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15:restartNumberingAfterBreak="0">
    <w:nsid w:val="15CA26A9"/>
    <w:multiLevelType w:val="hybridMultilevel"/>
    <w:tmpl w:val="2F66C878"/>
    <w:lvl w:ilvl="0" w:tplc="D30E742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15:restartNumberingAfterBreak="0">
    <w:nsid w:val="2057565A"/>
    <w:multiLevelType w:val="hybridMultilevel"/>
    <w:tmpl w:val="0C1A8F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2E1C2B67"/>
    <w:multiLevelType w:val="hybridMultilevel"/>
    <w:tmpl w:val="2F66C878"/>
    <w:lvl w:ilvl="0" w:tplc="D30E742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15:restartNumberingAfterBreak="0">
    <w:nsid w:val="38B7754D"/>
    <w:multiLevelType w:val="hybridMultilevel"/>
    <w:tmpl w:val="AE3A52A6"/>
    <w:lvl w:ilvl="0" w:tplc="F97CBBB6">
      <w:start w:val="1"/>
      <w:numFmt w:val="decimal"/>
      <w:lvlText w:val="%1."/>
      <w:lvlJc w:val="left"/>
      <w:pPr>
        <w:ind w:left="360" w:hanging="360"/>
      </w:pPr>
      <w:rPr>
        <w:rFonts w:cs="Times New Roman" w:hint="default"/>
        <w:i w:val="0"/>
        <w:strike/>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15:restartNumberingAfterBreak="0">
    <w:nsid w:val="39482C02"/>
    <w:multiLevelType w:val="hybridMultilevel"/>
    <w:tmpl w:val="F6F47020"/>
    <w:lvl w:ilvl="0" w:tplc="FC8AC85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0" w15:restartNumberingAfterBreak="0">
    <w:nsid w:val="49C66338"/>
    <w:multiLevelType w:val="multilevel"/>
    <w:tmpl w:val="6D6076F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69D01761"/>
    <w:multiLevelType w:val="multilevel"/>
    <w:tmpl w:val="3D706308"/>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6"/>
  </w:num>
  <w:num w:numId="27">
    <w:abstractNumId w:val="28"/>
  </w:num>
  <w:num w:numId="28">
    <w:abstractNumId w:val="29"/>
  </w:num>
  <w:num w:numId="29">
    <w:abstractNumId w:val="27"/>
  </w:num>
  <w:num w:numId="30">
    <w:abstractNumId w:val="25"/>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051C"/>
    <w:rsid w:val="00000980"/>
    <w:rsid w:val="000029BE"/>
    <w:rsid w:val="0000434F"/>
    <w:rsid w:val="00010B73"/>
    <w:rsid w:val="000147F6"/>
    <w:rsid w:val="0001550B"/>
    <w:rsid w:val="00022118"/>
    <w:rsid w:val="000233EE"/>
    <w:rsid w:val="00030188"/>
    <w:rsid w:val="000302CA"/>
    <w:rsid w:val="0003054A"/>
    <w:rsid w:val="00030B59"/>
    <w:rsid w:val="00031604"/>
    <w:rsid w:val="0003280D"/>
    <w:rsid w:val="000328D6"/>
    <w:rsid w:val="000330CF"/>
    <w:rsid w:val="00033936"/>
    <w:rsid w:val="00034DED"/>
    <w:rsid w:val="00035B2E"/>
    <w:rsid w:val="0003625F"/>
    <w:rsid w:val="0003637A"/>
    <w:rsid w:val="000370AF"/>
    <w:rsid w:val="00037C59"/>
    <w:rsid w:val="00040B18"/>
    <w:rsid w:val="000422B1"/>
    <w:rsid w:val="00042D7D"/>
    <w:rsid w:val="00043B97"/>
    <w:rsid w:val="000536BB"/>
    <w:rsid w:val="00054707"/>
    <w:rsid w:val="00054EB7"/>
    <w:rsid w:val="000567DA"/>
    <w:rsid w:val="000603D8"/>
    <w:rsid w:val="00060617"/>
    <w:rsid w:val="000609A3"/>
    <w:rsid w:val="000643A0"/>
    <w:rsid w:val="00064479"/>
    <w:rsid w:val="00064B9E"/>
    <w:rsid w:val="00065840"/>
    <w:rsid w:val="00067431"/>
    <w:rsid w:val="000729B3"/>
    <w:rsid w:val="0007301C"/>
    <w:rsid w:val="00073374"/>
    <w:rsid w:val="00073535"/>
    <w:rsid w:val="000740BC"/>
    <w:rsid w:val="00074A2D"/>
    <w:rsid w:val="00075470"/>
    <w:rsid w:val="000803A6"/>
    <w:rsid w:val="00081ACE"/>
    <w:rsid w:val="00082FAA"/>
    <w:rsid w:val="000831FD"/>
    <w:rsid w:val="0008482C"/>
    <w:rsid w:val="0008534E"/>
    <w:rsid w:val="000907AA"/>
    <w:rsid w:val="000918D2"/>
    <w:rsid w:val="00091E5D"/>
    <w:rsid w:val="000924AF"/>
    <w:rsid w:val="00095069"/>
    <w:rsid w:val="000955CE"/>
    <w:rsid w:val="00095B3D"/>
    <w:rsid w:val="00096397"/>
    <w:rsid w:val="00096557"/>
    <w:rsid w:val="00096623"/>
    <w:rsid w:val="00096B53"/>
    <w:rsid w:val="0009729C"/>
    <w:rsid w:val="000A0F35"/>
    <w:rsid w:val="000A129B"/>
    <w:rsid w:val="000A146C"/>
    <w:rsid w:val="000A2281"/>
    <w:rsid w:val="000A4670"/>
    <w:rsid w:val="000A7A97"/>
    <w:rsid w:val="000B1A8D"/>
    <w:rsid w:val="000B365A"/>
    <w:rsid w:val="000B3DD1"/>
    <w:rsid w:val="000B5217"/>
    <w:rsid w:val="000B643E"/>
    <w:rsid w:val="000C085F"/>
    <w:rsid w:val="000C2D65"/>
    <w:rsid w:val="000C372E"/>
    <w:rsid w:val="000C3C50"/>
    <w:rsid w:val="000C4212"/>
    <w:rsid w:val="000C69A5"/>
    <w:rsid w:val="000D055A"/>
    <w:rsid w:val="000D10F5"/>
    <w:rsid w:val="000D127E"/>
    <w:rsid w:val="000D27B8"/>
    <w:rsid w:val="000D478C"/>
    <w:rsid w:val="000D4F4B"/>
    <w:rsid w:val="000E0B87"/>
    <w:rsid w:val="000E12BF"/>
    <w:rsid w:val="000E13F9"/>
    <w:rsid w:val="000E2310"/>
    <w:rsid w:val="000E45A2"/>
    <w:rsid w:val="000F0AC9"/>
    <w:rsid w:val="000F0DCA"/>
    <w:rsid w:val="000F1821"/>
    <w:rsid w:val="000F21D0"/>
    <w:rsid w:val="000F2BE9"/>
    <w:rsid w:val="000F7615"/>
    <w:rsid w:val="0010414B"/>
    <w:rsid w:val="001047B0"/>
    <w:rsid w:val="00106648"/>
    <w:rsid w:val="00107058"/>
    <w:rsid w:val="0011051C"/>
    <w:rsid w:val="00110A5B"/>
    <w:rsid w:val="00111EBB"/>
    <w:rsid w:val="00112999"/>
    <w:rsid w:val="00112CFE"/>
    <w:rsid w:val="00115256"/>
    <w:rsid w:val="001160C1"/>
    <w:rsid w:val="0011694F"/>
    <w:rsid w:val="00117005"/>
    <w:rsid w:val="00117689"/>
    <w:rsid w:val="00121BC1"/>
    <w:rsid w:val="00122455"/>
    <w:rsid w:val="00125BA7"/>
    <w:rsid w:val="00126FCC"/>
    <w:rsid w:val="00127975"/>
    <w:rsid w:val="001304F8"/>
    <w:rsid w:val="0013067C"/>
    <w:rsid w:val="0013140C"/>
    <w:rsid w:val="001324AC"/>
    <w:rsid w:val="001340D3"/>
    <w:rsid w:val="001342E3"/>
    <w:rsid w:val="001360F3"/>
    <w:rsid w:val="001375CC"/>
    <w:rsid w:val="00141287"/>
    <w:rsid w:val="001412BF"/>
    <w:rsid w:val="0014207E"/>
    <w:rsid w:val="001425B2"/>
    <w:rsid w:val="00144338"/>
    <w:rsid w:val="001447B8"/>
    <w:rsid w:val="00144F43"/>
    <w:rsid w:val="00146C8F"/>
    <w:rsid w:val="001536C2"/>
    <w:rsid w:val="00154C64"/>
    <w:rsid w:val="0015547A"/>
    <w:rsid w:val="0015590F"/>
    <w:rsid w:val="00156C16"/>
    <w:rsid w:val="00160018"/>
    <w:rsid w:val="001604F1"/>
    <w:rsid w:val="001612DE"/>
    <w:rsid w:val="00162F1D"/>
    <w:rsid w:val="0016431C"/>
    <w:rsid w:val="0016464D"/>
    <w:rsid w:val="0016635A"/>
    <w:rsid w:val="00166850"/>
    <w:rsid w:val="00166BEB"/>
    <w:rsid w:val="001717D7"/>
    <w:rsid w:val="0017350B"/>
    <w:rsid w:val="00181C76"/>
    <w:rsid w:val="00182A72"/>
    <w:rsid w:val="0018636B"/>
    <w:rsid w:val="00190074"/>
    <w:rsid w:val="00190AA4"/>
    <w:rsid w:val="00190D0A"/>
    <w:rsid w:val="00192031"/>
    <w:rsid w:val="00195658"/>
    <w:rsid w:val="001962ED"/>
    <w:rsid w:val="00197244"/>
    <w:rsid w:val="001A01E7"/>
    <w:rsid w:val="001A071B"/>
    <w:rsid w:val="001A1711"/>
    <w:rsid w:val="001A20DC"/>
    <w:rsid w:val="001A29C3"/>
    <w:rsid w:val="001A3487"/>
    <w:rsid w:val="001A41DF"/>
    <w:rsid w:val="001A479C"/>
    <w:rsid w:val="001A6596"/>
    <w:rsid w:val="001A6B65"/>
    <w:rsid w:val="001B0531"/>
    <w:rsid w:val="001B10A2"/>
    <w:rsid w:val="001B270D"/>
    <w:rsid w:val="001B2EB0"/>
    <w:rsid w:val="001B33C8"/>
    <w:rsid w:val="001B3755"/>
    <w:rsid w:val="001B4469"/>
    <w:rsid w:val="001B500D"/>
    <w:rsid w:val="001B530E"/>
    <w:rsid w:val="001B590B"/>
    <w:rsid w:val="001B5BA3"/>
    <w:rsid w:val="001B6A64"/>
    <w:rsid w:val="001C0058"/>
    <w:rsid w:val="001C2B2A"/>
    <w:rsid w:val="001C3828"/>
    <w:rsid w:val="001C52CB"/>
    <w:rsid w:val="001C6531"/>
    <w:rsid w:val="001C6CAC"/>
    <w:rsid w:val="001D1590"/>
    <w:rsid w:val="001D3715"/>
    <w:rsid w:val="001D6788"/>
    <w:rsid w:val="001D7027"/>
    <w:rsid w:val="001E0992"/>
    <w:rsid w:val="001E0B9A"/>
    <w:rsid w:val="001E1D65"/>
    <w:rsid w:val="001E1EA0"/>
    <w:rsid w:val="001E31C8"/>
    <w:rsid w:val="001E446A"/>
    <w:rsid w:val="001E4B85"/>
    <w:rsid w:val="001E56A4"/>
    <w:rsid w:val="001E6913"/>
    <w:rsid w:val="001E6B10"/>
    <w:rsid w:val="001E7631"/>
    <w:rsid w:val="001E783B"/>
    <w:rsid w:val="001F02EE"/>
    <w:rsid w:val="001F08F7"/>
    <w:rsid w:val="001F0E50"/>
    <w:rsid w:val="001F29CB"/>
    <w:rsid w:val="001F791D"/>
    <w:rsid w:val="00202AFA"/>
    <w:rsid w:val="002038FD"/>
    <w:rsid w:val="00203D07"/>
    <w:rsid w:val="00203EE3"/>
    <w:rsid w:val="00204E70"/>
    <w:rsid w:val="002051E1"/>
    <w:rsid w:val="00205BDC"/>
    <w:rsid w:val="0020645A"/>
    <w:rsid w:val="002069A1"/>
    <w:rsid w:val="00207003"/>
    <w:rsid w:val="002119AA"/>
    <w:rsid w:val="002139D2"/>
    <w:rsid w:val="0021520A"/>
    <w:rsid w:val="002169C6"/>
    <w:rsid w:val="00217BF7"/>
    <w:rsid w:val="00220375"/>
    <w:rsid w:val="00220617"/>
    <w:rsid w:val="0022241B"/>
    <w:rsid w:val="002224AC"/>
    <w:rsid w:val="002225C5"/>
    <w:rsid w:val="002234A8"/>
    <w:rsid w:val="00225076"/>
    <w:rsid w:val="00226B6E"/>
    <w:rsid w:val="00226BBD"/>
    <w:rsid w:val="00227239"/>
    <w:rsid w:val="00234364"/>
    <w:rsid w:val="002343A0"/>
    <w:rsid w:val="00235CAD"/>
    <w:rsid w:val="00235CDB"/>
    <w:rsid w:val="00237008"/>
    <w:rsid w:val="00237D47"/>
    <w:rsid w:val="00237D86"/>
    <w:rsid w:val="00240A35"/>
    <w:rsid w:val="0024160A"/>
    <w:rsid w:val="0024351F"/>
    <w:rsid w:val="00243528"/>
    <w:rsid w:val="00244114"/>
    <w:rsid w:val="00244642"/>
    <w:rsid w:val="00244B8E"/>
    <w:rsid w:val="00245101"/>
    <w:rsid w:val="00252BD3"/>
    <w:rsid w:val="00252ED9"/>
    <w:rsid w:val="00254E88"/>
    <w:rsid w:val="0025652F"/>
    <w:rsid w:val="00257CF6"/>
    <w:rsid w:val="00260C40"/>
    <w:rsid w:val="002610D8"/>
    <w:rsid w:val="0026368C"/>
    <w:rsid w:val="00266B33"/>
    <w:rsid w:val="00267560"/>
    <w:rsid w:val="00270657"/>
    <w:rsid w:val="0027174D"/>
    <w:rsid w:val="00276346"/>
    <w:rsid w:val="00276DFB"/>
    <w:rsid w:val="00280A20"/>
    <w:rsid w:val="00283C82"/>
    <w:rsid w:val="0028401D"/>
    <w:rsid w:val="0028429A"/>
    <w:rsid w:val="00285543"/>
    <w:rsid w:val="00286656"/>
    <w:rsid w:val="00287163"/>
    <w:rsid w:val="00291472"/>
    <w:rsid w:val="00292192"/>
    <w:rsid w:val="002921CF"/>
    <w:rsid w:val="0029320D"/>
    <w:rsid w:val="00295281"/>
    <w:rsid w:val="002A0064"/>
    <w:rsid w:val="002A0B77"/>
    <w:rsid w:val="002A5301"/>
    <w:rsid w:val="002A7C58"/>
    <w:rsid w:val="002A7CA6"/>
    <w:rsid w:val="002B1F49"/>
    <w:rsid w:val="002B27D7"/>
    <w:rsid w:val="002B3033"/>
    <w:rsid w:val="002B35C6"/>
    <w:rsid w:val="002B36F9"/>
    <w:rsid w:val="002B42A3"/>
    <w:rsid w:val="002B58AB"/>
    <w:rsid w:val="002B623C"/>
    <w:rsid w:val="002C4F38"/>
    <w:rsid w:val="002C63A4"/>
    <w:rsid w:val="002C7175"/>
    <w:rsid w:val="002C734E"/>
    <w:rsid w:val="002C7353"/>
    <w:rsid w:val="002C7CF5"/>
    <w:rsid w:val="002D07F7"/>
    <w:rsid w:val="002D4198"/>
    <w:rsid w:val="002D4572"/>
    <w:rsid w:val="002D4619"/>
    <w:rsid w:val="002D789C"/>
    <w:rsid w:val="002E121A"/>
    <w:rsid w:val="002E3414"/>
    <w:rsid w:val="002E3AD9"/>
    <w:rsid w:val="002E3B9D"/>
    <w:rsid w:val="002E40AC"/>
    <w:rsid w:val="002E5235"/>
    <w:rsid w:val="002E69AA"/>
    <w:rsid w:val="002E71FC"/>
    <w:rsid w:val="002F2A63"/>
    <w:rsid w:val="002F3567"/>
    <w:rsid w:val="002F3AF4"/>
    <w:rsid w:val="002F4AB8"/>
    <w:rsid w:val="002F5177"/>
    <w:rsid w:val="002F5FE7"/>
    <w:rsid w:val="003006DA"/>
    <w:rsid w:val="0030145D"/>
    <w:rsid w:val="0030169A"/>
    <w:rsid w:val="00301808"/>
    <w:rsid w:val="00301DB0"/>
    <w:rsid w:val="00302366"/>
    <w:rsid w:val="003040AB"/>
    <w:rsid w:val="003040BB"/>
    <w:rsid w:val="0030461C"/>
    <w:rsid w:val="00304779"/>
    <w:rsid w:val="00306BDC"/>
    <w:rsid w:val="00307B19"/>
    <w:rsid w:val="00310132"/>
    <w:rsid w:val="00310E33"/>
    <w:rsid w:val="00311DE0"/>
    <w:rsid w:val="003124B7"/>
    <w:rsid w:val="00313C40"/>
    <w:rsid w:val="00317853"/>
    <w:rsid w:val="003204DE"/>
    <w:rsid w:val="00320CCD"/>
    <w:rsid w:val="003235A8"/>
    <w:rsid w:val="0032566C"/>
    <w:rsid w:val="0032618B"/>
    <w:rsid w:val="00331DE9"/>
    <w:rsid w:val="00332483"/>
    <w:rsid w:val="00332D62"/>
    <w:rsid w:val="00333330"/>
    <w:rsid w:val="00334D2B"/>
    <w:rsid w:val="00334F24"/>
    <w:rsid w:val="0033529A"/>
    <w:rsid w:val="00336376"/>
    <w:rsid w:val="00336473"/>
    <w:rsid w:val="00337D43"/>
    <w:rsid w:val="00342304"/>
    <w:rsid w:val="00342D0F"/>
    <w:rsid w:val="003442FA"/>
    <w:rsid w:val="00344ABD"/>
    <w:rsid w:val="00345C5E"/>
    <w:rsid w:val="00346214"/>
    <w:rsid w:val="00346BFD"/>
    <w:rsid w:val="0035058C"/>
    <w:rsid w:val="00350FCB"/>
    <w:rsid w:val="00352418"/>
    <w:rsid w:val="00354375"/>
    <w:rsid w:val="00355752"/>
    <w:rsid w:val="003558C5"/>
    <w:rsid w:val="00355E24"/>
    <w:rsid w:val="00357623"/>
    <w:rsid w:val="00357B28"/>
    <w:rsid w:val="00360A72"/>
    <w:rsid w:val="00360E77"/>
    <w:rsid w:val="003623DE"/>
    <w:rsid w:val="00362801"/>
    <w:rsid w:val="0036289E"/>
    <w:rsid w:val="0036354D"/>
    <w:rsid w:val="00363761"/>
    <w:rsid w:val="00364630"/>
    <w:rsid w:val="00366FED"/>
    <w:rsid w:val="00367EC8"/>
    <w:rsid w:val="00370816"/>
    <w:rsid w:val="00371DDD"/>
    <w:rsid w:val="00374009"/>
    <w:rsid w:val="00377423"/>
    <w:rsid w:val="0038168B"/>
    <w:rsid w:val="00382436"/>
    <w:rsid w:val="00383797"/>
    <w:rsid w:val="00383E7C"/>
    <w:rsid w:val="0038445E"/>
    <w:rsid w:val="00384E78"/>
    <w:rsid w:val="00384F26"/>
    <w:rsid w:val="003878FC"/>
    <w:rsid w:val="00391C75"/>
    <w:rsid w:val="003926E4"/>
    <w:rsid w:val="003941F7"/>
    <w:rsid w:val="00395514"/>
    <w:rsid w:val="00397963"/>
    <w:rsid w:val="003A085A"/>
    <w:rsid w:val="003A08FE"/>
    <w:rsid w:val="003A0948"/>
    <w:rsid w:val="003A098B"/>
    <w:rsid w:val="003A0BFB"/>
    <w:rsid w:val="003A0EBA"/>
    <w:rsid w:val="003A0F4B"/>
    <w:rsid w:val="003A13DD"/>
    <w:rsid w:val="003A2536"/>
    <w:rsid w:val="003A43C1"/>
    <w:rsid w:val="003A5082"/>
    <w:rsid w:val="003A52A7"/>
    <w:rsid w:val="003A76A4"/>
    <w:rsid w:val="003A7D83"/>
    <w:rsid w:val="003B0373"/>
    <w:rsid w:val="003B0B19"/>
    <w:rsid w:val="003B0DB3"/>
    <w:rsid w:val="003B1653"/>
    <w:rsid w:val="003B1FA7"/>
    <w:rsid w:val="003B4B34"/>
    <w:rsid w:val="003B54AA"/>
    <w:rsid w:val="003C404D"/>
    <w:rsid w:val="003C4076"/>
    <w:rsid w:val="003C5B44"/>
    <w:rsid w:val="003C5C44"/>
    <w:rsid w:val="003C67C5"/>
    <w:rsid w:val="003D05A5"/>
    <w:rsid w:val="003D10B8"/>
    <w:rsid w:val="003D1845"/>
    <w:rsid w:val="003D1C6D"/>
    <w:rsid w:val="003D27BB"/>
    <w:rsid w:val="003D7138"/>
    <w:rsid w:val="003D724D"/>
    <w:rsid w:val="003D7EB2"/>
    <w:rsid w:val="003E1A13"/>
    <w:rsid w:val="003E39DD"/>
    <w:rsid w:val="003E6A6E"/>
    <w:rsid w:val="003E7217"/>
    <w:rsid w:val="003F1921"/>
    <w:rsid w:val="003F1933"/>
    <w:rsid w:val="003F1F89"/>
    <w:rsid w:val="003F340F"/>
    <w:rsid w:val="003F6D58"/>
    <w:rsid w:val="00400169"/>
    <w:rsid w:val="00400759"/>
    <w:rsid w:val="00400A05"/>
    <w:rsid w:val="00400F93"/>
    <w:rsid w:val="00401C22"/>
    <w:rsid w:val="004029E7"/>
    <w:rsid w:val="004030BA"/>
    <w:rsid w:val="00404C1E"/>
    <w:rsid w:val="004058BA"/>
    <w:rsid w:val="00406C46"/>
    <w:rsid w:val="00406DA0"/>
    <w:rsid w:val="0040705F"/>
    <w:rsid w:val="00411045"/>
    <w:rsid w:val="0041167D"/>
    <w:rsid w:val="004136E7"/>
    <w:rsid w:val="004211A9"/>
    <w:rsid w:val="00422916"/>
    <w:rsid w:val="004258F9"/>
    <w:rsid w:val="00426DFA"/>
    <w:rsid w:val="0042744F"/>
    <w:rsid w:val="00427FEE"/>
    <w:rsid w:val="00431EDE"/>
    <w:rsid w:val="004322EC"/>
    <w:rsid w:val="004337C4"/>
    <w:rsid w:val="00434525"/>
    <w:rsid w:val="00436CC3"/>
    <w:rsid w:val="00437652"/>
    <w:rsid w:val="00441E20"/>
    <w:rsid w:val="00441F1F"/>
    <w:rsid w:val="004436DA"/>
    <w:rsid w:val="0044430F"/>
    <w:rsid w:val="004458C1"/>
    <w:rsid w:val="00445CAA"/>
    <w:rsid w:val="004468ED"/>
    <w:rsid w:val="0044690F"/>
    <w:rsid w:val="00447BF9"/>
    <w:rsid w:val="00447E17"/>
    <w:rsid w:val="004503FA"/>
    <w:rsid w:val="00452281"/>
    <w:rsid w:val="00452693"/>
    <w:rsid w:val="00452B61"/>
    <w:rsid w:val="0045312E"/>
    <w:rsid w:val="004547ED"/>
    <w:rsid w:val="00454DA0"/>
    <w:rsid w:val="00455076"/>
    <w:rsid w:val="004558F6"/>
    <w:rsid w:val="00457972"/>
    <w:rsid w:val="004630B9"/>
    <w:rsid w:val="0046317E"/>
    <w:rsid w:val="004636D6"/>
    <w:rsid w:val="0046533D"/>
    <w:rsid w:val="0047029B"/>
    <w:rsid w:val="00470C90"/>
    <w:rsid w:val="00471807"/>
    <w:rsid w:val="0047213A"/>
    <w:rsid w:val="004837CF"/>
    <w:rsid w:val="00483C88"/>
    <w:rsid w:val="00486C7D"/>
    <w:rsid w:val="00487AD5"/>
    <w:rsid w:val="00490136"/>
    <w:rsid w:val="004904B7"/>
    <w:rsid w:val="00491490"/>
    <w:rsid w:val="004937AB"/>
    <w:rsid w:val="00493A6E"/>
    <w:rsid w:val="00494D0C"/>
    <w:rsid w:val="00495072"/>
    <w:rsid w:val="00495F29"/>
    <w:rsid w:val="004975BD"/>
    <w:rsid w:val="00497CBD"/>
    <w:rsid w:val="00497CFC"/>
    <w:rsid w:val="004A095C"/>
    <w:rsid w:val="004A21E3"/>
    <w:rsid w:val="004A342C"/>
    <w:rsid w:val="004A6336"/>
    <w:rsid w:val="004A69E0"/>
    <w:rsid w:val="004A6C44"/>
    <w:rsid w:val="004A6E70"/>
    <w:rsid w:val="004B0132"/>
    <w:rsid w:val="004B01D3"/>
    <w:rsid w:val="004B10DC"/>
    <w:rsid w:val="004B159C"/>
    <w:rsid w:val="004B1D96"/>
    <w:rsid w:val="004B2983"/>
    <w:rsid w:val="004B3D04"/>
    <w:rsid w:val="004B3F74"/>
    <w:rsid w:val="004B5C16"/>
    <w:rsid w:val="004B5F4C"/>
    <w:rsid w:val="004C0DD2"/>
    <w:rsid w:val="004C5F51"/>
    <w:rsid w:val="004C6655"/>
    <w:rsid w:val="004D0137"/>
    <w:rsid w:val="004D0531"/>
    <w:rsid w:val="004D0D0F"/>
    <w:rsid w:val="004D10A2"/>
    <w:rsid w:val="004D1BEE"/>
    <w:rsid w:val="004D2FD5"/>
    <w:rsid w:val="004D7B8E"/>
    <w:rsid w:val="004E1A95"/>
    <w:rsid w:val="004E1B6B"/>
    <w:rsid w:val="004E2D29"/>
    <w:rsid w:val="004E35EF"/>
    <w:rsid w:val="004E3684"/>
    <w:rsid w:val="004E3A5F"/>
    <w:rsid w:val="004E4258"/>
    <w:rsid w:val="004E4E69"/>
    <w:rsid w:val="004E4FE1"/>
    <w:rsid w:val="004E5C78"/>
    <w:rsid w:val="004E72BE"/>
    <w:rsid w:val="004F0191"/>
    <w:rsid w:val="004F1071"/>
    <w:rsid w:val="004F25E7"/>
    <w:rsid w:val="004F324D"/>
    <w:rsid w:val="004F36C0"/>
    <w:rsid w:val="004F3CEB"/>
    <w:rsid w:val="004F4590"/>
    <w:rsid w:val="004F4814"/>
    <w:rsid w:val="004F505C"/>
    <w:rsid w:val="004F52DD"/>
    <w:rsid w:val="004F6FFC"/>
    <w:rsid w:val="005012E8"/>
    <w:rsid w:val="00501BAB"/>
    <w:rsid w:val="005020F4"/>
    <w:rsid w:val="00502916"/>
    <w:rsid w:val="00502F2B"/>
    <w:rsid w:val="005072A5"/>
    <w:rsid w:val="00507E7A"/>
    <w:rsid w:val="005115B1"/>
    <w:rsid w:val="00517722"/>
    <w:rsid w:val="00517BFD"/>
    <w:rsid w:val="00521836"/>
    <w:rsid w:val="0052219F"/>
    <w:rsid w:val="0052330D"/>
    <w:rsid w:val="00523B03"/>
    <w:rsid w:val="00525B98"/>
    <w:rsid w:val="00526654"/>
    <w:rsid w:val="00530CC1"/>
    <w:rsid w:val="00531201"/>
    <w:rsid w:val="0053127B"/>
    <w:rsid w:val="005317D0"/>
    <w:rsid w:val="00532F4F"/>
    <w:rsid w:val="00533F51"/>
    <w:rsid w:val="00535442"/>
    <w:rsid w:val="005370E7"/>
    <w:rsid w:val="005437FF"/>
    <w:rsid w:val="005439E5"/>
    <w:rsid w:val="00544486"/>
    <w:rsid w:val="0054470F"/>
    <w:rsid w:val="00544898"/>
    <w:rsid w:val="00544E03"/>
    <w:rsid w:val="00545173"/>
    <w:rsid w:val="0055196D"/>
    <w:rsid w:val="00551BAB"/>
    <w:rsid w:val="00551F5C"/>
    <w:rsid w:val="005549A6"/>
    <w:rsid w:val="00554CEE"/>
    <w:rsid w:val="00556013"/>
    <w:rsid w:val="0055624F"/>
    <w:rsid w:val="0055750E"/>
    <w:rsid w:val="00557B2F"/>
    <w:rsid w:val="005602B8"/>
    <w:rsid w:val="005609AD"/>
    <w:rsid w:val="00560B10"/>
    <w:rsid w:val="00564738"/>
    <w:rsid w:val="005649D6"/>
    <w:rsid w:val="0056701B"/>
    <w:rsid w:val="005671D9"/>
    <w:rsid w:val="00567932"/>
    <w:rsid w:val="00570E66"/>
    <w:rsid w:val="00571558"/>
    <w:rsid w:val="00574527"/>
    <w:rsid w:val="00574ACD"/>
    <w:rsid w:val="005775CC"/>
    <w:rsid w:val="0057798A"/>
    <w:rsid w:val="00581338"/>
    <w:rsid w:val="00581448"/>
    <w:rsid w:val="00581CFB"/>
    <w:rsid w:val="00581D0C"/>
    <w:rsid w:val="00582DBD"/>
    <w:rsid w:val="00582F38"/>
    <w:rsid w:val="00584AFA"/>
    <w:rsid w:val="00585519"/>
    <w:rsid w:val="0058679B"/>
    <w:rsid w:val="00586BD5"/>
    <w:rsid w:val="005875BE"/>
    <w:rsid w:val="0058765C"/>
    <w:rsid w:val="00591933"/>
    <w:rsid w:val="00592759"/>
    <w:rsid w:val="00592A8C"/>
    <w:rsid w:val="00592B44"/>
    <w:rsid w:val="0059341C"/>
    <w:rsid w:val="005942B9"/>
    <w:rsid w:val="00595C7A"/>
    <w:rsid w:val="0059653C"/>
    <w:rsid w:val="005969AB"/>
    <w:rsid w:val="005A3CE6"/>
    <w:rsid w:val="005A450B"/>
    <w:rsid w:val="005A4C87"/>
    <w:rsid w:val="005A5B37"/>
    <w:rsid w:val="005A6608"/>
    <w:rsid w:val="005B032F"/>
    <w:rsid w:val="005B0F67"/>
    <w:rsid w:val="005B12CB"/>
    <w:rsid w:val="005B4A0D"/>
    <w:rsid w:val="005C092B"/>
    <w:rsid w:val="005C18C1"/>
    <w:rsid w:val="005C2B36"/>
    <w:rsid w:val="005C2D9A"/>
    <w:rsid w:val="005C4A00"/>
    <w:rsid w:val="005C4B79"/>
    <w:rsid w:val="005C50EE"/>
    <w:rsid w:val="005C7194"/>
    <w:rsid w:val="005D24B1"/>
    <w:rsid w:val="005D4459"/>
    <w:rsid w:val="005D4D60"/>
    <w:rsid w:val="005D558C"/>
    <w:rsid w:val="005D5F39"/>
    <w:rsid w:val="005D6560"/>
    <w:rsid w:val="005D705F"/>
    <w:rsid w:val="005D758A"/>
    <w:rsid w:val="005E0565"/>
    <w:rsid w:val="005E0ECC"/>
    <w:rsid w:val="005E170D"/>
    <w:rsid w:val="005E3360"/>
    <w:rsid w:val="005E3F4F"/>
    <w:rsid w:val="005E4B4E"/>
    <w:rsid w:val="005F149C"/>
    <w:rsid w:val="005F14D2"/>
    <w:rsid w:val="005F2E88"/>
    <w:rsid w:val="005F3EE3"/>
    <w:rsid w:val="005F4AD8"/>
    <w:rsid w:val="005F5CEA"/>
    <w:rsid w:val="005F6247"/>
    <w:rsid w:val="00600C74"/>
    <w:rsid w:val="006011DA"/>
    <w:rsid w:val="006013B3"/>
    <w:rsid w:val="006024A5"/>
    <w:rsid w:val="00604E9C"/>
    <w:rsid w:val="0061108B"/>
    <w:rsid w:val="0061174A"/>
    <w:rsid w:val="006117C6"/>
    <w:rsid w:val="00616FAB"/>
    <w:rsid w:val="006205CF"/>
    <w:rsid w:val="006240F2"/>
    <w:rsid w:val="00624461"/>
    <w:rsid w:val="00632737"/>
    <w:rsid w:val="00634A37"/>
    <w:rsid w:val="00634F2D"/>
    <w:rsid w:val="006351BC"/>
    <w:rsid w:val="006365A9"/>
    <w:rsid w:val="0063675F"/>
    <w:rsid w:val="00637D6A"/>
    <w:rsid w:val="00640134"/>
    <w:rsid w:val="00641822"/>
    <w:rsid w:val="00641D16"/>
    <w:rsid w:val="00643411"/>
    <w:rsid w:val="0064343A"/>
    <w:rsid w:val="00643652"/>
    <w:rsid w:val="0064684A"/>
    <w:rsid w:val="0065330C"/>
    <w:rsid w:val="00661134"/>
    <w:rsid w:val="00661C6D"/>
    <w:rsid w:val="006620DE"/>
    <w:rsid w:val="006626EF"/>
    <w:rsid w:val="00663F1D"/>
    <w:rsid w:val="00664D41"/>
    <w:rsid w:val="00666B4B"/>
    <w:rsid w:val="00666D78"/>
    <w:rsid w:val="0066782A"/>
    <w:rsid w:val="00671ABD"/>
    <w:rsid w:val="0067260F"/>
    <w:rsid w:val="00673947"/>
    <w:rsid w:val="00673CDC"/>
    <w:rsid w:val="00675676"/>
    <w:rsid w:val="00675BD1"/>
    <w:rsid w:val="006764C7"/>
    <w:rsid w:val="0068108E"/>
    <w:rsid w:val="00681FB5"/>
    <w:rsid w:val="00682C7D"/>
    <w:rsid w:val="006833AE"/>
    <w:rsid w:val="00683A20"/>
    <w:rsid w:val="006863A9"/>
    <w:rsid w:val="00687F79"/>
    <w:rsid w:val="006915BB"/>
    <w:rsid w:val="006915C3"/>
    <w:rsid w:val="006920C7"/>
    <w:rsid w:val="00692570"/>
    <w:rsid w:val="006928D1"/>
    <w:rsid w:val="006933AE"/>
    <w:rsid w:val="00693B86"/>
    <w:rsid w:val="00694037"/>
    <w:rsid w:val="0069436E"/>
    <w:rsid w:val="00695071"/>
    <w:rsid w:val="00696180"/>
    <w:rsid w:val="00696743"/>
    <w:rsid w:val="0069799C"/>
    <w:rsid w:val="006A39B5"/>
    <w:rsid w:val="006A5B37"/>
    <w:rsid w:val="006A660F"/>
    <w:rsid w:val="006A7A2C"/>
    <w:rsid w:val="006A7E5F"/>
    <w:rsid w:val="006B341C"/>
    <w:rsid w:val="006B3A90"/>
    <w:rsid w:val="006C052A"/>
    <w:rsid w:val="006C1098"/>
    <w:rsid w:val="006C2926"/>
    <w:rsid w:val="006C3288"/>
    <w:rsid w:val="006C35BA"/>
    <w:rsid w:val="006C3F2D"/>
    <w:rsid w:val="006C47D4"/>
    <w:rsid w:val="006C5B5F"/>
    <w:rsid w:val="006C66C6"/>
    <w:rsid w:val="006D0410"/>
    <w:rsid w:val="006D4601"/>
    <w:rsid w:val="006E4E10"/>
    <w:rsid w:val="006E66DA"/>
    <w:rsid w:val="006F0102"/>
    <w:rsid w:val="006F30E0"/>
    <w:rsid w:val="006F42F0"/>
    <w:rsid w:val="006F4FE8"/>
    <w:rsid w:val="00704555"/>
    <w:rsid w:val="00704A06"/>
    <w:rsid w:val="00704DB1"/>
    <w:rsid w:val="007050A2"/>
    <w:rsid w:val="007056B5"/>
    <w:rsid w:val="00706396"/>
    <w:rsid w:val="00710462"/>
    <w:rsid w:val="00713209"/>
    <w:rsid w:val="00715C25"/>
    <w:rsid w:val="00717D67"/>
    <w:rsid w:val="007203B9"/>
    <w:rsid w:val="0072249F"/>
    <w:rsid w:val="00722556"/>
    <w:rsid w:val="00723AD9"/>
    <w:rsid w:val="00726CCD"/>
    <w:rsid w:val="007274B5"/>
    <w:rsid w:val="00731359"/>
    <w:rsid w:val="0073273A"/>
    <w:rsid w:val="00733EE7"/>
    <w:rsid w:val="00735427"/>
    <w:rsid w:val="00735FCC"/>
    <w:rsid w:val="00737CCB"/>
    <w:rsid w:val="00740392"/>
    <w:rsid w:val="00740E7F"/>
    <w:rsid w:val="007426D0"/>
    <w:rsid w:val="00742A31"/>
    <w:rsid w:val="007447D7"/>
    <w:rsid w:val="00744BF0"/>
    <w:rsid w:val="00746BBF"/>
    <w:rsid w:val="00750580"/>
    <w:rsid w:val="00750833"/>
    <w:rsid w:val="00751073"/>
    <w:rsid w:val="0075534C"/>
    <w:rsid w:val="00755449"/>
    <w:rsid w:val="0075616F"/>
    <w:rsid w:val="00756EB3"/>
    <w:rsid w:val="00757E84"/>
    <w:rsid w:val="0076057D"/>
    <w:rsid w:val="00761565"/>
    <w:rsid w:val="00761F34"/>
    <w:rsid w:val="00764D86"/>
    <w:rsid w:val="00766F83"/>
    <w:rsid w:val="0076778D"/>
    <w:rsid w:val="007708FD"/>
    <w:rsid w:val="00771E6C"/>
    <w:rsid w:val="007737FB"/>
    <w:rsid w:val="00773EA5"/>
    <w:rsid w:val="00774952"/>
    <w:rsid w:val="0077677B"/>
    <w:rsid w:val="00776BCC"/>
    <w:rsid w:val="007775B9"/>
    <w:rsid w:val="00782705"/>
    <w:rsid w:val="00784C01"/>
    <w:rsid w:val="00784F6C"/>
    <w:rsid w:val="00786D9C"/>
    <w:rsid w:val="00786FE7"/>
    <w:rsid w:val="007936EF"/>
    <w:rsid w:val="007959BB"/>
    <w:rsid w:val="00796C7C"/>
    <w:rsid w:val="00797A6B"/>
    <w:rsid w:val="00797D20"/>
    <w:rsid w:val="007A0FB4"/>
    <w:rsid w:val="007A2131"/>
    <w:rsid w:val="007A477B"/>
    <w:rsid w:val="007A590B"/>
    <w:rsid w:val="007B0BE5"/>
    <w:rsid w:val="007B2198"/>
    <w:rsid w:val="007B474B"/>
    <w:rsid w:val="007B71B7"/>
    <w:rsid w:val="007B7834"/>
    <w:rsid w:val="007C038C"/>
    <w:rsid w:val="007C116D"/>
    <w:rsid w:val="007C18A5"/>
    <w:rsid w:val="007C196A"/>
    <w:rsid w:val="007C2FC9"/>
    <w:rsid w:val="007C373E"/>
    <w:rsid w:val="007C3843"/>
    <w:rsid w:val="007C3A0D"/>
    <w:rsid w:val="007C3FD4"/>
    <w:rsid w:val="007C420E"/>
    <w:rsid w:val="007C5CEA"/>
    <w:rsid w:val="007C6E01"/>
    <w:rsid w:val="007C7127"/>
    <w:rsid w:val="007D0AFA"/>
    <w:rsid w:val="007D0BB1"/>
    <w:rsid w:val="007D0C88"/>
    <w:rsid w:val="007D1E49"/>
    <w:rsid w:val="007D249F"/>
    <w:rsid w:val="007D287E"/>
    <w:rsid w:val="007D2EAF"/>
    <w:rsid w:val="007D3C20"/>
    <w:rsid w:val="007D4887"/>
    <w:rsid w:val="007D5036"/>
    <w:rsid w:val="007D5825"/>
    <w:rsid w:val="007E1139"/>
    <w:rsid w:val="007E30C3"/>
    <w:rsid w:val="007E458C"/>
    <w:rsid w:val="007E5B0F"/>
    <w:rsid w:val="007E6DEB"/>
    <w:rsid w:val="007E6EB6"/>
    <w:rsid w:val="007F0997"/>
    <w:rsid w:val="007F223D"/>
    <w:rsid w:val="007F28C0"/>
    <w:rsid w:val="007F3398"/>
    <w:rsid w:val="007F3A78"/>
    <w:rsid w:val="007F420D"/>
    <w:rsid w:val="007F5477"/>
    <w:rsid w:val="007F58DF"/>
    <w:rsid w:val="007F6110"/>
    <w:rsid w:val="00800B3D"/>
    <w:rsid w:val="00803FF6"/>
    <w:rsid w:val="00804B18"/>
    <w:rsid w:val="00806973"/>
    <w:rsid w:val="00806DCB"/>
    <w:rsid w:val="00806F92"/>
    <w:rsid w:val="008106DB"/>
    <w:rsid w:val="00811199"/>
    <w:rsid w:val="00811960"/>
    <w:rsid w:val="008121D8"/>
    <w:rsid w:val="00813A99"/>
    <w:rsid w:val="00814B3A"/>
    <w:rsid w:val="00814E10"/>
    <w:rsid w:val="00814F45"/>
    <w:rsid w:val="00815756"/>
    <w:rsid w:val="008164AC"/>
    <w:rsid w:val="0081740F"/>
    <w:rsid w:val="008202FB"/>
    <w:rsid w:val="008204A7"/>
    <w:rsid w:val="0082123E"/>
    <w:rsid w:val="00822C5C"/>
    <w:rsid w:val="00822CC8"/>
    <w:rsid w:val="00823843"/>
    <w:rsid w:val="00823934"/>
    <w:rsid w:val="00823ADF"/>
    <w:rsid w:val="00824CA0"/>
    <w:rsid w:val="00825294"/>
    <w:rsid w:val="008264F7"/>
    <w:rsid w:val="0083130B"/>
    <w:rsid w:val="008321DD"/>
    <w:rsid w:val="0083240B"/>
    <w:rsid w:val="00832B72"/>
    <w:rsid w:val="00833660"/>
    <w:rsid w:val="00833E11"/>
    <w:rsid w:val="008347C5"/>
    <w:rsid w:val="00835A88"/>
    <w:rsid w:val="0083610A"/>
    <w:rsid w:val="00840018"/>
    <w:rsid w:val="008476C3"/>
    <w:rsid w:val="008477E4"/>
    <w:rsid w:val="00851245"/>
    <w:rsid w:val="008515DF"/>
    <w:rsid w:val="00853140"/>
    <w:rsid w:val="0085317A"/>
    <w:rsid w:val="008571F7"/>
    <w:rsid w:val="00861208"/>
    <w:rsid w:val="008620C2"/>
    <w:rsid w:val="00862E26"/>
    <w:rsid w:val="00863E4B"/>
    <w:rsid w:val="00865BB6"/>
    <w:rsid w:val="00872BEF"/>
    <w:rsid w:val="008736F9"/>
    <w:rsid w:val="00873E0F"/>
    <w:rsid w:val="0087439F"/>
    <w:rsid w:val="00881E34"/>
    <w:rsid w:val="0088240B"/>
    <w:rsid w:val="00882D68"/>
    <w:rsid w:val="00883EB2"/>
    <w:rsid w:val="0088680C"/>
    <w:rsid w:val="00887560"/>
    <w:rsid w:val="00890124"/>
    <w:rsid w:val="008918AC"/>
    <w:rsid w:val="00893FFC"/>
    <w:rsid w:val="00895123"/>
    <w:rsid w:val="008A0534"/>
    <w:rsid w:val="008A0D3B"/>
    <w:rsid w:val="008A3D0F"/>
    <w:rsid w:val="008A42B9"/>
    <w:rsid w:val="008A4A4C"/>
    <w:rsid w:val="008A53E1"/>
    <w:rsid w:val="008A5448"/>
    <w:rsid w:val="008A7E6A"/>
    <w:rsid w:val="008A7F77"/>
    <w:rsid w:val="008B09F8"/>
    <w:rsid w:val="008B1119"/>
    <w:rsid w:val="008B1AFE"/>
    <w:rsid w:val="008B55B5"/>
    <w:rsid w:val="008B68B2"/>
    <w:rsid w:val="008B6CDA"/>
    <w:rsid w:val="008B6F49"/>
    <w:rsid w:val="008B76A9"/>
    <w:rsid w:val="008C093C"/>
    <w:rsid w:val="008C27F8"/>
    <w:rsid w:val="008C3DF2"/>
    <w:rsid w:val="008C43B0"/>
    <w:rsid w:val="008C59FC"/>
    <w:rsid w:val="008C5BAD"/>
    <w:rsid w:val="008C5C88"/>
    <w:rsid w:val="008D1236"/>
    <w:rsid w:val="008D1AAB"/>
    <w:rsid w:val="008D554E"/>
    <w:rsid w:val="008E0038"/>
    <w:rsid w:val="008E1BF3"/>
    <w:rsid w:val="008E421D"/>
    <w:rsid w:val="008E4992"/>
    <w:rsid w:val="008E60C3"/>
    <w:rsid w:val="008E6860"/>
    <w:rsid w:val="008E7CDF"/>
    <w:rsid w:val="008F2230"/>
    <w:rsid w:val="008F43A9"/>
    <w:rsid w:val="008F43B0"/>
    <w:rsid w:val="008F57CE"/>
    <w:rsid w:val="008F5CAA"/>
    <w:rsid w:val="008F5CC5"/>
    <w:rsid w:val="008F5DA5"/>
    <w:rsid w:val="008F5E27"/>
    <w:rsid w:val="008F5E50"/>
    <w:rsid w:val="0090086C"/>
    <w:rsid w:val="00900BA5"/>
    <w:rsid w:val="00901A00"/>
    <w:rsid w:val="00901C61"/>
    <w:rsid w:val="0090222C"/>
    <w:rsid w:val="009025A3"/>
    <w:rsid w:val="00904A50"/>
    <w:rsid w:val="00905F01"/>
    <w:rsid w:val="00910658"/>
    <w:rsid w:val="0091395B"/>
    <w:rsid w:val="00914D04"/>
    <w:rsid w:val="009203F3"/>
    <w:rsid w:val="00921457"/>
    <w:rsid w:val="00922143"/>
    <w:rsid w:val="009239BC"/>
    <w:rsid w:val="00925249"/>
    <w:rsid w:val="009254D0"/>
    <w:rsid w:val="00925D84"/>
    <w:rsid w:val="0092624A"/>
    <w:rsid w:val="009262E3"/>
    <w:rsid w:val="00926BF3"/>
    <w:rsid w:val="0093467C"/>
    <w:rsid w:val="00934B96"/>
    <w:rsid w:val="00934DC6"/>
    <w:rsid w:val="009376BC"/>
    <w:rsid w:val="009411C5"/>
    <w:rsid w:val="00941B81"/>
    <w:rsid w:val="00945B9A"/>
    <w:rsid w:val="00946688"/>
    <w:rsid w:val="0094759E"/>
    <w:rsid w:val="00947647"/>
    <w:rsid w:val="00947D60"/>
    <w:rsid w:val="00950954"/>
    <w:rsid w:val="00950D0E"/>
    <w:rsid w:val="00950ED1"/>
    <w:rsid w:val="00951EE4"/>
    <w:rsid w:val="00951FC9"/>
    <w:rsid w:val="009547ED"/>
    <w:rsid w:val="00957F71"/>
    <w:rsid w:val="0096090D"/>
    <w:rsid w:val="00960922"/>
    <w:rsid w:val="00960A0E"/>
    <w:rsid w:val="00964346"/>
    <w:rsid w:val="00964396"/>
    <w:rsid w:val="0096495F"/>
    <w:rsid w:val="00966BFC"/>
    <w:rsid w:val="00966E82"/>
    <w:rsid w:val="00970428"/>
    <w:rsid w:val="00972091"/>
    <w:rsid w:val="00972E54"/>
    <w:rsid w:val="00974190"/>
    <w:rsid w:val="009752A5"/>
    <w:rsid w:val="009761CE"/>
    <w:rsid w:val="00976916"/>
    <w:rsid w:val="00977A4A"/>
    <w:rsid w:val="009801FE"/>
    <w:rsid w:val="009808D1"/>
    <w:rsid w:val="0098152F"/>
    <w:rsid w:val="00982C1E"/>
    <w:rsid w:val="00982DE2"/>
    <w:rsid w:val="00983F0E"/>
    <w:rsid w:val="00985E0C"/>
    <w:rsid w:val="00986417"/>
    <w:rsid w:val="00987332"/>
    <w:rsid w:val="00990454"/>
    <w:rsid w:val="009912D4"/>
    <w:rsid w:val="0099172A"/>
    <w:rsid w:val="00992661"/>
    <w:rsid w:val="009956EB"/>
    <w:rsid w:val="009974C7"/>
    <w:rsid w:val="00997687"/>
    <w:rsid w:val="009A336C"/>
    <w:rsid w:val="009A392A"/>
    <w:rsid w:val="009A3D4B"/>
    <w:rsid w:val="009A66F4"/>
    <w:rsid w:val="009B113C"/>
    <w:rsid w:val="009B3F1F"/>
    <w:rsid w:val="009B586B"/>
    <w:rsid w:val="009B6139"/>
    <w:rsid w:val="009B6909"/>
    <w:rsid w:val="009B72F1"/>
    <w:rsid w:val="009C075D"/>
    <w:rsid w:val="009C1F57"/>
    <w:rsid w:val="009C384B"/>
    <w:rsid w:val="009C5F23"/>
    <w:rsid w:val="009C63D7"/>
    <w:rsid w:val="009C7A4E"/>
    <w:rsid w:val="009D0BE3"/>
    <w:rsid w:val="009D0CAD"/>
    <w:rsid w:val="009D10C6"/>
    <w:rsid w:val="009D2FB6"/>
    <w:rsid w:val="009D337A"/>
    <w:rsid w:val="009D726B"/>
    <w:rsid w:val="009D7B3E"/>
    <w:rsid w:val="009E5EFF"/>
    <w:rsid w:val="009E68E8"/>
    <w:rsid w:val="009E6B01"/>
    <w:rsid w:val="009F062E"/>
    <w:rsid w:val="009F08EA"/>
    <w:rsid w:val="009F1202"/>
    <w:rsid w:val="009F1B9C"/>
    <w:rsid w:val="009F2A42"/>
    <w:rsid w:val="009F4CF1"/>
    <w:rsid w:val="009F61AC"/>
    <w:rsid w:val="00A0026A"/>
    <w:rsid w:val="00A0173E"/>
    <w:rsid w:val="00A01B64"/>
    <w:rsid w:val="00A04A60"/>
    <w:rsid w:val="00A10471"/>
    <w:rsid w:val="00A112DE"/>
    <w:rsid w:val="00A11E3C"/>
    <w:rsid w:val="00A12DA2"/>
    <w:rsid w:val="00A14535"/>
    <w:rsid w:val="00A20045"/>
    <w:rsid w:val="00A23290"/>
    <w:rsid w:val="00A241CC"/>
    <w:rsid w:val="00A26A4D"/>
    <w:rsid w:val="00A26CE0"/>
    <w:rsid w:val="00A277A5"/>
    <w:rsid w:val="00A27EAC"/>
    <w:rsid w:val="00A30E2F"/>
    <w:rsid w:val="00A31055"/>
    <w:rsid w:val="00A33CB5"/>
    <w:rsid w:val="00A34C08"/>
    <w:rsid w:val="00A35164"/>
    <w:rsid w:val="00A352BB"/>
    <w:rsid w:val="00A36398"/>
    <w:rsid w:val="00A367A9"/>
    <w:rsid w:val="00A40754"/>
    <w:rsid w:val="00A41EAA"/>
    <w:rsid w:val="00A41EC4"/>
    <w:rsid w:val="00A426B5"/>
    <w:rsid w:val="00A4275C"/>
    <w:rsid w:val="00A42A77"/>
    <w:rsid w:val="00A4328D"/>
    <w:rsid w:val="00A438E4"/>
    <w:rsid w:val="00A43A36"/>
    <w:rsid w:val="00A4402A"/>
    <w:rsid w:val="00A450BE"/>
    <w:rsid w:val="00A45FFD"/>
    <w:rsid w:val="00A51767"/>
    <w:rsid w:val="00A538FA"/>
    <w:rsid w:val="00A54B67"/>
    <w:rsid w:val="00A54CD6"/>
    <w:rsid w:val="00A572FC"/>
    <w:rsid w:val="00A57302"/>
    <w:rsid w:val="00A629D4"/>
    <w:rsid w:val="00A64861"/>
    <w:rsid w:val="00A652C5"/>
    <w:rsid w:val="00A652E8"/>
    <w:rsid w:val="00A65E67"/>
    <w:rsid w:val="00A66826"/>
    <w:rsid w:val="00A702A0"/>
    <w:rsid w:val="00A705CF"/>
    <w:rsid w:val="00A73952"/>
    <w:rsid w:val="00A84148"/>
    <w:rsid w:val="00A84298"/>
    <w:rsid w:val="00A85B24"/>
    <w:rsid w:val="00A86BD9"/>
    <w:rsid w:val="00A87A80"/>
    <w:rsid w:val="00A9113A"/>
    <w:rsid w:val="00A91976"/>
    <w:rsid w:val="00A91CBB"/>
    <w:rsid w:val="00A93641"/>
    <w:rsid w:val="00A93DCA"/>
    <w:rsid w:val="00A954A1"/>
    <w:rsid w:val="00A9569D"/>
    <w:rsid w:val="00A974F8"/>
    <w:rsid w:val="00A97ED6"/>
    <w:rsid w:val="00AA4EC4"/>
    <w:rsid w:val="00AA5582"/>
    <w:rsid w:val="00AA60A8"/>
    <w:rsid w:val="00AA6741"/>
    <w:rsid w:val="00AA708F"/>
    <w:rsid w:val="00AA7AC3"/>
    <w:rsid w:val="00AB06BD"/>
    <w:rsid w:val="00AB2120"/>
    <w:rsid w:val="00AB226E"/>
    <w:rsid w:val="00AB4845"/>
    <w:rsid w:val="00AB5523"/>
    <w:rsid w:val="00AB5955"/>
    <w:rsid w:val="00AB5D50"/>
    <w:rsid w:val="00AC036B"/>
    <w:rsid w:val="00AC14B0"/>
    <w:rsid w:val="00AC4A01"/>
    <w:rsid w:val="00AC6E06"/>
    <w:rsid w:val="00AD0AD5"/>
    <w:rsid w:val="00AD1951"/>
    <w:rsid w:val="00AD3BE5"/>
    <w:rsid w:val="00AD74FF"/>
    <w:rsid w:val="00AE1DB9"/>
    <w:rsid w:val="00AE6E57"/>
    <w:rsid w:val="00AF0D23"/>
    <w:rsid w:val="00AF134D"/>
    <w:rsid w:val="00AF58D5"/>
    <w:rsid w:val="00AF76DC"/>
    <w:rsid w:val="00B007B2"/>
    <w:rsid w:val="00B01B41"/>
    <w:rsid w:val="00B021A6"/>
    <w:rsid w:val="00B02241"/>
    <w:rsid w:val="00B025F8"/>
    <w:rsid w:val="00B066B8"/>
    <w:rsid w:val="00B071FF"/>
    <w:rsid w:val="00B12747"/>
    <w:rsid w:val="00B12BE4"/>
    <w:rsid w:val="00B15245"/>
    <w:rsid w:val="00B15B91"/>
    <w:rsid w:val="00B1718B"/>
    <w:rsid w:val="00B17C92"/>
    <w:rsid w:val="00B20B3D"/>
    <w:rsid w:val="00B222DE"/>
    <w:rsid w:val="00B2299D"/>
    <w:rsid w:val="00B242B4"/>
    <w:rsid w:val="00B246B7"/>
    <w:rsid w:val="00B24EF5"/>
    <w:rsid w:val="00B25D80"/>
    <w:rsid w:val="00B305A9"/>
    <w:rsid w:val="00B34E29"/>
    <w:rsid w:val="00B356FD"/>
    <w:rsid w:val="00B35826"/>
    <w:rsid w:val="00B369B9"/>
    <w:rsid w:val="00B37C74"/>
    <w:rsid w:val="00B403E7"/>
    <w:rsid w:val="00B4068C"/>
    <w:rsid w:val="00B40CA4"/>
    <w:rsid w:val="00B42632"/>
    <w:rsid w:val="00B42D42"/>
    <w:rsid w:val="00B46238"/>
    <w:rsid w:val="00B4712B"/>
    <w:rsid w:val="00B5445F"/>
    <w:rsid w:val="00B55A0B"/>
    <w:rsid w:val="00B57CB5"/>
    <w:rsid w:val="00B60BE3"/>
    <w:rsid w:val="00B60E05"/>
    <w:rsid w:val="00B61A1D"/>
    <w:rsid w:val="00B6362A"/>
    <w:rsid w:val="00B63FE6"/>
    <w:rsid w:val="00B666E3"/>
    <w:rsid w:val="00B70481"/>
    <w:rsid w:val="00B70AF6"/>
    <w:rsid w:val="00B711E0"/>
    <w:rsid w:val="00B7260A"/>
    <w:rsid w:val="00B72992"/>
    <w:rsid w:val="00B7386D"/>
    <w:rsid w:val="00B740B6"/>
    <w:rsid w:val="00B74826"/>
    <w:rsid w:val="00B74D8E"/>
    <w:rsid w:val="00B83B24"/>
    <w:rsid w:val="00B90F62"/>
    <w:rsid w:val="00B93138"/>
    <w:rsid w:val="00B94A07"/>
    <w:rsid w:val="00B9522A"/>
    <w:rsid w:val="00B953DE"/>
    <w:rsid w:val="00BA2221"/>
    <w:rsid w:val="00BA2A23"/>
    <w:rsid w:val="00BA2A2F"/>
    <w:rsid w:val="00BA3FAE"/>
    <w:rsid w:val="00BA4A51"/>
    <w:rsid w:val="00BA51CE"/>
    <w:rsid w:val="00BA5628"/>
    <w:rsid w:val="00BA63CE"/>
    <w:rsid w:val="00BA7FDC"/>
    <w:rsid w:val="00BB186B"/>
    <w:rsid w:val="00BB1F03"/>
    <w:rsid w:val="00BB2173"/>
    <w:rsid w:val="00BB4F88"/>
    <w:rsid w:val="00BB5F82"/>
    <w:rsid w:val="00BB65C8"/>
    <w:rsid w:val="00BB6C90"/>
    <w:rsid w:val="00BB7DFD"/>
    <w:rsid w:val="00BC0B63"/>
    <w:rsid w:val="00BC1B74"/>
    <w:rsid w:val="00BC1F45"/>
    <w:rsid w:val="00BC3822"/>
    <w:rsid w:val="00BC4244"/>
    <w:rsid w:val="00BC518B"/>
    <w:rsid w:val="00BC5D5E"/>
    <w:rsid w:val="00BC7164"/>
    <w:rsid w:val="00BC7F8B"/>
    <w:rsid w:val="00BD0D6A"/>
    <w:rsid w:val="00BD1459"/>
    <w:rsid w:val="00BD2717"/>
    <w:rsid w:val="00BD2DEC"/>
    <w:rsid w:val="00BD7757"/>
    <w:rsid w:val="00BE055F"/>
    <w:rsid w:val="00BE0C1A"/>
    <w:rsid w:val="00BE4644"/>
    <w:rsid w:val="00BE558E"/>
    <w:rsid w:val="00BE616C"/>
    <w:rsid w:val="00BE70E3"/>
    <w:rsid w:val="00BF04FD"/>
    <w:rsid w:val="00BF0726"/>
    <w:rsid w:val="00BF1370"/>
    <w:rsid w:val="00BF1603"/>
    <w:rsid w:val="00BF173F"/>
    <w:rsid w:val="00BF1FB1"/>
    <w:rsid w:val="00BF3DF5"/>
    <w:rsid w:val="00BF4917"/>
    <w:rsid w:val="00BF53AD"/>
    <w:rsid w:val="00BF5BDB"/>
    <w:rsid w:val="00BF6023"/>
    <w:rsid w:val="00BF67CF"/>
    <w:rsid w:val="00C031E9"/>
    <w:rsid w:val="00C03D30"/>
    <w:rsid w:val="00C04A7E"/>
    <w:rsid w:val="00C07C80"/>
    <w:rsid w:val="00C103E0"/>
    <w:rsid w:val="00C127B5"/>
    <w:rsid w:val="00C13719"/>
    <w:rsid w:val="00C152E9"/>
    <w:rsid w:val="00C170B2"/>
    <w:rsid w:val="00C20113"/>
    <w:rsid w:val="00C227E5"/>
    <w:rsid w:val="00C23B93"/>
    <w:rsid w:val="00C2408F"/>
    <w:rsid w:val="00C270AB"/>
    <w:rsid w:val="00C27237"/>
    <w:rsid w:val="00C272FF"/>
    <w:rsid w:val="00C30107"/>
    <w:rsid w:val="00C31AF3"/>
    <w:rsid w:val="00C31CEB"/>
    <w:rsid w:val="00C32C31"/>
    <w:rsid w:val="00C330EE"/>
    <w:rsid w:val="00C33D42"/>
    <w:rsid w:val="00C35691"/>
    <w:rsid w:val="00C40F90"/>
    <w:rsid w:val="00C41B16"/>
    <w:rsid w:val="00C4295E"/>
    <w:rsid w:val="00C42BEE"/>
    <w:rsid w:val="00C43F1C"/>
    <w:rsid w:val="00C461CF"/>
    <w:rsid w:val="00C47131"/>
    <w:rsid w:val="00C504BA"/>
    <w:rsid w:val="00C50B66"/>
    <w:rsid w:val="00C51772"/>
    <w:rsid w:val="00C51C5D"/>
    <w:rsid w:val="00C52EB6"/>
    <w:rsid w:val="00C53CC6"/>
    <w:rsid w:val="00C53EA4"/>
    <w:rsid w:val="00C551EF"/>
    <w:rsid w:val="00C55258"/>
    <w:rsid w:val="00C55B82"/>
    <w:rsid w:val="00C628D7"/>
    <w:rsid w:val="00C65A9B"/>
    <w:rsid w:val="00C66391"/>
    <w:rsid w:val="00C7008F"/>
    <w:rsid w:val="00C703A1"/>
    <w:rsid w:val="00C74FE5"/>
    <w:rsid w:val="00C769C1"/>
    <w:rsid w:val="00C81A22"/>
    <w:rsid w:val="00C82BAD"/>
    <w:rsid w:val="00C835BE"/>
    <w:rsid w:val="00C83780"/>
    <w:rsid w:val="00C83896"/>
    <w:rsid w:val="00C84090"/>
    <w:rsid w:val="00C8416E"/>
    <w:rsid w:val="00C850F1"/>
    <w:rsid w:val="00C86742"/>
    <w:rsid w:val="00C86FC3"/>
    <w:rsid w:val="00C9165C"/>
    <w:rsid w:val="00C922C1"/>
    <w:rsid w:val="00C934CC"/>
    <w:rsid w:val="00C944A3"/>
    <w:rsid w:val="00C95B73"/>
    <w:rsid w:val="00C968B4"/>
    <w:rsid w:val="00C9776B"/>
    <w:rsid w:val="00CA0964"/>
    <w:rsid w:val="00CA1FDC"/>
    <w:rsid w:val="00CA221F"/>
    <w:rsid w:val="00CA5938"/>
    <w:rsid w:val="00CA6720"/>
    <w:rsid w:val="00CA775C"/>
    <w:rsid w:val="00CB01D2"/>
    <w:rsid w:val="00CB1D7D"/>
    <w:rsid w:val="00CB2969"/>
    <w:rsid w:val="00CB2FA1"/>
    <w:rsid w:val="00CB4009"/>
    <w:rsid w:val="00CB4CA2"/>
    <w:rsid w:val="00CB6233"/>
    <w:rsid w:val="00CC09CC"/>
    <w:rsid w:val="00CC0DA2"/>
    <w:rsid w:val="00CC20EE"/>
    <w:rsid w:val="00CC25D6"/>
    <w:rsid w:val="00CC2801"/>
    <w:rsid w:val="00CC50E7"/>
    <w:rsid w:val="00CC67E1"/>
    <w:rsid w:val="00CC6A05"/>
    <w:rsid w:val="00CC6E98"/>
    <w:rsid w:val="00CC727A"/>
    <w:rsid w:val="00CC7BC6"/>
    <w:rsid w:val="00CD2D57"/>
    <w:rsid w:val="00CD361D"/>
    <w:rsid w:val="00CD3C7F"/>
    <w:rsid w:val="00CD4C6C"/>
    <w:rsid w:val="00CD6EAB"/>
    <w:rsid w:val="00CD7674"/>
    <w:rsid w:val="00CE062E"/>
    <w:rsid w:val="00CE08FC"/>
    <w:rsid w:val="00CE3891"/>
    <w:rsid w:val="00CE758B"/>
    <w:rsid w:val="00CE76D4"/>
    <w:rsid w:val="00CF04C5"/>
    <w:rsid w:val="00CF0A58"/>
    <w:rsid w:val="00CF0BD6"/>
    <w:rsid w:val="00CF110F"/>
    <w:rsid w:val="00CF1845"/>
    <w:rsid w:val="00CF3112"/>
    <w:rsid w:val="00CF311B"/>
    <w:rsid w:val="00CF3215"/>
    <w:rsid w:val="00CF3893"/>
    <w:rsid w:val="00CF468E"/>
    <w:rsid w:val="00CF4B36"/>
    <w:rsid w:val="00CF5818"/>
    <w:rsid w:val="00CF61D2"/>
    <w:rsid w:val="00CF70E5"/>
    <w:rsid w:val="00CF7FCA"/>
    <w:rsid w:val="00D006E4"/>
    <w:rsid w:val="00D00C39"/>
    <w:rsid w:val="00D02140"/>
    <w:rsid w:val="00D02236"/>
    <w:rsid w:val="00D04711"/>
    <w:rsid w:val="00D04995"/>
    <w:rsid w:val="00D10FB3"/>
    <w:rsid w:val="00D13088"/>
    <w:rsid w:val="00D13110"/>
    <w:rsid w:val="00D13E61"/>
    <w:rsid w:val="00D1444F"/>
    <w:rsid w:val="00D1458C"/>
    <w:rsid w:val="00D14F22"/>
    <w:rsid w:val="00D16FC6"/>
    <w:rsid w:val="00D2064E"/>
    <w:rsid w:val="00D23834"/>
    <w:rsid w:val="00D23D98"/>
    <w:rsid w:val="00D25304"/>
    <w:rsid w:val="00D25708"/>
    <w:rsid w:val="00D26AAF"/>
    <w:rsid w:val="00D3132B"/>
    <w:rsid w:val="00D3166B"/>
    <w:rsid w:val="00D31A74"/>
    <w:rsid w:val="00D335C6"/>
    <w:rsid w:val="00D40745"/>
    <w:rsid w:val="00D41E23"/>
    <w:rsid w:val="00D4218F"/>
    <w:rsid w:val="00D4387D"/>
    <w:rsid w:val="00D44573"/>
    <w:rsid w:val="00D4493A"/>
    <w:rsid w:val="00D46816"/>
    <w:rsid w:val="00D471AB"/>
    <w:rsid w:val="00D47978"/>
    <w:rsid w:val="00D53759"/>
    <w:rsid w:val="00D5396F"/>
    <w:rsid w:val="00D53FA7"/>
    <w:rsid w:val="00D56449"/>
    <w:rsid w:val="00D614B8"/>
    <w:rsid w:val="00D6306F"/>
    <w:rsid w:val="00D634F8"/>
    <w:rsid w:val="00D64A4A"/>
    <w:rsid w:val="00D65579"/>
    <w:rsid w:val="00D65DFF"/>
    <w:rsid w:val="00D7634B"/>
    <w:rsid w:val="00D777FA"/>
    <w:rsid w:val="00D8010D"/>
    <w:rsid w:val="00D8387A"/>
    <w:rsid w:val="00D83AEE"/>
    <w:rsid w:val="00D849D9"/>
    <w:rsid w:val="00D85853"/>
    <w:rsid w:val="00D865D1"/>
    <w:rsid w:val="00D86767"/>
    <w:rsid w:val="00D9065E"/>
    <w:rsid w:val="00D92E15"/>
    <w:rsid w:val="00D93330"/>
    <w:rsid w:val="00D95F86"/>
    <w:rsid w:val="00D967BB"/>
    <w:rsid w:val="00D978C4"/>
    <w:rsid w:val="00DA4446"/>
    <w:rsid w:val="00DA49F9"/>
    <w:rsid w:val="00DA6636"/>
    <w:rsid w:val="00DB017C"/>
    <w:rsid w:val="00DB23C1"/>
    <w:rsid w:val="00DB3094"/>
    <w:rsid w:val="00DB4F89"/>
    <w:rsid w:val="00DB55D8"/>
    <w:rsid w:val="00DB5785"/>
    <w:rsid w:val="00DB6B38"/>
    <w:rsid w:val="00DB7416"/>
    <w:rsid w:val="00DB7E72"/>
    <w:rsid w:val="00DC146C"/>
    <w:rsid w:val="00DC1884"/>
    <w:rsid w:val="00DC2602"/>
    <w:rsid w:val="00DC3C4E"/>
    <w:rsid w:val="00DC44D0"/>
    <w:rsid w:val="00DC4840"/>
    <w:rsid w:val="00DC58CA"/>
    <w:rsid w:val="00DD033A"/>
    <w:rsid w:val="00DD10AA"/>
    <w:rsid w:val="00DD1A0B"/>
    <w:rsid w:val="00DD3C90"/>
    <w:rsid w:val="00DD474A"/>
    <w:rsid w:val="00DD7414"/>
    <w:rsid w:val="00DD7951"/>
    <w:rsid w:val="00DE31F5"/>
    <w:rsid w:val="00DE327B"/>
    <w:rsid w:val="00DE3737"/>
    <w:rsid w:val="00DE532B"/>
    <w:rsid w:val="00DE5644"/>
    <w:rsid w:val="00DE696C"/>
    <w:rsid w:val="00DE7682"/>
    <w:rsid w:val="00DF125C"/>
    <w:rsid w:val="00DF3454"/>
    <w:rsid w:val="00DF6038"/>
    <w:rsid w:val="00DF6CD2"/>
    <w:rsid w:val="00DF78F2"/>
    <w:rsid w:val="00DF7D80"/>
    <w:rsid w:val="00E0193D"/>
    <w:rsid w:val="00E028DF"/>
    <w:rsid w:val="00E035E3"/>
    <w:rsid w:val="00E04F1F"/>
    <w:rsid w:val="00E060E1"/>
    <w:rsid w:val="00E06402"/>
    <w:rsid w:val="00E106F3"/>
    <w:rsid w:val="00E10D75"/>
    <w:rsid w:val="00E129BB"/>
    <w:rsid w:val="00E13086"/>
    <w:rsid w:val="00E137FE"/>
    <w:rsid w:val="00E1380F"/>
    <w:rsid w:val="00E143FD"/>
    <w:rsid w:val="00E15BF1"/>
    <w:rsid w:val="00E23C68"/>
    <w:rsid w:val="00E24C7A"/>
    <w:rsid w:val="00E2504B"/>
    <w:rsid w:val="00E25502"/>
    <w:rsid w:val="00E27434"/>
    <w:rsid w:val="00E30365"/>
    <w:rsid w:val="00E303E7"/>
    <w:rsid w:val="00E30A31"/>
    <w:rsid w:val="00E336F0"/>
    <w:rsid w:val="00E33AA0"/>
    <w:rsid w:val="00E34336"/>
    <w:rsid w:val="00E358CC"/>
    <w:rsid w:val="00E36254"/>
    <w:rsid w:val="00E37420"/>
    <w:rsid w:val="00E41873"/>
    <w:rsid w:val="00E41BF8"/>
    <w:rsid w:val="00E42BDB"/>
    <w:rsid w:val="00E4389C"/>
    <w:rsid w:val="00E46C65"/>
    <w:rsid w:val="00E47399"/>
    <w:rsid w:val="00E477D1"/>
    <w:rsid w:val="00E50B6A"/>
    <w:rsid w:val="00E50DD7"/>
    <w:rsid w:val="00E51D68"/>
    <w:rsid w:val="00E53920"/>
    <w:rsid w:val="00E5735A"/>
    <w:rsid w:val="00E605CD"/>
    <w:rsid w:val="00E61561"/>
    <w:rsid w:val="00E63A7C"/>
    <w:rsid w:val="00E63B66"/>
    <w:rsid w:val="00E64DCB"/>
    <w:rsid w:val="00E65F40"/>
    <w:rsid w:val="00E66080"/>
    <w:rsid w:val="00E661FB"/>
    <w:rsid w:val="00E671C6"/>
    <w:rsid w:val="00E67658"/>
    <w:rsid w:val="00E720CB"/>
    <w:rsid w:val="00E72375"/>
    <w:rsid w:val="00E72CED"/>
    <w:rsid w:val="00E7333E"/>
    <w:rsid w:val="00E73A6F"/>
    <w:rsid w:val="00E742D9"/>
    <w:rsid w:val="00E7557A"/>
    <w:rsid w:val="00E75EA6"/>
    <w:rsid w:val="00E81861"/>
    <w:rsid w:val="00E820D9"/>
    <w:rsid w:val="00E91A67"/>
    <w:rsid w:val="00E94153"/>
    <w:rsid w:val="00E977E2"/>
    <w:rsid w:val="00E97B94"/>
    <w:rsid w:val="00EA0E76"/>
    <w:rsid w:val="00EA11BD"/>
    <w:rsid w:val="00EA1DF1"/>
    <w:rsid w:val="00EA1EF9"/>
    <w:rsid w:val="00EA2078"/>
    <w:rsid w:val="00EA248F"/>
    <w:rsid w:val="00EA2B7B"/>
    <w:rsid w:val="00EA3DA0"/>
    <w:rsid w:val="00EA76AE"/>
    <w:rsid w:val="00EB156A"/>
    <w:rsid w:val="00EB1D0D"/>
    <w:rsid w:val="00EB4D4F"/>
    <w:rsid w:val="00EC075E"/>
    <w:rsid w:val="00EC0B37"/>
    <w:rsid w:val="00EC2DBA"/>
    <w:rsid w:val="00EC3DF1"/>
    <w:rsid w:val="00EC442B"/>
    <w:rsid w:val="00EC5A57"/>
    <w:rsid w:val="00EC5D1F"/>
    <w:rsid w:val="00EC66E8"/>
    <w:rsid w:val="00EC7590"/>
    <w:rsid w:val="00EC7A36"/>
    <w:rsid w:val="00EC7DC8"/>
    <w:rsid w:val="00ED0AC1"/>
    <w:rsid w:val="00ED3172"/>
    <w:rsid w:val="00ED3904"/>
    <w:rsid w:val="00ED5DA4"/>
    <w:rsid w:val="00ED70EC"/>
    <w:rsid w:val="00EE0FFC"/>
    <w:rsid w:val="00EE119E"/>
    <w:rsid w:val="00EE2EB8"/>
    <w:rsid w:val="00EE3A57"/>
    <w:rsid w:val="00EE3C48"/>
    <w:rsid w:val="00EE3EC4"/>
    <w:rsid w:val="00EE679C"/>
    <w:rsid w:val="00EE6978"/>
    <w:rsid w:val="00EE7E9F"/>
    <w:rsid w:val="00EF006F"/>
    <w:rsid w:val="00EF0E06"/>
    <w:rsid w:val="00EF1E65"/>
    <w:rsid w:val="00EF641C"/>
    <w:rsid w:val="00EF6D3D"/>
    <w:rsid w:val="00EF6D7E"/>
    <w:rsid w:val="00EF6E83"/>
    <w:rsid w:val="00EF73CD"/>
    <w:rsid w:val="00F019ED"/>
    <w:rsid w:val="00F02268"/>
    <w:rsid w:val="00F02F91"/>
    <w:rsid w:val="00F037F5"/>
    <w:rsid w:val="00F04035"/>
    <w:rsid w:val="00F04D8D"/>
    <w:rsid w:val="00F06F1A"/>
    <w:rsid w:val="00F073D0"/>
    <w:rsid w:val="00F10EF9"/>
    <w:rsid w:val="00F12468"/>
    <w:rsid w:val="00F14D81"/>
    <w:rsid w:val="00F15023"/>
    <w:rsid w:val="00F1505C"/>
    <w:rsid w:val="00F216CD"/>
    <w:rsid w:val="00F22591"/>
    <w:rsid w:val="00F225E5"/>
    <w:rsid w:val="00F23630"/>
    <w:rsid w:val="00F23D44"/>
    <w:rsid w:val="00F24B07"/>
    <w:rsid w:val="00F257A0"/>
    <w:rsid w:val="00F307FE"/>
    <w:rsid w:val="00F3124E"/>
    <w:rsid w:val="00F31442"/>
    <w:rsid w:val="00F3194E"/>
    <w:rsid w:val="00F335D1"/>
    <w:rsid w:val="00F33EA2"/>
    <w:rsid w:val="00F375B0"/>
    <w:rsid w:val="00F37E4E"/>
    <w:rsid w:val="00F4038E"/>
    <w:rsid w:val="00F43493"/>
    <w:rsid w:val="00F434A3"/>
    <w:rsid w:val="00F45367"/>
    <w:rsid w:val="00F47329"/>
    <w:rsid w:val="00F47EB4"/>
    <w:rsid w:val="00F50100"/>
    <w:rsid w:val="00F51432"/>
    <w:rsid w:val="00F530D3"/>
    <w:rsid w:val="00F5376F"/>
    <w:rsid w:val="00F54D78"/>
    <w:rsid w:val="00F62329"/>
    <w:rsid w:val="00F6328A"/>
    <w:rsid w:val="00F6396A"/>
    <w:rsid w:val="00F63FEA"/>
    <w:rsid w:val="00F6407D"/>
    <w:rsid w:val="00F71942"/>
    <w:rsid w:val="00F7250B"/>
    <w:rsid w:val="00F7265E"/>
    <w:rsid w:val="00F731B9"/>
    <w:rsid w:val="00F73700"/>
    <w:rsid w:val="00F73EC1"/>
    <w:rsid w:val="00F75535"/>
    <w:rsid w:val="00F769FC"/>
    <w:rsid w:val="00F76C1B"/>
    <w:rsid w:val="00F81F72"/>
    <w:rsid w:val="00F81FEB"/>
    <w:rsid w:val="00F827B8"/>
    <w:rsid w:val="00F82CEC"/>
    <w:rsid w:val="00F83BFF"/>
    <w:rsid w:val="00F842F8"/>
    <w:rsid w:val="00F8688F"/>
    <w:rsid w:val="00F87DC3"/>
    <w:rsid w:val="00F90F70"/>
    <w:rsid w:val="00F90F84"/>
    <w:rsid w:val="00F93881"/>
    <w:rsid w:val="00F94146"/>
    <w:rsid w:val="00F9695A"/>
    <w:rsid w:val="00F96FAE"/>
    <w:rsid w:val="00F970D4"/>
    <w:rsid w:val="00F97A4F"/>
    <w:rsid w:val="00FA091C"/>
    <w:rsid w:val="00FA2175"/>
    <w:rsid w:val="00FA2285"/>
    <w:rsid w:val="00FA665B"/>
    <w:rsid w:val="00FA6773"/>
    <w:rsid w:val="00FA6946"/>
    <w:rsid w:val="00FA7A62"/>
    <w:rsid w:val="00FA7CDD"/>
    <w:rsid w:val="00FA7F80"/>
    <w:rsid w:val="00FB0A77"/>
    <w:rsid w:val="00FB43F6"/>
    <w:rsid w:val="00FB43FD"/>
    <w:rsid w:val="00FB4D74"/>
    <w:rsid w:val="00FB4E11"/>
    <w:rsid w:val="00FB50D6"/>
    <w:rsid w:val="00FB5BE1"/>
    <w:rsid w:val="00FC029E"/>
    <w:rsid w:val="00FC0A6B"/>
    <w:rsid w:val="00FC1A0F"/>
    <w:rsid w:val="00FC2097"/>
    <w:rsid w:val="00FC4E71"/>
    <w:rsid w:val="00FD05EB"/>
    <w:rsid w:val="00FD1740"/>
    <w:rsid w:val="00FD3141"/>
    <w:rsid w:val="00FE097A"/>
    <w:rsid w:val="00FE0AFD"/>
    <w:rsid w:val="00FE0C52"/>
    <w:rsid w:val="00FE0EE9"/>
    <w:rsid w:val="00FE1C12"/>
    <w:rsid w:val="00FE37EA"/>
    <w:rsid w:val="00FE4955"/>
    <w:rsid w:val="00FE4AB3"/>
    <w:rsid w:val="00FE5747"/>
    <w:rsid w:val="00FE5EC8"/>
    <w:rsid w:val="00FE73E9"/>
    <w:rsid w:val="00FF08B1"/>
    <w:rsid w:val="00FF3BA3"/>
    <w:rsid w:val="00FF3F3C"/>
    <w:rsid w:val="00FF461D"/>
    <w:rsid w:val="00FF5601"/>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E39FB8"/>
  <w15:docId w15:val="{048721B5-47CC-41B7-9831-0410825D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73A"/>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73273A"/>
    <w:pPr>
      <w:keepNext/>
      <w:tabs>
        <w:tab w:val="num" w:pos="432"/>
      </w:tabs>
      <w:spacing w:before="120" w:after="60"/>
      <w:ind w:left="432" w:hanging="432"/>
      <w:jc w:val="center"/>
      <w:outlineLvl w:val="0"/>
    </w:pPr>
    <w:rPr>
      <w:rFonts w:ascii="Arial" w:hAnsi="Arial"/>
      <w:b/>
      <w:i/>
      <w:sz w:val="28"/>
    </w:rPr>
  </w:style>
  <w:style w:type="paragraph" w:styleId="2">
    <w:name w:val="heading 2"/>
    <w:basedOn w:val="a"/>
    <w:next w:val="a"/>
    <w:link w:val="20"/>
    <w:uiPriority w:val="99"/>
    <w:qFormat/>
    <w:rsid w:val="0073273A"/>
    <w:pPr>
      <w:keepNext/>
      <w:tabs>
        <w:tab w:val="num" w:pos="576"/>
      </w:tabs>
      <w:spacing w:before="120" w:after="60"/>
      <w:ind w:firstLine="737"/>
      <w:jc w:val="both"/>
      <w:outlineLvl w:val="1"/>
    </w:pPr>
    <w:rPr>
      <w:rFonts w:ascii="Arial" w:hAnsi="Arial"/>
      <w:b/>
    </w:rPr>
  </w:style>
  <w:style w:type="paragraph" w:styleId="3">
    <w:name w:val="heading 3"/>
    <w:basedOn w:val="a"/>
    <w:next w:val="a"/>
    <w:link w:val="30"/>
    <w:uiPriority w:val="99"/>
    <w:qFormat/>
    <w:rsid w:val="0073273A"/>
    <w:pPr>
      <w:keepNext/>
      <w:tabs>
        <w:tab w:val="num" w:pos="720"/>
      </w:tabs>
      <w:ind w:firstLine="900"/>
      <w:jc w:val="both"/>
      <w:outlineLvl w:val="2"/>
    </w:pPr>
    <w:rPr>
      <w:rFonts w:ascii="Arial" w:hAnsi="Arial"/>
      <w:b/>
    </w:rPr>
  </w:style>
  <w:style w:type="paragraph" w:styleId="4">
    <w:name w:val="heading 4"/>
    <w:basedOn w:val="a"/>
    <w:next w:val="a"/>
    <w:link w:val="40"/>
    <w:uiPriority w:val="99"/>
    <w:qFormat/>
    <w:rsid w:val="0073273A"/>
    <w:pPr>
      <w:keepNext/>
      <w:tabs>
        <w:tab w:val="num" w:pos="864"/>
      </w:tabs>
      <w:ind w:left="864" w:hanging="864"/>
      <w:outlineLvl w:val="3"/>
    </w:pPr>
    <w:rPr>
      <w:rFonts w:ascii="Arial" w:hAnsi="Arial"/>
      <w:b/>
    </w:rPr>
  </w:style>
  <w:style w:type="paragraph" w:styleId="5">
    <w:name w:val="heading 5"/>
    <w:basedOn w:val="a"/>
    <w:next w:val="a"/>
    <w:link w:val="50"/>
    <w:uiPriority w:val="99"/>
    <w:qFormat/>
    <w:rsid w:val="0073273A"/>
    <w:pPr>
      <w:keepNext/>
      <w:tabs>
        <w:tab w:val="num" w:pos="1008"/>
      </w:tabs>
      <w:ind w:left="1008" w:hanging="1008"/>
      <w:outlineLvl w:val="4"/>
    </w:pPr>
    <w:rPr>
      <w:sz w:val="28"/>
    </w:rPr>
  </w:style>
  <w:style w:type="paragraph" w:styleId="8">
    <w:name w:val="heading 8"/>
    <w:basedOn w:val="a"/>
    <w:next w:val="a"/>
    <w:link w:val="80"/>
    <w:uiPriority w:val="99"/>
    <w:qFormat/>
    <w:rsid w:val="0073273A"/>
    <w:pPr>
      <w:keepNext/>
      <w:tabs>
        <w:tab w:val="num" w:pos="1440"/>
      </w:tabs>
      <w:ind w:firstLine="720"/>
      <w:outlineLvl w:val="7"/>
    </w:pPr>
    <w:rPr>
      <w:b/>
      <w:sz w:val="28"/>
    </w:rPr>
  </w:style>
  <w:style w:type="paragraph" w:styleId="9">
    <w:name w:val="heading 9"/>
    <w:basedOn w:val="a"/>
    <w:next w:val="a"/>
    <w:link w:val="90"/>
    <w:uiPriority w:val="99"/>
    <w:qFormat/>
    <w:rsid w:val="0073273A"/>
    <w:pPr>
      <w:keepNext/>
      <w:tabs>
        <w:tab w:val="num" w:pos="1584"/>
      </w:tabs>
      <w:ind w:left="1584" w:hanging="1584"/>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3273A"/>
    <w:rPr>
      <w:rFonts w:ascii="Arial" w:hAnsi="Arial" w:cs="Times New Roman"/>
      <w:b/>
      <w:i/>
      <w:kern w:val="1"/>
      <w:sz w:val="24"/>
      <w:szCs w:val="24"/>
    </w:rPr>
  </w:style>
  <w:style w:type="character" w:customStyle="1" w:styleId="20">
    <w:name w:val="Заголовок 2 Знак"/>
    <w:link w:val="2"/>
    <w:uiPriority w:val="99"/>
    <w:locked/>
    <w:rsid w:val="0073273A"/>
    <w:rPr>
      <w:rFonts w:ascii="Arial" w:hAnsi="Arial" w:cs="Times New Roman"/>
      <w:b/>
      <w:kern w:val="1"/>
      <w:sz w:val="24"/>
      <w:szCs w:val="24"/>
    </w:rPr>
  </w:style>
  <w:style w:type="character" w:customStyle="1" w:styleId="30">
    <w:name w:val="Заголовок 3 Знак"/>
    <w:link w:val="3"/>
    <w:uiPriority w:val="99"/>
    <w:locked/>
    <w:rsid w:val="0073273A"/>
    <w:rPr>
      <w:rFonts w:ascii="Arial" w:hAnsi="Arial" w:cs="Times New Roman"/>
      <w:b/>
      <w:kern w:val="1"/>
      <w:sz w:val="24"/>
      <w:szCs w:val="24"/>
    </w:rPr>
  </w:style>
  <w:style w:type="character" w:customStyle="1" w:styleId="40">
    <w:name w:val="Заголовок 4 Знак"/>
    <w:link w:val="4"/>
    <w:uiPriority w:val="99"/>
    <w:locked/>
    <w:rsid w:val="0073273A"/>
    <w:rPr>
      <w:rFonts w:ascii="Arial" w:hAnsi="Arial" w:cs="Times New Roman"/>
      <w:b/>
      <w:kern w:val="1"/>
      <w:sz w:val="24"/>
      <w:szCs w:val="24"/>
    </w:rPr>
  </w:style>
  <w:style w:type="character" w:customStyle="1" w:styleId="50">
    <w:name w:val="Заголовок 5 Знак"/>
    <w:link w:val="5"/>
    <w:uiPriority w:val="99"/>
    <w:locked/>
    <w:rsid w:val="0073273A"/>
    <w:rPr>
      <w:rFonts w:ascii="Times New Roman" w:hAnsi="Times New Roman" w:cs="Times New Roman"/>
      <w:kern w:val="1"/>
      <w:sz w:val="24"/>
      <w:szCs w:val="24"/>
    </w:rPr>
  </w:style>
  <w:style w:type="character" w:customStyle="1" w:styleId="80">
    <w:name w:val="Заголовок 8 Знак"/>
    <w:link w:val="8"/>
    <w:uiPriority w:val="99"/>
    <w:locked/>
    <w:rsid w:val="0073273A"/>
    <w:rPr>
      <w:rFonts w:ascii="Times New Roman" w:hAnsi="Times New Roman" w:cs="Times New Roman"/>
      <w:b/>
      <w:kern w:val="1"/>
      <w:sz w:val="24"/>
      <w:szCs w:val="24"/>
    </w:rPr>
  </w:style>
  <w:style w:type="character" w:customStyle="1" w:styleId="90">
    <w:name w:val="Заголовок 9 Знак"/>
    <w:link w:val="9"/>
    <w:uiPriority w:val="99"/>
    <w:locked/>
    <w:rsid w:val="0073273A"/>
    <w:rPr>
      <w:rFonts w:ascii="Times New Roman" w:hAnsi="Times New Roman" w:cs="Times New Roman"/>
      <w:b/>
      <w:kern w:val="1"/>
      <w:sz w:val="24"/>
      <w:szCs w:val="24"/>
    </w:rPr>
  </w:style>
  <w:style w:type="character" w:customStyle="1" w:styleId="WW8Num3z0">
    <w:name w:val="WW8Num3z0"/>
    <w:uiPriority w:val="99"/>
    <w:rsid w:val="0073273A"/>
    <w:rPr>
      <w:rFonts w:ascii="Times New Roman" w:hAnsi="Times New Roman"/>
    </w:rPr>
  </w:style>
  <w:style w:type="character" w:customStyle="1" w:styleId="WW8Num3z1">
    <w:name w:val="WW8Num3z1"/>
    <w:uiPriority w:val="99"/>
    <w:rsid w:val="0073273A"/>
    <w:rPr>
      <w:rFonts w:ascii="Courier New" w:hAnsi="Courier New"/>
    </w:rPr>
  </w:style>
  <w:style w:type="character" w:customStyle="1" w:styleId="WW8Num3z2">
    <w:name w:val="WW8Num3z2"/>
    <w:uiPriority w:val="99"/>
    <w:rsid w:val="0073273A"/>
    <w:rPr>
      <w:rFonts w:ascii="Wingdings" w:hAnsi="Wingdings"/>
    </w:rPr>
  </w:style>
  <w:style w:type="character" w:customStyle="1" w:styleId="WW8Num3z3">
    <w:name w:val="WW8Num3z3"/>
    <w:uiPriority w:val="99"/>
    <w:rsid w:val="0073273A"/>
    <w:rPr>
      <w:rFonts w:ascii="Symbol" w:hAnsi="Symbol"/>
    </w:rPr>
  </w:style>
  <w:style w:type="character" w:customStyle="1" w:styleId="WW8Num5z0">
    <w:name w:val="WW8Num5z0"/>
    <w:uiPriority w:val="99"/>
    <w:rsid w:val="0073273A"/>
  </w:style>
  <w:style w:type="character" w:customStyle="1" w:styleId="Absatz-Standardschriftart">
    <w:name w:val="Absatz-Standardschriftart"/>
    <w:uiPriority w:val="99"/>
    <w:rsid w:val="0073273A"/>
  </w:style>
  <w:style w:type="character" w:customStyle="1" w:styleId="WW-Absatz-Standardschriftart">
    <w:name w:val="WW-Absatz-Standardschriftart"/>
    <w:uiPriority w:val="99"/>
    <w:rsid w:val="0073273A"/>
  </w:style>
  <w:style w:type="character" w:customStyle="1" w:styleId="WW-Absatz-Standardschriftart1">
    <w:name w:val="WW-Absatz-Standardschriftart1"/>
    <w:uiPriority w:val="99"/>
    <w:rsid w:val="0073273A"/>
  </w:style>
  <w:style w:type="character" w:customStyle="1" w:styleId="WW-Absatz-Standardschriftart11">
    <w:name w:val="WW-Absatz-Standardschriftart11"/>
    <w:uiPriority w:val="99"/>
    <w:rsid w:val="0073273A"/>
  </w:style>
  <w:style w:type="character" w:customStyle="1" w:styleId="WW-Absatz-Standardschriftart111">
    <w:name w:val="WW-Absatz-Standardschriftart111"/>
    <w:uiPriority w:val="99"/>
    <w:rsid w:val="0073273A"/>
  </w:style>
  <w:style w:type="character" w:customStyle="1" w:styleId="WW-Absatz-Standardschriftart1111">
    <w:name w:val="WW-Absatz-Standardschriftart1111"/>
    <w:uiPriority w:val="99"/>
    <w:rsid w:val="0073273A"/>
  </w:style>
  <w:style w:type="character" w:customStyle="1" w:styleId="WW-Absatz-Standardschriftart11111">
    <w:name w:val="WW-Absatz-Standardschriftart11111"/>
    <w:uiPriority w:val="99"/>
    <w:rsid w:val="0073273A"/>
  </w:style>
  <w:style w:type="character" w:customStyle="1" w:styleId="WW-Absatz-Standardschriftart111111">
    <w:name w:val="WW-Absatz-Standardschriftart111111"/>
    <w:uiPriority w:val="99"/>
    <w:rsid w:val="0073273A"/>
  </w:style>
  <w:style w:type="character" w:customStyle="1" w:styleId="WW-Absatz-Standardschriftart1111111">
    <w:name w:val="WW-Absatz-Standardschriftart1111111"/>
    <w:uiPriority w:val="99"/>
    <w:rsid w:val="0073273A"/>
  </w:style>
  <w:style w:type="character" w:customStyle="1" w:styleId="WW-Absatz-Standardschriftart11111111">
    <w:name w:val="WW-Absatz-Standardschriftart11111111"/>
    <w:uiPriority w:val="99"/>
    <w:rsid w:val="0073273A"/>
  </w:style>
  <w:style w:type="character" w:customStyle="1" w:styleId="WW-Absatz-Standardschriftart111111111">
    <w:name w:val="WW-Absatz-Standardschriftart111111111"/>
    <w:uiPriority w:val="99"/>
    <w:rsid w:val="0073273A"/>
  </w:style>
  <w:style w:type="character" w:customStyle="1" w:styleId="WW-Absatz-Standardschriftart1111111111">
    <w:name w:val="WW-Absatz-Standardschriftart1111111111"/>
    <w:uiPriority w:val="99"/>
    <w:rsid w:val="0073273A"/>
  </w:style>
  <w:style w:type="character" w:customStyle="1" w:styleId="WW-Absatz-Standardschriftart11111111111">
    <w:name w:val="WW-Absatz-Standardschriftart11111111111"/>
    <w:uiPriority w:val="99"/>
    <w:rsid w:val="0073273A"/>
  </w:style>
  <w:style w:type="character" w:customStyle="1" w:styleId="WW-Absatz-Standardschriftart111111111111">
    <w:name w:val="WW-Absatz-Standardschriftart111111111111"/>
    <w:uiPriority w:val="99"/>
    <w:rsid w:val="0073273A"/>
  </w:style>
  <w:style w:type="character" w:customStyle="1" w:styleId="WW-Absatz-Standardschriftart1111111111111">
    <w:name w:val="WW-Absatz-Standardschriftart1111111111111"/>
    <w:uiPriority w:val="99"/>
    <w:rsid w:val="0073273A"/>
  </w:style>
  <w:style w:type="character" w:customStyle="1" w:styleId="WW-Absatz-Standardschriftart11111111111111">
    <w:name w:val="WW-Absatz-Standardschriftart11111111111111"/>
    <w:uiPriority w:val="99"/>
    <w:rsid w:val="0073273A"/>
  </w:style>
  <w:style w:type="character" w:customStyle="1" w:styleId="WW-Absatz-Standardschriftart111111111111111">
    <w:name w:val="WW-Absatz-Standardschriftart111111111111111"/>
    <w:uiPriority w:val="99"/>
    <w:rsid w:val="0073273A"/>
  </w:style>
  <w:style w:type="character" w:customStyle="1" w:styleId="WW-Absatz-Standardschriftart1111111111111111">
    <w:name w:val="WW-Absatz-Standardschriftart1111111111111111"/>
    <w:uiPriority w:val="99"/>
    <w:rsid w:val="0073273A"/>
  </w:style>
  <w:style w:type="character" w:customStyle="1" w:styleId="WW-Absatz-Standardschriftart11111111111111111">
    <w:name w:val="WW-Absatz-Standardschriftart11111111111111111"/>
    <w:uiPriority w:val="99"/>
    <w:rsid w:val="0073273A"/>
  </w:style>
  <w:style w:type="character" w:customStyle="1" w:styleId="WW-Absatz-Standardschriftart111111111111111111">
    <w:name w:val="WW-Absatz-Standardschriftart111111111111111111"/>
    <w:uiPriority w:val="99"/>
    <w:rsid w:val="0073273A"/>
  </w:style>
  <w:style w:type="character" w:customStyle="1" w:styleId="WW-Absatz-Standardschriftart1111111111111111111">
    <w:name w:val="WW-Absatz-Standardschriftart1111111111111111111"/>
    <w:uiPriority w:val="99"/>
    <w:rsid w:val="0073273A"/>
  </w:style>
  <w:style w:type="character" w:customStyle="1" w:styleId="WW8Num8z0">
    <w:name w:val="WW8Num8z0"/>
    <w:uiPriority w:val="99"/>
    <w:rsid w:val="0073273A"/>
    <w:rPr>
      <w:rFonts w:ascii="Times New Roman" w:hAnsi="Times New Roman"/>
    </w:rPr>
  </w:style>
  <w:style w:type="character" w:customStyle="1" w:styleId="WW8Num8z1">
    <w:name w:val="WW8Num8z1"/>
    <w:uiPriority w:val="99"/>
    <w:rsid w:val="0073273A"/>
    <w:rPr>
      <w:rFonts w:ascii="Courier New" w:hAnsi="Courier New"/>
    </w:rPr>
  </w:style>
  <w:style w:type="character" w:customStyle="1" w:styleId="WW8Num8z2">
    <w:name w:val="WW8Num8z2"/>
    <w:uiPriority w:val="99"/>
    <w:rsid w:val="0073273A"/>
    <w:rPr>
      <w:rFonts w:ascii="Wingdings" w:hAnsi="Wingdings"/>
    </w:rPr>
  </w:style>
  <w:style w:type="character" w:customStyle="1" w:styleId="WW8Num8z3">
    <w:name w:val="WW8Num8z3"/>
    <w:uiPriority w:val="99"/>
    <w:rsid w:val="0073273A"/>
    <w:rPr>
      <w:rFonts w:ascii="Symbol" w:hAnsi="Symbol"/>
    </w:rPr>
  </w:style>
  <w:style w:type="character" w:customStyle="1" w:styleId="WW8Num4z0">
    <w:name w:val="WW8Num4z0"/>
    <w:uiPriority w:val="99"/>
    <w:rsid w:val="0073273A"/>
  </w:style>
  <w:style w:type="character" w:customStyle="1" w:styleId="11">
    <w:name w:val="Основной шрифт абзаца1"/>
    <w:uiPriority w:val="99"/>
    <w:rsid w:val="0073273A"/>
  </w:style>
  <w:style w:type="character" w:customStyle="1" w:styleId="a3">
    <w:name w:val="Не вступил в силу"/>
    <w:uiPriority w:val="99"/>
    <w:rsid w:val="0073273A"/>
    <w:rPr>
      <w:strike/>
      <w:color w:val="008080"/>
    </w:rPr>
  </w:style>
  <w:style w:type="character" w:customStyle="1" w:styleId="grame">
    <w:name w:val="grame"/>
    <w:uiPriority w:val="99"/>
    <w:rsid w:val="0073273A"/>
    <w:rPr>
      <w:rFonts w:cs="Times New Roman"/>
    </w:rPr>
  </w:style>
  <w:style w:type="character" w:customStyle="1" w:styleId="a4">
    <w:name w:val="Символ нумерации"/>
    <w:uiPriority w:val="99"/>
    <w:rsid w:val="0073273A"/>
  </w:style>
  <w:style w:type="character" w:customStyle="1" w:styleId="21">
    <w:name w:val="Основной шрифт абзаца2"/>
    <w:uiPriority w:val="99"/>
    <w:rsid w:val="0073273A"/>
  </w:style>
  <w:style w:type="paragraph" w:customStyle="1" w:styleId="12">
    <w:name w:val="Заголовок1"/>
    <w:basedOn w:val="a"/>
    <w:next w:val="a5"/>
    <w:uiPriority w:val="99"/>
    <w:rsid w:val="0073273A"/>
    <w:pPr>
      <w:keepNext/>
      <w:spacing w:before="240" w:after="120"/>
    </w:pPr>
    <w:rPr>
      <w:rFonts w:ascii="Arial" w:hAnsi="Arial" w:cs="Tahoma"/>
      <w:sz w:val="28"/>
      <w:szCs w:val="28"/>
    </w:rPr>
  </w:style>
  <w:style w:type="paragraph" w:styleId="a5">
    <w:name w:val="Body Text"/>
    <w:basedOn w:val="a"/>
    <w:link w:val="a6"/>
    <w:uiPriority w:val="99"/>
    <w:rsid w:val="0073273A"/>
    <w:pPr>
      <w:spacing w:after="120"/>
    </w:pPr>
  </w:style>
  <w:style w:type="character" w:customStyle="1" w:styleId="a6">
    <w:name w:val="Основной текст Знак"/>
    <w:link w:val="a5"/>
    <w:uiPriority w:val="99"/>
    <w:locked/>
    <w:rsid w:val="0073273A"/>
    <w:rPr>
      <w:rFonts w:ascii="Times New Roman" w:hAnsi="Times New Roman" w:cs="Times New Roman"/>
      <w:kern w:val="1"/>
      <w:sz w:val="24"/>
      <w:szCs w:val="24"/>
    </w:rPr>
  </w:style>
  <w:style w:type="paragraph" w:styleId="a7">
    <w:name w:val="List"/>
    <w:basedOn w:val="a5"/>
    <w:uiPriority w:val="99"/>
    <w:rsid w:val="0073273A"/>
    <w:rPr>
      <w:rFonts w:cs="Tahoma"/>
    </w:rPr>
  </w:style>
  <w:style w:type="paragraph" w:customStyle="1" w:styleId="13">
    <w:name w:val="Название1"/>
    <w:basedOn w:val="a"/>
    <w:uiPriority w:val="99"/>
    <w:rsid w:val="0073273A"/>
    <w:pPr>
      <w:suppressLineNumbers/>
      <w:spacing w:before="120" w:after="120"/>
    </w:pPr>
    <w:rPr>
      <w:rFonts w:cs="Tahoma"/>
      <w:i/>
      <w:iCs/>
    </w:rPr>
  </w:style>
  <w:style w:type="paragraph" w:customStyle="1" w:styleId="14">
    <w:name w:val="Указатель1"/>
    <w:basedOn w:val="a"/>
    <w:uiPriority w:val="99"/>
    <w:rsid w:val="0073273A"/>
    <w:pPr>
      <w:suppressLineNumbers/>
    </w:pPr>
    <w:rPr>
      <w:rFonts w:cs="Tahoma"/>
    </w:rPr>
  </w:style>
  <w:style w:type="paragraph" w:styleId="a8">
    <w:name w:val="Title"/>
    <w:basedOn w:val="12"/>
    <w:next w:val="a9"/>
    <w:link w:val="aa"/>
    <w:uiPriority w:val="99"/>
    <w:qFormat/>
    <w:rsid w:val="0073273A"/>
  </w:style>
  <w:style w:type="character" w:customStyle="1" w:styleId="aa">
    <w:name w:val="Заголовок Знак"/>
    <w:link w:val="a8"/>
    <w:uiPriority w:val="99"/>
    <w:locked/>
    <w:rsid w:val="0073273A"/>
    <w:rPr>
      <w:rFonts w:ascii="Arial" w:hAnsi="Arial" w:cs="Tahoma"/>
      <w:kern w:val="1"/>
      <w:sz w:val="28"/>
      <w:szCs w:val="28"/>
    </w:rPr>
  </w:style>
  <w:style w:type="paragraph" w:styleId="a9">
    <w:name w:val="Subtitle"/>
    <w:basedOn w:val="12"/>
    <w:next w:val="a5"/>
    <w:link w:val="ab"/>
    <w:uiPriority w:val="99"/>
    <w:qFormat/>
    <w:rsid w:val="0073273A"/>
    <w:pPr>
      <w:jc w:val="center"/>
    </w:pPr>
    <w:rPr>
      <w:i/>
      <w:iCs/>
    </w:rPr>
  </w:style>
  <w:style w:type="character" w:customStyle="1" w:styleId="ab">
    <w:name w:val="Подзаголовок Знак"/>
    <w:link w:val="a9"/>
    <w:uiPriority w:val="99"/>
    <w:locked/>
    <w:rsid w:val="0073273A"/>
    <w:rPr>
      <w:rFonts w:ascii="Arial" w:hAnsi="Arial" w:cs="Tahoma"/>
      <w:i/>
      <w:iCs/>
      <w:kern w:val="1"/>
      <w:sz w:val="28"/>
      <w:szCs w:val="28"/>
    </w:rPr>
  </w:style>
  <w:style w:type="paragraph" w:customStyle="1" w:styleId="15">
    <w:name w:val="Текст1"/>
    <w:basedOn w:val="a"/>
    <w:uiPriority w:val="99"/>
    <w:rsid w:val="0073273A"/>
    <w:rPr>
      <w:rFonts w:ascii="Courier New" w:hAnsi="Courier New"/>
      <w:sz w:val="20"/>
    </w:rPr>
  </w:style>
  <w:style w:type="paragraph" w:customStyle="1" w:styleId="consnormal">
    <w:name w:val="consnormal"/>
    <w:basedOn w:val="a"/>
    <w:uiPriority w:val="99"/>
    <w:rsid w:val="0073273A"/>
    <w:pPr>
      <w:spacing w:before="100" w:after="100"/>
    </w:pPr>
  </w:style>
  <w:style w:type="paragraph" w:customStyle="1" w:styleId="ac">
    <w:name w:val="Содержимое таблицы"/>
    <w:basedOn w:val="a"/>
    <w:uiPriority w:val="99"/>
    <w:rsid w:val="0073273A"/>
    <w:pPr>
      <w:suppressLineNumbers/>
    </w:pPr>
  </w:style>
  <w:style w:type="paragraph" w:customStyle="1" w:styleId="210">
    <w:name w:val="Основной текст 21"/>
    <w:basedOn w:val="a"/>
    <w:uiPriority w:val="99"/>
    <w:rsid w:val="0073273A"/>
    <w:pPr>
      <w:jc w:val="both"/>
    </w:pPr>
    <w:rPr>
      <w:sz w:val="28"/>
    </w:rPr>
  </w:style>
  <w:style w:type="paragraph" w:customStyle="1" w:styleId="ConsNormal0">
    <w:name w:val="ConsNormal"/>
    <w:rsid w:val="0073273A"/>
    <w:pPr>
      <w:widowControl w:val="0"/>
      <w:suppressAutoHyphens/>
      <w:autoSpaceDE w:val="0"/>
      <w:ind w:firstLine="720"/>
    </w:pPr>
    <w:rPr>
      <w:rFonts w:ascii="Arial" w:hAnsi="Arial" w:cs="Arial"/>
      <w:kern w:val="1"/>
      <w:lang w:eastAsia="ar-SA"/>
    </w:rPr>
  </w:style>
  <w:style w:type="paragraph" w:customStyle="1" w:styleId="211">
    <w:name w:val="Основной текст с отступом 21"/>
    <w:basedOn w:val="a"/>
    <w:rsid w:val="0073273A"/>
    <w:pPr>
      <w:ind w:firstLine="900"/>
    </w:pPr>
    <w:rPr>
      <w:sz w:val="28"/>
    </w:rPr>
  </w:style>
  <w:style w:type="paragraph" w:customStyle="1" w:styleId="ConsNonformat">
    <w:name w:val="ConsNonformat"/>
    <w:uiPriority w:val="99"/>
    <w:rsid w:val="0073273A"/>
    <w:pPr>
      <w:widowControl w:val="0"/>
      <w:suppressAutoHyphens/>
      <w:autoSpaceDE w:val="0"/>
    </w:pPr>
    <w:rPr>
      <w:rFonts w:ascii="Courier New" w:hAnsi="Courier New" w:cs="Courier New"/>
      <w:kern w:val="1"/>
      <w:lang w:eastAsia="ar-SA"/>
    </w:rPr>
  </w:style>
  <w:style w:type="paragraph" w:customStyle="1" w:styleId="31">
    <w:name w:val="Основной текст 31"/>
    <w:basedOn w:val="a"/>
    <w:uiPriority w:val="99"/>
    <w:rsid w:val="0073273A"/>
    <w:pPr>
      <w:jc w:val="both"/>
    </w:pPr>
  </w:style>
  <w:style w:type="paragraph" w:styleId="ad">
    <w:name w:val="Body Text Indent"/>
    <w:basedOn w:val="a"/>
    <w:link w:val="ae"/>
    <w:uiPriority w:val="99"/>
    <w:rsid w:val="0073273A"/>
    <w:pPr>
      <w:ind w:firstLine="900"/>
      <w:jc w:val="both"/>
    </w:pPr>
    <w:rPr>
      <w:sz w:val="28"/>
    </w:rPr>
  </w:style>
  <w:style w:type="character" w:customStyle="1" w:styleId="ae">
    <w:name w:val="Основной текст с отступом Знак"/>
    <w:link w:val="ad"/>
    <w:uiPriority w:val="99"/>
    <w:locked/>
    <w:rsid w:val="0073273A"/>
    <w:rPr>
      <w:rFonts w:ascii="Times New Roman" w:hAnsi="Times New Roman" w:cs="Times New Roman"/>
      <w:kern w:val="1"/>
      <w:sz w:val="24"/>
      <w:szCs w:val="24"/>
    </w:rPr>
  </w:style>
  <w:style w:type="paragraph" w:customStyle="1" w:styleId="310">
    <w:name w:val="Основной текст с отступом 31"/>
    <w:basedOn w:val="a"/>
    <w:uiPriority w:val="99"/>
    <w:rsid w:val="0073273A"/>
    <w:pPr>
      <w:ind w:firstLine="900"/>
      <w:jc w:val="both"/>
    </w:pPr>
    <w:rPr>
      <w:color w:val="000000"/>
      <w:sz w:val="28"/>
    </w:rPr>
  </w:style>
  <w:style w:type="paragraph" w:customStyle="1" w:styleId="af">
    <w:name w:val="адресат"/>
    <w:basedOn w:val="a"/>
    <w:next w:val="a"/>
    <w:uiPriority w:val="99"/>
    <w:rsid w:val="0073273A"/>
    <w:pPr>
      <w:autoSpaceDE w:val="0"/>
      <w:jc w:val="center"/>
    </w:pPr>
    <w:rPr>
      <w:sz w:val="30"/>
    </w:rPr>
  </w:style>
  <w:style w:type="paragraph" w:customStyle="1" w:styleId="ConsTitle">
    <w:name w:val="ConsTitle"/>
    <w:uiPriority w:val="99"/>
    <w:rsid w:val="0073273A"/>
    <w:pPr>
      <w:widowControl w:val="0"/>
      <w:suppressAutoHyphens/>
      <w:autoSpaceDE w:val="0"/>
    </w:pPr>
    <w:rPr>
      <w:rFonts w:ascii="Arial" w:hAnsi="Arial" w:cs="Arial"/>
      <w:b/>
      <w:bCs/>
      <w:kern w:val="1"/>
      <w:sz w:val="16"/>
      <w:szCs w:val="16"/>
      <w:lang w:eastAsia="ar-SA"/>
    </w:rPr>
  </w:style>
  <w:style w:type="paragraph" w:customStyle="1" w:styleId="af0">
    <w:name w:val="Стиль"/>
    <w:uiPriority w:val="99"/>
    <w:rsid w:val="0073273A"/>
    <w:pPr>
      <w:widowControl w:val="0"/>
      <w:suppressAutoHyphens/>
      <w:ind w:firstLine="720"/>
      <w:jc w:val="both"/>
    </w:pPr>
    <w:rPr>
      <w:rFonts w:ascii="Arial" w:hAnsi="Arial"/>
      <w:kern w:val="1"/>
      <w:sz w:val="24"/>
      <w:lang w:eastAsia="ar-SA"/>
    </w:rPr>
  </w:style>
  <w:style w:type="paragraph" w:customStyle="1" w:styleId="af1">
    <w:name w:val="Содержимое врезки"/>
    <w:basedOn w:val="a5"/>
    <w:uiPriority w:val="99"/>
    <w:rsid w:val="0073273A"/>
  </w:style>
  <w:style w:type="paragraph" w:customStyle="1" w:styleId="ConsPlusNormal">
    <w:name w:val="ConsPlusNormal"/>
    <w:next w:val="a"/>
    <w:uiPriority w:val="99"/>
    <w:rsid w:val="0073273A"/>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73273A"/>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73273A"/>
    <w:pPr>
      <w:autoSpaceDE w:val="0"/>
    </w:pPr>
    <w:rPr>
      <w:rFonts w:ascii="Arial" w:hAnsi="Arial" w:cs="Arial"/>
      <w:b/>
      <w:bCs/>
      <w:sz w:val="20"/>
      <w:szCs w:val="20"/>
      <w:lang w:eastAsia="fa-IR" w:bidi="fa-IR"/>
    </w:rPr>
  </w:style>
  <w:style w:type="paragraph" w:customStyle="1" w:styleId="ConsPlusCell">
    <w:name w:val="ConsPlusCell"/>
    <w:basedOn w:val="a"/>
    <w:uiPriority w:val="99"/>
    <w:rsid w:val="0073273A"/>
    <w:pPr>
      <w:autoSpaceDE w:val="0"/>
    </w:pPr>
    <w:rPr>
      <w:rFonts w:ascii="Arial" w:hAnsi="Arial" w:cs="Arial"/>
      <w:sz w:val="20"/>
      <w:szCs w:val="20"/>
      <w:lang w:eastAsia="fa-IR" w:bidi="fa-IR"/>
    </w:rPr>
  </w:style>
  <w:style w:type="paragraph" w:customStyle="1" w:styleId="ConsPlusDocList">
    <w:name w:val="ConsPlusDocList"/>
    <w:basedOn w:val="a"/>
    <w:uiPriority w:val="99"/>
    <w:rsid w:val="0073273A"/>
    <w:pPr>
      <w:autoSpaceDE w:val="0"/>
    </w:pPr>
    <w:rPr>
      <w:rFonts w:ascii="Courier New" w:hAnsi="Courier New" w:cs="Courier New"/>
      <w:sz w:val="20"/>
      <w:szCs w:val="20"/>
      <w:lang w:eastAsia="fa-IR" w:bidi="fa-IR"/>
    </w:rPr>
  </w:style>
  <w:style w:type="paragraph" w:customStyle="1" w:styleId="af2">
    <w:name w:val="Заголовок таблицы"/>
    <w:basedOn w:val="ac"/>
    <w:uiPriority w:val="99"/>
    <w:rsid w:val="0073273A"/>
    <w:pPr>
      <w:jc w:val="center"/>
    </w:pPr>
    <w:rPr>
      <w:b/>
      <w:bCs/>
    </w:rPr>
  </w:style>
  <w:style w:type="paragraph" w:styleId="af3">
    <w:name w:val="header"/>
    <w:basedOn w:val="a"/>
    <w:link w:val="af4"/>
    <w:uiPriority w:val="99"/>
    <w:rsid w:val="0020645A"/>
    <w:pPr>
      <w:tabs>
        <w:tab w:val="center" w:pos="4677"/>
        <w:tab w:val="right" w:pos="9355"/>
      </w:tabs>
    </w:pPr>
  </w:style>
  <w:style w:type="character" w:customStyle="1" w:styleId="af4">
    <w:name w:val="Верхний колонтитул Знак"/>
    <w:link w:val="af3"/>
    <w:uiPriority w:val="99"/>
    <w:locked/>
    <w:rsid w:val="0020645A"/>
    <w:rPr>
      <w:rFonts w:ascii="Times New Roman" w:hAnsi="Times New Roman" w:cs="Times New Roman"/>
      <w:kern w:val="1"/>
      <w:sz w:val="24"/>
      <w:szCs w:val="24"/>
    </w:rPr>
  </w:style>
  <w:style w:type="paragraph" w:styleId="af5">
    <w:name w:val="footer"/>
    <w:basedOn w:val="a"/>
    <w:link w:val="af6"/>
    <w:uiPriority w:val="99"/>
    <w:rsid w:val="0020645A"/>
    <w:pPr>
      <w:tabs>
        <w:tab w:val="center" w:pos="4677"/>
        <w:tab w:val="right" w:pos="9355"/>
      </w:tabs>
    </w:pPr>
  </w:style>
  <w:style w:type="character" w:customStyle="1" w:styleId="af6">
    <w:name w:val="Нижний колонтитул Знак"/>
    <w:link w:val="af5"/>
    <w:uiPriority w:val="99"/>
    <w:locked/>
    <w:rsid w:val="0020645A"/>
    <w:rPr>
      <w:rFonts w:ascii="Times New Roman" w:hAnsi="Times New Roman" w:cs="Times New Roman"/>
      <w:kern w:val="1"/>
      <w:sz w:val="24"/>
      <w:szCs w:val="24"/>
    </w:rPr>
  </w:style>
  <w:style w:type="paragraph" w:styleId="af7">
    <w:name w:val="List Paragraph"/>
    <w:basedOn w:val="a"/>
    <w:uiPriority w:val="99"/>
    <w:qFormat/>
    <w:rsid w:val="00EA0E76"/>
    <w:pPr>
      <w:widowControl/>
      <w:suppressAutoHyphens w:val="0"/>
      <w:ind w:left="720" w:firstLine="851"/>
      <w:contextualSpacing/>
      <w:jc w:val="both"/>
    </w:pPr>
    <w:rPr>
      <w:rFonts w:ascii="Calibri" w:hAnsi="Calibri"/>
      <w:kern w:val="0"/>
      <w:sz w:val="22"/>
      <w:szCs w:val="22"/>
    </w:rPr>
  </w:style>
  <w:style w:type="paragraph" w:customStyle="1" w:styleId="22">
    <w:name w:val="Основной текст с отступом 22"/>
    <w:basedOn w:val="a"/>
    <w:rsid w:val="00A702A0"/>
    <w:pPr>
      <w:overflowPunct w:val="0"/>
      <w:autoSpaceDE w:val="0"/>
      <w:spacing w:before="20" w:after="20"/>
      <w:ind w:firstLine="708"/>
      <w:jc w:val="both"/>
      <w:textAlignment w:val="baseline"/>
    </w:pPr>
    <w:rPr>
      <w:sz w:val="28"/>
      <w:szCs w:val="28"/>
    </w:rPr>
  </w:style>
  <w:style w:type="paragraph" w:styleId="af8">
    <w:name w:val="Balloon Text"/>
    <w:basedOn w:val="a"/>
    <w:link w:val="af9"/>
    <w:uiPriority w:val="99"/>
    <w:semiHidden/>
    <w:rsid w:val="00383E7C"/>
    <w:rPr>
      <w:rFonts w:ascii="Tahoma" w:hAnsi="Tahoma" w:cs="Tahoma"/>
      <w:sz w:val="16"/>
      <w:szCs w:val="16"/>
    </w:rPr>
  </w:style>
  <w:style w:type="character" w:customStyle="1" w:styleId="af9">
    <w:name w:val="Текст выноски Знак"/>
    <w:link w:val="af8"/>
    <w:uiPriority w:val="99"/>
    <w:semiHidden/>
    <w:locked/>
    <w:rsid w:val="00383E7C"/>
    <w:rPr>
      <w:rFonts w:ascii="Tahoma" w:hAnsi="Tahoma" w:cs="Tahoma"/>
      <w:kern w:val="1"/>
      <w:sz w:val="16"/>
      <w:szCs w:val="16"/>
    </w:rPr>
  </w:style>
  <w:style w:type="paragraph" w:customStyle="1" w:styleId="WW-2">
    <w:name w:val="WW-Основной текст с отступом 2"/>
    <w:basedOn w:val="a"/>
    <w:uiPriority w:val="99"/>
    <w:rsid w:val="003A5082"/>
    <w:pPr>
      <w:widowControl/>
      <w:spacing w:line="100" w:lineRule="atLeast"/>
    </w:pPr>
    <w:rPr>
      <w:lang w:eastAsia="ar-SA"/>
    </w:rPr>
  </w:style>
  <w:style w:type="character" w:styleId="afa">
    <w:name w:val="Hyperlink"/>
    <w:uiPriority w:val="99"/>
    <w:rsid w:val="00BF67CF"/>
    <w:rPr>
      <w:rFonts w:cs="Times New Roman"/>
      <w:color w:val="0000FF"/>
      <w:u w:val="single"/>
    </w:rPr>
  </w:style>
  <w:style w:type="paragraph" w:styleId="afb">
    <w:name w:val="Plain Text"/>
    <w:basedOn w:val="a"/>
    <w:link w:val="afc"/>
    <w:locked/>
    <w:rsid w:val="005C4A00"/>
    <w:pPr>
      <w:widowControl/>
      <w:suppressAutoHyphens w:val="0"/>
    </w:pPr>
    <w:rPr>
      <w:rFonts w:ascii="Courier New" w:hAnsi="Courier New"/>
      <w:kern w:val="0"/>
      <w:szCs w:val="20"/>
      <w:lang w:eastAsia="ru-RU"/>
    </w:rPr>
  </w:style>
  <w:style w:type="character" w:customStyle="1" w:styleId="PlainTextChar">
    <w:name w:val="Plain Text Char"/>
    <w:uiPriority w:val="99"/>
    <w:semiHidden/>
    <w:locked/>
    <w:rsid w:val="001B33C8"/>
    <w:rPr>
      <w:rFonts w:ascii="Courier New" w:hAnsi="Courier New" w:cs="Courier New"/>
      <w:kern w:val="1"/>
      <w:sz w:val="20"/>
      <w:szCs w:val="20"/>
      <w:lang w:eastAsia="en-US"/>
    </w:rPr>
  </w:style>
  <w:style w:type="character" w:customStyle="1" w:styleId="afc">
    <w:name w:val="Текст Знак"/>
    <w:link w:val="afb"/>
    <w:locked/>
    <w:rsid w:val="005C4A00"/>
    <w:rPr>
      <w:rFonts w:ascii="Courier New" w:hAnsi="Courier New"/>
      <w:sz w:val="24"/>
      <w:lang w:val="ru-RU" w:eastAsia="ru-RU"/>
    </w:rPr>
  </w:style>
  <w:style w:type="character" w:customStyle="1" w:styleId="afd">
    <w:name w:val="Основной текст_"/>
    <w:link w:val="16"/>
    <w:uiPriority w:val="99"/>
    <w:locked/>
    <w:rsid w:val="00D26AAF"/>
    <w:rPr>
      <w:rFonts w:cs="Times New Roman"/>
      <w:sz w:val="28"/>
      <w:szCs w:val="28"/>
      <w:lang w:bidi="ar-SA"/>
    </w:rPr>
  </w:style>
  <w:style w:type="paragraph" w:customStyle="1" w:styleId="16">
    <w:name w:val="Основной текст1"/>
    <w:basedOn w:val="a"/>
    <w:link w:val="afd"/>
    <w:uiPriority w:val="99"/>
    <w:rsid w:val="00D26AAF"/>
    <w:pPr>
      <w:shd w:val="clear" w:color="auto" w:fill="FFFFFF"/>
      <w:suppressAutoHyphens w:val="0"/>
      <w:spacing w:line="321" w:lineRule="exact"/>
    </w:pPr>
    <w:rPr>
      <w:noProof/>
      <w:kern w:val="0"/>
      <w:sz w:val="28"/>
      <w:szCs w:val="28"/>
      <w:lang w:eastAsia="ru-RU"/>
    </w:rPr>
  </w:style>
  <w:style w:type="character" w:customStyle="1" w:styleId="41">
    <w:name w:val="Основной текст (4)_"/>
    <w:link w:val="42"/>
    <w:uiPriority w:val="99"/>
    <w:locked/>
    <w:rsid w:val="00A629D4"/>
    <w:rPr>
      <w:rFonts w:cs="Times New Roman"/>
      <w:sz w:val="19"/>
      <w:szCs w:val="19"/>
      <w:lang w:bidi="ar-SA"/>
    </w:rPr>
  </w:style>
  <w:style w:type="character" w:customStyle="1" w:styleId="414pt2">
    <w:name w:val="Основной текст (4) + 14 pt2"/>
    <w:aliases w:val="Полужирный2"/>
    <w:uiPriority w:val="99"/>
    <w:rsid w:val="00A629D4"/>
    <w:rPr>
      <w:rFonts w:cs="Times New Roman"/>
      <w:b/>
      <w:bCs/>
      <w:color w:val="000000"/>
      <w:spacing w:val="0"/>
      <w:w w:val="100"/>
      <w:position w:val="0"/>
      <w:sz w:val="28"/>
      <w:szCs w:val="28"/>
      <w:lang w:val="ru-RU" w:bidi="ar-SA"/>
    </w:rPr>
  </w:style>
  <w:style w:type="paragraph" w:customStyle="1" w:styleId="42">
    <w:name w:val="Основной текст (4)"/>
    <w:basedOn w:val="a"/>
    <w:link w:val="41"/>
    <w:uiPriority w:val="99"/>
    <w:rsid w:val="00A629D4"/>
    <w:pPr>
      <w:shd w:val="clear" w:color="auto" w:fill="FFFFFF"/>
      <w:suppressAutoHyphens w:val="0"/>
      <w:spacing w:after="60" w:line="192" w:lineRule="exact"/>
      <w:jc w:val="center"/>
    </w:pPr>
    <w:rPr>
      <w:noProof/>
      <w:kern w:val="0"/>
      <w:sz w:val="19"/>
      <w:szCs w:val="19"/>
      <w:lang w:eastAsia="ru-RU"/>
    </w:rPr>
  </w:style>
  <w:style w:type="paragraph" w:styleId="afe">
    <w:name w:val="Normal (Web)"/>
    <w:basedOn w:val="a"/>
    <w:uiPriority w:val="99"/>
    <w:unhideWhenUsed/>
    <w:locked/>
    <w:rsid w:val="00661C6D"/>
    <w:pPr>
      <w:widowControl/>
      <w:suppressAutoHyphens w:val="0"/>
      <w:spacing w:before="100" w:beforeAutospacing="1" w:after="100" w:afterAutospacing="1"/>
    </w:pPr>
    <w:rPr>
      <w:rFonts w:eastAsia="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932053">
      <w:marLeft w:val="0"/>
      <w:marRight w:val="0"/>
      <w:marTop w:val="0"/>
      <w:marBottom w:val="0"/>
      <w:divBdr>
        <w:top w:val="none" w:sz="0" w:space="0" w:color="auto"/>
        <w:left w:val="none" w:sz="0" w:space="0" w:color="auto"/>
        <w:bottom w:val="none" w:sz="0" w:space="0" w:color="auto"/>
        <w:right w:val="none" w:sz="0" w:space="0" w:color="auto"/>
      </w:divBdr>
    </w:div>
    <w:div w:id="1271932054">
      <w:marLeft w:val="0"/>
      <w:marRight w:val="0"/>
      <w:marTop w:val="0"/>
      <w:marBottom w:val="0"/>
      <w:divBdr>
        <w:top w:val="none" w:sz="0" w:space="0" w:color="auto"/>
        <w:left w:val="none" w:sz="0" w:space="0" w:color="auto"/>
        <w:bottom w:val="none" w:sz="0" w:space="0" w:color="auto"/>
        <w:right w:val="none" w:sz="0" w:space="0" w:color="auto"/>
      </w:divBdr>
    </w:div>
    <w:div w:id="1271932055">
      <w:marLeft w:val="0"/>
      <w:marRight w:val="0"/>
      <w:marTop w:val="0"/>
      <w:marBottom w:val="0"/>
      <w:divBdr>
        <w:top w:val="none" w:sz="0" w:space="0" w:color="auto"/>
        <w:left w:val="none" w:sz="0" w:space="0" w:color="auto"/>
        <w:bottom w:val="none" w:sz="0" w:space="0" w:color="auto"/>
        <w:right w:val="none" w:sz="0" w:space="0" w:color="auto"/>
      </w:divBdr>
    </w:div>
    <w:div w:id="1271932056">
      <w:marLeft w:val="0"/>
      <w:marRight w:val="0"/>
      <w:marTop w:val="0"/>
      <w:marBottom w:val="0"/>
      <w:divBdr>
        <w:top w:val="none" w:sz="0" w:space="0" w:color="auto"/>
        <w:left w:val="none" w:sz="0" w:space="0" w:color="auto"/>
        <w:bottom w:val="none" w:sz="0" w:space="0" w:color="auto"/>
        <w:right w:val="none" w:sz="0" w:space="0" w:color="auto"/>
      </w:divBdr>
    </w:div>
    <w:div w:id="1271932057">
      <w:marLeft w:val="0"/>
      <w:marRight w:val="0"/>
      <w:marTop w:val="0"/>
      <w:marBottom w:val="0"/>
      <w:divBdr>
        <w:top w:val="none" w:sz="0" w:space="0" w:color="auto"/>
        <w:left w:val="none" w:sz="0" w:space="0" w:color="auto"/>
        <w:bottom w:val="none" w:sz="0" w:space="0" w:color="auto"/>
        <w:right w:val="none" w:sz="0" w:space="0" w:color="auto"/>
      </w:divBdr>
    </w:div>
    <w:div w:id="1271932058">
      <w:marLeft w:val="0"/>
      <w:marRight w:val="0"/>
      <w:marTop w:val="0"/>
      <w:marBottom w:val="0"/>
      <w:divBdr>
        <w:top w:val="none" w:sz="0" w:space="0" w:color="auto"/>
        <w:left w:val="none" w:sz="0" w:space="0" w:color="auto"/>
        <w:bottom w:val="none" w:sz="0" w:space="0" w:color="auto"/>
        <w:right w:val="none" w:sz="0" w:space="0" w:color="auto"/>
      </w:divBdr>
    </w:div>
    <w:div w:id="1271932059">
      <w:marLeft w:val="0"/>
      <w:marRight w:val="0"/>
      <w:marTop w:val="0"/>
      <w:marBottom w:val="0"/>
      <w:divBdr>
        <w:top w:val="none" w:sz="0" w:space="0" w:color="auto"/>
        <w:left w:val="none" w:sz="0" w:space="0" w:color="auto"/>
        <w:bottom w:val="none" w:sz="0" w:space="0" w:color="auto"/>
        <w:right w:val="none" w:sz="0" w:space="0" w:color="auto"/>
      </w:divBdr>
    </w:div>
    <w:div w:id="1271932060">
      <w:marLeft w:val="0"/>
      <w:marRight w:val="0"/>
      <w:marTop w:val="0"/>
      <w:marBottom w:val="0"/>
      <w:divBdr>
        <w:top w:val="none" w:sz="0" w:space="0" w:color="auto"/>
        <w:left w:val="none" w:sz="0" w:space="0" w:color="auto"/>
        <w:bottom w:val="none" w:sz="0" w:space="0" w:color="auto"/>
        <w:right w:val="none" w:sz="0" w:space="0" w:color="auto"/>
      </w:divBdr>
    </w:div>
    <w:div w:id="1271932061">
      <w:marLeft w:val="0"/>
      <w:marRight w:val="0"/>
      <w:marTop w:val="0"/>
      <w:marBottom w:val="0"/>
      <w:divBdr>
        <w:top w:val="none" w:sz="0" w:space="0" w:color="auto"/>
        <w:left w:val="none" w:sz="0" w:space="0" w:color="auto"/>
        <w:bottom w:val="none" w:sz="0" w:space="0" w:color="auto"/>
        <w:right w:val="none" w:sz="0" w:space="0" w:color="auto"/>
      </w:divBdr>
    </w:div>
    <w:div w:id="1271932062">
      <w:marLeft w:val="0"/>
      <w:marRight w:val="0"/>
      <w:marTop w:val="0"/>
      <w:marBottom w:val="0"/>
      <w:divBdr>
        <w:top w:val="none" w:sz="0" w:space="0" w:color="auto"/>
        <w:left w:val="none" w:sz="0" w:space="0" w:color="auto"/>
        <w:bottom w:val="none" w:sz="0" w:space="0" w:color="auto"/>
        <w:right w:val="none" w:sz="0" w:space="0" w:color="auto"/>
      </w:divBdr>
    </w:div>
    <w:div w:id="1271932063">
      <w:marLeft w:val="0"/>
      <w:marRight w:val="0"/>
      <w:marTop w:val="0"/>
      <w:marBottom w:val="0"/>
      <w:divBdr>
        <w:top w:val="none" w:sz="0" w:space="0" w:color="auto"/>
        <w:left w:val="none" w:sz="0" w:space="0" w:color="auto"/>
        <w:bottom w:val="none" w:sz="0" w:space="0" w:color="auto"/>
        <w:right w:val="none" w:sz="0" w:space="0" w:color="auto"/>
      </w:divBdr>
    </w:div>
    <w:div w:id="1271932064">
      <w:marLeft w:val="0"/>
      <w:marRight w:val="0"/>
      <w:marTop w:val="0"/>
      <w:marBottom w:val="0"/>
      <w:divBdr>
        <w:top w:val="none" w:sz="0" w:space="0" w:color="auto"/>
        <w:left w:val="none" w:sz="0" w:space="0" w:color="auto"/>
        <w:bottom w:val="none" w:sz="0" w:space="0" w:color="auto"/>
        <w:right w:val="none" w:sz="0" w:space="0" w:color="auto"/>
      </w:divBdr>
    </w:div>
    <w:div w:id="1271932065">
      <w:marLeft w:val="0"/>
      <w:marRight w:val="0"/>
      <w:marTop w:val="0"/>
      <w:marBottom w:val="0"/>
      <w:divBdr>
        <w:top w:val="none" w:sz="0" w:space="0" w:color="auto"/>
        <w:left w:val="none" w:sz="0" w:space="0" w:color="auto"/>
        <w:bottom w:val="none" w:sz="0" w:space="0" w:color="auto"/>
        <w:right w:val="none" w:sz="0" w:space="0" w:color="auto"/>
      </w:divBdr>
    </w:div>
    <w:div w:id="1271932066">
      <w:marLeft w:val="0"/>
      <w:marRight w:val="0"/>
      <w:marTop w:val="0"/>
      <w:marBottom w:val="0"/>
      <w:divBdr>
        <w:top w:val="none" w:sz="0" w:space="0" w:color="auto"/>
        <w:left w:val="none" w:sz="0" w:space="0" w:color="auto"/>
        <w:bottom w:val="none" w:sz="0" w:space="0" w:color="auto"/>
        <w:right w:val="none" w:sz="0" w:space="0" w:color="auto"/>
      </w:divBdr>
    </w:div>
    <w:div w:id="1271932067">
      <w:marLeft w:val="0"/>
      <w:marRight w:val="0"/>
      <w:marTop w:val="0"/>
      <w:marBottom w:val="0"/>
      <w:divBdr>
        <w:top w:val="none" w:sz="0" w:space="0" w:color="auto"/>
        <w:left w:val="none" w:sz="0" w:space="0" w:color="auto"/>
        <w:bottom w:val="none" w:sz="0" w:space="0" w:color="auto"/>
        <w:right w:val="none" w:sz="0" w:space="0" w:color="auto"/>
      </w:divBdr>
    </w:div>
    <w:div w:id="1271932068">
      <w:marLeft w:val="0"/>
      <w:marRight w:val="0"/>
      <w:marTop w:val="0"/>
      <w:marBottom w:val="0"/>
      <w:divBdr>
        <w:top w:val="none" w:sz="0" w:space="0" w:color="auto"/>
        <w:left w:val="none" w:sz="0" w:space="0" w:color="auto"/>
        <w:bottom w:val="none" w:sz="0" w:space="0" w:color="auto"/>
        <w:right w:val="none" w:sz="0" w:space="0" w:color="auto"/>
      </w:divBdr>
    </w:div>
    <w:div w:id="1271932069">
      <w:marLeft w:val="0"/>
      <w:marRight w:val="0"/>
      <w:marTop w:val="0"/>
      <w:marBottom w:val="0"/>
      <w:divBdr>
        <w:top w:val="none" w:sz="0" w:space="0" w:color="auto"/>
        <w:left w:val="none" w:sz="0" w:space="0" w:color="auto"/>
        <w:bottom w:val="none" w:sz="0" w:space="0" w:color="auto"/>
        <w:right w:val="none" w:sz="0" w:space="0" w:color="auto"/>
      </w:divBdr>
    </w:div>
    <w:div w:id="1271932070">
      <w:marLeft w:val="0"/>
      <w:marRight w:val="0"/>
      <w:marTop w:val="0"/>
      <w:marBottom w:val="0"/>
      <w:divBdr>
        <w:top w:val="none" w:sz="0" w:space="0" w:color="auto"/>
        <w:left w:val="none" w:sz="0" w:space="0" w:color="auto"/>
        <w:bottom w:val="none" w:sz="0" w:space="0" w:color="auto"/>
        <w:right w:val="none" w:sz="0" w:space="0" w:color="auto"/>
      </w:divBdr>
    </w:div>
    <w:div w:id="12719320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03B6-FFED-4FB8-9695-0D7DA5A8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95</Pages>
  <Words>35115</Words>
  <Characters>200158</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Пользователь Windows</cp:lastModifiedBy>
  <cp:revision>50</cp:revision>
  <cp:lastPrinted>2017-03-17T06:04:00Z</cp:lastPrinted>
  <dcterms:created xsi:type="dcterms:W3CDTF">2017-03-15T07:44:00Z</dcterms:created>
  <dcterms:modified xsi:type="dcterms:W3CDTF">2023-09-07T07:32:00Z</dcterms:modified>
</cp:coreProperties>
</file>