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BD" w:rsidRPr="005D0959" w:rsidRDefault="00613ABD" w:rsidP="005D0959">
      <w:pPr>
        <w:jc w:val="right"/>
        <w:rPr>
          <w:lang w:val="ru-RU"/>
        </w:rPr>
      </w:pPr>
      <w:r w:rsidRPr="005D0959">
        <w:rPr>
          <w:lang w:val="ru-RU"/>
        </w:rPr>
        <w:t xml:space="preserve">                                                                                      «Утверждаю» </w:t>
      </w:r>
    </w:p>
    <w:p w:rsidR="00613ABD" w:rsidRPr="005D0959" w:rsidRDefault="009F5553" w:rsidP="005D0959">
      <w:pPr>
        <w:jc w:val="right"/>
        <w:rPr>
          <w:lang w:val="ru-RU"/>
        </w:rPr>
      </w:pPr>
      <w:r>
        <w:rPr>
          <w:lang w:val="ru-RU"/>
        </w:rPr>
        <w:t>Директор МБОУ СОШ №50</w:t>
      </w:r>
      <w:r w:rsidR="00613ABD" w:rsidRPr="005D0959">
        <w:rPr>
          <w:lang w:val="ru-RU"/>
        </w:rPr>
        <w:t xml:space="preserve"> </w:t>
      </w:r>
    </w:p>
    <w:p w:rsidR="00613ABD" w:rsidRPr="005D0959" w:rsidRDefault="00422435" w:rsidP="005D0959">
      <w:pPr>
        <w:jc w:val="right"/>
        <w:rPr>
          <w:lang w:val="ru-RU"/>
        </w:rPr>
      </w:pPr>
      <w:r>
        <w:rPr>
          <w:lang w:val="ru-RU"/>
        </w:rPr>
        <w:t>___</w:t>
      </w:r>
      <w:r w:rsidR="00613ABD" w:rsidRPr="005D0959">
        <w:rPr>
          <w:lang w:val="ru-RU"/>
        </w:rPr>
        <w:t>________</w:t>
      </w:r>
      <w:r w:rsidR="009F5553">
        <w:rPr>
          <w:lang w:val="ru-RU"/>
        </w:rPr>
        <w:t>Н.И. Крысенок</w:t>
      </w:r>
      <w:r w:rsidR="00613ABD" w:rsidRPr="005D0959">
        <w:rPr>
          <w:lang w:val="ru-RU"/>
        </w:rPr>
        <w:t xml:space="preserve"> </w:t>
      </w:r>
    </w:p>
    <w:p w:rsidR="00613ABD" w:rsidRPr="005D0959" w:rsidRDefault="00422435" w:rsidP="00422435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 w:rsidR="00613ABD" w:rsidRPr="005D0959">
        <w:rPr>
          <w:lang w:val="ru-RU"/>
        </w:rPr>
        <w:t>«_____</w:t>
      </w:r>
      <w:r w:rsidR="005D0959" w:rsidRPr="005D0959">
        <w:rPr>
          <w:lang w:val="ru-RU"/>
        </w:rPr>
        <w:t>»</w:t>
      </w:r>
      <w:r w:rsidR="00613ABD" w:rsidRPr="005D0959">
        <w:rPr>
          <w:lang w:val="ru-RU"/>
        </w:rPr>
        <w:t>________</w:t>
      </w:r>
      <w:r w:rsidR="005D0959" w:rsidRPr="005D0959">
        <w:rPr>
          <w:lang w:val="ru-RU"/>
        </w:rPr>
        <w:t>201</w:t>
      </w:r>
      <w:r w:rsidR="009F5553">
        <w:rPr>
          <w:lang w:val="ru-RU"/>
        </w:rPr>
        <w:t>5 г.</w:t>
      </w:r>
    </w:p>
    <w:p w:rsidR="00613ABD" w:rsidRPr="00613ABD" w:rsidRDefault="00613ABD" w:rsidP="00613ABD">
      <w:pPr>
        <w:rPr>
          <w:b/>
          <w:sz w:val="32"/>
          <w:szCs w:val="32"/>
          <w:lang w:val="ru-RU"/>
        </w:rPr>
      </w:pPr>
    </w:p>
    <w:p w:rsidR="00062A66" w:rsidRPr="00C33C75" w:rsidRDefault="00062A66">
      <w:pPr>
        <w:jc w:val="center"/>
        <w:rPr>
          <w:b/>
          <w:i/>
          <w:sz w:val="32"/>
          <w:szCs w:val="32"/>
          <w:lang w:val="ru-RU"/>
        </w:rPr>
      </w:pPr>
      <w:r w:rsidRPr="00C33C75">
        <w:rPr>
          <w:b/>
          <w:i/>
          <w:sz w:val="32"/>
          <w:szCs w:val="32"/>
          <w:lang w:val="ru-RU"/>
        </w:rPr>
        <w:t>План</w:t>
      </w:r>
    </w:p>
    <w:p w:rsidR="00062A66" w:rsidRPr="00C33C75" w:rsidRDefault="00062A66" w:rsidP="00C33C75">
      <w:pPr>
        <w:jc w:val="center"/>
        <w:rPr>
          <w:b/>
          <w:i/>
          <w:sz w:val="28"/>
          <w:szCs w:val="28"/>
          <w:lang w:val="ru-RU"/>
        </w:rPr>
      </w:pPr>
      <w:r w:rsidRPr="00C33C75">
        <w:rPr>
          <w:b/>
          <w:i/>
          <w:sz w:val="28"/>
          <w:szCs w:val="28"/>
          <w:lang w:val="ru-RU"/>
        </w:rPr>
        <w:t>основных ме</w:t>
      </w:r>
      <w:r w:rsidR="00C33C75" w:rsidRPr="009F5553">
        <w:rPr>
          <w:b/>
          <w:i/>
          <w:sz w:val="28"/>
          <w:szCs w:val="28"/>
          <w:lang w:val="ru-RU"/>
        </w:rPr>
        <w:t>роприятий дружины юных пожарных</w:t>
      </w:r>
    </w:p>
    <w:p w:rsidR="00062A66" w:rsidRPr="009F5553" w:rsidRDefault="00F91C50">
      <w:pPr>
        <w:jc w:val="center"/>
        <w:rPr>
          <w:b/>
          <w:i/>
          <w:sz w:val="28"/>
          <w:szCs w:val="28"/>
          <w:lang w:val="ru-RU"/>
        </w:rPr>
      </w:pPr>
      <w:r w:rsidRPr="009F5553">
        <w:rPr>
          <w:b/>
          <w:i/>
          <w:sz w:val="28"/>
          <w:szCs w:val="28"/>
          <w:lang w:val="ru-RU"/>
        </w:rPr>
        <w:t>20</w:t>
      </w:r>
      <w:r w:rsidR="00791559">
        <w:rPr>
          <w:b/>
          <w:i/>
          <w:sz w:val="28"/>
          <w:szCs w:val="28"/>
          <w:lang w:val="ru-RU"/>
        </w:rPr>
        <w:t>1</w:t>
      </w:r>
      <w:r w:rsidR="00422435">
        <w:rPr>
          <w:b/>
          <w:i/>
          <w:sz w:val="28"/>
          <w:szCs w:val="28"/>
          <w:lang w:val="ru-RU"/>
        </w:rPr>
        <w:t>6</w:t>
      </w:r>
      <w:r w:rsidRPr="009F5553">
        <w:rPr>
          <w:b/>
          <w:i/>
          <w:sz w:val="28"/>
          <w:szCs w:val="28"/>
          <w:lang w:val="ru-RU"/>
        </w:rPr>
        <w:t>– 20</w:t>
      </w:r>
      <w:r w:rsidR="00422435">
        <w:rPr>
          <w:b/>
          <w:i/>
          <w:sz w:val="28"/>
          <w:szCs w:val="28"/>
          <w:lang w:val="ru-RU"/>
        </w:rPr>
        <w:t>17</w:t>
      </w:r>
      <w:r w:rsidR="00613ABD" w:rsidRPr="009F5553">
        <w:rPr>
          <w:b/>
          <w:i/>
          <w:sz w:val="28"/>
          <w:szCs w:val="28"/>
          <w:lang w:val="ru-RU"/>
        </w:rPr>
        <w:t xml:space="preserve">   </w:t>
      </w:r>
      <w:r w:rsidR="00062A66" w:rsidRPr="009F5553">
        <w:rPr>
          <w:b/>
          <w:i/>
          <w:sz w:val="28"/>
          <w:szCs w:val="28"/>
          <w:lang w:val="ru-RU"/>
        </w:rPr>
        <w:t xml:space="preserve"> учебный год</w:t>
      </w:r>
    </w:p>
    <w:p w:rsidR="00062A66" w:rsidRPr="009F5553" w:rsidRDefault="00062A66">
      <w:pPr>
        <w:jc w:val="center"/>
        <w:rPr>
          <w:b/>
          <w:i/>
          <w:sz w:val="28"/>
          <w:szCs w:val="28"/>
          <w:lang w:val="ru-RU"/>
        </w:rPr>
      </w:pPr>
    </w:p>
    <w:tbl>
      <w:tblPr>
        <w:tblW w:w="0" w:type="auto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801"/>
        <w:gridCol w:w="2268"/>
      </w:tblGrid>
      <w:tr w:rsidR="009F5553" w:rsidTr="009F5553">
        <w:trPr>
          <w:jc w:val="center"/>
        </w:trPr>
        <w:tc>
          <w:tcPr>
            <w:tcW w:w="900" w:type="dxa"/>
          </w:tcPr>
          <w:p w:rsidR="009F5553" w:rsidRPr="009F5553" w:rsidRDefault="009F555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F5553">
              <w:rPr>
                <w:sz w:val="28"/>
                <w:szCs w:val="28"/>
                <w:lang w:val="ru-RU"/>
              </w:rPr>
              <w:t>№</w:t>
            </w:r>
          </w:p>
          <w:p w:rsidR="009F5553" w:rsidRPr="009F5553" w:rsidRDefault="009F555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F5553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F5553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9F5553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5801" w:type="dxa"/>
          </w:tcPr>
          <w:p w:rsidR="009F5553" w:rsidRPr="009F5553" w:rsidRDefault="009F5553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9F5553"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268" w:type="dxa"/>
          </w:tcPr>
          <w:p w:rsidR="009F5553" w:rsidRDefault="009F5553">
            <w:pPr>
              <w:snapToGrid w:val="0"/>
              <w:jc w:val="center"/>
              <w:rPr>
                <w:sz w:val="28"/>
                <w:szCs w:val="28"/>
              </w:rPr>
            </w:pPr>
            <w:r w:rsidRPr="009F5553">
              <w:rPr>
                <w:sz w:val="28"/>
                <w:szCs w:val="28"/>
                <w:lang w:val="ru-RU"/>
              </w:rPr>
              <w:t xml:space="preserve">Срок </w:t>
            </w:r>
            <w:proofErr w:type="spellStart"/>
            <w:r w:rsidRPr="009F5553">
              <w:rPr>
                <w:sz w:val="28"/>
                <w:szCs w:val="28"/>
                <w:lang w:val="ru-RU"/>
              </w:rPr>
              <w:t>исполнени</w:t>
            </w:r>
            <w:proofErr w:type="spellEnd"/>
            <w:r>
              <w:rPr>
                <w:sz w:val="28"/>
                <w:szCs w:val="28"/>
              </w:rPr>
              <w:t>я</w:t>
            </w:r>
          </w:p>
        </w:tc>
      </w:tr>
      <w:tr w:rsidR="00422435" w:rsidRPr="00C33C75" w:rsidTr="009F5553">
        <w:trPr>
          <w:trHeight w:val="1035"/>
          <w:jc w:val="center"/>
        </w:trPr>
        <w:tc>
          <w:tcPr>
            <w:tcW w:w="900" w:type="dxa"/>
          </w:tcPr>
          <w:p w:rsidR="00422435" w:rsidRDefault="00422435">
            <w:pPr>
              <w:snapToGrid w:val="0"/>
              <w:jc w:val="both"/>
            </w:pPr>
          </w:p>
        </w:tc>
        <w:tc>
          <w:tcPr>
            <w:tcW w:w="5801" w:type="dxa"/>
          </w:tcPr>
          <w:p w:rsidR="00422435" w:rsidRPr="00C33C75" w:rsidRDefault="00422435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Областной слёт ДЮП </w:t>
            </w:r>
          </w:p>
        </w:tc>
        <w:tc>
          <w:tcPr>
            <w:tcW w:w="2268" w:type="dxa"/>
          </w:tcPr>
          <w:p w:rsidR="00422435" w:rsidRDefault="0042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9F5553" w:rsidRPr="00C33C75" w:rsidTr="009F5553">
        <w:trPr>
          <w:trHeight w:val="1035"/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 Провести собрание дружины юных пожарных, обновить отряды, провести организационную работу.</w:t>
            </w:r>
          </w:p>
          <w:p w:rsidR="009F5553" w:rsidRPr="00C33C75" w:rsidRDefault="009F5553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9F5553" w:rsidRDefault="009F55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9F5553" w:rsidRDefault="009F5553">
            <w:pPr>
              <w:jc w:val="center"/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</w:tr>
      <w:tr w:rsidR="009F5553" w:rsidRPr="00C33C75" w:rsidTr="009F5553">
        <w:trPr>
          <w:trHeight w:val="1725"/>
          <w:jc w:val="center"/>
        </w:trPr>
        <w:tc>
          <w:tcPr>
            <w:tcW w:w="900" w:type="dxa"/>
          </w:tcPr>
          <w:p w:rsidR="009F5553" w:rsidRPr="00613ABD" w:rsidRDefault="009F5553" w:rsidP="00613ABD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 Организовать занятия с юными пожарными:</w:t>
            </w:r>
          </w:p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- по изучению пожарного дела;</w:t>
            </w:r>
          </w:p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- по пожарно-прикладному спорту;</w:t>
            </w:r>
          </w:p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- изучить права и обязанности юных пожарных;</w:t>
            </w:r>
          </w:p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- избрать командира отряда.</w:t>
            </w:r>
          </w:p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Утвердить годовой план. </w:t>
            </w:r>
          </w:p>
        </w:tc>
        <w:tc>
          <w:tcPr>
            <w:tcW w:w="2268" w:type="dxa"/>
          </w:tcPr>
          <w:p w:rsidR="009F5553" w:rsidRDefault="009F5553" w:rsidP="009F55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9F5553" w:rsidRPr="00613ABD" w:rsidRDefault="009F5553" w:rsidP="00613ABD">
            <w:pPr>
              <w:jc w:val="center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</w:tr>
      <w:tr w:rsidR="009F5553" w:rsidTr="009F5553">
        <w:trPr>
          <w:trHeight w:val="990"/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Распределить обязанности, определить </w:t>
            </w:r>
            <w:proofErr w:type="gramStart"/>
            <w:r w:rsidRPr="00C33C75">
              <w:rPr>
                <w:lang w:val="ru-RU"/>
              </w:rPr>
              <w:t>ответственных</w:t>
            </w:r>
            <w:proofErr w:type="gramEnd"/>
            <w:r w:rsidRPr="00C33C75">
              <w:rPr>
                <w:lang w:val="ru-RU"/>
              </w:rPr>
              <w:t xml:space="preserve"> за пожарную безопасность в каждой группе. </w:t>
            </w:r>
          </w:p>
          <w:p w:rsidR="009F5553" w:rsidRPr="00C33C75" w:rsidRDefault="009F5553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9F5553" w:rsidRDefault="009F5553" w:rsidP="009F555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9F5553" w:rsidRPr="00C33C75" w:rsidRDefault="009F5553">
            <w:pPr>
              <w:snapToGrid w:val="0"/>
              <w:jc w:val="center"/>
              <w:rPr>
                <w:lang w:val="ru-RU"/>
              </w:rPr>
            </w:pPr>
            <w:r w:rsidRPr="00C33C75">
              <w:rPr>
                <w:lang w:val="ru-RU"/>
              </w:rPr>
              <w:t>в течени</w:t>
            </w:r>
            <w:proofErr w:type="gramStart"/>
            <w:r w:rsidRPr="00C33C75">
              <w:rPr>
                <w:lang w:val="ru-RU"/>
              </w:rPr>
              <w:t>и</w:t>
            </w:r>
            <w:proofErr w:type="gramEnd"/>
            <w:r w:rsidRPr="00C33C75">
              <w:rPr>
                <w:lang w:val="ru-RU"/>
              </w:rPr>
              <w:t xml:space="preserve"> года</w:t>
            </w:r>
          </w:p>
          <w:p w:rsidR="009F5553" w:rsidRPr="00C33C75" w:rsidRDefault="009F5553">
            <w:pPr>
              <w:snapToGrid w:val="0"/>
              <w:jc w:val="center"/>
              <w:rPr>
                <w:lang w:val="ru-RU"/>
              </w:rPr>
            </w:pPr>
          </w:p>
          <w:p w:rsidR="009F5553" w:rsidRPr="00C33C75" w:rsidRDefault="009F5553">
            <w:pPr>
              <w:snapToGrid w:val="0"/>
              <w:jc w:val="center"/>
              <w:rPr>
                <w:lang w:val="ru-RU"/>
              </w:rPr>
            </w:pPr>
          </w:p>
        </w:tc>
      </w:tr>
      <w:tr w:rsidR="009F5553" w:rsidTr="009F5553">
        <w:trPr>
          <w:trHeight w:val="1215"/>
          <w:jc w:val="center"/>
        </w:trPr>
        <w:tc>
          <w:tcPr>
            <w:tcW w:w="900" w:type="dxa"/>
          </w:tcPr>
          <w:p w:rsidR="009F5553" w:rsidRPr="00613ABD" w:rsidRDefault="009F5553" w:rsidP="00613ABD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 w:rsidP="00613ABD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Оформить в школе или классе уголок ДЮП</w:t>
            </w:r>
            <w:r>
              <w:rPr>
                <w:lang w:val="ru-RU"/>
              </w:rPr>
              <w:t xml:space="preserve"> </w:t>
            </w:r>
            <w:r w:rsidRPr="00C33C75">
              <w:rPr>
                <w:lang w:val="ru-RU"/>
              </w:rPr>
              <w:t xml:space="preserve">(в нем отражается: информация об интересных </w:t>
            </w:r>
            <w:proofErr w:type="gramStart"/>
            <w:r w:rsidRPr="00C33C75">
              <w:rPr>
                <w:lang w:val="ru-RU"/>
              </w:rPr>
              <w:t>делах</w:t>
            </w:r>
            <w:proofErr w:type="gramEnd"/>
            <w:r w:rsidRPr="00C33C75">
              <w:rPr>
                <w:lang w:val="ru-RU"/>
              </w:rPr>
              <w:t xml:space="preserve"> проводимых в коллективе.</w:t>
            </w:r>
          </w:p>
          <w:p w:rsidR="009F5553" w:rsidRPr="00C33C75" w:rsidRDefault="009F5553" w:rsidP="00613ABD">
            <w:pPr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9F5553" w:rsidRPr="00C33C75" w:rsidRDefault="009F5553" w:rsidP="00613ABD">
            <w:pPr>
              <w:snapToGrid w:val="0"/>
              <w:jc w:val="center"/>
              <w:rPr>
                <w:lang w:val="ru-RU"/>
              </w:rPr>
            </w:pPr>
          </w:p>
          <w:p w:rsidR="009F5553" w:rsidRDefault="009F5553" w:rsidP="00613ABD">
            <w:pPr>
              <w:snapToGrid w:val="0"/>
              <w:jc w:val="center"/>
              <w:rPr>
                <w:lang w:val="ru-RU"/>
              </w:rPr>
            </w:pPr>
            <w:r w:rsidRPr="00C33C75">
              <w:rPr>
                <w:lang w:val="ru-RU"/>
              </w:rPr>
              <w:t>Декабрь</w:t>
            </w:r>
          </w:p>
          <w:p w:rsidR="009F5553" w:rsidRPr="00C33C75" w:rsidRDefault="009F5553" w:rsidP="00613ABD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9F5553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Default="009F5553" w:rsidP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Организовать взаимодействие отрядов ДЮП</w:t>
            </w:r>
            <w:r>
              <w:rPr>
                <w:lang w:val="ru-RU"/>
              </w:rPr>
              <w:t xml:space="preserve"> с ДОУ, НОО:</w:t>
            </w:r>
          </w:p>
          <w:p w:rsidR="009F5553" w:rsidRPr="00C33C75" w:rsidRDefault="009F5553" w:rsidP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 </w:t>
            </w:r>
            <w:r>
              <w:rPr>
                <w:lang w:val="ru-RU"/>
              </w:rPr>
              <w:t>-  п</w:t>
            </w:r>
            <w:r w:rsidRPr="00C33C75">
              <w:rPr>
                <w:lang w:val="ru-RU"/>
              </w:rPr>
              <w:t>роводить беседы на противопожарные темы с учащими</w:t>
            </w:r>
            <w:r>
              <w:rPr>
                <w:lang w:val="ru-RU"/>
              </w:rPr>
              <w:t>ся</w:t>
            </w:r>
            <w:r w:rsidRPr="00C33C75">
              <w:rPr>
                <w:lang w:val="ru-RU"/>
              </w:rPr>
              <w:t>;</w:t>
            </w:r>
          </w:p>
          <w:p w:rsidR="009F5553" w:rsidRPr="00C33C75" w:rsidRDefault="009F5553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проводить профилактическую работу среди населения по месту жительства.</w:t>
            </w:r>
          </w:p>
        </w:tc>
        <w:tc>
          <w:tcPr>
            <w:tcW w:w="2268" w:type="dxa"/>
          </w:tcPr>
          <w:p w:rsidR="009F5553" w:rsidRDefault="009F5553">
            <w:pPr>
              <w:snapToGrid w:val="0"/>
              <w:jc w:val="center"/>
            </w:pPr>
            <w:r>
              <w:t>В течении года</w:t>
            </w:r>
          </w:p>
        </w:tc>
      </w:tr>
      <w:tr w:rsidR="009F5553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Принимать участие в проверке противопожарного состояния школы и всех помещений (чердак, подвал). Результаты рейда доложить директору школы (обратить внимание: есть ли в школе план эвакуации, не загромождены ли запасные выходы, есть ли огнетушители и пожарные рукава, и т.д.)</w:t>
            </w:r>
          </w:p>
        </w:tc>
        <w:tc>
          <w:tcPr>
            <w:tcW w:w="2268" w:type="dxa"/>
          </w:tcPr>
          <w:p w:rsidR="009F5553" w:rsidRDefault="009F5553">
            <w:pPr>
              <w:snapToGrid w:val="0"/>
              <w:jc w:val="center"/>
            </w:pPr>
            <w:r>
              <w:t>В течении года</w:t>
            </w:r>
          </w:p>
        </w:tc>
      </w:tr>
      <w:tr w:rsidR="009F5553" w:rsidRPr="00422435" w:rsidTr="009F5553">
        <w:trPr>
          <w:jc w:val="center"/>
        </w:trPr>
        <w:tc>
          <w:tcPr>
            <w:tcW w:w="900" w:type="dxa"/>
          </w:tcPr>
          <w:p w:rsidR="009F5553" w:rsidRPr="00422435" w:rsidRDefault="009F5553" w:rsidP="00422435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  <w:p w:rsidR="009F5553" w:rsidRDefault="009F5553">
            <w:pPr>
              <w:jc w:val="both"/>
              <w:rPr>
                <w:sz w:val="28"/>
                <w:szCs w:val="28"/>
              </w:rPr>
            </w:pPr>
          </w:p>
          <w:p w:rsidR="009F5553" w:rsidRDefault="009F5553">
            <w:pPr>
              <w:jc w:val="both"/>
              <w:rPr>
                <w:sz w:val="28"/>
                <w:szCs w:val="28"/>
              </w:rPr>
            </w:pPr>
          </w:p>
          <w:p w:rsidR="009F5553" w:rsidRDefault="009F5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 Провести для юных пожарных:</w:t>
            </w:r>
          </w:p>
          <w:p w:rsidR="009F5553" w:rsidRPr="00C33C75" w:rsidRDefault="009F5553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-    экскурсию в пожарную часть;</w:t>
            </w:r>
          </w:p>
          <w:p w:rsidR="009F5553" w:rsidRPr="00C33C75" w:rsidRDefault="009F5553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встречи с пожарными проявившими личное мужество при тушении пожаров;</w:t>
            </w:r>
          </w:p>
          <w:p w:rsidR="009F5553" w:rsidRPr="005D0959" w:rsidRDefault="009F5553" w:rsidP="005D0959">
            <w:pPr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на противопожарную выставку рисунков и </w:t>
            </w:r>
            <w:r w:rsidRPr="00C33C75">
              <w:rPr>
                <w:lang w:val="ru-RU"/>
              </w:rPr>
              <w:lastRenderedPageBreak/>
              <w:t>поделок.</w:t>
            </w:r>
          </w:p>
        </w:tc>
        <w:tc>
          <w:tcPr>
            <w:tcW w:w="2268" w:type="dxa"/>
          </w:tcPr>
          <w:p w:rsidR="009F5553" w:rsidRPr="00C33C75" w:rsidRDefault="009F5553">
            <w:pPr>
              <w:snapToGrid w:val="0"/>
              <w:jc w:val="center"/>
              <w:rPr>
                <w:lang w:val="ru-RU"/>
              </w:rPr>
            </w:pPr>
            <w:r w:rsidRPr="00C33C75">
              <w:rPr>
                <w:lang w:val="ru-RU"/>
              </w:rPr>
              <w:lastRenderedPageBreak/>
              <w:t>В течении года</w:t>
            </w:r>
          </w:p>
          <w:p w:rsidR="009F5553" w:rsidRPr="00C33C75" w:rsidRDefault="009F5553">
            <w:pPr>
              <w:jc w:val="center"/>
              <w:rPr>
                <w:lang w:val="ru-RU"/>
              </w:rPr>
            </w:pPr>
          </w:p>
          <w:p w:rsidR="009F5553" w:rsidRPr="00C33C75" w:rsidRDefault="009F5553">
            <w:pPr>
              <w:jc w:val="center"/>
              <w:rPr>
                <w:lang w:val="ru-RU"/>
              </w:rPr>
            </w:pPr>
          </w:p>
          <w:p w:rsidR="009F5553" w:rsidRPr="00C33C75" w:rsidRDefault="009F5553">
            <w:pPr>
              <w:jc w:val="center"/>
              <w:rPr>
                <w:lang w:val="ru-RU"/>
              </w:rPr>
            </w:pPr>
            <w:r w:rsidRPr="00C33C75">
              <w:rPr>
                <w:lang w:val="ru-RU"/>
              </w:rPr>
              <w:t>В течении</w:t>
            </w:r>
          </w:p>
          <w:p w:rsidR="009F5553" w:rsidRPr="00C33C75" w:rsidRDefault="009F5553">
            <w:pPr>
              <w:jc w:val="center"/>
              <w:rPr>
                <w:lang w:val="ru-RU"/>
              </w:rPr>
            </w:pPr>
            <w:r w:rsidRPr="00C33C75">
              <w:rPr>
                <w:lang w:val="ru-RU"/>
              </w:rPr>
              <w:t>года</w:t>
            </w:r>
          </w:p>
        </w:tc>
      </w:tr>
      <w:tr w:rsidR="009F5553" w:rsidRPr="00C33C75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 w:rsidP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 xml:space="preserve">Принять участие </w:t>
            </w:r>
            <w:proofErr w:type="gramStart"/>
            <w:r w:rsidRPr="00C33C75">
              <w:rPr>
                <w:lang w:val="ru-RU"/>
              </w:rPr>
              <w:t>согласно плана</w:t>
            </w:r>
            <w:proofErr w:type="gramEnd"/>
            <w:r w:rsidRPr="00C33C75">
              <w:rPr>
                <w:lang w:val="ru-RU"/>
              </w:rPr>
              <w:t xml:space="preserve"> сов</w:t>
            </w:r>
            <w:r>
              <w:rPr>
                <w:lang w:val="ru-RU"/>
              </w:rPr>
              <w:t>местных мероприятий на 2015-2016</w:t>
            </w:r>
            <w:r w:rsidRPr="00C33C75">
              <w:rPr>
                <w:lang w:val="ru-RU"/>
              </w:rPr>
              <w:t xml:space="preserve"> г. в организации и проведении см</w:t>
            </w:r>
            <w:r>
              <w:rPr>
                <w:lang w:val="ru-RU"/>
              </w:rPr>
              <w:t xml:space="preserve">отра-конкурса детских рисунков, </w:t>
            </w:r>
            <w:r w:rsidRPr="00C33C75">
              <w:rPr>
                <w:lang w:val="ru-RU"/>
              </w:rPr>
              <w:t>поделок на противопожарную тему.</w:t>
            </w:r>
          </w:p>
        </w:tc>
        <w:tc>
          <w:tcPr>
            <w:tcW w:w="2268" w:type="dxa"/>
          </w:tcPr>
          <w:p w:rsidR="009F5553" w:rsidRPr="00C33C75" w:rsidRDefault="009F5553" w:rsidP="005D0959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В течении года</w:t>
            </w:r>
          </w:p>
        </w:tc>
      </w:tr>
      <w:tr w:rsidR="009F5553" w:rsidRPr="00791559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1. Подготовить беседы о пожарной опасности пиротехнических изделий, провести их во всех классах.</w:t>
            </w:r>
          </w:p>
          <w:p w:rsidR="009F5553" w:rsidRPr="00C33C75" w:rsidRDefault="009F5553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2. Проведение разъяснительной работы по правилам поведения при пожаре среди учеников и детских дошкольных учреждений.</w:t>
            </w:r>
          </w:p>
        </w:tc>
        <w:tc>
          <w:tcPr>
            <w:tcW w:w="2268" w:type="dxa"/>
          </w:tcPr>
          <w:p w:rsidR="009F5553" w:rsidRDefault="009F5553">
            <w:pPr>
              <w:snapToGrid w:val="0"/>
              <w:jc w:val="center"/>
            </w:pPr>
            <w:r>
              <w:t>Декабрь – январь;</w:t>
            </w:r>
          </w:p>
          <w:p w:rsidR="009F5553" w:rsidRDefault="009F5553">
            <w:pPr>
              <w:jc w:val="center"/>
            </w:pPr>
          </w:p>
        </w:tc>
      </w:tr>
      <w:tr w:rsidR="009F5553" w:rsidRPr="00613ABD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Проведение викторин с 1-11 кл. на противопожарную тематику;</w:t>
            </w:r>
          </w:p>
          <w:p w:rsidR="009F5553" w:rsidRPr="00C33C75" w:rsidRDefault="009F5553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Проведение конкурса на лучшее сочинение на тему: «Профессия - пожарный».</w:t>
            </w:r>
          </w:p>
        </w:tc>
        <w:tc>
          <w:tcPr>
            <w:tcW w:w="2268" w:type="dxa"/>
          </w:tcPr>
          <w:p w:rsidR="009F5553" w:rsidRPr="009F5553" w:rsidRDefault="009F55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</w:tr>
      <w:tr w:rsidR="009F5553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Подготовка и проведение в школе:</w:t>
            </w:r>
          </w:p>
          <w:p w:rsidR="009F5553" w:rsidRDefault="009F5553">
            <w:pPr>
              <w:jc w:val="both"/>
            </w:pPr>
            <w:r>
              <w:t>- КВН,</w:t>
            </w:r>
          </w:p>
          <w:p w:rsidR="009F5553" w:rsidRDefault="009F5553">
            <w:pPr>
              <w:jc w:val="both"/>
            </w:pPr>
          </w:p>
        </w:tc>
        <w:tc>
          <w:tcPr>
            <w:tcW w:w="2268" w:type="dxa"/>
          </w:tcPr>
          <w:p w:rsidR="009F5553" w:rsidRDefault="009F5553">
            <w:pPr>
              <w:snapToGrid w:val="0"/>
              <w:jc w:val="center"/>
            </w:pPr>
          </w:p>
          <w:p w:rsidR="009F5553" w:rsidRDefault="009F5553">
            <w:pPr>
              <w:snapToGrid w:val="0"/>
              <w:jc w:val="center"/>
            </w:pPr>
            <w:r>
              <w:t>Февраль-март</w:t>
            </w:r>
          </w:p>
          <w:p w:rsidR="009F5553" w:rsidRDefault="009F5553">
            <w:pPr>
              <w:snapToGrid w:val="0"/>
              <w:jc w:val="center"/>
            </w:pPr>
          </w:p>
        </w:tc>
      </w:tr>
      <w:tr w:rsidR="009F5553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Default="009F5553">
            <w:pPr>
              <w:snapToGrid w:val="0"/>
              <w:jc w:val="both"/>
            </w:pPr>
            <w:r w:rsidRPr="00C33C75">
              <w:rPr>
                <w:lang w:val="ru-RU"/>
              </w:rPr>
              <w:t xml:space="preserve">Собрать материалы по истории пожарной охраны, добровольного пожарного общества, о героических подвигах пожарных награжденных медалью </w:t>
            </w:r>
            <w:r>
              <w:t>«За отвагу на пожаре».</w:t>
            </w:r>
          </w:p>
        </w:tc>
        <w:tc>
          <w:tcPr>
            <w:tcW w:w="2268" w:type="dxa"/>
          </w:tcPr>
          <w:p w:rsidR="009F5553" w:rsidRPr="009F5553" w:rsidRDefault="009F55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</w:tr>
      <w:tr w:rsidR="009F5553" w:rsidRPr="00791559" w:rsidTr="009F5553">
        <w:trPr>
          <w:jc w:val="center"/>
        </w:trPr>
        <w:tc>
          <w:tcPr>
            <w:tcW w:w="900" w:type="dxa"/>
          </w:tcPr>
          <w:p w:rsidR="009F5553" w:rsidRPr="00422435" w:rsidRDefault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C33C75" w:rsidRDefault="009F5553">
            <w:pPr>
              <w:snapToGrid w:val="0"/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Участие в тренировках к соревнованиям по пожарно-прикладному спорту;</w:t>
            </w:r>
          </w:p>
          <w:p w:rsidR="009F5553" w:rsidRPr="00C33C75" w:rsidRDefault="009F5553">
            <w:pPr>
              <w:jc w:val="both"/>
              <w:rPr>
                <w:lang w:val="ru-RU"/>
              </w:rPr>
            </w:pPr>
            <w:r w:rsidRPr="00C33C75">
              <w:rPr>
                <w:lang w:val="ru-RU"/>
              </w:rPr>
              <w:t>Приобретение навыков и умений работы с первичными средствами пожаротушения.</w:t>
            </w:r>
          </w:p>
        </w:tc>
        <w:tc>
          <w:tcPr>
            <w:tcW w:w="2268" w:type="dxa"/>
          </w:tcPr>
          <w:p w:rsidR="009F5553" w:rsidRPr="009F5553" w:rsidRDefault="009F55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  <w:tr w:rsidR="009F5553" w:rsidTr="009F5553">
        <w:trPr>
          <w:jc w:val="center"/>
        </w:trPr>
        <w:tc>
          <w:tcPr>
            <w:tcW w:w="900" w:type="dxa"/>
          </w:tcPr>
          <w:p w:rsidR="009F5553" w:rsidRPr="00422435" w:rsidRDefault="009F5553" w:rsidP="009F5553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01" w:type="dxa"/>
          </w:tcPr>
          <w:p w:rsidR="009F5553" w:rsidRPr="00791559" w:rsidRDefault="009F5553" w:rsidP="00791559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Предоставлять ежеквартально</w:t>
            </w:r>
            <w:r w:rsidRPr="00791559">
              <w:rPr>
                <w:bCs/>
                <w:lang w:val="ru-RU"/>
              </w:rPr>
              <w:t xml:space="preserve"> отчет о проделанной работе ДЮП </w:t>
            </w:r>
          </w:p>
        </w:tc>
        <w:tc>
          <w:tcPr>
            <w:tcW w:w="2268" w:type="dxa"/>
          </w:tcPr>
          <w:p w:rsidR="009F5553" w:rsidRPr="009F5553" w:rsidRDefault="009F5553" w:rsidP="009F5553">
            <w:pPr>
              <w:snapToGrid w:val="0"/>
              <w:jc w:val="center"/>
              <w:rPr>
                <w:bCs/>
                <w:lang w:val="ru-RU"/>
              </w:rPr>
            </w:pPr>
            <w:proofErr w:type="spellStart"/>
            <w:r w:rsidRPr="00791559">
              <w:rPr>
                <w:bCs/>
              </w:rPr>
              <w:t>еже</w:t>
            </w:r>
            <w:proofErr w:type="spellEnd"/>
            <w:r>
              <w:rPr>
                <w:bCs/>
                <w:lang w:val="ru-RU"/>
              </w:rPr>
              <w:t>квартально</w:t>
            </w:r>
          </w:p>
        </w:tc>
      </w:tr>
    </w:tbl>
    <w:p w:rsidR="00062A66" w:rsidRPr="00C33C75" w:rsidRDefault="00062A66">
      <w:pPr>
        <w:jc w:val="both"/>
        <w:rPr>
          <w:sz w:val="28"/>
          <w:szCs w:val="28"/>
          <w:lang w:val="ru-RU"/>
        </w:rPr>
      </w:pPr>
    </w:p>
    <w:p w:rsidR="00062A66" w:rsidRPr="00C33C75" w:rsidRDefault="00062A66">
      <w:pPr>
        <w:jc w:val="both"/>
        <w:rPr>
          <w:sz w:val="28"/>
          <w:szCs w:val="28"/>
          <w:lang w:val="ru-RU"/>
        </w:rPr>
      </w:pPr>
    </w:p>
    <w:p w:rsidR="009F5553" w:rsidRPr="00422435" w:rsidRDefault="00422435" w:rsidP="00422435">
      <w:pPr>
        <w:jc w:val="right"/>
        <w:rPr>
          <w:sz w:val="28"/>
          <w:lang w:val="ru-RU"/>
        </w:rPr>
      </w:pPr>
      <w:proofErr w:type="spellStart"/>
      <w:r>
        <w:rPr>
          <w:sz w:val="28"/>
        </w:rPr>
        <w:t>Руководитель</w:t>
      </w:r>
      <w:proofErr w:type="spellEnd"/>
      <w:r>
        <w:rPr>
          <w:sz w:val="28"/>
        </w:rPr>
        <w:t xml:space="preserve">      </w:t>
      </w:r>
      <w:r w:rsidR="009F5553" w:rsidRPr="004E7433">
        <w:rPr>
          <w:sz w:val="28"/>
        </w:rPr>
        <w:t>______</w:t>
      </w:r>
      <w:r>
        <w:rPr>
          <w:sz w:val="28"/>
        </w:rPr>
        <w:t xml:space="preserve">    </w:t>
      </w:r>
      <w:r w:rsidR="009F5553" w:rsidRPr="004E7433">
        <w:rPr>
          <w:sz w:val="28"/>
        </w:rPr>
        <w:t xml:space="preserve"> </w:t>
      </w:r>
      <w:r>
        <w:rPr>
          <w:sz w:val="28"/>
          <w:lang w:val="ru-RU"/>
        </w:rPr>
        <w:t xml:space="preserve">Л.В. </w:t>
      </w:r>
      <w:proofErr w:type="spellStart"/>
      <w:r>
        <w:rPr>
          <w:sz w:val="28"/>
          <w:lang w:val="ru-RU"/>
        </w:rPr>
        <w:t>Конюшкина</w:t>
      </w:r>
      <w:proofErr w:type="spellEnd"/>
    </w:p>
    <w:p w:rsidR="00062A66" w:rsidRPr="00C33C75" w:rsidRDefault="00062A66">
      <w:pPr>
        <w:jc w:val="both"/>
        <w:rPr>
          <w:lang w:val="ru-RU"/>
        </w:rPr>
      </w:pPr>
    </w:p>
    <w:sectPr w:rsidR="00062A66" w:rsidRPr="00C33C75" w:rsidSect="00EA1F4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C75"/>
    <w:rsid w:val="00062A66"/>
    <w:rsid w:val="00422435"/>
    <w:rsid w:val="005D0959"/>
    <w:rsid w:val="005E375F"/>
    <w:rsid w:val="00613ABD"/>
    <w:rsid w:val="00791559"/>
    <w:rsid w:val="008B50D2"/>
    <w:rsid w:val="009F5553"/>
    <w:rsid w:val="00C33C75"/>
    <w:rsid w:val="00E124F9"/>
    <w:rsid w:val="00EA1F4B"/>
    <w:rsid w:val="00F9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4B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A1F4B"/>
    <w:rPr>
      <w:rFonts w:ascii="Symbol" w:hAnsi="Symbol" w:cs="StarSymbol"/>
      <w:sz w:val="18"/>
      <w:szCs w:val="18"/>
    </w:rPr>
  </w:style>
  <w:style w:type="character" w:customStyle="1" w:styleId="WW8Num1z0">
    <w:name w:val="WW8Num1z0"/>
    <w:rsid w:val="00EA1F4B"/>
    <w:rPr>
      <w:rFonts w:ascii="Symbol" w:hAnsi="Symbol" w:cs="StarSymbol"/>
      <w:sz w:val="18"/>
      <w:szCs w:val="18"/>
    </w:rPr>
  </w:style>
  <w:style w:type="paragraph" w:customStyle="1" w:styleId="a3">
    <w:name w:val="Содержимое таблицы"/>
    <w:basedOn w:val="a"/>
    <w:rsid w:val="00EA1F4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729F-3829-4606-82F6-E8D8106E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 № 50</cp:lastModifiedBy>
  <cp:revision>3</cp:revision>
  <cp:lastPrinted>2016-09-30T10:14:00Z</cp:lastPrinted>
  <dcterms:created xsi:type="dcterms:W3CDTF">2016-02-08T08:15:00Z</dcterms:created>
  <dcterms:modified xsi:type="dcterms:W3CDTF">2016-09-30T10:15:00Z</dcterms:modified>
</cp:coreProperties>
</file>