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7447" w14:textId="77777777" w:rsidR="00116436" w:rsidRDefault="00116436" w:rsidP="00116436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940F83" w14:textId="77777777" w:rsidR="00116436" w:rsidRDefault="00116436" w:rsidP="00116436">
      <w:pPr>
        <w:pStyle w:val="a3"/>
        <w:kinsoku w:val="0"/>
        <w:overflowPunct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Муниципальное бюджетное общеобразовательное учреждение основная </w:t>
      </w:r>
    </w:p>
    <w:p w14:paraId="6E240368" w14:textId="77777777" w:rsidR="00116436" w:rsidRDefault="00116436" w:rsidP="00116436">
      <w:pPr>
        <w:pStyle w:val="a3"/>
        <w:kinsoku w:val="0"/>
        <w:overflowPunct w:val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общеобразовательная школа №25 имени В.А. Лысака станицы Гурийской </w:t>
      </w:r>
    </w:p>
    <w:p w14:paraId="76A39F7E" w14:textId="77777777" w:rsidR="00116436" w:rsidRPr="00330A0B" w:rsidRDefault="00116436" w:rsidP="00116436">
      <w:pPr>
        <w:pStyle w:val="a3"/>
        <w:kinsoku w:val="0"/>
        <w:overflowPunct w:val="0"/>
        <w:jc w:val="center"/>
      </w:pPr>
      <w:r>
        <w:rPr>
          <w:color w:val="000000"/>
          <w:sz w:val="27"/>
          <w:szCs w:val="27"/>
        </w:rPr>
        <w:t>муниципального образования Белореченский район</w:t>
      </w:r>
    </w:p>
    <w:p w14:paraId="7E2AA892" w14:textId="4591D65C" w:rsidR="00116436" w:rsidRDefault="00116436" w:rsidP="00116436">
      <w:pPr>
        <w:pStyle w:val="a3"/>
        <w:kinsoku w:val="0"/>
        <w:overflowPunct w:val="0"/>
      </w:pPr>
    </w:p>
    <w:p w14:paraId="06D961DD" w14:textId="5C8C17FA" w:rsidR="00116436" w:rsidRDefault="00116436" w:rsidP="00116436">
      <w:pPr>
        <w:pStyle w:val="a3"/>
        <w:kinsoku w:val="0"/>
        <w:overflowPunct w:val="0"/>
      </w:pPr>
    </w:p>
    <w:p w14:paraId="0580B09C" w14:textId="114636BD" w:rsidR="00116436" w:rsidRDefault="00116436" w:rsidP="00116436">
      <w:pPr>
        <w:pStyle w:val="a3"/>
        <w:kinsoku w:val="0"/>
        <w:overflowPunct w:val="0"/>
      </w:pPr>
      <w:r>
        <w:t>СОГЛАСОВАНО</w:t>
      </w:r>
    </w:p>
    <w:p w14:paraId="4DAEA050" w14:textId="2891821C" w:rsidR="00116436" w:rsidRDefault="00116436" w:rsidP="00116436">
      <w:pPr>
        <w:pStyle w:val="a3"/>
        <w:kinsoku w:val="0"/>
        <w:overflowPunct w:val="0"/>
      </w:pPr>
      <w:r>
        <w:t>Заместитель директора по УВР</w:t>
      </w:r>
    </w:p>
    <w:p w14:paraId="713940D7" w14:textId="3F3987A2" w:rsidR="00116436" w:rsidRDefault="00116436" w:rsidP="00116436">
      <w:pPr>
        <w:pStyle w:val="a3"/>
        <w:kinsoku w:val="0"/>
        <w:overflowPunct w:val="0"/>
      </w:pPr>
      <w:r>
        <w:t>___________Кочеткова М.М.</w:t>
      </w:r>
    </w:p>
    <w:p w14:paraId="1D15331C" w14:textId="1F75A5CC" w:rsidR="00116436" w:rsidRDefault="00116436" w:rsidP="00116436">
      <w:pPr>
        <w:pStyle w:val="a3"/>
        <w:kinsoku w:val="0"/>
        <w:overflowPunct w:val="0"/>
      </w:pPr>
      <w:r>
        <w:t>3</w:t>
      </w:r>
      <w:r w:rsidR="00097831">
        <w:t>1</w:t>
      </w:r>
      <w:r>
        <w:t>.08.2022г.</w:t>
      </w:r>
    </w:p>
    <w:p w14:paraId="4DDB69AC" w14:textId="7571D0C9" w:rsidR="00116436" w:rsidRDefault="00116436" w:rsidP="00116436">
      <w:pPr>
        <w:pStyle w:val="a3"/>
        <w:kinsoku w:val="0"/>
        <w:overflowPunct w:val="0"/>
      </w:pPr>
    </w:p>
    <w:p w14:paraId="2A639F0A" w14:textId="4AD90B63" w:rsidR="00116436" w:rsidRDefault="00116436" w:rsidP="00116436">
      <w:pPr>
        <w:pStyle w:val="a3"/>
        <w:kinsoku w:val="0"/>
        <w:overflowPunct w:val="0"/>
      </w:pPr>
    </w:p>
    <w:p w14:paraId="0396BD1F" w14:textId="48E1EDCE" w:rsidR="00116436" w:rsidRDefault="00116436" w:rsidP="00116436">
      <w:pPr>
        <w:pStyle w:val="a3"/>
        <w:kinsoku w:val="0"/>
        <w:overflowPunct w:val="0"/>
      </w:pPr>
    </w:p>
    <w:p w14:paraId="1E6CE3BC" w14:textId="52696C5A" w:rsidR="00116436" w:rsidRDefault="00116436" w:rsidP="00116436">
      <w:pPr>
        <w:pStyle w:val="a3"/>
        <w:kinsoku w:val="0"/>
        <w:overflowPunct w:val="0"/>
      </w:pPr>
    </w:p>
    <w:p w14:paraId="316E965B" w14:textId="7A8AFCD8" w:rsidR="00116436" w:rsidRDefault="00116436" w:rsidP="00116436">
      <w:pPr>
        <w:pStyle w:val="a3"/>
        <w:kinsoku w:val="0"/>
        <w:overflowPunct w:val="0"/>
      </w:pPr>
    </w:p>
    <w:p w14:paraId="4112D7DD" w14:textId="0AF01A9F" w:rsidR="00116436" w:rsidRDefault="00116436" w:rsidP="00116436">
      <w:pPr>
        <w:pStyle w:val="a3"/>
        <w:kinsoku w:val="0"/>
        <w:overflowPunct w:val="0"/>
      </w:pPr>
    </w:p>
    <w:p w14:paraId="3839F75D" w14:textId="4E1C19F5" w:rsidR="00116436" w:rsidRPr="00116436" w:rsidRDefault="00116436" w:rsidP="00116436">
      <w:pPr>
        <w:pStyle w:val="a3"/>
        <w:kinsoku w:val="0"/>
        <w:overflowPunct w:val="0"/>
        <w:jc w:val="center"/>
        <w:rPr>
          <w:b/>
          <w:bCs/>
          <w:sz w:val="40"/>
          <w:szCs w:val="40"/>
        </w:rPr>
      </w:pPr>
      <w:r w:rsidRPr="00116436">
        <w:rPr>
          <w:b/>
          <w:bCs/>
          <w:sz w:val="40"/>
          <w:szCs w:val="40"/>
        </w:rPr>
        <w:t>КАЛЕНДАРНО-ТЕМАТИЧЕСКОЕ</w:t>
      </w:r>
    </w:p>
    <w:p w14:paraId="271C98E2" w14:textId="013F832F" w:rsidR="00116436" w:rsidRPr="00116436" w:rsidRDefault="00116436" w:rsidP="00116436">
      <w:pPr>
        <w:pStyle w:val="a3"/>
        <w:kinsoku w:val="0"/>
        <w:overflowPunct w:val="0"/>
        <w:jc w:val="center"/>
        <w:rPr>
          <w:b/>
          <w:bCs/>
          <w:sz w:val="40"/>
          <w:szCs w:val="40"/>
        </w:rPr>
      </w:pPr>
      <w:r w:rsidRPr="00116436">
        <w:rPr>
          <w:b/>
          <w:bCs/>
          <w:sz w:val="40"/>
          <w:szCs w:val="40"/>
        </w:rPr>
        <w:t>ПЛАНИРОВАНИЕ</w:t>
      </w:r>
    </w:p>
    <w:p w14:paraId="3185F78B" w14:textId="77777777" w:rsidR="00116436" w:rsidRDefault="00116436" w:rsidP="001271BC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3E630E" w14:textId="77777777" w:rsidR="00116436" w:rsidRDefault="00116436" w:rsidP="00116436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0179E288" w14:textId="77777777" w:rsidR="00116436" w:rsidRP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 w:rsidRPr="00116436">
        <w:rPr>
          <w:rFonts w:ascii="Times New Roman" w:hAnsi="Times New Roman" w:cs="Times New Roman"/>
          <w:sz w:val="28"/>
          <w:szCs w:val="28"/>
        </w:rPr>
        <w:t xml:space="preserve">по программе дополнительного образования </w:t>
      </w:r>
    </w:p>
    <w:p w14:paraId="31557C57" w14:textId="77777777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 w:rsidRPr="00116436">
        <w:rPr>
          <w:rFonts w:ascii="Times New Roman" w:hAnsi="Times New Roman" w:cs="Times New Roman"/>
          <w:sz w:val="28"/>
          <w:szCs w:val="28"/>
        </w:rPr>
        <w:t>спортивной направленности</w:t>
      </w:r>
    </w:p>
    <w:p w14:paraId="73E027C1" w14:textId="77777777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BC0932" w14:textId="77777777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Лысак Роман Эдуардович</w:t>
      </w:r>
    </w:p>
    <w:p w14:paraId="0716F491" w14:textId="77777777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9F72F5" w14:textId="78254BB0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всего 168 часов, в неделю 4 часа;</w:t>
      </w:r>
    </w:p>
    <w:p w14:paraId="262F0F5A" w14:textId="7E7D370E" w:rsidR="00097831" w:rsidRDefault="00097831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составлено на основе рабочей программы Лысака Романа Эдуардовича, утверждённой решением педсовета 31.08.2022г. протокол № 2</w:t>
      </w:r>
    </w:p>
    <w:p w14:paraId="006DA9A4" w14:textId="268CB689" w:rsid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составлено на основе  Рабочей программы  физическая культура В.И. Ляха</w:t>
      </w:r>
      <w:r w:rsidR="00097831">
        <w:rPr>
          <w:rFonts w:ascii="Times New Roman" w:hAnsi="Times New Roman" w:cs="Times New Roman"/>
          <w:sz w:val="28"/>
          <w:szCs w:val="28"/>
        </w:rPr>
        <w:t>. Пособие для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31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>Москва просвещение 2014</w:t>
      </w:r>
    </w:p>
    <w:p w14:paraId="17B5267B" w14:textId="22B949D2" w:rsidR="00116436" w:rsidRPr="00116436" w:rsidRDefault="00116436" w:rsidP="00116436">
      <w:pPr>
        <w:pStyle w:val="ac"/>
        <w:rPr>
          <w:rFonts w:ascii="Times New Roman" w:hAnsi="Times New Roman" w:cs="Times New Roman"/>
          <w:sz w:val="28"/>
          <w:szCs w:val="28"/>
        </w:rPr>
        <w:sectPr w:rsidR="00116436" w:rsidRPr="00116436" w:rsidSect="001164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ФГОС  начального общего образова</w:t>
      </w:r>
      <w:r w:rsidR="009F2C8D">
        <w:rPr>
          <w:rFonts w:ascii="Times New Roman" w:hAnsi="Times New Roman" w:cs="Times New Roman"/>
          <w:sz w:val="28"/>
          <w:szCs w:val="28"/>
        </w:rPr>
        <w:t>ния</w:t>
      </w:r>
    </w:p>
    <w:p w14:paraId="085C67DC" w14:textId="1BE01A25" w:rsidR="001271BC" w:rsidRPr="00330A0B" w:rsidRDefault="001271BC" w:rsidP="009F2C8D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0A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КАЛЕНДАРНО – ТЕМАТИЧЕСКОЕ ПЛАНИРОВАНИЕ</w:t>
      </w:r>
    </w:p>
    <w:p w14:paraId="5C091845" w14:textId="77777777" w:rsidR="001271BC" w:rsidRPr="00330A0B" w:rsidRDefault="001271BC" w:rsidP="001271BC">
      <w:pPr>
        <w:pStyle w:val="ac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577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841"/>
        <w:gridCol w:w="2741"/>
        <w:gridCol w:w="4541"/>
        <w:gridCol w:w="3148"/>
        <w:gridCol w:w="2669"/>
      </w:tblGrid>
      <w:tr w:rsidR="001271BC" w:rsidRPr="00CE2F7A" w14:paraId="1220610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F57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83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30A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AA3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221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DC1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</w:tr>
      <w:tr w:rsidR="001271BC" w:rsidRPr="00CE2F7A" w14:paraId="0DE53DE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1B5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800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0846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14:paraId="413131B5" w14:textId="77777777" w:rsidR="001271BC" w:rsidRPr="00E82DCD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(11 часов)</w:t>
            </w:r>
          </w:p>
          <w:p w14:paraId="174CC32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  <w:r w:rsidRPr="00C94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(9 часов)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4CD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Экскурсия в страну «Спортландия».</w:t>
            </w:r>
          </w:p>
          <w:p w14:paraId="227BAB4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подвижными играми. </w:t>
            </w:r>
          </w:p>
          <w:p w14:paraId="7D65735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«К своим флажкам».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 час)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C5B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подвижными играми.</w:t>
            </w:r>
          </w:p>
          <w:p w14:paraId="507DD41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ходьбе. </w:t>
            </w:r>
          </w:p>
          <w:p w14:paraId="063D75E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Обычный бег.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Понятия: подвижная игра, правила игры. </w:t>
            </w:r>
          </w:p>
          <w:p w14:paraId="7EE1F88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«К своим флажкам».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2A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 безопасности.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 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универсальные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умения по взаимодействию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группах.</w:t>
            </w:r>
          </w:p>
        </w:tc>
      </w:tr>
      <w:tr w:rsidR="001271BC" w:rsidRPr="00CE2F7A" w14:paraId="7A69081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3BA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98D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FB3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8283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Игра «Пятнашки».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8AC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6BBD783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5EB9DA7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«Пятнашки».</w:t>
            </w:r>
          </w:p>
          <w:p w14:paraId="1AFE736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FE8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бегом.</w:t>
            </w:r>
          </w:p>
          <w:p w14:paraId="57DDFE1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7A42F32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A82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EBB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A0C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B45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Игра «Пятнашки».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A8E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9D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7539EF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489F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03E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B6C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751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упражнения. </w:t>
            </w:r>
          </w:p>
          <w:p w14:paraId="347BBEC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«Пятнашки».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E1A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3F2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2697456" w14:textId="77777777" w:rsidTr="003B4F00">
        <w:trPr>
          <w:trHeight w:val="1042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681A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A48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DAD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DB6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Игра «Пятнашки».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810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8A7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67AC15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F76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4DC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0AC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656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Игра «Пятнашки».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37C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A39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857D99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6A4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6A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23A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373A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Прыжки на месте. Игра «Прыгающие воробышки».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FF7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6E1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2AB8F67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месте на двух и одной ноге. </w:t>
            </w:r>
          </w:p>
          <w:p w14:paraId="14D32C9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«Прыгающие воробышки».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40A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бегом, прыжками.</w:t>
            </w:r>
          </w:p>
        </w:tc>
      </w:tr>
      <w:tr w:rsidR="001271BC" w:rsidRPr="00CE2F7A" w14:paraId="7EFD3D80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ED76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AE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430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001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Прыжки на месте. Игра «Прыгающие воробышки».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7A2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22A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CE2AD1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59B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02B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37F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DB8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Прыжки на месте. Игра «Прыгающие воробышки».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6BD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C78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7F685F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BE5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387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23A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640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Прыжки на месте. Игра «Прыгающие воробышки».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60B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510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027013F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1726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74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42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A9D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игры Пионербол.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 Прыжки на месте. Игра «Прыгающие воробышки».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6B4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87C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48D9B2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BEC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6A9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868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  <w:p w14:paraId="3F9EF648" w14:textId="77777777" w:rsidR="001271BC" w:rsidRPr="00E82DCD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82D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(16 часов)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110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занятиях общей физической подготовкой.</w:t>
            </w:r>
          </w:p>
          <w:p w14:paraId="50AA2B50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скоростно-силовых способностей.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4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851D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общей физической подготовкой.</w:t>
            </w:r>
          </w:p>
          <w:p w14:paraId="319B765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ОРУ в движении.</w:t>
            </w:r>
          </w:p>
          <w:p w14:paraId="3417A20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Понятия: физические качества (способности), общая физическая подготовка.</w:t>
            </w:r>
          </w:p>
          <w:p w14:paraId="09B09A4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места. Эстафеты.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493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 безопасности.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 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 xml:space="preserve">Различать </w:t>
            </w:r>
            <w:r w:rsidRPr="00CE2F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упражнения по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воздействию на развитие ос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новных физических   качеств.</w:t>
            </w:r>
          </w:p>
          <w:p w14:paraId="4CD3CDD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скоростно-силовые способности.</w:t>
            </w:r>
          </w:p>
        </w:tc>
      </w:tr>
      <w:tr w:rsidR="001271BC" w:rsidRPr="00CE2F7A" w14:paraId="7441588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41B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BB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12E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C9A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о-силовых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способностей.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681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6FD9BC7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Общеразвивающие упражнения.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Эстафеты с бегом и прыжками.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B160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6E37DB9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57F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06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1EE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4FD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о-силовых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054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546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1F94806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35F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0E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849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68D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о-силовых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85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38C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5343E9D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0161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9C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1BC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61C3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  <w:p w14:paraId="4C364AF5" w14:textId="77777777" w:rsidR="001271BC" w:rsidRPr="00FC0FED" w:rsidRDefault="001271BC" w:rsidP="003B4F00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800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ОРУ в движении. Общеразвивающие упражнения.</w:t>
            </w:r>
          </w:p>
          <w:p w14:paraId="7ACA836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Эстафеты с бегом и прыжками.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FD3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 xml:space="preserve">Различать </w:t>
            </w:r>
            <w:r w:rsidRPr="00CE2F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упражнения по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воздействию на развитие ос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новных физических   качеств.</w:t>
            </w:r>
          </w:p>
          <w:p w14:paraId="2DE55D9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скоростные способности.</w:t>
            </w:r>
          </w:p>
        </w:tc>
      </w:tr>
      <w:tr w:rsidR="001271BC" w:rsidRPr="00CE2F7A" w14:paraId="75D144B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5065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2AB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FB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3D5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CFE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AB9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14C08F9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65F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3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063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427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00C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CBA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2E265ED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F19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ED8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1CB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A04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4FF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6DB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736B32E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825A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02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E15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7CAC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BEA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ОРУ в движении.</w:t>
            </w:r>
          </w:p>
          <w:p w14:paraId="1C87FE2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Эстафеты.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78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Проявлять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скоростные способности.</w:t>
            </w:r>
          </w:p>
        </w:tc>
      </w:tr>
      <w:tr w:rsidR="001271BC" w:rsidRPr="00CE2F7A" w14:paraId="135E9B8A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80DC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9E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324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4B3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832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81A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4694248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AA64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8D1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0E6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8DD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6E8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41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7253BE2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0DCA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CCA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284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B37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BD7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356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4EBD39F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DE07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B0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7B4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2930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</w:t>
            </w:r>
            <w:r w:rsidRPr="00FC0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DA7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со скакалкой. Прыжки со скакалкой.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2B1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 xml:space="preserve">Различать </w:t>
            </w:r>
            <w:r w:rsidRPr="00CE2F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упражнения по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воздействию на развитие ос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новных физических   качеств.</w:t>
            </w:r>
          </w:p>
          <w:p w14:paraId="2F4A417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прыжков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со скакалкой.</w:t>
            </w:r>
          </w:p>
        </w:tc>
      </w:tr>
      <w:tr w:rsidR="001271BC" w:rsidRPr="00CE2F7A" w14:paraId="545259E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394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7CF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C23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3B9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91F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40F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6ED25C8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ED61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8DF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DE2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582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FC6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187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70AEC34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5B3A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76F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CD9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A8C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46A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AAF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</w:pPr>
          </w:p>
        </w:tc>
      </w:tr>
      <w:tr w:rsidR="001271BC" w:rsidRPr="00CE2F7A" w14:paraId="7150444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980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EE6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A1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14:paraId="1452E7AB" w14:textId="77777777" w:rsidR="001271BC" w:rsidRPr="000334E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часа)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4BC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2CFE2E7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 «Зайцы в огороде».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74C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и на месте. </w:t>
            </w:r>
          </w:p>
          <w:p w14:paraId="796E204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«Зайцы в огороде».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098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бегом, прыжками.</w:t>
            </w:r>
          </w:p>
        </w:tc>
      </w:tr>
      <w:tr w:rsidR="001271BC" w:rsidRPr="00CE2F7A" w14:paraId="679C539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703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37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470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FC3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2B8A46F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 «Зайцы в огороде».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013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B83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9A2D41A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F0C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B8F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B2D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4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 часа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3E9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«Мы сильные, мы ловкие».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FCF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Эстафеты и спортивные конкурсы между командами классов.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C4C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Общаться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 игровой деятельности.</w:t>
            </w:r>
          </w:p>
        </w:tc>
      </w:tr>
      <w:tr w:rsidR="001271BC" w:rsidRPr="00CE2F7A" w14:paraId="1AC16BD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A4F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6D9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407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31E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«Мы сильные, мы ловкие».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(4часа)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63D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827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48990B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278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A13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8AC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DF4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«Мы сильные, мы ловкие».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026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388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07297B5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EE0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BE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16D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93C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«Мы сильные, мы ловкие».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7EE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570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5E8111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AED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601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76F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14:paraId="31AAE4A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334E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(20 часов)</w:t>
            </w:r>
          </w:p>
          <w:p w14:paraId="0413949F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Салки</w:t>
            </w:r>
          </w:p>
          <w:p w14:paraId="7E394E15" w14:textId="77777777" w:rsidR="001271BC" w:rsidRPr="000334E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(4 часа)</w:t>
            </w:r>
          </w:p>
          <w:p w14:paraId="77756FEA" w14:textId="77777777" w:rsidR="001271BC" w:rsidRPr="000334E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609C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занятиях подвижными играми.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«Лисы и куры».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439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подвижными играми.</w:t>
            </w:r>
          </w:p>
          <w:p w14:paraId="74631E7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ОРУ в движении Подвижная игра «Лисы и куры».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A0C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 безопасности.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бегом, прыжками.</w:t>
            </w:r>
          </w:p>
        </w:tc>
      </w:tr>
      <w:tr w:rsidR="001271BC" w:rsidRPr="00CE2F7A" w14:paraId="03EDAEA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48D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EA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DE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9F3A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«Лисы и куры».</w:t>
            </w:r>
          </w:p>
          <w:p w14:paraId="7E72326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C4C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F005" w14:textId="77777777" w:rsidR="001271BC" w:rsidRPr="00CE2F7A" w:rsidRDefault="001271BC" w:rsidP="003B4F00">
            <w:pPr>
              <w:pStyle w:val="ac"/>
              <w:ind w:left="-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3BA7239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32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12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A2E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AC0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«Лисы и куры».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EF3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023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3AA6671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03A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A0F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FD4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1C3A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Салки </w:t>
            </w:r>
            <w:r w:rsidRPr="00F56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часа)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C71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BE7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4F1178E0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EBD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69D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B1D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995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Салки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9CE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604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EDEB55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0C5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D6D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24B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C6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с предметами: с малым мячом. </w:t>
            </w:r>
          </w:p>
          <w:p w14:paraId="68AFB29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«Играй, играй, мяч не теряй».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358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1A659B7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 «Играй, играй, мяч не теряй».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D28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различных упражнений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с мячом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мячом.</w:t>
            </w:r>
          </w:p>
        </w:tc>
      </w:tr>
      <w:tr w:rsidR="001271BC" w:rsidRPr="00CE2F7A" w14:paraId="411F353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008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C2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30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8B0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«Играй, играй, мяч не теряй».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5E4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1E8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33FD81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034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95A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F49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402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«Играй, играй, мяч не теряй».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90E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B01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967776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C89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1C5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A98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032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Салки  </w:t>
            </w:r>
            <w:r w:rsidRPr="00F560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часа)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469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B9B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6564192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514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47D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D38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8BA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Салки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982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EE3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F10E79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EC7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A8B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18C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540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Игры с прыжками с использованием скакалки.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39D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и на месте. </w:t>
            </w:r>
          </w:p>
          <w:p w14:paraId="4791571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«Рыбак и рыбки».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64A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lastRenderedPageBreak/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упражнений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со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lastRenderedPageBreak/>
              <w:t>скакалкой и прыжков через скакалку.</w:t>
            </w:r>
          </w:p>
        </w:tc>
      </w:tr>
      <w:tr w:rsidR="001271BC" w:rsidRPr="00CE2F7A" w14:paraId="146F608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3BC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57A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96C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26E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37C8">
              <w:rPr>
                <w:rFonts w:ascii="Times New Roman" w:hAnsi="Times New Roman" w:cs="Times New Roman"/>
                <w:sz w:val="28"/>
                <w:szCs w:val="28"/>
              </w:rPr>
              <w:t>Игры с прыжками с использованием скакалки.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6B7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8E0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EB617C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3D6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07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AE1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537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37C8">
              <w:rPr>
                <w:rFonts w:ascii="Times New Roman" w:hAnsi="Times New Roman" w:cs="Times New Roman"/>
                <w:sz w:val="28"/>
                <w:szCs w:val="28"/>
              </w:rPr>
              <w:t>Игры с прыжками с использованием скакалки.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DA8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948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611FF1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950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01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AD7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4F4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37C8">
              <w:rPr>
                <w:rFonts w:ascii="Times New Roman" w:hAnsi="Times New Roman" w:cs="Times New Roman"/>
                <w:sz w:val="28"/>
                <w:szCs w:val="28"/>
              </w:rPr>
              <w:t>Игры с прыжками с использованием скакалки.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345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84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3E3315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9D8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160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8C7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D33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37C8">
              <w:rPr>
                <w:rFonts w:ascii="Times New Roman" w:hAnsi="Times New Roman" w:cs="Times New Roman"/>
                <w:sz w:val="28"/>
                <w:szCs w:val="28"/>
              </w:rPr>
              <w:t>Игры с прыжками с использованием скакалки.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009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F85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0849D2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92E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904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41F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829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упражнения. </w:t>
            </w:r>
          </w:p>
          <w:p w14:paraId="503896D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D5C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0917362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226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бегом.</w:t>
            </w:r>
          </w:p>
        </w:tc>
      </w:tr>
      <w:tr w:rsidR="001271BC" w:rsidRPr="00CE2F7A" w14:paraId="77AFBB3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F10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02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169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54F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D1BB5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1A1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D12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CFC32C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D6D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CAC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179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55D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D1BB5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423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10A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F54077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FC0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CC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0EC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C8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D1BB5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CC0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0DD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BF00AD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0F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68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662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1E6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D1BB5">
              <w:rPr>
                <w:rFonts w:ascii="Times New Roman" w:hAnsi="Times New Roman" w:cs="Times New Roman"/>
                <w:sz w:val="28"/>
                <w:szCs w:val="28"/>
              </w:rPr>
              <w:t>Подвижная игра «Третий лишний».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BB7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F6D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BE6D67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B70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D6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D9C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  <w:p w14:paraId="065B4380" w14:textId="77777777" w:rsidR="001271BC" w:rsidRPr="00233BD6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(6</w:t>
            </w:r>
            <w:r w:rsidRPr="00233B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14:paraId="7639378D" w14:textId="77777777" w:rsidR="001271BC" w:rsidRPr="00233BD6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02F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общей физической подготовкой. </w:t>
            </w:r>
          </w:p>
          <w:p w14:paraId="1D1EFF5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силовых способностей. </w:t>
            </w:r>
          </w:p>
          <w:p w14:paraId="49359480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D6A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общей физической подготовкой.</w:t>
            </w:r>
          </w:p>
          <w:p w14:paraId="2DCEA56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ОРУ в движении </w:t>
            </w:r>
          </w:p>
          <w:p w14:paraId="6BAD4D1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различными способами.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6D4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lastRenderedPageBreak/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 безопасности.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 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 xml:space="preserve">Различать </w:t>
            </w:r>
            <w:r w:rsidRPr="00CE2F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упражнения по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воздействию на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lastRenderedPageBreak/>
              <w:t>развитие ос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новных физических   качеств.</w:t>
            </w:r>
          </w:p>
          <w:p w14:paraId="51343BC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ползания по гимнастической скамейке.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силовые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способности.</w:t>
            </w:r>
          </w:p>
        </w:tc>
      </w:tr>
      <w:tr w:rsidR="001271BC" w:rsidRPr="00CE2F7A" w14:paraId="58ACA36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F5B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B3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8E2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59F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силовых способностей. </w:t>
            </w:r>
          </w:p>
          <w:p w14:paraId="07116D9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D0B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98F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63D00077" w14:textId="77777777" w:rsidTr="003B4F00">
        <w:trPr>
          <w:trHeight w:val="1609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98E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C5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AC7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9A7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способностей. Ползание по гимнастической скамейке.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82E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BB6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830333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B4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E8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02A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B48B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 и гибкости. Лазание по гимнастической стенке.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D81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43A4C36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Лазание по гимнастической стенке.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0B5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лазания по гимнастической стенке.</w:t>
            </w:r>
          </w:p>
          <w:p w14:paraId="616559B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силовые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способности и гибкость.</w:t>
            </w:r>
          </w:p>
        </w:tc>
      </w:tr>
      <w:tr w:rsidR="001271BC" w:rsidRPr="00CE2F7A" w14:paraId="56E46C4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045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7AA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5F3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639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силовых способностей и гибкости.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Лазание по гимнастической стенке.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BB4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4C5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6955E37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2B3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E35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94E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DA4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 и гибкости. Лазание по гимнастической стенке.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C17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F2D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60B7A46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4EE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5A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C50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спортивных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3DC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 часа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439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праздник «Папа, мама, я - спортивная семья».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5A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Эстафеты и спортивные конкурсы между семейными командами.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D05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Общаться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 игровой деятельности.</w:t>
            </w:r>
          </w:p>
        </w:tc>
      </w:tr>
      <w:tr w:rsidR="001271BC" w:rsidRPr="00CE2F7A" w14:paraId="235BE2D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DFB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A6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A6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82F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E033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«Папа, мама, я - спортивная семья».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CDF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DCD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098B8D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272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2F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A34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9F3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E033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«Папа, мама, я - спортивная семья».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618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AD5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17AEA4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394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1C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AFD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77D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E033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«Папа, мама, я - спортивная семья».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377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B6B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7F3708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E24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CB1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BAA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14:paraId="67CC5FF4" w14:textId="77777777" w:rsidR="001271BC" w:rsidRPr="007D2E60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Pr="007D2E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14:paraId="2689FD11" w14:textId="77777777" w:rsidR="001271BC" w:rsidRPr="007D2E60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3E75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занятиях баскетболом. 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DAB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баскетболом. Понятия: что такое баскетбол, цель игры, правила игры.</w:t>
            </w:r>
          </w:p>
          <w:p w14:paraId="06C9212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Бросок мяча снизу на месте. Ловля мяча на месте. </w:t>
            </w:r>
          </w:p>
          <w:p w14:paraId="6D0AA9D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Игра «Бросай – поймай». </w:t>
            </w:r>
          </w:p>
          <w:p w14:paraId="4D23806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498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броска и ловли мяча.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8"/>
                <w:szCs w:val="28"/>
              </w:rPr>
              <w:t xml:space="preserve">Различать </w:t>
            </w:r>
            <w:r w:rsidRPr="00CE2F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упражнения по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воздействию на развитие ос</w:t>
            </w:r>
            <w:r w:rsidRPr="00CE2F7A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новных физических   качеств.</w:t>
            </w:r>
          </w:p>
          <w:p w14:paraId="00CBDD3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координационные способности.</w:t>
            </w:r>
          </w:p>
        </w:tc>
      </w:tr>
      <w:tr w:rsidR="001271BC" w:rsidRPr="00CE2F7A" w14:paraId="16FA21C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150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EC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6B1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466C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занятиях баскетболом. 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85FB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EBF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3D627F2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93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50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D6B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FDA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BAF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AAF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17FCB51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F3E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CA1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B06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082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9F5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4D5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5069B1F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90E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3F6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9A8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CD3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815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4E8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1A989BC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F0F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782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AD9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4B8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539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574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5ECFFF5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2E3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AB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89A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B89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832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EEA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BC75D1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814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64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207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926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передвижения без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снизу на месте. Ловля мяча на месте.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62F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C7C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34AAC39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D5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5C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036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7C6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3EEE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снизу на месте. Ловля мяча на месте.   Бросок мяча в щит.</w:t>
            </w:r>
          </w:p>
          <w:p w14:paraId="57A0FD30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 «Бросай – поймай». </w:t>
            </w:r>
          </w:p>
          <w:p w14:paraId="561DF44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координационных способностей.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197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передачи, ловли и броска мяча в щит мяча.</w:t>
            </w:r>
          </w:p>
        </w:tc>
      </w:tr>
      <w:tr w:rsidR="001271BC" w:rsidRPr="00CE2F7A" w14:paraId="0715C35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78F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4DA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3EB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932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203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4D1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399646B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E0F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F69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B62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F81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AF6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E84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3A2D0CCA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6AD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46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48E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FF3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C26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2EE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7736D8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760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44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D73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6D9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34A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2C6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4B6CEB2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874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B6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E7B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B87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A">
              <w:rPr>
                <w:rFonts w:ascii="Times New Roman" w:hAnsi="Times New Roman" w:cs="Times New Roman"/>
                <w:sz w:val="28"/>
                <w:szCs w:val="28"/>
              </w:rPr>
              <w:t>Передача мяча снизу на месте. Ловля мяча на месте. Бросок мяча в щит.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591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9E9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6C2423CA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927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45D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C01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FA2B" w14:textId="77777777" w:rsidR="001271BC" w:rsidRPr="007004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силовых 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2E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112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ОРУ. Передача мяча снизу на месте. Ловля мяча на месте. Бросок мяча в корзину.</w:t>
            </w:r>
          </w:p>
          <w:p w14:paraId="70A69EB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Тестирование: бросок баскетбольного мяча двумя руками из-за головы на дальность. </w:t>
            </w:r>
          </w:p>
          <w:p w14:paraId="4324F67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«Бросай – поймай».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A94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технику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передачи, ловли и броска мяча в корзину.</w:t>
            </w:r>
          </w:p>
          <w:p w14:paraId="7FDD697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Демонстрировать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баскетбольного мяча двумя руками из-за головы на дальность.</w:t>
            </w:r>
          </w:p>
        </w:tc>
      </w:tr>
      <w:tr w:rsidR="001271BC" w:rsidRPr="00CE2F7A" w14:paraId="6EF3DA3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FEA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54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117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A1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силовых 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BDB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1C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14617A50" w14:textId="77777777" w:rsidTr="003B4F00">
        <w:trPr>
          <w:trHeight w:val="1948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B99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81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0CF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A2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силовых 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383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18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1917B54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1CD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2C6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9CE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EF5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силовых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9BC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B31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7275550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53B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804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F3B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929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силовых 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B1A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24B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9D5AD3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DCB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76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55A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FA7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силовых способностей: бросок баскетбольного мяча двумя руками из-за головы на дальность.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079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D2D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5C404BF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F84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334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035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453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88A1" w14:textId="77777777" w:rsidR="001271BC" w:rsidRPr="002B0790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5D8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Эстафеты и спортивные конкурсы с передачей, ловлей, ведением баскетбольного мяча между командами классов.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0A7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Общаться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 игровой деятельности.</w:t>
            </w:r>
          </w:p>
        </w:tc>
      </w:tr>
      <w:tr w:rsidR="001271BC" w:rsidRPr="00CE2F7A" w14:paraId="3F117330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7A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5D7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932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874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F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750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888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6DCE89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C65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B40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4D0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FEB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F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7F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369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6DB217E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EF9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0F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FD8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476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F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79E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841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3EFA5F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CF3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5A7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AD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64A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F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76F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DE3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F8E852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B5F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B33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BB3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FBF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F2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«Страна баскетболия».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D0C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5C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FB5103A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0D7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A34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4C4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  <w:p w14:paraId="10E176C5" w14:textId="77777777" w:rsidR="001271BC" w:rsidRPr="004F4F3D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Pr="004F4F3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14:paraId="34962CC6" w14:textId="77777777" w:rsidR="001271BC" w:rsidRPr="004F4F3D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6D2B" w14:textId="77777777" w:rsidR="001271BC" w:rsidRPr="006F4735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B7C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5DA0219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Эстафеты с передачами, ловлей и ведением баскетбольного мяча.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931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передач, ловли и ведения баскетбольного мяча.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координационные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способности.</w:t>
            </w:r>
          </w:p>
        </w:tc>
      </w:tr>
      <w:tr w:rsidR="001271BC" w:rsidRPr="00CE2F7A" w14:paraId="06F622C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501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0F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629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ECF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D7A4D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20C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82F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2CD3729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449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461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0BF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AE8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D7A4D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F45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8725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9D48BE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67D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B00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634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05E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D7A4D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E1C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C410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4FF84600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010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68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949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0E05" w14:textId="77777777" w:rsidR="001271BC" w:rsidRPr="006F4735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координационных способностей.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F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BE7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B82D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3293C4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5BE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321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8A6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A82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 координационных способностей.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657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6EFE424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Тестирование: прыжки в сторону через линию за 20 сек.</w:t>
            </w:r>
          </w:p>
          <w:p w14:paraId="2B417DC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Эстафеты с передачей, ловлей и ведением баскетбольного мяча.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08FF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технику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передач, ловли и ведения баскетбольного мяча.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Проявлять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координационные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способности.</w:t>
            </w:r>
          </w:p>
          <w:p w14:paraId="5FFCDFF9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Демонстрировать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прыжки в сторону через линию за 20 сек.</w:t>
            </w:r>
          </w:p>
        </w:tc>
      </w:tr>
      <w:tr w:rsidR="001271BC" w:rsidRPr="00CE2F7A" w14:paraId="3A6CB78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746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F3A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3DA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97D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49CC">
              <w:rPr>
                <w:rFonts w:ascii="Times New Roman" w:hAnsi="Times New Roman" w:cs="Times New Roman"/>
                <w:sz w:val="28"/>
                <w:szCs w:val="28"/>
              </w:rPr>
              <w:t>Тестирование координационных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F61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81CF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40D9E014" w14:textId="77777777" w:rsidTr="003B4F00">
        <w:trPr>
          <w:trHeight w:val="1708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251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C14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EBB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3E9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D49CC">
              <w:rPr>
                <w:rFonts w:ascii="Times New Roman" w:hAnsi="Times New Roman" w:cs="Times New Roman"/>
                <w:sz w:val="28"/>
                <w:szCs w:val="28"/>
              </w:rPr>
              <w:t>Тестирование координационных способностей.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1DC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CC3C" w14:textId="77777777" w:rsidR="001271BC" w:rsidRPr="00CE2F7A" w:rsidRDefault="001271BC" w:rsidP="003B4F00">
            <w:pPr>
              <w:pStyle w:val="ac"/>
              <w:ind w:left="-25"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</w:pPr>
          </w:p>
        </w:tc>
      </w:tr>
      <w:tr w:rsidR="001271BC" w:rsidRPr="00CE2F7A" w14:paraId="05BB7B0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47A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96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90DC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14:paraId="0F2F43F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  <w:p w14:paraId="234F3C84" w14:textId="77777777" w:rsidR="001271BC" w:rsidRPr="00631F6B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Pr="00631F6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14:paraId="31D14901" w14:textId="77777777" w:rsidR="001271BC" w:rsidRPr="00631F6B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75EB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упражнения.</w:t>
            </w:r>
          </w:p>
          <w:p w14:paraId="71BA87F1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1BFE2502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«Два мороза».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8C5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17BA3AC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«Два мороза».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8F1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играть в подвижные игры с бегом.</w:t>
            </w:r>
          </w:p>
        </w:tc>
      </w:tr>
      <w:tr w:rsidR="001271BC" w:rsidRPr="00CE2F7A" w14:paraId="362E87F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31B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E4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0E3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08D7" w14:textId="77777777" w:rsidR="001271BC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бщеразвивающие упражнения.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Под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вижная игра</w:t>
            </w:r>
          </w:p>
          <w:p w14:paraId="22E4C8F2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«Космонавты».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9F2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45CFF16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Подвижная игра «Космонавты».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48B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02F054D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253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2BD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988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15D8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B0E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мяча снизу на месте. Ловля мяча на месте.  ОРУ в движении и на месте. </w:t>
            </w:r>
          </w:p>
          <w:p w14:paraId="4651231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8BD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B2D493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0D4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489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F4B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C4A1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3E8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024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9231A8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6F1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4D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667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4004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A50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EE7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AC6A5F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CD8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03D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5D3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DD39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B02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410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62E826D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F66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C3E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955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0053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423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746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016B5A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483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E7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6F5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20AD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30D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7C9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6E4B829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7B4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121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5C3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6061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3E4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303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05B776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1E0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66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48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CB76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5EB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34B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47C062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386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2C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7FD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8858" w14:textId="77777777" w:rsidR="001271BC" w:rsidRPr="00CE2F7A" w:rsidRDefault="001271BC" w:rsidP="003B4F00">
            <w:pPr>
              <w:pStyle w:val="ac"/>
              <w:ind w:left="-16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AE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49A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293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7A209C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FFB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67B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E03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спортивных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3095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B16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по бадминтону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DB6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конкурсы между командами классов.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5C4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Общаться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 игровой деятельности.</w:t>
            </w:r>
          </w:p>
        </w:tc>
      </w:tr>
      <w:tr w:rsidR="001271BC" w:rsidRPr="00CE2F7A" w14:paraId="1E241CA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E60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A2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C2E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E31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игре Салки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0A8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 между командами.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85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903743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D7C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3F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25E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7B65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Пионерболу 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8F0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033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059516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C83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08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517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0DD6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Пионерболу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88C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49C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FF8555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F7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413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9C7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51E6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Баскетболу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BCE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7CF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3E9EAE3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978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EC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2A6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AD2C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Баскетболу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33F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99C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FC6050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BE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27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57D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  <w:p w14:paraId="09292182" w14:textId="77777777" w:rsidR="001271BC" w:rsidRPr="00930959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Pr="0093095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 часов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14:paraId="09F72244" w14:textId="77777777" w:rsidR="001271BC" w:rsidRPr="00930959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3A5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бадминтоном. </w:t>
            </w:r>
          </w:p>
          <w:p w14:paraId="7CCDA2FA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  <w:p w14:paraId="77F23C90" w14:textId="77777777" w:rsidR="001271BC" w:rsidRPr="00930959" w:rsidRDefault="001271BC" w:rsidP="003B4F00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30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684F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бадминтоном.</w:t>
            </w:r>
          </w:p>
          <w:p w14:paraId="61506C40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Понятия: ракетка, волан, цель и правила игры. </w:t>
            </w:r>
          </w:p>
          <w:p w14:paraId="6555AD03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3D2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>технические приемы и умения по взаимодействию в парах.</w:t>
            </w:r>
          </w:p>
        </w:tc>
      </w:tr>
      <w:tr w:rsidR="001271BC" w:rsidRPr="00CE2F7A" w14:paraId="66B4022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44D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81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48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9F1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бадминтоном. </w:t>
            </w:r>
          </w:p>
          <w:p w14:paraId="665EA026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  <w:p w14:paraId="5732C292" w14:textId="77777777" w:rsidR="001271BC" w:rsidRPr="005E4D94" w:rsidRDefault="001271BC" w:rsidP="003B4F00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430A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бадминтоном.</w:t>
            </w:r>
          </w:p>
          <w:p w14:paraId="4E9BB4F8" w14:textId="77777777" w:rsidR="001271BC" w:rsidRPr="00CE2F7A" w:rsidRDefault="001271BC" w:rsidP="003B4F00">
            <w:pPr>
              <w:pStyle w:val="ac"/>
              <w:ind w:left="-125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Понятия: ракетка, волан, цель и правила игры. </w:t>
            </w:r>
          </w:p>
          <w:p w14:paraId="467A5BD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4251" w14:textId="77777777" w:rsidR="001271BC" w:rsidRPr="00CE2F7A" w:rsidRDefault="001271BC" w:rsidP="003B4F00">
            <w:pPr>
              <w:pStyle w:val="ac"/>
              <w:ind w:left="-125"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59E263F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8AA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DF6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9D5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5B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77BAD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B46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444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413B93E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8E9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159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C0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59E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77BAD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2813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C8B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3242385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33A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57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535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1B4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77BAD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25E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978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73BF49E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25D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7B5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42D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3A6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77BAD">
              <w:rPr>
                <w:rFonts w:ascii="Times New Roman" w:hAnsi="Times New Roman" w:cs="Times New Roman"/>
                <w:sz w:val="28"/>
                <w:szCs w:val="28"/>
              </w:rPr>
              <w:t>Отбивание волана ракеткой над собой и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6A7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707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5582F92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B1E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D15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26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0D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457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2B0B551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7CE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>технические приемы и умения по взаимодействию в парах.</w:t>
            </w:r>
          </w:p>
        </w:tc>
      </w:tr>
      <w:tr w:rsidR="001271BC" w:rsidRPr="00CE2F7A" w14:paraId="7230023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AA7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E05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312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DDA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65F95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BE0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2B5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13567BD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249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620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E16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79C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65F95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5C3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1B1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61030CA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380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68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F93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26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65F95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697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E79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61DAFA5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48F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698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173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80A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65F95">
              <w:rPr>
                <w:rFonts w:ascii="Times New Roman" w:hAnsi="Times New Roman" w:cs="Times New Roman"/>
                <w:sz w:val="28"/>
                <w:szCs w:val="28"/>
              </w:rPr>
              <w:t>Перекидывание волана ракеткой через сетку в паре.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55F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DF2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301DD65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988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401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E7F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6D6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3E3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0F1BD0F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упражнения.</w:t>
            </w:r>
          </w:p>
          <w:p w14:paraId="392C748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9FA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>технические приемы и умения по взаимодействию в парах и в четверке.</w:t>
            </w:r>
          </w:p>
        </w:tc>
      </w:tr>
      <w:tr w:rsidR="001271BC" w:rsidRPr="00CE2F7A" w14:paraId="5BA74D7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927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7DF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BF4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CA4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8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B8F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DE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7B9917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812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F58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1A4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2F5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8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F76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E9A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2401348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631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240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02B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8B0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8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CC1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FAE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69F60D1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C7A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3B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867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CF3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8">
              <w:rPr>
                <w:rFonts w:ascii="Times New Roman" w:hAnsi="Times New Roman" w:cs="Times New Roman"/>
                <w:sz w:val="28"/>
                <w:szCs w:val="28"/>
              </w:rPr>
              <w:t>Подача волана.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E20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E6F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AB192E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FAE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A43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A6D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14:paraId="05E3F7B9" w14:textId="77777777" w:rsidR="001271BC" w:rsidRPr="008F7A62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F7A6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(20 часов)</w:t>
            </w:r>
          </w:p>
          <w:p w14:paraId="15A32C7B" w14:textId="77777777" w:rsidR="001271BC" w:rsidRPr="008F7A62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2DF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мини-футболом. </w:t>
            </w:r>
          </w:p>
          <w:p w14:paraId="5F666147" w14:textId="77777777" w:rsidR="001271BC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  <w:p w14:paraId="75AEC6FE" w14:textId="77777777" w:rsidR="001271BC" w:rsidRPr="008F7A62" w:rsidRDefault="001271BC" w:rsidP="003B4F00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F52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занятиях мини-футболом.</w:t>
            </w:r>
          </w:p>
          <w:p w14:paraId="380EF01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 </w:t>
            </w:r>
          </w:p>
          <w:p w14:paraId="301E021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Понятия: цель, правила игры, площадка, состав команды в мини-футболе.</w:t>
            </w:r>
          </w:p>
          <w:p w14:paraId="0A4314B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в парах. Эстафеты.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24B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>технику владения мячом и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универсальные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умения по взаимодействию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 парах и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команде.</w:t>
            </w:r>
          </w:p>
        </w:tc>
      </w:tr>
      <w:tr w:rsidR="001271BC" w:rsidRPr="00CE2F7A" w14:paraId="2E28925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31E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1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D2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E11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на занятиях мини-футболом. </w:t>
            </w:r>
          </w:p>
          <w:p w14:paraId="5D3A289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FEC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BF1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549DCCD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0E8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60D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94A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E39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340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7282E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в парах. Эстафеты.</w:t>
            </w: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F8E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BC" w:rsidRPr="00CE2F7A" w14:paraId="0380B9D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47A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885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8EC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2BC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35CF3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4A9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502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3FFE652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467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445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F8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CD2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35CF3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6BE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338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2F175CB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77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2B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9E2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B0F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35CF3">
              <w:rPr>
                <w:rFonts w:ascii="Times New Roman" w:hAnsi="Times New Roman" w:cs="Times New Roman"/>
                <w:sz w:val="28"/>
                <w:szCs w:val="28"/>
              </w:rPr>
              <w:t>Удар по неподвижному и катящему мячу.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683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20D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3F989AD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5BD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AB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C36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3D36" w14:textId="77777777" w:rsidR="001271BC" w:rsidRPr="006F4735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 часов)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09D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3613A8E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Специальные упражнения в парах. Эстафеты с ведением футбольного мяча.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E00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lastRenderedPageBreak/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 xml:space="preserve">технику владения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lastRenderedPageBreak/>
              <w:t>мячом и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универсальные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умения по взаимодействию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 парах и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команде.</w:t>
            </w:r>
          </w:p>
        </w:tc>
      </w:tr>
      <w:tr w:rsidR="001271BC" w:rsidRPr="00CE2F7A" w14:paraId="769ED83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374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5A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0B6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7F1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D90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260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4ECDA75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A13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450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DDC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4E9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109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000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276D3D1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9C0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EBC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D0F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4D6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696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E5E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1E3116C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6C1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6B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68D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E1B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235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552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6501E62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C1E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91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BF4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F36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3E4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533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2120AC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48F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5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E5D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D89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Остановка мяча, ведение мяча.</w:t>
            </w: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271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D40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69CA793D" w14:textId="77777777" w:rsidTr="003B4F00">
        <w:trPr>
          <w:trHeight w:val="2113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4B6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9E9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CE1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A26F" w14:textId="77777777" w:rsidR="001271BC" w:rsidRPr="006F4735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(7 часов)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5C8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</w:t>
            </w:r>
          </w:p>
          <w:p w14:paraId="2FD5AFF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упражнения в парах. </w:t>
            </w:r>
          </w:p>
          <w:p w14:paraId="33CB5EA2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Игра в мини-футбол.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3B8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Осваивать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6"/>
                <w:sz w:val="28"/>
                <w:szCs w:val="28"/>
              </w:rPr>
              <w:t>технику владения мячом и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универсальные </w:t>
            </w:r>
            <w:r w:rsidRPr="00CE2F7A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умения по взаимодействию </w:t>
            </w:r>
            <w:r w:rsidRPr="00CE2F7A">
              <w:rPr>
                <w:rFonts w:ascii="Times New Roman" w:hAnsi="Times New Roman" w:cs="Times New Roman"/>
                <w:bCs/>
                <w:color w:val="000000"/>
                <w:spacing w:val="5"/>
                <w:sz w:val="28"/>
                <w:szCs w:val="28"/>
              </w:rPr>
              <w:t>в</w:t>
            </w:r>
            <w:r w:rsidRPr="00CE2F7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CE2F7A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команде.</w:t>
            </w:r>
          </w:p>
        </w:tc>
      </w:tr>
      <w:tr w:rsidR="001271BC" w:rsidRPr="00CE2F7A" w14:paraId="068DD1DE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192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36D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E23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71C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E88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F36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A8EFB3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EE4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7E8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89A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EDF6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E0D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763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75856E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41A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77E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C3A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9AE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032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6A4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08386B4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CEA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204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344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E08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BA7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81D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764443B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552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B3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8AA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D194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FB5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645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3C7C350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4CE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159A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81D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3D1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57B52">
              <w:rPr>
                <w:rFonts w:ascii="Times New Roman" w:hAnsi="Times New Roman" w:cs="Times New Roman"/>
                <w:sz w:val="28"/>
                <w:szCs w:val="28"/>
              </w:rPr>
              <w:t>Удары по воротам.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7E9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DA7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1271BC" w:rsidRPr="00CE2F7A" w14:paraId="100C4A71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6A2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90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5F6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портивны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 часов)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52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797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 среди команд классов по правилам проекта «Мини-футбол в школу»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405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Общаться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2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взаимодействовать </w:t>
            </w: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в игровой деятельности.</w:t>
            </w:r>
          </w:p>
        </w:tc>
      </w:tr>
      <w:tr w:rsidR="001271BC" w:rsidRPr="00CE2F7A" w14:paraId="71DF81E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80E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6EC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6B1F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408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703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3E8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3272CEA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B310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F5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303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C7B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611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9BC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AADD89C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5F9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328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26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43C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1A9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DEB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30E51A2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D978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DA1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63D2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435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F29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7B3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0BCD6E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823A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4C2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3093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590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E2F7A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</w:tc>
        <w:tc>
          <w:tcPr>
            <w:tcW w:w="314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7BC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212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6EAE0477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2055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A3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8F56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Салки</w:t>
            </w:r>
          </w:p>
          <w:p w14:paraId="43D9A84A" w14:textId="77777777" w:rsidR="001271BC" w:rsidRPr="009C7518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 часов)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F4C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49B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7EED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E921425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362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45C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8637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91D1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F4B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EFB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012B6A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D98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2D9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DFD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F67A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945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B3C8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0BA11C9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0AF3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BD6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04CB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C5C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0C1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6DD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49C82D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4D4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86A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6113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CB2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5CC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3469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2FA21E64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2ADC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3D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689B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D28E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800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82B5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4A17CB08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AFF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745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D271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076D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BA49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6C9F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347AE4F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BF63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56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48E0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BCE0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AED3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9923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1E2BBCE9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C7F8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4291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ADD6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9A5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ACAF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82D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7E1D980D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EB79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369B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B43E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A9DB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0FA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2C06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53D05BCB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3291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CAA7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4AAC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98CC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D50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3E64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71BC" w:rsidRPr="00CE2F7A" w14:paraId="0AF6F186" w14:textId="77777777" w:rsidTr="003B4F00">
        <w:tc>
          <w:tcPr>
            <w:tcW w:w="6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4FF0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82E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0F6D" w14:textId="77777777" w:rsidR="001271BC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A608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D3A70">
              <w:rPr>
                <w:rFonts w:ascii="Times New Roman" w:hAnsi="Times New Roman" w:cs="Times New Roman"/>
                <w:sz w:val="28"/>
                <w:szCs w:val="28"/>
              </w:rPr>
              <w:t xml:space="preserve">Салки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6E27" w14:textId="77777777" w:rsidR="001271BC" w:rsidRPr="00CE2F7A" w:rsidRDefault="001271BC" w:rsidP="003B4F0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A190" w14:textId="77777777" w:rsidR="001271BC" w:rsidRPr="00CE2F7A" w:rsidRDefault="001271BC" w:rsidP="003B4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E9C5DD9" w14:textId="77777777" w:rsidR="001271BC" w:rsidRPr="00330A0B" w:rsidRDefault="001271BC" w:rsidP="001271BC">
      <w:pPr>
        <w:pStyle w:val="a3"/>
        <w:kinsoku w:val="0"/>
        <w:overflowPunct w:val="0"/>
        <w:spacing w:before="9"/>
      </w:pPr>
    </w:p>
    <w:p w14:paraId="0FC92234" w14:textId="77777777" w:rsidR="001271BC" w:rsidRDefault="001271BC" w:rsidP="001271BC">
      <w:pPr>
        <w:pStyle w:val="a3"/>
        <w:kinsoku w:val="0"/>
        <w:overflowPunct w:val="0"/>
        <w:spacing w:before="5"/>
        <w:ind w:left="1199" w:right="759" w:hanging="7"/>
        <w:rPr>
          <w:color w:val="262626"/>
        </w:rPr>
      </w:pPr>
    </w:p>
    <w:p w14:paraId="648F2F2D" w14:textId="77777777" w:rsidR="00111A1C" w:rsidRDefault="00111A1C"/>
    <w:sectPr w:rsidR="00111A1C" w:rsidSect="001271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43" w:hanging="209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863" w:hanging="209"/>
      </w:pPr>
    </w:lvl>
    <w:lvl w:ilvl="2">
      <w:numFmt w:val="bullet"/>
      <w:lvlText w:val="•"/>
      <w:lvlJc w:val="left"/>
      <w:pPr>
        <w:ind w:left="1387" w:hanging="209"/>
      </w:pPr>
    </w:lvl>
    <w:lvl w:ilvl="3">
      <w:numFmt w:val="bullet"/>
      <w:lvlText w:val="•"/>
      <w:lvlJc w:val="left"/>
      <w:pPr>
        <w:ind w:left="1911" w:hanging="209"/>
      </w:pPr>
    </w:lvl>
    <w:lvl w:ilvl="4">
      <w:numFmt w:val="bullet"/>
      <w:lvlText w:val="•"/>
      <w:lvlJc w:val="left"/>
      <w:pPr>
        <w:ind w:left="2434" w:hanging="209"/>
      </w:pPr>
    </w:lvl>
    <w:lvl w:ilvl="5">
      <w:numFmt w:val="bullet"/>
      <w:lvlText w:val="•"/>
      <w:lvlJc w:val="left"/>
      <w:pPr>
        <w:ind w:left="2958" w:hanging="209"/>
      </w:pPr>
    </w:lvl>
    <w:lvl w:ilvl="6">
      <w:numFmt w:val="bullet"/>
      <w:lvlText w:val="•"/>
      <w:lvlJc w:val="left"/>
      <w:pPr>
        <w:ind w:left="3482" w:hanging="209"/>
      </w:pPr>
    </w:lvl>
    <w:lvl w:ilvl="7">
      <w:numFmt w:val="bullet"/>
      <w:lvlText w:val="•"/>
      <w:lvlJc w:val="left"/>
      <w:pPr>
        <w:ind w:left="4005" w:hanging="209"/>
      </w:pPr>
    </w:lvl>
    <w:lvl w:ilvl="8">
      <w:numFmt w:val="bullet"/>
      <w:lvlText w:val="•"/>
      <w:lvlJc w:val="left"/>
      <w:pPr>
        <w:ind w:left="4529" w:hanging="209"/>
      </w:pPr>
    </w:lvl>
  </w:abstractNum>
  <w:abstractNum w:abstractNumId="1" w15:restartNumberingAfterBreak="0">
    <w:nsid w:val="00000403"/>
    <w:multiLevelType w:val="multilevel"/>
    <w:tmpl w:val="FFFFFFFF"/>
    <w:lvl w:ilvl="0">
      <w:start w:val="6"/>
      <w:numFmt w:val="decimal"/>
      <w:lvlText w:val="%1."/>
      <w:lvlJc w:val="left"/>
      <w:pPr>
        <w:ind w:left="407" w:hanging="283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915" w:hanging="283"/>
      </w:pPr>
    </w:lvl>
    <w:lvl w:ilvl="2">
      <w:numFmt w:val="bullet"/>
      <w:lvlText w:val="•"/>
      <w:lvlJc w:val="left"/>
      <w:pPr>
        <w:ind w:left="1430" w:hanging="283"/>
      </w:pPr>
    </w:lvl>
    <w:lvl w:ilvl="3">
      <w:numFmt w:val="bullet"/>
      <w:lvlText w:val="•"/>
      <w:lvlJc w:val="left"/>
      <w:pPr>
        <w:ind w:left="1945" w:hanging="283"/>
      </w:pPr>
    </w:lvl>
    <w:lvl w:ilvl="4">
      <w:numFmt w:val="bullet"/>
      <w:lvlText w:val="•"/>
      <w:lvlJc w:val="left"/>
      <w:pPr>
        <w:ind w:left="2461" w:hanging="283"/>
      </w:pPr>
    </w:lvl>
    <w:lvl w:ilvl="5">
      <w:numFmt w:val="bullet"/>
      <w:lvlText w:val="•"/>
      <w:lvlJc w:val="left"/>
      <w:pPr>
        <w:ind w:left="2976" w:hanging="283"/>
      </w:pPr>
    </w:lvl>
    <w:lvl w:ilvl="6">
      <w:numFmt w:val="bullet"/>
      <w:lvlText w:val="•"/>
      <w:lvlJc w:val="left"/>
      <w:pPr>
        <w:ind w:left="3491" w:hanging="283"/>
      </w:pPr>
    </w:lvl>
    <w:lvl w:ilvl="7">
      <w:numFmt w:val="bullet"/>
      <w:lvlText w:val="•"/>
      <w:lvlJc w:val="left"/>
      <w:pPr>
        <w:ind w:left="4007" w:hanging="283"/>
      </w:pPr>
    </w:lvl>
    <w:lvl w:ilvl="8">
      <w:numFmt w:val="bullet"/>
      <w:lvlText w:val="•"/>
      <w:lvlJc w:val="left"/>
      <w:pPr>
        <w:ind w:left="4522" w:hanging="28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120" w:hanging="167"/>
      </w:pPr>
      <w:rPr>
        <w:rFonts w:ascii="Times New Roman" w:hAnsi="Times New Roman"/>
        <w:w w:val="109"/>
      </w:rPr>
    </w:lvl>
    <w:lvl w:ilvl="1">
      <w:numFmt w:val="bullet"/>
      <w:lvlText w:val="•"/>
      <w:lvlJc w:val="left"/>
      <w:pPr>
        <w:ind w:left="662" w:hanging="167"/>
      </w:pPr>
    </w:lvl>
    <w:lvl w:ilvl="2">
      <w:numFmt w:val="bullet"/>
      <w:lvlText w:val="•"/>
      <w:lvlJc w:val="left"/>
      <w:pPr>
        <w:ind w:left="1205" w:hanging="167"/>
      </w:pPr>
    </w:lvl>
    <w:lvl w:ilvl="3">
      <w:numFmt w:val="bullet"/>
      <w:lvlText w:val="•"/>
      <w:lvlJc w:val="left"/>
      <w:pPr>
        <w:ind w:left="1748" w:hanging="167"/>
      </w:pPr>
    </w:lvl>
    <w:lvl w:ilvl="4">
      <w:numFmt w:val="bullet"/>
      <w:lvlText w:val="•"/>
      <w:lvlJc w:val="left"/>
      <w:pPr>
        <w:ind w:left="2291" w:hanging="167"/>
      </w:pPr>
    </w:lvl>
    <w:lvl w:ilvl="5">
      <w:numFmt w:val="bullet"/>
      <w:lvlText w:val="•"/>
      <w:lvlJc w:val="left"/>
      <w:pPr>
        <w:ind w:left="2834" w:hanging="167"/>
      </w:pPr>
    </w:lvl>
    <w:lvl w:ilvl="6">
      <w:numFmt w:val="bullet"/>
      <w:lvlText w:val="•"/>
      <w:lvlJc w:val="left"/>
      <w:pPr>
        <w:ind w:left="3377" w:hanging="167"/>
      </w:pPr>
    </w:lvl>
    <w:lvl w:ilvl="7">
      <w:numFmt w:val="bullet"/>
      <w:lvlText w:val="•"/>
      <w:lvlJc w:val="left"/>
      <w:pPr>
        <w:ind w:left="3920" w:hanging="167"/>
      </w:pPr>
    </w:lvl>
    <w:lvl w:ilvl="8">
      <w:numFmt w:val="bullet"/>
      <w:lvlText w:val="•"/>
      <w:lvlJc w:val="left"/>
      <w:pPr>
        <w:ind w:left="4463" w:hanging="16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53" w:hanging="360"/>
      </w:pPr>
      <w:rPr>
        <w:rFonts w:cs="Times New Roman"/>
        <w:w w:val="101"/>
      </w:rPr>
    </w:lvl>
    <w:lvl w:ilvl="1">
      <w:numFmt w:val="bullet"/>
      <w:lvlText w:val="•"/>
      <w:lvlJc w:val="left"/>
      <w:pPr>
        <w:ind w:left="1328" w:hanging="360"/>
      </w:pPr>
    </w:lvl>
    <w:lvl w:ilvl="2">
      <w:numFmt w:val="bullet"/>
      <w:lvlText w:val="•"/>
      <w:lvlJc w:val="left"/>
      <w:pPr>
        <w:ind w:left="1797" w:hanging="360"/>
      </w:pPr>
    </w:lvl>
    <w:lvl w:ilvl="3">
      <w:numFmt w:val="bullet"/>
      <w:lvlText w:val="•"/>
      <w:lvlJc w:val="left"/>
      <w:pPr>
        <w:ind w:left="2266" w:hanging="360"/>
      </w:pPr>
    </w:lvl>
    <w:lvl w:ilvl="4">
      <w:numFmt w:val="bullet"/>
      <w:lvlText w:val="•"/>
      <w:lvlJc w:val="left"/>
      <w:pPr>
        <w:ind w:left="2735" w:hanging="360"/>
      </w:pPr>
    </w:lvl>
    <w:lvl w:ilvl="5">
      <w:numFmt w:val="bullet"/>
      <w:lvlText w:val="•"/>
      <w:lvlJc w:val="left"/>
      <w:pPr>
        <w:ind w:left="3204" w:hanging="360"/>
      </w:pPr>
    </w:lvl>
    <w:lvl w:ilvl="6">
      <w:numFmt w:val="bullet"/>
      <w:lvlText w:val="•"/>
      <w:lvlJc w:val="left"/>
      <w:pPr>
        <w:ind w:left="3673" w:hanging="360"/>
      </w:pPr>
    </w:lvl>
    <w:lvl w:ilvl="7">
      <w:numFmt w:val="bullet"/>
      <w:lvlText w:val="•"/>
      <w:lvlJc w:val="left"/>
      <w:pPr>
        <w:ind w:left="4142" w:hanging="360"/>
      </w:pPr>
    </w:lvl>
    <w:lvl w:ilvl="8">
      <w:numFmt w:val="bullet"/>
      <w:lvlText w:val="•"/>
      <w:lvlJc w:val="left"/>
      <w:pPr>
        <w:ind w:left="4611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3"/>
      <w:numFmt w:val="decimal"/>
      <w:lvlText w:val="%1."/>
      <w:lvlJc w:val="left"/>
      <w:pPr>
        <w:ind w:left="841" w:hanging="364"/>
      </w:pPr>
      <w:rPr>
        <w:rFonts w:cs="Times New Roman"/>
        <w:w w:val="106"/>
        <w:position w:val="1"/>
      </w:rPr>
    </w:lvl>
    <w:lvl w:ilvl="1">
      <w:numFmt w:val="bullet"/>
      <w:lvlText w:val="•"/>
      <w:lvlJc w:val="left"/>
      <w:pPr>
        <w:ind w:left="1310" w:hanging="364"/>
      </w:pPr>
    </w:lvl>
    <w:lvl w:ilvl="2">
      <w:numFmt w:val="bullet"/>
      <w:lvlText w:val="•"/>
      <w:lvlJc w:val="left"/>
      <w:pPr>
        <w:ind w:left="1780" w:hanging="364"/>
      </w:pPr>
    </w:lvl>
    <w:lvl w:ilvl="3">
      <w:numFmt w:val="bullet"/>
      <w:lvlText w:val="•"/>
      <w:lvlJc w:val="left"/>
      <w:pPr>
        <w:ind w:left="2251" w:hanging="364"/>
      </w:pPr>
    </w:lvl>
    <w:lvl w:ilvl="4">
      <w:numFmt w:val="bullet"/>
      <w:lvlText w:val="•"/>
      <w:lvlJc w:val="left"/>
      <w:pPr>
        <w:ind w:left="2721" w:hanging="364"/>
      </w:pPr>
    </w:lvl>
    <w:lvl w:ilvl="5">
      <w:numFmt w:val="bullet"/>
      <w:lvlText w:val="•"/>
      <w:lvlJc w:val="left"/>
      <w:pPr>
        <w:ind w:left="3192" w:hanging="364"/>
      </w:pPr>
    </w:lvl>
    <w:lvl w:ilvl="6">
      <w:numFmt w:val="bullet"/>
      <w:lvlText w:val="•"/>
      <w:lvlJc w:val="left"/>
      <w:pPr>
        <w:ind w:left="3662" w:hanging="364"/>
      </w:pPr>
    </w:lvl>
    <w:lvl w:ilvl="7">
      <w:numFmt w:val="bullet"/>
      <w:lvlText w:val="•"/>
      <w:lvlJc w:val="left"/>
      <w:pPr>
        <w:ind w:left="4132" w:hanging="364"/>
      </w:pPr>
    </w:lvl>
    <w:lvl w:ilvl="8">
      <w:numFmt w:val="bullet"/>
      <w:lvlText w:val="•"/>
      <w:lvlJc w:val="left"/>
      <w:pPr>
        <w:ind w:left="4603" w:hanging="36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842" w:hanging="360"/>
      </w:pPr>
      <w:rPr>
        <w:rFonts w:cs="Times New Roman"/>
        <w:w w:val="101"/>
        <w:position w:val="1"/>
      </w:rPr>
    </w:lvl>
    <w:lvl w:ilvl="1">
      <w:numFmt w:val="bullet"/>
      <w:lvlText w:val="•"/>
      <w:lvlJc w:val="left"/>
      <w:pPr>
        <w:ind w:left="1310" w:hanging="360"/>
      </w:pPr>
    </w:lvl>
    <w:lvl w:ilvl="2">
      <w:numFmt w:val="bullet"/>
      <w:lvlText w:val="•"/>
      <w:lvlJc w:val="left"/>
      <w:pPr>
        <w:ind w:left="1780" w:hanging="360"/>
      </w:pPr>
    </w:lvl>
    <w:lvl w:ilvl="3">
      <w:numFmt w:val="bullet"/>
      <w:lvlText w:val="•"/>
      <w:lvlJc w:val="left"/>
      <w:pPr>
        <w:ind w:left="2251" w:hanging="360"/>
      </w:pPr>
    </w:lvl>
    <w:lvl w:ilvl="4">
      <w:numFmt w:val="bullet"/>
      <w:lvlText w:val="•"/>
      <w:lvlJc w:val="left"/>
      <w:pPr>
        <w:ind w:left="2721" w:hanging="360"/>
      </w:pPr>
    </w:lvl>
    <w:lvl w:ilvl="5">
      <w:numFmt w:val="bullet"/>
      <w:lvlText w:val="•"/>
      <w:lvlJc w:val="left"/>
      <w:pPr>
        <w:ind w:left="3192" w:hanging="360"/>
      </w:pPr>
    </w:lvl>
    <w:lvl w:ilvl="6">
      <w:numFmt w:val="bullet"/>
      <w:lvlText w:val="•"/>
      <w:lvlJc w:val="left"/>
      <w:pPr>
        <w:ind w:left="3662" w:hanging="360"/>
      </w:pPr>
    </w:lvl>
    <w:lvl w:ilvl="7">
      <w:numFmt w:val="bullet"/>
      <w:lvlText w:val="•"/>
      <w:lvlJc w:val="left"/>
      <w:pPr>
        <w:ind w:left="4132" w:hanging="360"/>
      </w:pPr>
    </w:lvl>
    <w:lvl w:ilvl="8">
      <w:numFmt w:val="bullet"/>
      <w:lvlText w:val="•"/>
      <w:lvlJc w:val="left"/>
      <w:pPr>
        <w:ind w:left="4603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8"/>
      <w:numFmt w:val="decimal"/>
      <w:lvlText w:val="%1."/>
      <w:lvlJc w:val="left"/>
      <w:pPr>
        <w:ind w:left="837" w:hanging="367"/>
      </w:pPr>
      <w:rPr>
        <w:rFonts w:cs="Times New Roman"/>
        <w:w w:val="101"/>
      </w:rPr>
    </w:lvl>
    <w:lvl w:ilvl="1">
      <w:numFmt w:val="bullet"/>
      <w:lvlText w:val="•"/>
      <w:lvlJc w:val="left"/>
      <w:pPr>
        <w:ind w:left="1310" w:hanging="367"/>
      </w:pPr>
    </w:lvl>
    <w:lvl w:ilvl="2">
      <w:numFmt w:val="bullet"/>
      <w:lvlText w:val="•"/>
      <w:lvlJc w:val="left"/>
      <w:pPr>
        <w:ind w:left="1780" w:hanging="367"/>
      </w:pPr>
    </w:lvl>
    <w:lvl w:ilvl="3">
      <w:numFmt w:val="bullet"/>
      <w:lvlText w:val="•"/>
      <w:lvlJc w:val="left"/>
      <w:pPr>
        <w:ind w:left="2251" w:hanging="367"/>
      </w:pPr>
    </w:lvl>
    <w:lvl w:ilvl="4">
      <w:numFmt w:val="bullet"/>
      <w:lvlText w:val="•"/>
      <w:lvlJc w:val="left"/>
      <w:pPr>
        <w:ind w:left="2721" w:hanging="367"/>
      </w:pPr>
    </w:lvl>
    <w:lvl w:ilvl="5">
      <w:numFmt w:val="bullet"/>
      <w:lvlText w:val="•"/>
      <w:lvlJc w:val="left"/>
      <w:pPr>
        <w:ind w:left="3192" w:hanging="367"/>
      </w:pPr>
    </w:lvl>
    <w:lvl w:ilvl="6">
      <w:numFmt w:val="bullet"/>
      <w:lvlText w:val="•"/>
      <w:lvlJc w:val="left"/>
      <w:pPr>
        <w:ind w:left="3662" w:hanging="367"/>
      </w:pPr>
    </w:lvl>
    <w:lvl w:ilvl="7">
      <w:numFmt w:val="bullet"/>
      <w:lvlText w:val="•"/>
      <w:lvlJc w:val="left"/>
      <w:pPr>
        <w:ind w:left="4132" w:hanging="367"/>
      </w:pPr>
    </w:lvl>
    <w:lvl w:ilvl="8">
      <w:numFmt w:val="bullet"/>
      <w:lvlText w:val="•"/>
      <w:lvlJc w:val="left"/>
      <w:pPr>
        <w:ind w:left="4603" w:hanging="367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120" w:hanging="449"/>
      </w:pPr>
      <w:rPr>
        <w:rFonts w:ascii="Times New Roman" w:hAnsi="Times New Roman"/>
        <w:w w:val="99"/>
      </w:rPr>
    </w:lvl>
    <w:lvl w:ilvl="1">
      <w:numFmt w:val="bullet"/>
      <w:lvlText w:val="•"/>
      <w:lvlJc w:val="left"/>
      <w:pPr>
        <w:ind w:left="662" w:hanging="449"/>
      </w:pPr>
    </w:lvl>
    <w:lvl w:ilvl="2">
      <w:numFmt w:val="bullet"/>
      <w:lvlText w:val="•"/>
      <w:lvlJc w:val="left"/>
      <w:pPr>
        <w:ind w:left="1204" w:hanging="449"/>
      </w:pPr>
    </w:lvl>
    <w:lvl w:ilvl="3">
      <w:numFmt w:val="bullet"/>
      <w:lvlText w:val="•"/>
      <w:lvlJc w:val="left"/>
      <w:pPr>
        <w:ind w:left="1747" w:hanging="449"/>
      </w:pPr>
    </w:lvl>
    <w:lvl w:ilvl="4">
      <w:numFmt w:val="bullet"/>
      <w:lvlText w:val="•"/>
      <w:lvlJc w:val="left"/>
      <w:pPr>
        <w:ind w:left="2289" w:hanging="449"/>
      </w:pPr>
    </w:lvl>
    <w:lvl w:ilvl="5">
      <w:numFmt w:val="bullet"/>
      <w:lvlText w:val="•"/>
      <w:lvlJc w:val="left"/>
      <w:pPr>
        <w:ind w:left="2832" w:hanging="449"/>
      </w:pPr>
    </w:lvl>
    <w:lvl w:ilvl="6">
      <w:numFmt w:val="bullet"/>
      <w:lvlText w:val="•"/>
      <w:lvlJc w:val="left"/>
      <w:pPr>
        <w:ind w:left="3374" w:hanging="449"/>
      </w:pPr>
    </w:lvl>
    <w:lvl w:ilvl="7">
      <w:numFmt w:val="bullet"/>
      <w:lvlText w:val="•"/>
      <w:lvlJc w:val="left"/>
      <w:pPr>
        <w:ind w:left="3916" w:hanging="449"/>
      </w:pPr>
    </w:lvl>
    <w:lvl w:ilvl="8">
      <w:numFmt w:val="bullet"/>
      <w:lvlText w:val="•"/>
      <w:lvlJc w:val="left"/>
      <w:pPr>
        <w:ind w:left="4459" w:hanging="44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25" w:hanging="239"/>
      </w:pPr>
      <w:rPr>
        <w:rFonts w:ascii="Times New Roman" w:hAnsi="Times New Roman"/>
        <w:w w:val="102"/>
      </w:rPr>
    </w:lvl>
    <w:lvl w:ilvl="1">
      <w:numFmt w:val="bullet"/>
      <w:lvlText w:val="•"/>
      <w:lvlJc w:val="left"/>
      <w:pPr>
        <w:ind w:left="662" w:hanging="239"/>
      </w:pPr>
    </w:lvl>
    <w:lvl w:ilvl="2">
      <w:numFmt w:val="bullet"/>
      <w:lvlText w:val="•"/>
      <w:lvlJc w:val="left"/>
      <w:pPr>
        <w:ind w:left="1204" w:hanging="239"/>
      </w:pPr>
    </w:lvl>
    <w:lvl w:ilvl="3">
      <w:numFmt w:val="bullet"/>
      <w:lvlText w:val="•"/>
      <w:lvlJc w:val="left"/>
      <w:pPr>
        <w:ind w:left="1746" w:hanging="239"/>
      </w:pPr>
    </w:lvl>
    <w:lvl w:ilvl="4">
      <w:numFmt w:val="bullet"/>
      <w:lvlText w:val="•"/>
      <w:lvlJc w:val="left"/>
      <w:pPr>
        <w:ind w:left="2289" w:hanging="239"/>
      </w:pPr>
    </w:lvl>
    <w:lvl w:ilvl="5">
      <w:numFmt w:val="bullet"/>
      <w:lvlText w:val="•"/>
      <w:lvlJc w:val="left"/>
      <w:pPr>
        <w:ind w:left="2831" w:hanging="239"/>
      </w:pPr>
    </w:lvl>
    <w:lvl w:ilvl="6">
      <w:numFmt w:val="bullet"/>
      <w:lvlText w:val="•"/>
      <w:lvlJc w:val="left"/>
      <w:pPr>
        <w:ind w:left="3373" w:hanging="239"/>
      </w:pPr>
    </w:lvl>
    <w:lvl w:ilvl="7">
      <w:numFmt w:val="bullet"/>
      <w:lvlText w:val="•"/>
      <w:lvlJc w:val="left"/>
      <w:pPr>
        <w:ind w:left="3916" w:hanging="239"/>
      </w:pPr>
    </w:lvl>
    <w:lvl w:ilvl="8">
      <w:numFmt w:val="bullet"/>
      <w:lvlText w:val="•"/>
      <w:lvlJc w:val="left"/>
      <w:pPr>
        <w:ind w:left="4458" w:hanging="23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1903" w:hanging="365"/>
      </w:pPr>
      <w:rPr>
        <w:rFonts w:ascii="Times New Roman" w:hAnsi="Times New Roman"/>
        <w:w w:val="106"/>
      </w:rPr>
    </w:lvl>
    <w:lvl w:ilvl="1">
      <w:numFmt w:val="bullet"/>
      <w:lvlText w:val="•"/>
      <w:lvlJc w:val="left"/>
      <w:pPr>
        <w:ind w:left="2111" w:hanging="362"/>
      </w:pPr>
      <w:rPr>
        <w:rFonts w:ascii="Times New Roman" w:hAnsi="Times New Roman"/>
        <w:w w:val="98"/>
      </w:rPr>
    </w:lvl>
    <w:lvl w:ilvl="2">
      <w:numFmt w:val="bullet"/>
      <w:lvlText w:val="•"/>
      <w:lvlJc w:val="left"/>
      <w:pPr>
        <w:ind w:left="3131" w:hanging="362"/>
      </w:pPr>
    </w:lvl>
    <w:lvl w:ilvl="3">
      <w:numFmt w:val="bullet"/>
      <w:lvlText w:val="•"/>
      <w:lvlJc w:val="left"/>
      <w:pPr>
        <w:ind w:left="4142" w:hanging="362"/>
      </w:pPr>
    </w:lvl>
    <w:lvl w:ilvl="4">
      <w:numFmt w:val="bullet"/>
      <w:lvlText w:val="•"/>
      <w:lvlJc w:val="left"/>
      <w:pPr>
        <w:ind w:left="5153" w:hanging="362"/>
      </w:pPr>
    </w:lvl>
    <w:lvl w:ilvl="5">
      <w:numFmt w:val="bullet"/>
      <w:lvlText w:val="•"/>
      <w:lvlJc w:val="left"/>
      <w:pPr>
        <w:ind w:left="6164" w:hanging="362"/>
      </w:pPr>
    </w:lvl>
    <w:lvl w:ilvl="6">
      <w:numFmt w:val="bullet"/>
      <w:lvlText w:val="•"/>
      <w:lvlJc w:val="left"/>
      <w:pPr>
        <w:ind w:left="7175" w:hanging="362"/>
      </w:pPr>
    </w:lvl>
    <w:lvl w:ilvl="7">
      <w:numFmt w:val="bullet"/>
      <w:lvlText w:val="•"/>
      <w:lvlJc w:val="left"/>
      <w:pPr>
        <w:ind w:left="8186" w:hanging="362"/>
      </w:pPr>
    </w:lvl>
    <w:lvl w:ilvl="8">
      <w:numFmt w:val="bullet"/>
      <w:lvlText w:val="•"/>
      <w:lvlJc w:val="left"/>
      <w:pPr>
        <w:ind w:left="9197" w:hanging="362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1899" w:hanging="361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832" w:hanging="361"/>
      </w:pPr>
    </w:lvl>
    <w:lvl w:ilvl="2">
      <w:numFmt w:val="bullet"/>
      <w:lvlText w:val="•"/>
      <w:lvlJc w:val="left"/>
      <w:pPr>
        <w:ind w:left="3764" w:hanging="361"/>
      </w:pPr>
    </w:lvl>
    <w:lvl w:ilvl="3">
      <w:numFmt w:val="bullet"/>
      <w:lvlText w:val="•"/>
      <w:lvlJc w:val="left"/>
      <w:pPr>
        <w:ind w:left="4696" w:hanging="361"/>
      </w:pPr>
    </w:lvl>
    <w:lvl w:ilvl="4">
      <w:numFmt w:val="bullet"/>
      <w:lvlText w:val="•"/>
      <w:lvlJc w:val="left"/>
      <w:pPr>
        <w:ind w:left="5628" w:hanging="361"/>
      </w:pPr>
    </w:lvl>
    <w:lvl w:ilvl="5">
      <w:numFmt w:val="bullet"/>
      <w:lvlText w:val="•"/>
      <w:lvlJc w:val="left"/>
      <w:pPr>
        <w:ind w:left="6560" w:hanging="361"/>
      </w:pPr>
    </w:lvl>
    <w:lvl w:ilvl="6">
      <w:numFmt w:val="bullet"/>
      <w:lvlText w:val="•"/>
      <w:lvlJc w:val="left"/>
      <w:pPr>
        <w:ind w:left="7492" w:hanging="361"/>
      </w:pPr>
    </w:lvl>
    <w:lvl w:ilvl="7">
      <w:numFmt w:val="bullet"/>
      <w:lvlText w:val="•"/>
      <w:lvlJc w:val="left"/>
      <w:pPr>
        <w:ind w:left="8424" w:hanging="361"/>
      </w:pPr>
    </w:lvl>
    <w:lvl w:ilvl="8">
      <w:numFmt w:val="bullet"/>
      <w:lvlText w:val="•"/>
      <w:lvlJc w:val="left"/>
      <w:pPr>
        <w:ind w:left="9356" w:hanging="361"/>
      </w:pPr>
    </w:lvl>
  </w:abstractNum>
  <w:abstractNum w:abstractNumId="11" w15:restartNumberingAfterBreak="0">
    <w:nsid w:val="0000040D"/>
    <w:multiLevelType w:val="multilevel"/>
    <w:tmpl w:val="FFFFFFFF"/>
    <w:lvl w:ilvl="0">
      <w:start w:val="4"/>
      <w:numFmt w:val="decimal"/>
      <w:lvlText w:val="%1."/>
      <w:lvlJc w:val="left"/>
      <w:pPr>
        <w:ind w:left="1892" w:hanging="358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832" w:hanging="358"/>
      </w:pPr>
    </w:lvl>
    <w:lvl w:ilvl="2">
      <w:numFmt w:val="bullet"/>
      <w:lvlText w:val="•"/>
      <w:lvlJc w:val="left"/>
      <w:pPr>
        <w:ind w:left="3764" w:hanging="358"/>
      </w:pPr>
    </w:lvl>
    <w:lvl w:ilvl="3">
      <w:numFmt w:val="bullet"/>
      <w:lvlText w:val="•"/>
      <w:lvlJc w:val="left"/>
      <w:pPr>
        <w:ind w:left="4696" w:hanging="358"/>
      </w:pPr>
    </w:lvl>
    <w:lvl w:ilvl="4">
      <w:numFmt w:val="bullet"/>
      <w:lvlText w:val="•"/>
      <w:lvlJc w:val="left"/>
      <w:pPr>
        <w:ind w:left="5628" w:hanging="358"/>
      </w:pPr>
    </w:lvl>
    <w:lvl w:ilvl="5">
      <w:numFmt w:val="bullet"/>
      <w:lvlText w:val="•"/>
      <w:lvlJc w:val="left"/>
      <w:pPr>
        <w:ind w:left="6560" w:hanging="358"/>
      </w:pPr>
    </w:lvl>
    <w:lvl w:ilvl="6">
      <w:numFmt w:val="bullet"/>
      <w:lvlText w:val="•"/>
      <w:lvlJc w:val="left"/>
      <w:pPr>
        <w:ind w:left="7492" w:hanging="358"/>
      </w:pPr>
    </w:lvl>
    <w:lvl w:ilvl="7">
      <w:numFmt w:val="bullet"/>
      <w:lvlText w:val="•"/>
      <w:lvlJc w:val="left"/>
      <w:pPr>
        <w:ind w:left="8424" w:hanging="358"/>
      </w:pPr>
    </w:lvl>
    <w:lvl w:ilvl="8">
      <w:numFmt w:val="bullet"/>
      <w:lvlText w:val="•"/>
      <w:lvlJc w:val="left"/>
      <w:pPr>
        <w:ind w:left="9356" w:hanging="358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892" w:hanging="361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832" w:hanging="361"/>
      </w:pPr>
    </w:lvl>
    <w:lvl w:ilvl="2">
      <w:numFmt w:val="bullet"/>
      <w:lvlText w:val="•"/>
      <w:lvlJc w:val="left"/>
      <w:pPr>
        <w:ind w:left="3764" w:hanging="361"/>
      </w:pPr>
    </w:lvl>
    <w:lvl w:ilvl="3">
      <w:numFmt w:val="bullet"/>
      <w:lvlText w:val="•"/>
      <w:lvlJc w:val="left"/>
      <w:pPr>
        <w:ind w:left="4696" w:hanging="361"/>
      </w:pPr>
    </w:lvl>
    <w:lvl w:ilvl="4">
      <w:numFmt w:val="bullet"/>
      <w:lvlText w:val="•"/>
      <w:lvlJc w:val="left"/>
      <w:pPr>
        <w:ind w:left="5628" w:hanging="361"/>
      </w:pPr>
    </w:lvl>
    <w:lvl w:ilvl="5">
      <w:numFmt w:val="bullet"/>
      <w:lvlText w:val="•"/>
      <w:lvlJc w:val="left"/>
      <w:pPr>
        <w:ind w:left="6560" w:hanging="361"/>
      </w:pPr>
    </w:lvl>
    <w:lvl w:ilvl="6">
      <w:numFmt w:val="bullet"/>
      <w:lvlText w:val="•"/>
      <w:lvlJc w:val="left"/>
      <w:pPr>
        <w:ind w:left="7492" w:hanging="361"/>
      </w:pPr>
    </w:lvl>
    <w:lvl w:ilvl="7">
      <w:numFmt w:val="bullet"/>
      <w:lvlText w:val="•"/>
      <w:lvlJc w:val="left"/>
      <w:pPr>
        <w:ind w:left="8424" w:hanging="361"/>
      </w:pPr>
    </w:lvl>
    <w:lvl w:ilvl="8">
      <w:numFmt w:val="bullet"/>
      <w:lvlText w:val="•"/>
      <w:lvlJc w:val="left"/>
      <w:pPr>
        <w:ind w:left="9356" w:hanging="361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1294" w:hanging="168"/>
      </w:pPr>
      <w:rPr>
        <w:rFonts w:ascii="Times New Roman" w:hAnsi="Times New Roman"/>
        <w:w w:val="102"/>
      </w:rPr>
    </w:lvl>
    <w:lvl w:ilvl="1">
      <w:numFmt w:val="bullet"/>
      <w:lvlText w:val="•"/>
      <w:lvlJc w:val="left"/>
      <w:pPr>
        <w:ind w:left="2292" w:hanging="168"/>
      </w:pPr>
    </w:lvl>
    <w:lvl w:ilvl="2">
      <w:numFmt w:val="bullet"/>
      <w:lvlText w:val="•"/>
      <w:lvlJc w:val="left"/>
      <w:pPr>
        <w:ind w:left="3284" w:hanging="168"/>
      </w:pPr>
    </w:lvl>
    <w:lvl w:ilvl="3">
      <w:numFmt w:val="bullet"/>
      <w:lvlText w:val="•"/>
      <w:lvlJc w:val="left"/>
      <w:pPr>
        <w:ind w:left="4276" w:hanging="168"/>
      </w:pPr>
    </w:lvl>
    <w:lvl w:ilvl="4">
      <w:numFmt w:val="bullet"/>
      <w:lvlText w:val="•"/>
      <w:lvlJc w:val="left"/>
      <w:pPr>
        <w:ind w:left="5268" w:hanging="168"/>
      </w:pPr>
    </w:lvl>
    <w:lvl w:ilvl="5">
      <w:numFmt w:val="bullet"/>
      <w:lvlText w:val="•"/>
      <w:lvlJc w:val="left"/>
      <w:pPr>
        <w:ind w:left="6260" w:hanging="168"/>
      </w:pPr>
    </w:lvl>
    <w:lvl w:ilvl="6">
      <w:numFmt w:val="bullet"/>
      <w:lvlText w:val="•"/>
      <w:lvlJc w:val="left"/>
      <w:pPr>
        <w:ind w:left="7252" w:hanging="168"/>
      </w:pPr>
    </w:lvl>
    <w:lvl w:ilvl="7">
      <w:numFmt w:val="bullet"/>
      <w:lvlText w:val="•"/>
      <w:lvlJc w:val="left"/>
      <w:pPr>
        <w:ind w:left="8244" w:hanging="168"/>
      </w:pPr>
    </w:lvl>
    <w:lvl w:ilvl="8">
      <w:numFmt w:val="bullet"/>
      <w:lvlText w:val="•"/>
      <w:lvlJc w:val="left"/>
      <w:pPr>
        <w:ind w:left="9236" w:hanging="1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1694" w:hanging="228"/>
      </w:pPr>
      <w:rPr>
        <w:rFonts w:cs="Times New Roman"/>
        <w:w w:val="97"/>
      </w:rPr>
    </w:lvl>
    <w:lvl w:ilvl="1">
      <w:start w:val="1"/>
      <w:numFmt w:val="decimal"/>
      <w:lvlText w:val="%1.%2"/>
      <w:lvlJc w:val="left"/>
      <w:pPr>
        <w:ind w:left="1562" w:hanging="422"/>
      </w:pPr>
      <w:rPr>
        <w:rFonts w:cs="Times New Roman"/>
        <w:w w:val="95"/>
      </w:rPr>
    </w:lvl>
    <w:lvl w:ilvl="2">
      <w:numFmt w:val="bullet"/>
      <w:lvlText w:val="•"/>
      <w:lvlJc w:val="left"/>
      <w:pPr>
        <w:ind w:left="1900" w:hanging="422"/>
      </w:pPr>
    </w:lvl>
    <w:lvl w:ilvl="3">
      <w:numFmt w:val="bullet"/>
      <w:lvlText w:val="•"/>
      <w:lvlJc w:val="left"/>
      <w:pPr>
        <w:ind w:left="3065" w:hanging="422"/>
      </w:pPr>
    </w:lvl>
    <w:lvl w:ilvl="4">
      <w:numFmt w:val="bullet"/>
      <w:lvlText w:val="•"/>
      <w:lvlJc w:val="left"/>
      <w:pPr>
        <w:ind w:left="4230" w:hanging="422"/>
      </w:pPr>
    </w:lvl>
    <w:lvl w:ilvl="5">
      <w:numFmt w:val="bullet"/>
      <w:lvlText w:val="•"/>
      <w:lvlJc w:val="left"/>
      <w:pPr>
        <w:ind w:left="5395" w:hanging="422"/>
      </w:pPr>
    </w:lvl>
    <w:lvl w:ilvl="6">
      <w:numFmt w:val="bullet"/>
      <w:lvlText w:val="•"/>
      <w:lvlJc w:val="left"/>
      <w:pPr>
        <w:ind w:left="6560" w:hanging="422"/>
      </w:pPr>
    </w:lvl>
    <w:lvl w:ilvl="7">
      <w:numFmt w:val="bullet"/>
      <w:lvlText w:val="•"/>
      <w:lvlJc w:val="left"/>
      <w:pPr>
        <w:ind w:left="7725" w:hanging="422"/>
      </w:pPr>
    </w:lvl>
    <w:lvl w:ilvl="8">
      <w:numFmt w:val="bullet"/>
      <w:lvlText w:val="•"/>
      <w:lvlJc w:val="left"/>
      <w:pPr>
        <w:ind w:left="8890" w:hanging="422"/>
      </w:pPr>
    </w:lvl>
  </w:abstractNum>
  <w:abstractNum w:abstractNumId="15" w15:restartNumberingAfterBreak="0">
    <w:nsid w:val="00000411"/>
    <w:multiLevelType w:val="multilevel"/>
    <w:tmpl w:val="FFFFFFFF"/>
    <w:lvl w:ilvl="0">
      <w:start w:val="2"/>
      <w:numFmt w:val="decimal"/>
      <w:lvlText w:val="%1."/>
      <w:lvlJc w:val="left"/>
      <w:pPr>
        <w:ind w:left="1333" w:hanging="207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328" w:hanging="207"/>
      </w:pPr>
    </w:lvl>
    <w:lvl w:ilvl="2">
      <w:numFmt w:val="bullet"/>
      <w:lvlText w:val="•"/>
      <w:lvlJc w:val="left"/>
      <w:pPr>
        <w:ind w:left="3316" w:hanging="207"/>
      </w:pPr>
    </w:lvl>
    <w:lvl w:ilvl="3">
      <w:numFmt w:val="bullet"/>
      <w:lvlText w:val="•"/>
      <w:lvlJc w:val="left"/>
      <w:pPr>
        <w:ind w:left="4304" w:hanging="207"/>
      </w:pPr>
    </w:lvl>
    <w:lvl w:ilvl="4">
      <w:numFmt w:val="bullet"/>
      <w:lvlText w:val="•"/>
      <w:lvlJc w:val="left"/>
      <w:pPr>
        <w:ind w:left="5292" w:hanging="207"/>
      </w:pPr>
    </w:lvl>
    <w:lvl w:ilvl="5">
      <w:numFmt w:val="bullet"/>
      <w:lvlText w:val="•"/>
      <w:lvlJc w:val="left"/>
      <w:pPr>
        <w:ind w:left="6280" w:hanging="207"/>
      </w:pPr>
    </w:lvl>
    <w:lvl w:ilvl="6">
      <w:numFmt w:val="bullet"/>
      <w:lvlText w:val="•"/>
      <w:lvlJc w:val="left"/>
      <w:pPr>
        <w:ind w:left="7268" w:hanging="207"/>
      </w:pPr>
    </w:lvl>
    <w:lvl w:ilvl="7">
      <w:numFmt w:val="bullet"/>
      <w:lvlText w:val="•"/>
      <w:lvlJc w:val="left"/>
      <w:pPr>
        <w:ind w:left="8256" w:hanging="207"/>
      </w:pPr>
    </w:lvl>
    <w:lvl w:ilvl="8">
      <w:numFmt w:val="bullet"/>
      <w:lvlText w:val="•"/>
      <w:lvlJc w:val="left"/>
      <w:pPr>
        <w:ind w:left="9244" w:hanging="207"/>
      </w:pPr>
    </w:lvl>
  </w:abstractNum>
  <w:abstractNum w:abstractNumId="16" w15:restartNumberingAfterBreak="0">
    <w:nsid w:val="00000412"/>
    <w:multiLevelType w:val="multilevel"/>
    <w:tmpl w:val="FFFFFFFF"/>
    <w:lvl w:ilvl="0">
      <w:start w:val="2"/>
      <w:numFmt w:val="decimal"/>
      <w:lvlText w:val="%1"/>
      <w:lvlJc w:val="left"/>
      <w:pPr>
        <w:ind w:left="1477" w:hanging="344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2188" w:hanging="344"/>
      </w:pPr>
      <w:rPr>
        <w:rFonts w:cs="Times New Roman"/>
        <w:w w:val="97"/>
      </w:rPr>
    </w:lvl>
    <w:lvl w:ilvl="2">
      <w:numFmt w:val="bullet"/>
      <w:lvlText w:val="•"/>
      <w:lvlJc w:val="left"/>
      <w:pPr>
        <w:ind w:left="3428" w:hanging="344"/>
      </w:pPr>
    </w:lvl>
    <w:lvl w:ilvl="3">
      <w:numFmt w:val="bullet"/>
      <w:lvlText w:val="•"/>
      <w:lvlJc w:val="left"/>
      <w:pPr>
        <w:ind w:left="4402" w:hanging="344"/>
      </w:pPr>
    </w:lvl>
    <w:lvl w:ilvl="4">
      <w:numFmt w:val="bullet"/>
      <w:lvlText w:val="•"/>
      <w:lvlJc w:val="left"/>
      <w:pPr>
        <w:ind w:left="5376" w:hanging="344"/>
      </w:pPr>
    </w:lvl>
    <w:lvl w:ilvl="5">
      <w:numFmt w:val="bullet"/>
      <w:lvlText w:val="•"/>
      <w:lvlJc w:val="left"/>
      <w:pPr>
        <w:ind w:left="6350" w:hanging="344"/>
      </w:pPr>
    </w:lvl>
    <w:lvl w:ilvl="6">
      <w:numFmt w:val="bullet"/>
      <w:lvlText w:val="•"/>
      <w:lvlJc w:val="left"/>
      <w:pPr>
        <w:ind w:left="7324" w:hanging="344"/>
      </w:pPr>
    </w:lvl>
    <w:lvl w:ilvl="7">
      <w:numFmt w:val="bullet"/>
      <w:lvlText w:val="•"/>
      <w:lvlJc w:val="left"/>
      <w:pPr>
        <w:ind w:left="8298" w:hanging="344"/>
      </w:pPr>
    </w:lvl>
    <w:lvl w:ilvl="8">
      <w:numFmt w:val="bullet"/>
      <w:lvlText w:val="•"/>
      <w:lvlJc w:val="left"/>
      <w:pPr>
        <w:ind w:left="9272" w:hanging="344"/>
      </w:pPr>
    </w:lvl>
  </w:abstractNum>
  <w:abstractNum w:abstractNumId="17" w15:restartNumberingAfterBreak="0">
    <w:nsid w:val="00000413"/>
    <w:multiLevelType w:val="multilevel"/>
    <w:tmpl w:val="FFFFFFFF"/>
    <w:lvl w:ilvl="0">
      <w:start w:val="2"/>
      <w:numFmt w:val="decimal"/>
      <w:lvlText w:val="%1"/>
      <w:lvlJc w:val="left"/>
      <w:pPr>
        <w:ind w:left="1952" w:hanging="502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1952" w:hanging="502"/>
      </w:pPr>
      <w:rPr>
        <w:rFonts w:cs="Times New Roman"/>
        <w:w w:val="101"/>
      </w:rPr>
    </w:lvl>
    <w:lvl w:ilvl="2">
      <w:numFmt w:val="bullet"/>
      <w:lvlText w:val="•"/>
      <w:lvlJc w:val="left"/>
      <w:pPr>
        <w:ind w:left="3812" w:hanging="502"/>
      </w:pPr>
    </w:lvl>
    <w:lvl w:ilvl="3">
      <w:numFmt w:val="bullet"/>
      <w:lvlText w:val="•"/>
      <w:lvlJc w:val="left"/>
      <w:pPr>
        <w:ind w:left="4738" w:hanging="502"/>
      </w:pPr>
    </w:lvl>
    <w:lvl w:ilvl="4">
      <w:numFmt w:val="bullet"/>
      <w:lvlText w:val="•"/>
      <w:lvlJc w:val="left"/>
      <w:pPr>
        <w:ind w:left="5664" w:hanging="502"/>
      </w:pPr>
    </w:lvl>
    <w:lvl w:ilvl="5">
      <w:numFmt w:val="bullet"/>
      <w:lvlText w:val="•"/>
      <w:lvlJc w:val="left"/>
      <w:pPr>
        <w:ind w:left="6590" w:hanging="502"/>
      </w:pPr>
    </w:lvl>
    <w:lvl w:ilvl="6">
      <w:numFmt w:val="bullet"/>
      <w:lvlText w:val="•"/>
      <w:lvlJc w:val="left"/>
      <w:pPr>
        <w:ind w:left="7516" w:hanging="502"/>
      </w:pPr>
    </w:lvl>
    <w:lvl w:ilvl="7">
      <w:numFmt w:val="bullet"/>
      <w:lvlText w:val="•"/>
      <w:lvlJc w:val="left"/>
      <w:pPr>
        <w:ind w:left="8442" w:hanging="502"/>
      </w:pPr>
    </w:lvl>
    <w:lvl w:ilvl="8">
      <w:numFmt w:val="bullet"/>
      <w:lvlText w:val="•"/>
      <w:lvlJc w:val="left"/>
      <w:pPr>
        <w:ind w:left="9368" w:hanging="502"/>
      </w:pPr>
    </w:lvl>
  </w:abstractNum>
  <w:abstractNum w:abstractNumId="18" w15:restartNumberingAfterBreak="0">
    <w:nsid w:val="00000414"/>
    <w:multiLevelType w:val="multilevel"/>
    <w:tmpl w:val="FFFFFFFF"/>
    <w:lvl w:ilvl="0">
      <w:start w:val="12"/>
      <w:numFmt w:val="lowerLetter"/>
      <w:lvlText w:val="%1-"/>
      <w:lvlJc w:val="left"/>
      <w:pPr>
        <w:ind w:left="1458" w:hanging="182"/>
      </w:pPr>
      <w:rPr>
        <w:rFonts w:ascii="Times New Roman" w:hAnsi="Times New Roman" w:cs="Times New Roman"/>
        <w:b w:val="0"/>
        <w:bCs w:val="0"/>
        <w:i w:val="0"/>
        <w:iCs w:val="0"/>
        <w:color w:val="161616"/>
        <w:spacing w:val="-1"/>
        <w:w w:val="105"/>
        <w:sz w:val="26"/>
        <w:szCs w:val="26"/>
      </w:rPr>
    </w:lvl>
    <w:lvl w:ilvl="1">
      <w:start w:val="1"/>
      <w:numFmt w:val="decimal"/>
      <w:lvlText w:val="%2."/>
      <w:lvlJc w:val="left"/>
      <w:pPr>
        <w:ind w:left="1875" w:hanging="206"/>
      </w:pPr>
      <w:rPr>
        <w:rFonts w:cs="Times New Roman"/>
        <w:w w:val="100"/>
      </w:rPr>
    </w:lvl>
    <w:lvl w:ilvl="2">
      <w:numFmt w:val="bullet"/>
      <w:lvlText w:val="•"/>
      <w:lvlJc w:val="left"/>
      <w:pPr>
        <w:ind w:left="2040" w:hanging="206"/>
      </w:pPr>
    </w:lvl>
    <w:lvl w:ilvl="3">
      <w:numFmt w:val="bullet"/>
      <w:lvlText w:val="•"/>
      <w:lvlJc w:val="left"/>
      <w:pPr>
        <w:ind w:left="3187" w:hanging="206"/>
      </w:pPr>
    </w:lvl>
    <w:lvl w:ilvl="4">
      <w:numFmt w:val="bullet"/>
      <w:lvlText w:val="•"/>
      <w:lvlJc w:val="left"/>
      <w:pPr>
        <w:ind w:left="4335" w:hanging="206"/>
      </w:pPr>
    </w:lvl>
    <w:lvl w:ilvl="5">
      <w:numFmt w:val="bullet"/>
      <w:lvlText w:val="•"/>
      <w:lvlJc w:val="left"/>
      <w:pPr>
        <w:ind w:left="5482" w:hanging="206"/>
      </w:pPr>
    </w:lvl>
    <w:lvl w:ilvl="6">
      <w:numFmt w:val="bullet"/>
      <w:lvlText w:val="•"/>
      <w:lvlJc w:val="left"/>
      <w:pPr>
        <w:ind w:left="6630" w:hanging="206"/>
      </w:pPr>
    </w:lvl>
    <w:lvl w:ilvl="7">
      <w:numFmt w:val="bullet"/>
      <w:lvlText w:val="•"/>
      <w:lvlJc w:val="left"/>
      <w:pPr>
        <w:ind w:left="7777" w:hanging="206"/>
      </w:pPr>
    </w:lvl>
    <w:lvl w:ilvl="8">
      <w:numFmt w:val="bullet"/>
      <w:lvlText w:val="•"/>
      <w:lvlJc w:val="left"/>
      <w:pPr>
        <w:ind w:left="8925" w:hanging="206"/>
      </w:pPr>
    </w:lvl>
  </w:abstractNum>
  <w:abstractNum w:abstractNumId="19" w15:restartNumberingAfterBreak="0">
    <w:nsid w:val="00000415"/>
    <w:multiLevelType w:val="multilevel"/>
    <w:tmpl w:val="D41A7752"/>
    <w:lvl w:ilvl="0">
      <w:start w:val="3"/>
      <w:numFmt w:val="decimal"/>
      <w:lvlText w:val="%1"/>
      <w:lvlJc w:val="left"/>
      <w:pPr>
        <w:ind w:left="1467" w:hanging="274"/>
      </w:pPr>
      <w:rPr>
        <w:rFonts w:ascii="Times New Roman" w:hAnsi="Times New Roman" w:cs="Times New Roman"/>
        <w:b/>
        <w:bCs/>
        <w:i w:val="0"/>
        <w:iCs w:val="0"/>
        <w:color w:val="2D2D2D"/>
        <w:w w:val="103"/>
        <w:sz w:val="27"/>
        <w:szCs w:val="27"/>
      </w:rPr>
    </w:lvl>
    <w:lvl w:ilvl="1">
      <w:start w:val="1"/>
      <w:numFmt w:val="decimal"/>
      <w:lvlText w:val="%1.%2"/>
      <w:lvlJc w:val="left"/>
      <w:pPr>
        <w:ind w:left="1537" w:hanging="423"/>
      </w:pPr>
      <w:rPr>
        <w:rFonts w:cs="Times New Roman"/>
        <w:b/>
        <w:w w:val="101"/>
      </w:rPr>
    </w:lvl>
    <w:lvl w:ilvl="2">
      <w:numFmt w:val="bullet"/>
      <w:lvlText w:val="•"/>
      <w:lvlJc w:val="left"/>
      <w:pPr>
        <w:ind w:left="2615" w:hanging="423"/>
      </w:pPr>
    </w:lvl>
    <w:lvl w:ilvl="3">
      <w:numFmt w:val="bullet"/>
      <w:lvlText w:val="•"/>
      <w:lvlJc w:val="left"/>
      <w:pPr>
        <w:ind w:left="3691" w:hanging="423"/>
      </w:pPr>
    </w:lvl>
    <w:lvl w:ilvl="4">
      <w:numFmt w:val="bullet"/>
      <w:lvlText w:val="•"/>
      <w:lvlJc w:val="left"/>
      <w:pPr>
        <w:ind w:left="4766" w:hanging="423"/>
      </w:pPr>
    </w:lvl>
    <w:lvl w:ilvl="5">
      <w:numFmt w:val="bullet"/>
      <w:lvlText w:val="•"/>
      <w:lvlJc w:val="left"/>
      <w:pPr>
        <w:ind w:left="5842" w:hanging="423"/>
      </w:pPr>
    </w:lvl>
    <w:lvl w:ilvl="6">
      <w:numFmt w:val="bullet"/>
      <w:lvlText w:val="•"/>
      <w:lvlJc w:val="left"/>
      <w:pPr>
        <w:ind w:left="6917" w:hanging="423"/>
      </w:pPr>
    </w:lvl>
    <w:lvl w:ilvl="7">
      <w:numFmt w:val="bullet"/>
      <w:lvlText w:val="•"/>
      <w:lvlJc w:val="left"/>
      <w:pPr>
        <w:ind w:left="7993" w:hanging="423"/>
      </w:pPr>
    </w:lvl>
    <w:lvl w:ilvl="8">
      <w:numFmt w:val="bullet"/>
      <w:lvlText w:val="•"/>
      <w:lvlJc w:val="left"/>
      <w:pPr>
        <w:ind w:left="9068" w:hanging="423"/>
      </w:pPr>
    </w:lvl>
  </w:abstractNum>
  <w:abstractNum w:abstractNumId="20" w15:restartNumberingAfterBreak="0">
    <w:nsid w:val="00000416"/>
    <w:multiLevelType w:val="multilevel"/>
    <w:tmpl w:val="FFFFFFFF"/>
    <w:lvl w:ilvl="0">
      <w:start w:val="3"/>
      <w:numFmt w:val="decimal"/>
      <w:lvlText w:val="%1"/>
      <w:lvlJc w:val="left"/>
      <w:pPr>
        <w:ind w:left="1470" w:hanging="342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902" w:hanging="342"/>
      </w:pPr>
      <w:rPr>
        <w:rFonts w:cs="Times New Roman"/>
        <w:w w:val="99"/>
      </w:rPr>
    </w:lvl>
    <w:lvl w:ilvl="2">
      <w:numFmt w:val="bullet"/>
      <w:lvlText w:val="•"/>
      <w:lvlJc w:val="left"/>
      <w:pPr>
        <w:ind w:left="3428" w:hanging="342"/>
      </w:pPr>
    </w:lvl>
    <w:lvl w:ilvl="3">
      <w:numFmt w:val="bullet"/>
      <w:lvlText w:val="•"/>
      <w:lvlJc w:val="left"/>
      <w:pPr>
        <w:ind w:left="4402" w:hanging="342"/>
      </w:pPr>
    </w:lvl>
    <w:lvl w:ilvl="4">
      <w:numFmt w:val="bullet"/>
      <w:lvlText w:val="•"/>
      <w:lvlJc w:val="left"/>
      <w:pPr>
        <w:ind w:left="5376" w:hanging="342"/>
      </w:pPr>
    </w:lvl>
    <w:lvl w:ilvl="5">
      <w:numFmt w:val="bullet"/>
      <w:lvlText w:val="•"/>
      <w:lvlJc w:val="left"/>
      <w:pPr>
        <w:ind w:left="6350" w:hanging="342"/>
      </w:pPr>
    </w:lvl>
    <w:lvl w:ilvl="6">
      <w:numFmt w:val="bullet"/>
      <w:lvlText w:val="•"/>
      <w:lvlJc w:val="left"/>
      <w:pPr>
        <w:ind w:left="7324" w:hanging="342"/>
      </w:pPr>
    </w:lvl>
    <w:lvl w:ilvl="7">
      <w:numFmt w:val="bullet"/>
      <w:lvlText w:val="•"/>
      <w:lvlJc w:val="left"/>
      <w:pPr>
        <w:ind w:left="8298" w:hanging="342"/>
      </w:pPr>
    </w:lvl>
    <w:lvl w:ilvl="8">
      <w:numFmt w:val="bullet"/>
      <w:lvlText w:val="•"/>
      <w:lvlJc w:val="left"/>
      <w:pPr>
        <w:ind w:left="9272" w:hanging="342"/>
      </w:pPr>
    </w:lvl>
  </w:abstractNum>
  <w:abstractNum w:abstractNumId="21" w15:restartNumberingAfterBreak="0">
    <w:nsid w:val="00000417"/>
    <w:multiLevelType w:val="multilevel"/>
    <w:tmpl w:val="FFFFFFFF"/>
    <w:lvl w:ilvl="0">
      <w:start w:val="3"/>
      <w:numFmt w:val="decimal"/>
      <w:lvlText w:val="%1"/>
      <w:lvlJc w:val="left"/>
      <w:pPr>
        <w:ind w:left="1834" w:hanging="497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1834" w:hanging="497"/>
      </w:pPr>
      <w:rPr>
        <w:rFonts w:cs="Times New Roman"/>
        <w:w w:val="95"/>
      </w:rPr>
    </w:lvl>
    <w:lvl w:ilvl="2">
      <w:numFmt w:val="bullet"/>
      <w:lvlText w:val="•"/>
      <w:lvlJc w:val="left"/>
      <w:pPr>
        <w:ind w:left="3716" w:hanging="497"/>
      </w:pPr>
    </w:lvl>
    <w:lvl w:ilvl="3">
      <w:numFmt w:val="bullet"/>
      <w:lvlText w:val="•"/>
      <w:lvlJc w:val="left"/>
      <w:pPr>
        <w:ind w:left="4654" w:hanging="497"/>
      </w:pPr>
    </w:lvl>
    <w:lvl w:ilvl="4">
      <w:numFmt w:val="bullet"/>
      <w:lvlText w:val="•"/>
      <w:lvlJc w:val="left"/>
      <w:pPr>
        <w:ind w:left="5592" w:hanging="497"/>
      </w:pPr>
    </w:lvl>
    <w:lvl w:ilvl="5">
      <w:numFmt w:val="bullet"/>
      <w:lvlText w:val="•"/>
      <w:lvlJc w:val="left"/>
      <w:pPr>
        <w:ind w:left="6530" w:hanging="497"/>
      </w:pPr>
    </w:lvl>
    <w:lvl w:ilvl="6">
      <w:numFmt w:val="bullet"/>
      <w:lvlText w:val="•"/>
      <w:lvlJc w:val="left"/>
      <w:pPr>
        <w:ind w:left="7468" w:hanging="497"/>
      </w:pPr>
    </w:lvl>
    <w:lvl w:ilvl="7">
      <w:numFmt w:val="bullet"/>
      <w:lvlText w:val="•"/>
      <w:lvlJc w:val="left"/>
      <w:pPr>
        <w:ind w:left="8406" w:hanging="497"/>
      </w:pPr>
    </w:lvl>
    <w:lvl w:ilvl="8">
      <w:numFmt w:val="bullet"/>
      <w:lvlText w:val="•"/>
      <w:lvlJc w:val="left"/>
      <w:pPr>
        <w:ind w:left="9344" w:hanging="497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decimal"/>
      <w:lvlText w:val="%1."/>
      <w:lvlJc w:val="left"/>
      <w:pPr>
        <w:ind w:left="1258" w:hanging="208"/>
      </w:pPr>
      <w:rPr>
        <w:rFonts w:cs="Times New Roman"/>
        <w:w w:val="101"/>
      </w:rPr>
    </w:lvl>
    <w:lvl w:ilvl="1">
      <w:numFmt w:val="bullet"/>
      <w:lvlText w:val="•"/>
      <w:lvlJc w:val="left"/>
      <w:pPr>
        <w:ind w:left="2256" w:hanging="208"/>
      </w:pPr>
    </w:lvl>
    <w:lvl w:ilvl="2">
      <w:numFmt w:val="bullet"/>
      <w:lvlText w:val="•"/>
      <w:lvlJc w:val="left"/>
      <w:pPr>
        <w:ind w:left="3252" w:hanging="208"/>
      </w:pPr>
    </w:lvl>
    <w:lvl w:ilvl="3">
      <w:numFmt w:val="bullet"/>
      <w:lvlText w:val="•"/>
      <w:lvlJc w:val="left"/>
      <w:pPr>
        <w:ind w:left="4248" w:hanging="208"/>
      </w:pPr>
    </w:lvl>
    <w:lvl w:ilvl="4">
      <w:numFmt w:val="bullet"/>
      <w:lvlText w:val="•"/>
      <w:lvlJc w:val="left"/>
      <w:pPr>
        <w:ind w:left="5244" w:hanging="208"/>
      </w:pPr>
    </w:lvl>
    <w:lvl w:ilvl="5">
      <w:numFmt w:val="bullet"/>
      <w:lvlText w:val="•"/>
      <w:lvlJc w:val="left"/>
      <w:pPr>
        <w:ind w:left="6240" w:hanging="208"/>
      </w:pPr>
    </w:lvl>
    <w:lvl w:ilvl="6">
      <w:numFmt w:val="bullet"/>
      <w:lvlText w:val="•"/>
      <w:lvlJc w:val="left"/>
      <w:pPr>
        <w:ind w:left="7236" w:hanging="208"/>
      </w:pPr>
    </w:lvl>
    <w:lvl w:ilvl="7">
      <w:numFmt w:val="bullet"/>
      <w:lvlText w:val="•"/>
      <w:lvlJc w:val="left"/>
      <w:pPr>
        <w:ind w:left="8232" w:hanging="208"/>
      </w:pPr>
    </w:lvl>
    <w:lvl w:ilvl="8">
      <w:numFmt w:val="bullet"/>
      <w:lvlText w:val="•"/>
      <w:lvlJc w:val="left"/>
      <w:pPr>
        <w:ind w:left="9228" w:hanging="208"/>
      </w:pPr>
    </w:lvl>
  </w:abstractNum>
  <w:abstractNum w:abstractNumId="23" w15:restartNumberingAfterBreak="0">
    <w:nsid w:val="00BE33A5"/>
    <w:multiLevelType w:val="multilevel"/>
    <w:tmpl w:val="E7820008"/>
    <w:lvl w:ilvl="0">
      <w:start w:val="2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1D857FE"/>
    <w:multiLevelType w:val="multilevel"/>
    <w:tmpl w:val="F294A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3D402EF"/>
    <w:multiLevelType w:val="multilevel"/>
    <w:tmpl w:val="03B8E6CE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138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6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848" w:hanging="2160"/>
      </w:pPr>
      <w:rPr>
        <w:rFonts w:cs="Times New Roman" w:hint="default"/>
      </w:rPr>
    </w:lvl>
  </w:abstractNum>
  <w:abstractNum w:abstractNumId="26" w15:restartNumberingAfterBreak="0">
    <w:nsid w:val="0C9F60E2"/>
    <w:multiLevelType w:val="multilevel"/>
    <w:tmpl w:val="0B0C0A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170676C6"/>
    <w:multiLevelType w:val="multilevel"/>
    <w:tmpl w:val="DC8C6348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8" w15:restartNumberingAfterBreak="0">
    <w:nsid w:val="1FD5690D"/>
    <w:multiLevelType w:val="multilevel"/>
    <w:tmpl w:val="C61E29E4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1FFB1B15"/>
    <w:multiLevelType w:val="multilevel"/>
    <w:tmpl w:val="66D68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15D1703"/>
    <w:multiLevelType w:val="multilevel"/>
    <w:tmpl w:val="FAFE8550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AE53026"/>
    <w:multiLevelType w:val="multilevel"/>
    <w:tmpl w:val="CA7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660251"/>
    <w:multiLevelType w:val="multilevel"/>
    <w:tmpl w:val="FC24A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728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400EA3"/>
    <w:multiLevelType w:val="multilevel"/>
    <w:tmpl w:val="4D6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C12751"/>
    <w:multiLevelType w:val="multilevel"/>
    <w:tmpl w:val="2840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77700DC"/>
    <w:multiLevelType w:val="multilevel"/>
    <w:tmpl w:val="55C8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4B24E7"/>
    <w:multiLevelType w:val="multilevel"/>
    <w:tmpl w:val="FA005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B7643AC"/>
    <w:multiLevelType w:val="multilevel"/>
    <w:tmpl w:val="9536A5D0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6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2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2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848" w:hanging="2160"/>
      </w:pPr>
      <w:rPr>
        <w:rFonts w:cs="Times New Roman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9"/>
  </w:num>
  <w:num w:numId="5">
    <w:abstractNumId w:val="18"/>
  </w:num>
  <w:num w:numId="6">
    <w:abstractNumId w:val="17"/>
  </w:num>
  <w:num w:numId="7">
    <w:abstractNumId w:val="16"/>
  </w:num>
  <w:num w:numId="8">
    <w:abstractNumId w:val="15"/>
  </w:num>
  <w:num w:numId="9">
    <w:abstractNumId w:val="14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5"/>
  </w:num>
  <w:num w:numId="31">
    <w:abstractNumId w:val="37"/>
  </w:num>
  <w:num w:numId="32">
    <w:abstractNumId w:val="28"/>
  </w:num>
  <w:num w:numId="33">
    <w:abstractNumId w:val="27"/>
  </w:num>
  <w:num w:numId="34">
    <w:abstractNumId w:val="23"/>
  </w:num>
  <w:num w:numId="35">
    <w:abstractNumId w:val="26"/>
  </w:num>
  <w:num w:numId="36">
    <w:abstractNumId w:val="29"/>
  </w:num>
  <w:num w:numId="37">
    <w:abstractNumId w:val="3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1C"/>
    <w:rsid w:val="00097831"/>
    <w:rsid w:val="00111A1C"/>
    <w:rsid w:val="00116436"/>
    <w:rsid w:val="001271BC"/>
    <w:rsid w:val="009251D1"/>
    <w:rsid w:val="009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F3A8"/>
  <w15:chartTrackingRefBased/>
  <w15:docId w15:val="{1F104A08-BA14-449B-854F-20BD38F2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12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271BC"/>
    <w:pPr>
      <w:ind w:left="1180"/>
      <w:outlineLvl w:val="0"/>
    </w:pPr>
    <w:rPr>
      <w:sz w:val="29"/>
      <w:szCs w:val="29"/>
    </w:rPr>
  </w:style>
  <w:style w:type="paragraph" w:styleId="2">
    <w:name w:val="heading 2"/>
    <w:basedOn w:val="a"/>
    <w:next w:val="a"/>
    <w:link w:val="20"/>
    <w:uiPriority w:val="1"/>
    <w:qFormat/>
    <w:rsid w:val="001271BC"/>
    <w:pPr>
      <w:spacing w:before="124"/>
      <w:ind w:left="1169" w:hanging="20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71BC"/>
    <w:rPr>
      <w:rFonts w:ascii="Times New Roman" w:eastAsiaTheme="minorEastAsia" w:hAnsi="Times New Roman" w:cs="Times New Roman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1271B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1271B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71B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"/>
    <w:qFormat/>
    <w:rsid w:val="001271BC"/>
    <w:pPr>
      <w:spacing w:line="424" w:lineRule="exact"/>
      <w:ind w:left="1259" w:right="752"/>
      <w:jc w:val="center"/>
    </w:pPr>
    <w:rPr>
      <w:sz w:val="38"/>
      <w:szCs w:val="38"/>
    </w:rPr>
  </w:style>
  <w:style w:type="character" w:customStyle="1" w:styleId="a6">
    <w:name w:val="Заголовок Знак"/>
    <w:basedOn w:val="a0"/>
    <w:link w:val="a5"/>
    <w:uiPriority w:val="1"/>
    <w:rsid w:val="001271BC"/>
    <w:rPr>
      <w:rFonts w:ascii="Times New Roman" w:eastAsiaTheme="minorEastAsia" w:hAnsi="Times New Roman" w:cs="Times New Roman"/>
      <w:sz w:val="38"/>
      <w:szCs w:val="38"/>
      <w:lang w:eastAsia="ru-RU"/>
    </w:rPr>
  </w:style>
  <w:style w:type="paragraph" w:customStyle="1" w:styleId="TableParagraph">
    <w:name w:val="Table Paragraph"/>
    <w:basedOn w:val="a"/>
    <w:uiPriority w:val="1"/>
    <w:qFormat/>
    <w:rsid w:val="001271BC"/>
    <w:rPr>
      <w:sz w:val="24"/>
      <w:szCs w:val="24"/>
    </w:rPr>
  </w:style>
  <w:style w:type="paragraph" w:styleId="a7">
    <w:name w:val="List Paragraph"/>
    <w:basedOn w:val="a"/>
    <w:uiPriority w:val="1"/>
    <w:qFormat/>
    <w:rsid w:val="001271BC"/>
    <w:pPr>
      <w:spacing w:before="126"/>
      <w:ind w:left="1892" w:hanging="362"/>
    </w:pPr>
    <w:rPr>
      <w:sz w:val="24"/>
      <w:szCs w:val="24"/>
    </w:rPr>
  </w:style>
  <w:style w:type="paragraph" w:customStyle="1" w:styleId="c13">
    <w:name w:val="c13"/>
    <w:basedOn w:val="a"/>
    <w:rsid w:val="001271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1271BC"/>
  </w:style>
  <w:style w:type="character" w:styleId="a8">
    <w:name w:val="Hyperlink"/>
    <w:basedOn w:val="a0"/>
    <w:uiPriority w:val="99"/>
    <w:rsid w:val="001271BC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71BC"/>
    <w:rPr>
      <w:rFonts w:cs="Times New Roman"/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1271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271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1271BC"/>
    <w:rPr>
      <w:rFonts w:cs="Times New Roman"/>
      <w:b/>
    </w:rPr>
  </w:style>
  <w:style w:type="paragraph" w:styleId="ac">
    <w:name w:val="No Spacing"/>
    <w:uiPriority w:val="1"/>
    <w:qFormat/>
    <w:rsid w:val="001271BC"/>
    <w:pPr>
      <w:suppressAutoHyphens/>
      <w:spacing w:line="256" w:lineRule="auto"/>
    </w:pPr>
    <w:rPr>
      <w:rFonts w:ascii="Calibri" w:eastAsiaTheme="minorEastAsia" w:hAnsi="Calibri" w:cs="Calibri"/>
      <w:lang w:eastAsia="zh-CN"/>
    </w:rPr>
  </w:style>
  <w:style w:type="paragraph" w:customStyle="1" w:styleId="ad">
    <w:name w:val="Стиль"/>
    <w:rsid w:val="001271BC"/>
    <w:pPr>
      <w:widowControl w:val="0"/>
      <w:suppressAutoHyphens/>
      <w:autoSpaceDE w:val="0"/>
      <w:spacing w:line="256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271BC"/>
  </w:style>
  <w:style w:type="paragraph" w:customStyle="1" w:styleId="c10">
    <w:name w:val="c10"/>
    <w:basedOn w:val="a"/>
    <w:rsid w:val="001271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1271BC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uiPriority w:val="99"/>
    <w:rsid w:val="001271BC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1271BC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hAnsi="Calibri" w:cs="Calibri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1271BC"/>
    <w:rPr>
      <w:rFonts w:ascii="Calibri" w:eastAsiaTheme="minorEastAsia" w:hAnsi="Calibri" w:cs="Calibri"/>
      <w:lang w:eastAsia="zh-CN"/>
    </w:rPr>
  </w:style>
  <w:style w:type="table" w:styleId="af2">
    <w:name w:val="Table Grid"/>
    <w:basedOn w:val="a1"/>
    <w:uiPriority w:val="39"/>
    <w:rsid w:val="001271B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rsid w:val="001271BC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1271B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271B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1271B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1271B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271B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271B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1271BC"/>
    <w:rPr>
      <w:rFonts w:ascii="Franklin Gothic Demi" w:eastAsia="Times New Roman" w:hAnsi="Franklin Gothic Demi"/>
      <w:sz w:val="20"/>
    </w:rPr>
  </w:style>
  <w:style w:type="character" w:customStyle="1" w:styleId="3">
    <w:name w:val="Заголовок №3_"/>
    <w:link w:val="30"/>
    <w:locked/>
    <w:rsid w:val="001271BC"/>
    <w:rPr>
      <w:rFonts w:ascii="Arial" w:eastAsia="Times New Roman" w:hAnsi="Arial"/>
      <w:b/>
      <w:sz w:val="26"/>
    </w:rPr>
  </w:style>
  <w:style w:type="paragraph" w:customStyle="1" w:styleId="11">
    <w:name w:val="Основной текст1"/>
    <w:basedOn w:val="a"/>
    <w:link w:val="afa"/>
    <w:rsid w:val="001271BC"/>
    <w:pPr>
      <w:autoSpaceDE/>
      <w:autoSpaceDN/>
      <w:adjustRightInd/>
      <w:spacing w:line="266" w:lineRule="auto"/>
      <w:ind w:firstLine="300"/>
    </w:pPr>
    <w:rPr>
      <w:rFonts w:ascii="Franklin Gothic Demi" w:eastAsia="Times New Roman" w:hAnsi="Franklin Gothic Demi" w:cstheme="minorBidi"/>
      <w:sz w:val="20"/>
      <w:lang w:eastAsia="en-US"/>
    </w:rPr>
  </w:style>
  <w:style w:type="paragraph" w:customStyle="1" w:styleId="30">
    <w:name w:val="Заголовок №3"/>
    <w:basedOn w:val="a"/>
    <w:link w:val="3"/>
    <w:rsid w:val="001271BC"/>
    <w:pPr>
      <w:autoSpaceDE/>
      <w:autoSpaceDN/>
      <w:adjustRightInd/>
      <w:spacing w:after="280"/>
      <w:jc w:val="center"/>
      <w:outlineLvl w:val="2"/>
    </w:pPr>
    <w:rPr>
      <w:rFonts w:ascii="Arial" w:eastAsia="Times New Roman" w:hAnsi="Arial" w:cstheme="minorBidi"/>
      <w:b/>
      <w:sz w:val="26"/>
      <w:lang w:eastAsia="en-US"/>
    </w:rPr>
  </w:style>
  <w:style w:type="character" w:customStyle="1" w:styleId="afb">
    <w:name w:val="Другое_"/>
    <w:link w:val="afc"/>
    <w:locked/>
    <w:rsid w:val="001271BC"/>
    <w:rPr>
      <w:rFonts w:ascii="Franklin Gothic Demi" w:eastAsia="Times New Roman" w:hAnsi="Franklin Gothic Demi"/>
      <w:sz w:val="20"/>
    </w:rPr>
  </w:style>
  <w:style w:type="paragraph" w:customStyle="1" w:styleId="afc">
    <w:name w:val="Другое"/>
    <w:basedOn w:val="a"/>
    <w:link w:val="afb"/>
    <w:rsid w:val="001271BC"/>
    <w:pPr>
      <w:autoSpaceDE/>
      <w:autoSpaceDN/>
      <w:adjustRightInd/>
      <w:spacing w:line="266" w:lineRule="auto"/>
      <w:ind w:firstLine="300"/>
    </w:pPr>
    <w:rPr>
      <w:rFonts w:ascii="Franklin Gothic Demi" w:eastAsia="Times New Roman" w:hAnsi="Franklin Gothic Demi" w:cstheme="minorBidi"/>
      <w:sz w:val="20"/>
      <w:lang w:eastAsia="en-US"/>
    </w:rPr>
  </w:style>
  <w:style w:type="character" w:customStyle="1" w:styleId="21">
    <w:name w:val="Основной текст (2)_"/>
    <w:link w:val="22"/>
    <w:locked/>
    <w:rsid w:val="001271BC"/>
    <w:rPr>
      <w:rFonts w:ascii="Times New Roman" w:hAnsi="Times New Roman"/>
      <w:sz w:val="20"/>
    </w:rPr>
  </w:style>
  <w:style w:type="paragraph" w:customStyle="1" w:styleId="22">
    <w:name w:val="Основной текст (2)"/>
    <w:basedOn w:val="a"/>
    <w:link w:val="21"/>
    <w:rsid w:val="001271BC"/>
    <w:pPr>
      <w:autoSpaceDE/>
      <w:autoSpaceDN/>
      <w:adjustRightInd/>
      <w:spacing w:line="266" w:lineRule="auto"/>
      <w:ind w:left="180"/>
    </w:pPr>
    <w:rPr>
      <w:rFonts w:eastAsiaTheme="minorHAnsi" w:cstheme="minorBidi"/>
      <w:sz w:val="20"/>
      <w:lang w:eastAsia="en-US"/>
    </w:rPr>
  </w:style>
  <w:style w:type="character" w:customStyle="1" w:styleId="5">
    <w:name w:val="Заголовок №5_"/>
    <w:link w:val="50"/>
    <w:locked/>
    <w:rsid w:val="001271BC"/>
    <w:rPr>
      <w:rFonts w:ascii="Times New Roman" w:hAnsi="Times New Roman"/>
      <w:b/>
      <w:sz w:val="19"/>
    </w:rPr>
  </w:style>
  <w:style w:type="paragraph" w:customStyle="1" w:styleId="50">
    <w:name w:val="Заголовок №5"/>
    <w:basedOn w:val="a"/>
    <w:link w:val="5"/>
    <w:rsid w:val="001271BC"/>
    <w:pPr>
      <w:autoSpaceDE/>
      <w:autoSpaceDN/>
      <w:adjustRightInd/>
      <w:spacing w:after="220"/>
      <w:jc w:val="center"/>
      <w:outlineLvl w:val="4"/>
    </w:pPr>
    <w:rPr>
      <w:rFonts w:eastAsiaTheme="minorHAnsi" w:cstheme="minorBidi"/>
      <w:b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2537</Words>
  <Characters>14465</Characters>
  <Application>Microsoft Office Word</Application>
  <DocSecurity>0</DocSecurity>
  <Lines>120</Lines>
  <Paragraphs>33</Paragraphs>
  <ScaleCrop>false</ScaleCrop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2022-12-14T10:07:00Z</dcterms:created>
  <dcterms:modified xsi:type="dcterms:W3CDTF">2022-12-14T12:31:00Z</dcterms:modified>
</cp:coreProperties>
</file>