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AA" w:rsidRDefault="008506AA" w:rsidP="008506AA">
      <w:pPr>
        <w:rPr>
          <w:bCs/>
        </w:rPr>
      </w:pPr>
    </w:p>
    <w:p w:rsidR="008506AA" w:rsidRDefault="008506AA" w:rsidP="008506AA">
      <w:pPr>
        <w:jc w:val="center"/>
      </w:pPr>
    </w:p>
    <w:p w:rsidR="00C80C3B" w:rsidRDefault="00C80C3B" w:rsidP="00C80C3B">
      <w:pPr>
        <w:rPr>
          <w:bCs/>
          <w:i/>
        </w:rPr>
      </w:pPr>
    </w:p>
    <w:p w:rsidR="008506AA" w:rsidRDefault="008506AA" w:rsidP="008506AA">
      <w:pPr>
        <w:jc w:val="center"/>
      </w:pPr>
    </w:p>
    <w:p w:rsidR="00C80C3B" w:rsidRDefault="00C80C3B" w:rsidP="008506AA">
      <w:pPr>
        <w:jc w:val="center"/>
      </w:pPr>
    </w:p>
    <w:tbl>
      <w:tblPr>
        <w:tblW w:w="0" w:type="auto"/>
        <w:tblInd w:w="108" w:type="dxa"/>
        <w:tblLayout w:type="fixed"/>
        <w:tblLook w:val="0000"/>
      </w:tblPr>
      <w:tblGrid>
        <w:gridCol w:w="4643"/>
        <w:gridCol w:w="912"/>
        <w:gridCol w:w="4158"/>
      </w:tblGrid>
      <w:tr w:rsidR="004245AF" w:rsidTr="00122DBC">
        <w:trPr>
          <w:trHeight w:val="3395"/>
        </w:trPr>
        <w:tc>
          <w:tcPr>
            <w:tcW w:w="4643" w:type="dxa"/>
            <w:shd w:val="clear" w:color="auto" w:fill="auto"/>
          </w:tcPr>
          <w:p w:rsidR="004245AF" w:rsidRDefault="00216A2B" w:rsidP="00122DBC">
            <w:pPr>
              <w:overflowPunct w:val="0"/>
              <w:autoSpaceDE w:val="0"/>
              <w:snapToGrid w:val="0"/>
              <w:textAlignment w:val="baseline"/>
              <w:rPr>
                <w:sz w:val="28"/>
                <w:szCs w:val="28"/>
              </w:rPr>
            </w:pPr>
            <w:r>
              <w:rPr>
                <w:sz w:val="28"/>
                <w:szCs w:val="28"/>
              </w:rPr>
              <w:t>Заведующий МБДОУ№ 11</w:t>
            </w:r>
          </w:p>
          <w:p w:rsidR="004245AF" w:rsidRDefault="004245AF" w:rsidP="00122DBC">
            <w:pPr>
              <w:overflowPunct w:val="0"/>
              <w:autoSpaceDE w:val="0"/>
              <w:snapToGrid w:val="0"/>
              <w:textAlignment w:val="baseline"/>
              <w:rPr>
                <w:sz w:val="28"/>
                <w:szCs w:val="28"/>
              </w:rPr>
            </w:pPr>
          </w:p>
          <w:p w:rsidR="004245AF" w:rsidRDefault="00216A2B" w:rsidP="00122DBC">
            <w:pPr>
              <w:pBdr>
                <w:bottom w:val="single" w:sz="8" w:space="1" w:color="000000"/>
              </w:pBdr>
              <w:overflowPunct w:val="0"/>
              <w:autoSpaceDE w:val="0"/>
              <w:jc w:val="both"/>
              <w:textAlignment w:val="baseline"/>
              <w:rPr>
                <w:sz w:val="28"/>
                <w:szCs w:val="28"/>
              </w:rPr>
            </w:pPr>
            <w:proofErr w:type="spellStart"/>
            <w:r>
              <w:rPr>
                <w:sz w:val="28"/>
                <w:szCs w:val="28"/>
              </w:rPr>
              <w:t>Е.М.Жиленко</w:t>
            </w:r>
            <w:proofErr w:type="spellEnd"/>
          </w:p>
          <w:p w:rsidR="004245AF" w:rsidRDefault="004245AF" w:rsidP="00122DBC">
            <w:pPr>
              <w:overflowPunct w:val="0"/>
              <w:autoSpaceDE w:val="0"/>
              <w:jc w:val="center"/>
              <w:textAlignment w:val="baseline"/>
              <w:rPr>
                <w:sz w:val="18"/>
                <w:szCs w:val="18"/>
              </w:rPr>
            </w:pPr>
            <w:r>
              <w:rPr>
                <w:sz w:val="18"/>
                <w:szCs w:val="18"/>
              </w:rPr>
              <w:t>(Ф.И.О.                                                     подпись)</w:t>
            </w:r>
          </w:p>
          <w:p w:rsidR="004245AF" w:rsidRDefault="003F06C1" w:rsidP="00122DBC">
            <w:pPr>
              <w:overflowPunct w:val="0"/>
              <w:autoSpaceDE w:val="0"/>
              <w:jc w:val="both"/>
              <w:textAlignment w:val="baseline"/>
              <w:rPr>
                <w:sz w:val="28"/>
                <w:szCs w:val="28"/>
              </w:rPr>
            </w:pPr>
            <w:r>
              <w:rPr>
                <w:sz w:val="28"/>
                <w:szCs w:val="28"/>
              </w:rPr>
              <w:t>«</w:t>
            </w:r>
            <w:r>
              <w:rPr>
                <w:sz w:val="28"/>
                <w:szCs w:val="28"/>
                <w:u w:val="single"/>
              </w:rPr>
              <w:t xml:space="preserve"> 13 </w:t>
            </w:r>
            <w:r>
              <w:rPr>
                <w:sz w:val="28"/>
                <w:szCs w:val="28"/>
              </w:rPr>
              <w:t xml:space="preserve">» </w:t>
            </w:r>
            <w:r>
              <w:rPr>
                <w:sz w:val="28"/>
                <w:szCs w:val="28"/>
                <w:u w:val="single"/>
              </w:rPr>
              <w:t xml:space="preserve"> декабря</w:t>
            </w:r>
            <w:r w:rsidR="00216A2B">
              <w:rPr>
                <w:sz w:val="28"/>
                <w:szCs w:val="28"/>
              </w:rPr>
              <w:t xml:space="preserve">  2019</w:t>
            </w:r>
            <w:r w:rsidR="004245AF">
              <w:rPr>
                <w:sz w:val="28"/>
                <w:szCs w:val="28"/>
              </w:rPr>
              <w:t xml:space="preserve">   г.</w:t>
            </w:r>
          </w:p>
          <w:p w:rsidR="004245AF" w:rsidRDefault="004245AF" w:rsidP="00122DBC">
            <w:pPr>
              <w:overflowPunct w:val="0"/>
              <w:autoSpaceDE w:val="0"/>
              <w:jc w:val="both"/>
              <w:textAlignment w:val="baseline"/>
              <w:rPr>
                <w:i/>
              </w:rPr>
            </w:pPr>
            <w:r>
              <w:rPr>
                <w:i/>
              </w:rPr>
              <w:t>Печать</w:t>
            </w:r>
          </w:p>
        </w:tc>
        <w:tc>
          <w:tcPr>
            <w:tcW w:w="912" w:type="dxa"/>
            <w:shd w:val="clear" w:color="auto" w:fill="auto"/>
          </w:tcPr>
          <w:p w:rsidR="004245AF" w:rsidRDefault="004245AF" w:rsidP="00122DBC">
            <w:pPr>
              <w:overflowPunct w:val="0"/>
              <w:autoSpaceDE w:val="0"/>
              <w:snapToGrid w:val="0"/>
              <w:jc w:val="center"/>
              <w:textAlignment w:val="baseline"/>
              <w:rPr>
                <w:sz w:val="28"/>
                <w:szCs w:val="28"/>
              </w:rPr>
            </w:pPr>
          </w:p>
        </w:tc>
        <w:tc>
          <w:tcPr>
            <w:tcW w:w="4158" w:type="dxa"/>
            <w:shd w:val="clear" w:color="auto" w:fill="auto"/>
          </w:tcPr>
          <w:p w:rsidR="004245AF" w:rsidRDefault="004245AF" w:rsidP="00122DBC">
            <w:pPr>
              <w:overflowPunct w:val="0"/>
              <w:autoSpaceDE w:val="0"/>
              <w:snapToGrid w:val="0"/>
              <w:jc w:val="both"/>
              <w:textAlignment w:val="baseline"/>
              <w:rPr>
                <w:sz w:val="28"/>
                <w:szCs w:val="28"/>
              </w:rPr>
            </w:pPr>
            <w:r>
              <w:rPr>
                <w:sz w:val="28"/>
                <w:szCs w:val="28"/>
              </w:rPr>
              <w:t xml:space="preserve">Председатель </w:t>
            </w:r>
            <w:proofErr w:type="gramStart"/>
            <w:r>
              <w:rPr>
                <w:sz w:val="28"/>
                <w:szCs w:val="28"/>
              </w:rPr>
              <w:t>профсоюзного</w:t>
            </w:r>
            <w:proofErr w:type="gramEnd"/>
          </w:p>
          <w:p w:rsidR="004245AF" w:rsidRDefault="004245AF" w:rsidP="00122DBC">
            <w:pPr>
              <w:overflowPunct w:val="0"/>
              <w:autoSpaceDE w:val="0"/>
              <w:jc w:val="both"/>
              <w:textAlignment w:val="baseline"/>
              <w:rPr>
                <w:sz w:val="28"/>
                <w:szCs w:val="28"/>
              </w:rPr>
            </w:pPr>
            <w:r>
              <w:rPr>
                <w:sz w:val="28"/>
                <w:szCs w:val="28"/>
              </w:rPr>
              <w:t>комитета</w:t>
            </w:r>
          </w:p>
          <w:p w:rsidR="004245AF" w:rsidRDefault="00216A2B" w:rsidP="00122DBC">
            <w:pPr>
              <w:pBdr>
                <w:bottom w:val="single" w:sz="8" w:space="1" w:color="000000"/>
              </w:pBdr>
              <w:overflowPunct w:val="0"/>
              <w:autoSpaceDE w:val="0"/>
              <w:jc w:val="both"/>
              <w:textAlignment w:val="baseline"/>
              <w:rPr>
                <w:sz w:val="28"/>
                <w:szCs w:val="28"/>
              </w:rPr>
            </w:pPr>
            <w:r>
              <w:rPr>
                <w:sz w:val="28"/>
                <w:szCs w:val="28"/>
              </w:rPr>
              <w:t>Л.В.Зубко</w:t>
            </w:r>
          </w:p>
          <w:p w:rsidR="004245AF" w:rsidRDefault="004245AF" w:rsidP="00122DBC">
            <w:pPr>
              <w:overflowPunct w:val="0"/>
              <w:autoSpaceDE w:val="0"/>
              <w:jc w:val="center"/>
              <w:textAlignment w:val="baseline"/>
              <w:rPr>
                <w:sz w:val="18"/>
                <w:szCs w:val="18"/>
              </w:rPr>
            </w:pPr>
            <w:r>
              <w:rPr>
                <w:sz w:val="18"/>
                <w:szCs w:val="18"/>
              </w:rPr>
              <w:t>(Ф.И.О.                                                     подпись)</w:t>
            </w:r>
          </w:p>
          <w:p w:rsidR="004245AF" w:rsidRDefault="003F06C1" w:rsidP="00122DBC">
            <w:pPr>
              <w:overflowPunct w:val="0"/>
              <w:autoSpaceDE w:val="0"/>
              <w:jc w:val="both"/>
              <w:textAlignment w:val="baseline"/>
              <w:rPr>
                <w:sz w:val="28"/>
                <w:szCs w:val="28"/>
              </w:rPr>
            </w:pPr>
            <w:r>
              <w:rPr>
                <w:sz w:val="28"/>
                <w:szCs w:val="28"/>
              </w:rPr>
              <w:t>«</w:t>
            </w:r>
            <w:r>
              <w:rPr>
                <w:sz w:val="28"/>
                <w:szCs w:val="28"/>
                <w:u w:val="single"/>
              </w:rPr>
              <w:t xml:space="preserve"> 13 </w:t>
            </w:r>
            <w:r>
              <w:rPr>
                <w:sz w:val="28"/>
                <w:szCs w:val="28"/>
              </w:rPr>
              <w:t xml:space="preserve">» </w:t>
            </w:r>
            <w:r>
              <w:rPr>
                <w:sz w:val="28"/>
                <w:szCs w:val="28"/>
                <w:u w:val="single"/>
              </w:rPr>
              <w:t xml:space="preserve"> декабря</w:t>
            </w:r>
            <w:r w:rsidR="00216A2B">
              <w:rPr>
                <w:sz w:val="28"/>
                <w:szCs w:val="28"/>
              </w:rPr>
              <w:t xml:space="preserve">  2019</w:t>
            </w:r>
            <w:r w:rsidR="004245AF">
              <w:rPr>
                <w:sz w:val="28"/>
                <w:szCs w:val="28"/>
              </w:rPr>
              <w:t xml:space="preserve">   г.</w:t>
            </w:r>
          </w:p>
          <w:p w:rsidR="004245AF" w:rsidRDefault="004245AF" w:rsidP="00122DBC">
            <w:pPr>
              <w:overflowPunct w:val="0"/>
              <w:autoSpaceDE w:val="0"/>
              <w:jc w:val="both"/>
              <w:textAlignment w:val="baseline"/>
              <w:rPr>
                <w:i/>
              </w:rPr>
            </w:pPr>
          </w:p>
        </w:tc>
      </w:tr>
    </w:tbl>
    <w:p w:rsidR="00C80C3B" w:rsidRDefault="00C80C3B" w:rsidP="00C80C3B">
      <w:pPr>
        <w:rPr>
          <w:bCs/>
          <w:i/>
        </w:rPr>
      </w:pPr>
    </w:p>
    <w:p w:rsidR="00C80C3B" w:rsidRDefault="00C80C3B" w:rsidP="00C80C3B">
      <w:pPr>
        <w:pBdr>
          <w:bottom w:val="single" w:sz="4" w:space="1" w:color="000000"/>
        </w:pBdr>
      </w:pPr>
    </w:p>
    <w:p w:rsidR="00C80C3B" w:rsidRDefault="00C80C3B" w:rsidP="00C80C3B">
      <w:pPr>
        <w:pBdr>
          <w:bottom w:val="single" w:sz="4" w:space="1" w:color="000000"/>
        </w:pBdr>
      </w:pPr>
    </w:p>
    <w:p w:rsidR="00C80C3B" w:rsidRDefault="00C80C3B" w:rsidP="00C80C3B">
      <w:pPr>
        <w:rPr>
          <w:b/>
          <w:bCs/>
        </w:rPr>
      </w:pPr>
    </w:p>
    <w:p w:rsidR="00C80C3B" w:rsidRDefault="00C80C3B" w:rsidP="00C80C3B">
      <w:pPr>
        <w:jc w:val="center"/>
        <w:rPr>
          <w:b/>
        </w:rPr>
      </w:pPr>
    </w:p>
    <w:p w:rsidR="00C80C3B" w:rsidRDefault="00C80C3B" w:rsidP="00C80C3B">
      <w:pPr>
        <w:jc w:val="center"/>
        <w:rPr>
          <w:b/>
        </w:rPr>
      </w:pPr>
      <w:r>
        <w:rPr>
          <w:b/>
        </w:rPr>
        <w:t xml:space="preserve">КОЛЛЕКТИВНЫЙ ДОГОВОР  </w:t>
      </w:r>
    </w:p>
    <w:p w:rsidR="00C80C3B" w:rsidRDefault="00C80C3B" w:rsidP="00C80C3B">
      <w:pPr>
        <w:jc w:val="center"/>
        <w:rPr>
          <w:b/>
          <w:sz w:val="28"/>
          <w:szCs w:val="28"/>
        </w:rPr>
      </w:pPr>
      <w:r>
        <w:rPr>
          <w:sz w:val="28"/>
          <w:szCs w:val="28"/>
        </w:rPr>
        <w:t>муниципального бюджетного дошкольного образовательного учреждения д</w:t>
      </w:r>
      <w:r w:rsidR="00461F84">
        <w:rPr>
          <w:sz w:val="28"/>
          <w:szCs w:val="28"/>
        </w:rPr>
        <w:t xml:space="preserve">етский сад № 11 станицы </w:t>
      </w:r>
      <w:proofErr w:type="spellStart"/>
      <w:r w:rsidR="00461F84">
        <w:rPr>
          <w:sz w:val="28"/>
          <w:szCs w:val="28"/>
        </w:rPr>
        <w:t>Новопашков</w:t>
      </w:r>
      <w:r>
        <w:rPr>
          <w:sz w:val="28"/>
          <w:szCs w:val="28"/>
        </w:rPr>
        <w:t>ской</w:t>
      </w:r>
      <w:proofErr w:type="spellEnd"/>
      <w:r>
        <w:rPr>
          <w:sz w:val="28"/>
          <w:szCs w:val="28"/>
        </w:rPr>
        <w:t xml:space="preserve"> муниципального образования </w:t>
      </w:r>
      <w:proofErr w:type="spellStart"/>
      <w:r>
        <w:rPr>
          <w:sz w:val="28"/>
          <w:szCs w:val="28"/>
        </w:rPr>
        <w:t>Крыловский</w:t>
      </w:r>
      <w:proofErr w:type="spellEnd"/>
      <w:r>
        <w:rPr>
          <w:sz w:val="28"/>
          <w:szCs w:val="28"/>
        </w:rPr>
        <w:t xml:space="preserve"> район </w:t>
      </w:r>
      <w:r w:rsidR="00461F84">
        <w:rPr>
          <w:b/>
          <w:sz w:val="28"/>
          <w:szCs w:val="28"/>
        </w:rPr>
        <w:t>на 2019- 2022</w:t>
      </w:r>
      <w:r>
        <w:rPr>
          <w:b/>
          <w:sz w:val="28"/>
          <w:szCs w:val="28"/>
        </w:rPr>
        <w:t>го</w:t>
      </w:r>
      <w:proofErr w:type="gramStart"/>
      <w:r>
        <w:rPr>
          <w:b/>
          <w:sz w:val="28"/>
          <w:szCs w:val="28"/>
        </w:rPr>
        <w:t>д(</w:t>
      </w:r>
      <w:proofErr w:type="spellStart"/>
      <w:proofErr w:type="gramEnd"/>
      <w:r>
        <w:rPr>
          <w:b/>
          <w:sz w:val="28"/>
          <w:szCs w:val="28"/>
        </w:rPr>
        <w:t>ы</w:t>
      </w:r>
      <w:proofErr w:type="spellEnd"/>
      <w:r>
        <w:rPr>
          <w:b/>
          <w:sz w:val="28"/>
          <w:szCs w:val="28"/>
        </w:rPr>
        <w:t>)</w:t>
      </w:r>
    </w:p>
    <w:p w:rsidR="00C80C3B" w:rsidRDefault="00C80C3B" w:rsidP="00C80C3B"/>
    <w:p w:rsidR="00C80C3B" w:rsidRDefault="00C80C3B" w:rsidP="00C80C3B"/>
    <w:p w:rsidR="00C80C3B" w:rsidRDefault="00461F84" w:rsidP="00C80C3B">
      <w:pPr>
        <w:jc w:val="center"/>
        <w:rPr>
          <w:sz w:val="28"/>
          <w:szCs w:val="28"/>
        </w:rPr>
      </w:pPr>
      <w:r>
        <w:rPr>
          <w:sz w:val="28"/>
          <w:szCs w:val="28"/>
        </w:rPr>
        <w:t>с «13» декабря 2019 г. до «13» декабря 2022</w:t>
      </w:r>
      <w:r w:rsidR="00C80C3B">
        <w:rPr>
          <w:sz w:val="28"/>
          <w:szCs w:val="28"/>
        </w:rPr>
        <w:t xml:space="preserve"> г.</w:t>
      </w:r>
    </w:p>
    <w:p w:rsidR="00C80C3B" w:rsidRDefault="00C80C3B" w:rsidP="00C80C3B"/>
    <w:p w:rsidR="00C80C3B" w:rsidRDefault="00C80C3B" w:rsidP="00C80C3B"/>
    <w:p w:rsidR="00C80C3B" w:rsidRDefault="00C80C3B" w:rsidP="00C80C3B"/>
    <w:p w:rsidR="00C80C3B" w:rsidRDefault="00C80C3B" w:rsidP="00C80C3B">
      <w:pPr>
        <w:jc w:val="center"/>
      </w:pPr>
    </w:p>
    <w:p w:rsidR="00C80C3B" w:rsidRDefault="00C80C3B" w:rsidP="00C80C3B">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C80C3B" w:rsidRDefault="00C80C3B" w:rsidP="008506AA">
      <w:pPr>
        <w:jc w:val="center"/>
      </w:pPr>
    </w:p>
    <w:p w:rsidR="008506AA" w:rsidRDefault="008506AA" w:rsidP="008506AA"/>
    <w:p w:rsidR="004245AF" w:rsidRDefault="004245AF" w:rsidP="008506AA"/>
    <w:p w:rsidR="00566155" w:rsidRDefault="00566155" w:rsidP="008506AA"/>
    <w:p w:rsidR="00566155" w:rsidRDefault="00566155" w:rsidP="008506AA"/>
    <w:p w:rsidR="00566155" w:rsidRDefault="00566155" w:rsidP="008506AA"/>
    <w:p w:rsidR="008506AA" w:rsidRDefault="008506AA" w:rsidP="008506AA"/>
    <w:p w:rsidR="008506AA" w:rsidRDefault="008506AA" w:rsidP="008506AA"/>
    <w:p w:rsidR="008506AA" w:rsidRDefault="008506AA" w:rsidP="008506AA"/>
    <w:p w:rsidR="008506AA" w:rsidRDefault="008506AA" w:rsidP="008506AA">
      <w:pPr>
        <w:numPr>
          <w:ilvl w:val="0"/>
          <w:numId w:val="1"/>
        </w:numPr>
        <w:jc w:val="center"/>
        <w:rPr>
          <w:b/>
        </w:rPr>
      </w:pPr>
      <w:r>
        <w:rPr>
          <w:b/>
        </w:rPr>
        <w:t>ОБЩИЕ ПОЛОЖЕНИЯ</w:t>
      </w:r>
    </w:p>
    <w:p w:rsidR="008506AA" w:rsidRDefault="008506AA" w:rsidP="008506AA">
      <w:pPr>
        <w:jc w:val="center"/>
        <w:rPr>
          <w:b/>
        </w:rPr>
      </w:pPr>
    </w:p>
    <w:p w:rsidR="008506AA" w:rsidRDefault="008506AA" w:rsidP="008506AA">
      <w:pPr>
        <w:pStyle w:val="31"/>
        <w:ind w:firstLine="567"/>
      </w:pPr>
      <w: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w:t>
      </w:r>
      <w:r w:rsidR="00461F84">
        <w:t xml:space="preserve">етский сад  № 11 станицы </w:t>
      </w:r>
      <w:proofErr w:type="spellStart"/>
      <w:r w:rsidR="00461F84">
        <w:t>Новопашков</w:t>
      </w:r>
      <w:r>
        <w:t>ской</w:t>
      </w:r>
      <w:proofErr w:type="spellEnd"/>
      <w:r>
        <w:t xml:space="preserve"> муниципального образования </w:t>
      </w:r>
      <w:proofErr w:type="spellStart"/>
      <w:r>
        <w:t>Крыловский</w:t>
      </w:r>
      <w:proofErr w:type="spellEnd"/>
      <w:r>
        <w:t xml:space="preserve"> район .</w:t>
      </w:r>
    </w:p>
    <w:p w:rsidR="008506AA" w:rsidRDefault="008506AA" w:rsidP="008506AA">
      <w:pPr>
        <w:pStyle w:val="31"/>
      </w:pPr>
      <w:r>
        <w:rPr>
          <w:i/>
          <w:sz w:val="24"/>
          <w:szCs w:val="24"/>
        </w:rPr>
        <w:t xml:space="preserve">   </w:t>
      </w:r>
      <w:r>
        <w:t xml:space="preserve">1.2. </w:t>
      </w:r>
      <w:proofErr w:type="gramStart"/>
      <w: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8506AA" w:rsidRDefault="008506AA" w:rsidP="008506AA">
      <w:pPr>
        <w:pStyle w:val="31"/>
        <w:ind w:firstLine="567"/>
      </w:pPr>
      <w:r>
        <w:t xml:space="preserve">Сторонами коллективного договора являются: </w:t>
      </w:r>
    </w:p>
    <w:p w:rsidR="008506AA" w:rsidRDefault="008506AA" w:rsidP="008506AA">
      <w:pPr>
        <w:pStyle w:val="31"/>
        <w:ind w:firstLine="567"/>
      </w:pPr>
      <w:r>
        <w:t xml:space="preserve">работодатель в лице его представителя – руководителя образовательной организации </w:t>
      </w:r>
      <w:r>
        <w:rPr>
          <w:u w:val="single"/>
        </w:rPr>
        <w:t xml:space="preserve"> </w:t>
      </w:r>
      <w:proofErr w:type="spellStart"/>
      <w:r w:rsidR="00122DBC">
        <w:rPr>
          <w:b/>
          <w:u w:val="single"/>
        </w:rPr>
        <w:t>Жиленко</w:t>
      </w:r>
      <w:proofErr w:type="spellEnd"/>
      <w:r w:rsidR="00122DBC">
        <w:rPr>
          <w:b/>
          <w:u w:val="single"/>
        </w:rPr>
        <w:t xml:space="preserve"> Елены Михайловны</w:t>
      </w:r>
      <w:r>
        <w:rPr>
          <w:u w:val="single"/>
        </w:rPr>
        <w:t xml:space="preserve">  </w:t>
      </w:r>
      <w:r>
        <w:t>(далее – работодатель);</w:t>
      </w:r>
    </w:p>
    <w:p w:rsidR="008506AA" w:rsidRDefault="008506AA" w:rsidP="008506AA">
      <w:pPr>
        <w:pStyle w:val="31"/>
        <w:ind w:firstLine="567"/>
        <w:rPr>
          <w:u w:val="single"/>
        </w:rPr>
      </w:pPr>
      <w: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u w:val="single"/>
        </w:rPr>
        <w:t xml:space="preserve"> </w:t>
      </w:r>
      <w:r w:rsidR="00122DBC">
        <w:rPr>
          <w:b/>
          <w:u w:val="single"/>
        </w:rPr>
        <w:t>Зубко Людмилы Владимировны</w:t>
      </w:r>
      <w:r>
        <w:rPr>
          <w:u w:val="single"/>
        </w:rPr>
        <w:t xml:space="preserve">                       </w:t>
      </w:r>
      <w:r w:rsidR="00374C6B">
        <w:rPr>
          <w:u w:val="single"/>
        </w:rPr>
        <w:t xml:space="preserve">                       </w:t>
      </w:r>
    </w:p>
    <w:p w:rsidR="008506AA" w:rsidRDefault="008506AA" w:rsidP="008506AA">
      <w:pPr>
        <w:overflowPunct w:val="0"/>
        <w:autoSpaceDE w:val="0"/>
        <w:jc w:val="both"/>
        <w:textAlignment w:val="baseline"/>
        <w:rPr>
          <w:sz w:val="28"/>
          <w:szCs w:val="28"/>
        </w:rPr>
      </w:pPr>
      <w:r>
        <w:rPr>
          <w:bCs/>
          <w:i/>
        </w:rPr>
        <w:t xml:space="preserve">     </w:t>
      </w:r>
      <w:r>
        <w:rPr>
          <w:sz w:val="28"/>
          <w:szCs w:val="28"/>
        </w:rPr>
        <w:t>1.3. Для достижения поставленных целей:</w:t>
      </w:r>
    </w:p>
    <w:p w:rsidR="008506AA" w:rsidRDefault="008506AA" w:rsidP="008506AA">
      <w:pPr>
        <w:jc w:val="both"/>
        <w:rPr>
          <w:sz w:val="28"/>
          <w:szCs w:val="28"/>
        </w:rPr>
      </w:pPr>
      <w:r>
        <w:rPr>
          <w:sz w:val="28"/>
          <w:szCs w:val="28"/>
        </w:rPr>
        <w:t xml:space="preserve"> 1.3.1. </w:t>
      </w:r>
      <w:r>
        <w:rPr>
          <w:sz w:val="28"/>
          <w:szCs w:val="28"/>
          <w:u w:val="single"/>
        </w:rPr>
        <w:t>Работодатель</w:t>
      </w:r>
      <w:r>
        <w:rPr>
          <w:sz w:val="28"/>
          <w:szCs w:val="28"/>
        </w:rPr>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rsidR="008506AA" w:rsidRDefault="008506AA" w:rsidP="008506AA">
      <w:pPr>
        <w:ind w:firstLine="708"/>
        <w:jc w:val="both"/>
        <w:rPr>
          <w:sz w:val="28"/>
          <w:szCs w:val="28"/>
        </w:rPr>
      </w:pPr>
      <w:r>
        <w:rPr>
          <w:sz w:val="28"/>
          <w:szCs w:val="28"/>
        </w:rPr>
        <w:t>1.3.2.</w:t>
      </w:r>
      <w:r>
        <w:rPr>
          <w:sz w:val="28"/>
          <w:szCs w:val="28"/>
          <w:u w:val="single"/>
        </w:rPr>
        <w:t xml:space="preserve">Выборный орган первичной профсоюзной организации </w:t>
      </w:r>
      <w:r>
        <w:rPr>
          <w:sz w:val="28"/>
          <w:szCs w:val="28"/>
        </w:rPr>
        <w:t xml:space="preserve">обеспечивает представительство и защиту социально-трудовых прав и законных интересов работников, осуществляет </w:t>
      </w:r>
      <w:proofErr w:type="gramStart"/>
      <w:r>
        <w:rPr>
          <w:sz w:val="28"/>
          <w:szCs w:val="28"/>
        </w:rPr>
        <w:t>контроль за</w:t>
      </w:r>
      <w:proofErr w:type="gramEnd"/>
      <w:r>
        <w:rPr>
          <w:sz w:val="28"/>
          <w:szCs w:val="28"/>
        </w:rPr>
        <w:t xml:space="preserve">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rsidR="008506AA" w:rsidRDefault="008506AA" w:rsidP="008506AA">
      <w:pPr>
        <w:overflowPunct w:val="0"/>
        <w:autoSpaceDE w:val="0"/>
        <w:ind w:right="-142" w:firstLine="851"/>
        <w:jc w:val="both"/>
        <w:textAlignment w:val="baseline"/>
        <w:rPr>
          <w:sz w:val="28"/>
          <w:szCs w:val="28"/>
        </w:rPr>
      </w:pPr>
      <w:r>
        <w:rPr>
          <w:sz w:val="28"/>
          <w:szCs w:val="28"/>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506AA" w:rsidRDefault="008506AA" w:rsidP="008506AA">
      <w:pPr>
        <w:overflowPunct w:val="0"/>
        <w:autoSpaceDE w:val="0"/>
        <w:ind w:firstLine="851"/>
        <w:jc w:val="both"/>
        <w:textAlignment w:val="baseline"/>
        <w:rPr>
          <w:sz w:val="28"/>
          <w:szCs w:val="28"/>
        </w:rPr>
      </w:pPr>
      <w:r>
        <w:rPr>
          <w:sz w:val="28"/>
          <w:szCs w:val="28"/>
        </w:rPr>
        <w:t>1.5.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w:t>
      </w:r>
    </w:p>
    <w:p w:rsidR="008506AA" w:rsidRDefault="008506AA" w:rsidP="008506AA">
      <w:pPr>
        <w:overflowPunct w:val="0"/>
        <w:autoSpaceDE w:val="0"/>
        <w:ind w:firstLine="851"/>
        <w:jc w:val="both"/>
        <w:textAlignment w:val="baseline"/>
        <w:rPr>
          <w:sz w:val="28"/>
          <w:szCs w:val="28"/>
        </w:rPr>
      </w:pPr>
      <w:r>
        <w:rPr>
          <w:sz w:val="28"/>
          <w:szCs w:val="28"/>
        </w:rPr>
        <w:t xml:space="preserve">1.6. В соответствии со ст.43 Трудового кодекса РФ (далее – ТК РФ) коллективный договор сохраняет свое действие в случае изменения </w:t>
      </w:r>
      <w:r>
        <w:rPr>
          <w:sz w:val="28"/>
          <w:szCs w:val="28"/>
        </w:rPr>
        <w:lastRenderedPageBreak/>
        <w:t>наименования организации, реорганизации организации в форме преобразования, расторжения трудового договора с ее руководителем.</w:t>
      </w:r>
    </w:p>
    <w:p w:rsidR="008506AA" w:rsidRDefault="008506AA" w:rsidP="008506AA">
      <w:pPr>
        <w:overflowPunct w:val="0"/>
        <w:autoSpaceDE w:val="0"/>
        <w:ind w:firstLine="851"/>
        <w:jc w:val="both"/>
        <w:textAlignment w:val="baseline"/>
        <w:rPr>
          <w:sz w:val="28"/>
          <w:szCs w:val="28"/>
        </w:rPr>
      </w:pPr>
      <w:r>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506AA" w:rsidRDefault="008506AA" w:rsidP="008506AA">
      <w:pPr>
        <w:overflowPunct w:val="0"/>
        <w:autoSpaceDE w:val="0"/>
        <w:ind w:firstLine="851"/>
        <w:jc w:val="both"/>
        <w:textAlignment w:val="baseline"/>
        <w:rPr>
          <w:sz w:val="28"/>
          <w:szCs w:val="28"/>
        </w:rPr>
      </w:pPr>
      <w:r>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506AA" w:rsidRDefault="008506AA" w:rsidP="008506AA">
      <w:pPr>
        <w:overflowPunct w:val="0"/>
        <w:autoSpaceDE w:val="0"/>
        <w:ind w:firstLine="851"/>
        <w:jc w:val="both"/>
        <w:textAlignment w:val="baseline"/>
        <w:rPr>
          <w:sz w:val="28"/>
          <w:szCs w:val="28"/>
        </w:rPr>
      </w:pPr>
      <w:r>
        <w:rPr>
          <w:sz w:val="28"/>
          <w:szCs w:val="28"/>
        </w:rPr>
        <w:t>При ликвидации организации коллективный договор действует в течение всего срока проведения ликвидации.</w:t>
      </w:r>
    </w:p>
    <w:p w:rsidR="008506AA" w:rsidRDefault="008506AA" w:rsidP="008506AA">
      <w:pPr>
        <w:overflowPunct w:val="0"/>
        <w:autoSpaceDE w:val="0"/>
        <w:ind w:firstLine="851"/>
        <w:jc w:val="both"/>
        <w:textAlignment w:val="baseline"/>
        <w:rPr>
          <w:position w:val="2"/>
          <w:sz w:val="28"/>
          <w:szCs w:val="28"/>
        </w:rPr>
      </w:pPr>
      <w:r>
        <w:rPr>
          <w:sz w:val="28"/>
          <w:szCs w:val="28"/>
        </w:rPr>
        <w:t xml:space="preserve">1.7. Коллективный договор заключается сроком на 3 года </w:t>
      </w:r>
      <w:r w:rsidR="00122DBC">
        <w:rPr>
          <w:sz w:val="28"/>
          <w:szCs w:val="28"/>
        </w:rPr>
        <w:t>и вступает в силу с 13 декабря 2019</w:t>
      </w:r>
      <w:r>
        <w:rPr>
          <w:sz w:val="28"/>
          <w:szCs w:val="28"/>
        </w:rPr>
        <w:t xml:space="preserve"> года (ст.43ТКРФ)</w:t>
      </w:r>
      <w:r>
        <w:rPr>
          <w:position w:val="2"/>
          <w:sz w:val="28"/>
          <w:szCs w:val="28"/>
        </w:rPr>
        <w:t>.</w:t>
      </w:r>
    </w:p>
    <w:p w:rsidR="008506AA" w:rsidRDefault="008506AA" w:rsidP="008506AA">
      <w:pPr>
        <w:jc w:val="both"/>
        <w:rPr>
          <w:position w:val="2"/>
          <w:sz w:val="28"/>
          <w:szCs w:val="28"/>
        </w:rPr>
      </w:pPr>
    </w:p>
    <w:p w:rsidR="008506AA" w:rsidRDefault="008506AA" w:rsidP="008506AA">
      <w:pPr>
        <w:pStyle w:val="31"/>
        <w:ind w:firstLine="567"/>
        <w:jc w:val="center"/>
        <w:rPr>
          <w:b/>
          <w:bCs/>
          <w:caps/>
        </w:rPr>
      </w:pPr>
      <w:r>
        <w:rPr>
          <w:b/>
          <w:bCs/>
          <w:caps/>
          <w:lang w:val="en-US"/>
        </w:rPr>
        <w:t>II</w:t>
      </w:r>
      <w:r>
        <w:rPr>
          <w:b/>
          <w:bCs/>
          <w:caps/>
        </w:rPr>
        <w:t>. Трудовые отношения</w:t>
      </w:r>
    </w:p>
    <w:p w:rsidR="008506AA" w:rsidRDefault="008506AA" w:rsidP="008506AA"/>
    <w:p w:rsidR="008506AA" w:rsidRDefault="008506AA" w:rsidP="008506AA">
      <w:pPr>
        <w:pStyle w:val="31"/>
      </w:pPr>
      <w:r>
        <w:tab/>
        <w:t>2. Стороны договорились, что:</w:t>
      </w:r>
    </w:p>
    <w:p w:rsidR="008506AA" w:rsidRDefault="008506AA" w:rsidP="008506AA">
      <w:pPr>
        <w:ind w:firstLine="720"/>
        <w:jc w:val="both"/>
        <w:rPr>
          <w:sz w:val="28"/>
          <w:szCs w:val="28"/>
        </w:rPr>
      </w:pPr>
      <w:r>
        <w:rPr>
          <w:sz w:val="28"/>
          <w:szCs w:val="28"/>
        </w:rPr>
        <w:t xml:space="preserve">2.1.Работодатель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506AA" w:rsidRDefault="008506AA" w:rsidP="008506AA">
      <w:pPr>
        <w:ind w:firstLine="720"/>
        <w:jc w:val="both"/>
        <w:rPr>
          <w:rFonts w:eastAsia="Calibri"/>
          <w:sz w:val="28"/>
          <w:szCs w:val="28"/>
        </w:rPr>
      </w:pPr>
      <w:r>
        <w:rPr>
          <w:rFonts w:eastAsia="Calibri"/>
          <w:sz w:val="28"/>
          <w:szCs w:val="28"/>
        </w:rPr>
        <w:t>2.2.Работодатель обязан в сфере трудовых отношений:</w:t>
      </w:r>
    </w:p>
    <w:p w:rsidR="008506AA" w:rsidRDefault="008506AA" w:rsidP="008506AA">
      <w:pPr>
        <w:shd w:val="clear" w:color="auto" w:fill="FFFFFF"/>
        <w:spacing w:before="4"/>
        <w:ind w:left="29" w:right="104" w:firstLine="702"/>
        <w:jc w:val="both"/>
        <w:rPr>
          <w:spacing w:val="-1"/>
          <w:sz w:val="28"/>
          <w:szCs w:val="28"/>
        </w:rPr>
      </w:pPr>
      <w:r>
        <w:rPr>
          <w:sz w:val="28"/>
          <w:szCs w:val="28"/>
        </w:rPr>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Pr>
          <w:spacing w:val="-1"/>
          <w:sz w:val="28"/>
          <w:szCs w:val="28"/>
        </w:rPr>
        <w:t>осуществления соответствующей профессиональной деятельности;</w:t>
      </w:r>
    </w:p>
    <w:p w:rsidR="008506AA" w:rsidRDefault="008506AA" w:rsidP="008506AA">
      <w:pPr>
        <w:ind w:firstLine="708"/>
        <w:jc w:val="both"/>
        <w:rPr>
          <w:sz w:val="28"/>
          <w:szCs w:val="28"/>
        </w:rPr>
      </w:pPr>
      <w:r>
        <w:rPr>
          <w:sz w:val="28"/>
          <w:szCs w:val="28"/>
        </w:rPr>
        <w:t>- своевременно и в полном объеме перечислять за работников взносы в Пенсионный фонд РФ, Фонд социального страхования, Фонд медицинского страхования; направлять данные персонифицированного учета в органы Пенсионного фонда Российской Федерации по Краснодарскому краю;</w:t>
      </w:r>
    </w:p>
    <w:p w:rsidR="008506AA" w:rsidRDefault="008506AA" w:rsidP="008506AA">
      <w:pPr>
        <w:ind w:firstLine="708"/>
        <w:jc w:val="both"/>
        <w:rPr>
          <w:sz w:val="28"/>
          <w:szCs w:val="28"/>
        </w:rPr>
      </w:pPr>
      <w:r>
        <w:rPr>
          <w:bCs/>
          <w:sz w:val="28"/>
          <w:szCs w:val="28"/>
        </w:rPr>
        <w:t xml:space="preserve">- разрабатывать и утверждать </w:t>
      </w:r>
      <w:r>
        <w:rPr>
          <w:sz w:val="28"/>
          <w:szCs w:val="14"/>
        </w:rPr>
        <w:t xml:space="preserve">с учетом мнения выборного органа первичной профсоюзной организации в порядке, установленном статьей 372 ТК РФ </w:t>
      </w:r>
      <w:r>
        <w:rPr>
          <w:sz w:val="28"/>
          <w:szCs w:val="28"/>
        </w:rPr>
        <w:t>локальный нормативный акт, регламентирующий порядок хранения и использования персональных данных работников организаций.</w:t>
      </w:r>
    </w:p>
    <w:p w:rsidR="008506AA" w:rsidRDefault="008506AA" w:rsidP="008506AA">
      <w:pPr>
        <w:pStyle w:val="31"/>
        <w:ind w:firstLine="708"/>
      </w:pPr>
      <w:r>
        <w:t>2.3.</w:t>
      </w:r>
      <w:r>
        <w:tab/>
        <w:t>Работодатель обязуется:</w:t>
      </w:r>
    </w:p>
    <w:p w:rsidR="008506AA" w:rsidRDefault="008506AA" w:rsidP="008506AA">
      <w:pPr>
        <w:ind w:firstLine="709"/>
        <w:jc w:val="both"/>
        <w:rPr>
          <w:sz w:val="28"/>
          <w:szCs w:val="28"/>
        </w:rPr>
      </w:pPr>
      <w:r>
        <w:rPr>
          <w:iCs/>
          <w:sz w:val="28"/>
          <w:szCs w:val="28"/>
        </w:rPr>
        <w:t xml:space="preserve">2.3.1. </w:t>
      </w:r>
      <w:proofErr w:type="gramStart"/>
      <w:r>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Pr>
          <w:sz w:val="28"/>
          <w:szCs w:val="28"/>
        </w:rPr>
        <w:t xml:space="preserve"> </w:t>
      </w:r>
      <w:proofErr w:type="gramEnd"/>
    </w:p>
    <w:p w:rsidR="008506AA" w:rsidRDefault="008506AA" w:rsidP="008506AA">
      <w:pPr>
        <w:ind w:firstLine="709"/>
        <w:jc w:val="both"/>
        <w:rPr>
          <w:sz w:val="28"/>
          <w:szCs w:val="28"/>
        </w:rPr>
      </w:pPr>
      <w:r>
        <w:rPr>
          <w:sz w:val="28"/>
          <w:szCs w:val="28"/>
        </w:rPr>
        <w:t xml:space="preserve">2.3.2.Заключать трудовой договор с работником в письменной форме в </w:t>
      </w:r>
      <w:r>
        <w:rPr>
          <w:sz w:val="28"/>
          <w:szCs w:val="28"/>
        </w:rPr>
        <w:lastRenderedPageBreak/>
        <w:t xml:space="preserve">двух экземплярах, каждый из которых подписывается работодателем и работником, один экземпляр под роспись передать работнику в день заключения. Трудовой договор является основанием для издания приказа о приеме на работу. </w:t>
      </w:r>
    </w:p>
    <w:p w:rsidR="008506AA" w:rsidRDefault="008506AA" w:rsidP="008506AA">
      <w:pPr>
        <w:ind w:firstLine="709"/>
        <w:jc w:val="both"/>
        <w:rPr>
          <w:sz w:val="28"/>
          <w:szCs w:val="28"/>
        </w:rPr>
      </w:pPr>
      <w:r>
        <w:rPr>
          <w:sz w:val="28"/>
          <w:szCs w:val="28"/>
        </w:rPr>
        <w:t>Трудовой договор с работником, как правило, заключается на неопределенный срок.</w:t>
      </w:r>
    </w:p>
    <w:p w:rsidR="008506AA" w:rsidRDefault="008506AA" w:rsidP="008506AA">
      <w:pPr>
        <w:ind w:firstLine="709"/>
        <w:jc w:val="both"/>
        <w:rPr>
          <w:sz w:val="28"/>
          <w:szCs w:val="28"/>
        </w:rPr>
      </w:pPr>
      <w:r>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8506AA" w:rsidRDefault="008506AA" w:rsidP="008506AA">
      <w:pPr>
        <w:ind w:firstLine="709"/>
        <w:jc w:val="both"/>
        <w:rPr>
          <w:sz w:val="28"/>
          <w:szCs w:val="28"/>
        </w:rPr>
      </w:pPr>
      <w:r>
        <w:rPr>
          <w:sz w:val="28"/>
          <w:szCs w:val="28"/>
        </w:rPr>
        <w:t>2.3.3. В трудовой договор включать обязательные условия, указанные в ст. 57 ТК РФ, в том числе:</w:t>
      </w:r>
    </w:p>
    <w:p w:rsidR="008506AA" w:rsidRDefault="008506AA" w:rsidP="008506AA">
      <w:pPr>
        <w:jc w:val="both"/>
        <w:rPr>
          <w:sz w:val="28"/>
          <w:szCs w:val="28"/>
        </w:rPr>
      </w:pPr>
      <w:r>
        <w:rPr>
          <w:sz w:val="28"/>
          <w:szCs w:val="28"/>
        </w:rPr>
        <w:t>- трудовая функция (работа по должности в соответствии со штатным расписанием, профессии, специальности, с указанием квалификации);</w:t>
      </w:r>
    </w:p>
    <w:p w:rsidR="008506AA" w:rsidRDefault="008506AA" w:rsidP="008506AA">
      <w:pPr>
        <w:jc w:val="both"/>
        <w:rPr>
          <w:sz w:val="28"/>
          <w:szCs w:val="28"/>
        </w:rPr>
      </w:pPr>
      <w:r>
        <w:rPr>
          <w:sz w:val="28"/>
          <w:szCs w:val="28"/>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8506AA" w:rsidRDefault="008506AA" w:rsidP="008506AA">
      <w:pPr>
        <w:jc w:val="both"/>
        <w:rPr>
          <w:sz w:val="28"/>
          <w:szCs w:val="28"/>
        </w:rPr>
      </w:pPr>
      <w:r>
        <w:rPr>
          <w:sz w:val="28"/>
          <w:szCs w:val="28"/>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8506AA" w:rsidRDefault="008506AA" w:rsidP="008506AA">
      <w:pPr>
        <w:jc w:val="both"/>
        <w:rPr>
          <w:sz w:val="28"/>
          <w:szCs w:val="28"/>
        </w:rPr>
      </w:pPr>
      <w:r>
        <w:rPr>
          <w:sz w:val="28"/>
          <w:szCs w:val="28"/>
        </w:rPr>
        <w:t>- объем учебной нагрузки педагогического работника в неделю;</w:t>
      </w:r>
    </w:p>
    <w:p w:rsidR="008506AA" w:rsidRDefault="008506AA" w:rsidP="008506AA">
      <w:pPr>
        <w:jc w:val="both"/>
        <w:rPr>
          <w:sz w:val="28"/>
          <w:szCs w:val="28"/>
        </w:rPr>
      </w:pPr>
      <w:r>
        <w:rPr>
          <w:sz w:val="28"/>
          <w:szCs w:val="28"/>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8506AA" w:rsidRDefault="008506AA" w:rsidP="008506AA">
      <w:pPr>
        <w:jc w:val="both"/>
        <w:rPr>
          <w:sz w:val="28"/>
          <w:szCs w:val="28"/>
        </w:rPr>
      </w:pPr>
      <w:r>
        <w:rPr>
          <w:sz w:val="28"/>
          <w:szCs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rsidR="008506AA" w:rsidRDefault="008506AA" w:rsidP="008506AA">
      <w:pPr>
        <w:jc w:val="both"/>
        <w:rPr>
          <w:sz w:val="28"/>
          <w:szCs w:val="28"/>
        </w:rPr>
      </w:pPr>
      <w:r>
        <w:rPr>
          <w:sz w:val="28"/>
          <w:szCs w:val="28"/>
        </w:rPr>
        <w:t>- режим рабочего времени и времени отдыха;</w:t>
      </w:r>
    </w:p>
    <w:p w:rsidR="008506AA" w:rsidRDefault="008506AA" w:rsidP="008506AA">
      <w:pPr>
        <w:jc w:val="both"/>
        <w:rPr>
          <w:sz w:val="28"/>
          <w:szCs w:val="28"/>
        </w:rPr>
      </w:pPr>
      <w:r>
        <w:rPr>
          <w:sz w:val="28"/>
          <w:szCs w:val="28"/>
        </w:rPr>
        <w:t>- условия об обязательном социальном страховании работника в соответствии с ТК РФ.</w:t>
      </w:r>
    </w:p>
    <w:p w:rsidR="008506AA" w:rsidRDefault="008506AA" w:rsidP="008506AA">
      <w:pPr>
        <w:ind w:firstLine="708"/>
        <w:jc w:val="both"/>
        <w:rPr>
          <w:sz w:val="28"/>
          <w:szCs w:val="28"/>
        </w:rPr>
      </w:pPr>
      <w:proofErr w:type="gramStart"/>
      <w:r>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roofErr w:type="gramEnd"/>
    </w:p>
    <w:p w:rsidR="008506AA" w:rsidRDefault="008506AA" w:rsidP="008506AA">
      <w:pPr>
        <w:ind w:firstLine="708"/>
        <w:jc w:val="both"/>
        <w:rPr>
          <w:sz w:val="28"/>
          <w:szCs w:val="28"/>
        </w:rPr>
      </w:pPr>
      <w:r>
        <w:rPr>
          <w:sz w:val="28"/>
          <w:szCs w:val="28"/>
        </w:rPr>
        <w:t>Условия трудового договора могут быть изменены только по соглашению сторон и в письменной форме (ст.72 ТК РФ).</w:t>
      </w:r>
    </w:p>
    <w:p w:rsidR="008506AA" w:rsidRDefault="008506AA" w:rsidP="008506AA">
      <w:pPr>
        <w:shd w:val="clear" w:color="auto" w:fill="FFFFFF"/>
        <w:tabs>
          <w:tab w:val="left" w:pos="1433"/>
        </w:tabs>
        <w:spacing w:before="7"/>
        <w:ind w:left="11" w:right="7" w:firstLine="713"/>
        <w:jc w:val="both"/>
        <w:rPr>
          <w:sz w:val="28"/>
          <w:szCs w:val="28"/>
        </w:rPr>
      </w:pPr>
      <w:r>
        <w:rPr>
          <w:spacing w:val="-5"/>
          <w:sz w:val="28"/>
          <w:szCs w:val="28"/>
        </w:rPr>
        <w:t>2.3.4.</w:t>
      </w:r>
      <w:r>
        <w:rPr>
          <w:sz w:val="28"/>
          <w:szCs w:val="28"/>
        </w:rPr>
        <w:t xml:space="preserve">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w:t>
      </w:r>
      <w:r>
        <w:rPr>
          <w:sz w:val="28"/>
          <w:szCs w:val="28"/>
        </w:rPr>
        <w:lastRenderedPageBreak/>
        <w:t xml:space="preserve">заработной платы, размеров иных выплат, устанавливаемых работникам) не </w:t>
      </w:r>
      <w:proofErr w:type="gramStart"/>
      <w:r>
        <w:rPr>
          <w:sz w:val="28"/>
          <w:szCs w:val="28"/>
        </w:rPr>
        <w:t>позднее</w:t>
      </w:r>
      <w:proofErr w:type="gramEnd"/>
      <w:r>
        <w:rPr>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8506AA" w:rsidRDefault="008506AA" w:rsidP="008506AA">
      <w:pPr>
        <w:shd w:val="clear" w:color="auto" w:fill="FFFFFF"/>
        <w:tabs>
          <w:tab w:val="left" w:pos="1433"/>
        </w:tabs>
        <w:spacing w:before="7"/>
        <w:ind w:left="11" w:right="7" w:firstLine="713"/>
        <w:jc w:val="both"/>
        <w:rPr>
          <w:iCs/>
          <w:sz w:val="28"/>
          <w:szCs w:val="28"/>
        </w:rPr>
      </w:pPr>
      <w:r>
        <w:rPr>
          <w:iCs/>
          <w:sz w:val="28"/>
          <w:szCs w:val="28"/>
        </w:rPr>
        <w:t>Высвобождающуюся в связи с увольнением педагогических работников учебную нагрузку предлагает,  прежде всего, педагогическим работникам, учебная нагрузка которых установлена в объеме менее нормы часов за ставку заработной платы.</w:t>
      </w:r>
    </w:p>
    <w:p w:rsidR="008506AA" w:rsidRDefault="008506AA" w:rsidP="008506AA">
      <w:pPr>
        <w:shd w:val="clear" w:color="auto" w:fill="FFFFFF"/>
        <w:tabs>
          <w:tab w:val="left" w:pos="1411"/>
        </w:tabs>
        <w:spacing w:before="7"/>
        <w:ind w:right="7"/>
        <w:jc w:val="both"/>
        <w:rPr>
          <w:sz w:val="28"/>
          <w:szCs w:val="28"/>
        </w:rPr>
      </w:pPr>
      <w:r>
        <w:rPr>
          <w:iCs/>
          <w:sz w:val="28"/>
          <w:szCs w:val="28"/>
        </w:rPr>
        <w:t xml:space="preserve">          </w:t>
      </w:r>
      <w:r>
        <w:rPr>
          <w:sz w:val="28"/>
          <w:szCs w:val="28"/>
        </w:rPr>
        <w:t>2.4.Стороны исходят из того, что:</w:t>
      </w:r>
    </w:p>
    <w:p w:rsidR="008506AA" w:rsidRDefault="008506AA" w:rsidP="008506AA">
      <w:pPr>
        <w:ind w:firstLine="709"/>
        <w:jc w:val="both"/>
        <w:rPr>
          <w:sz w:val="28"/>
          <w:szCs w:val="28"/>
        </w:rPr>
      </w:pPr>
      <w:r>
        <w:rPr>
          <w:sz w:val="28"/>
          <w:szCs w:val="28"/>
        </w:rPr>
        <w:t>2.4.1.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 1601.</w:t>
      </w:r>
    </w:p>
    <w:p w:rsidR="008506AA" w:rsidRDefault="008506AA" w:rsidP="008506AA">
      <w:pPr>
        <w:pStyle w:val="a4"/>
        <w:spacing w:before="0" w:after="0"/>
        <w:ind w:firstLine="709"/>
        <w:jc w:val="both"/>
        <w:rPr>
          <w:sz w:val="28"/>
          <w:szCs w:val="28"/>
        </w:rPr>
      </w:pPr>
      <w:r>
        <w:rPr>
          <w:sz w:val="28"/>
          <w:szCs w:val="28"/>
        </w:rPr>
        <w:t>2.4.2.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506AA" w:rsidRDefault="008506AA" w:rsidP="008506AA">
      <w:pPr>
        <w:pStyle w:val="a4"/>
        <w:spacing w:before="0" w:after="0"/>
        <w:ind w:firstLine="709"/>
        <w:jc w:val="both"/>
        <w:rPr>
          <w:sz w:val="28"/>
          <w:szCs w:val="28"/>
        </w:rPr>
      </w:pPr>
      <w:r>
        <w:rPr>
          <w:sz w:val="28"/>
          <w:szCs w:val="28"/>
        </w:rPr>
        <w:t xml:space="preserve">2.4.3. </w:t>
      </w:r>
      <w:proofErr w:type="gramStart"/>
      <w:r>
        <w:rPr>
          <w:sz w:val="28"/>
          <w:szCs w:val="28"/>
        </w:rPr>
        <w:t>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педагогические работники, для которых данная образовательная организация является местом основной работы, обеспечены педагогической  работой по своей</w:t>
      </w:r>
      <w:proofErr w:type="gramEnd"/>
      <w:r>
        <w:rPr>
          <w:sz w:val="28"/>
          <w:szCs w:val="28"/>
        </w:rPr>
        <w:t xml:space="preserve"> специальности в объеме не менее чем на ставку заработной платы.</w:t>
      </w:r>
    </w:p>
    <w:p w:rsidR="008506AA" w:rsidRDefault="008506AA" w:rsidP="008506AA">
      <w:pPr>
        <w:pStyle w:val="a4"/>
        <w:spacing w:before="0" w:after="0"/>
        <w:ind w:firstLine="709"/>
        <w:jc w:val="both"/>
        <w:rPr>
          <w:sz w:val="28"/>
          <w:szCs w:val="28"/>
        </w:rPr>
      </w:pPr>
      <w:r>
        <w:rPr>
          <w:sz w:val="28"/>
          <w:szCs w:val="28"/>
        </w:rPr>
        <w:t>2.4.4.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506AA" w:rsidRDefault="008506AA" w:rsidP="008506AA">
      <w:pPr>
        <w:pStyle w:val="a4"/>
        <w:spacing w:before="0" w:after="0"/>
        <w:ind w:firstLine="709"/>
        <w:jc w:val="both"/>
        <w:rPr>
          <w:sz w:val="28"/>
          <w:szCs w:val="28"/>
        </w:rPr>
      </w:pPr>
      <w:r>
        <w:rPr>
          <w:sz w:val="28"/>
          <w:szCs w:val="28"/>
        </w:rPr>
        <w:t>2.4.5.В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8506AA" w:rsidRDefault="008506AA" w:rsidP="008506AA">
      <w:pPr>
        <w:pStyle w:val="a4"/>
        <w:spacing w:before="0" w:after="0"/>
        <w:ind w:firstLine="709"/>
        <w:jc w:val="both"/>
        <w:rPr>
          <w:sz w:val="28"/>
          <w:szCs w:val="28"/>
        </w:rPr>
      </w:pPr>
      <w:r>
        <w:rPr>
          <w:sz w:val="28"/>
          <w:szCs w:val="28"/>
        </w:rPr>
        <w:t>2.4.6.</w:t>
      </w:r>
      <w:r>
        <w:rPr>
          <w:spacing w:val="-1"/>
          <w:sz w:val="28"/>
          <w:szCs w:val="28"/>
        </w:rPr>
        <w:t xml:space="preserve"> </w:t>
      </w:r>
      <w:proofErr w:type="gramStart"/>
      <w:r>
        <w:rPr>
          <w:spacing w:val="-1"/>
          <w:sz w:val="28"/>
          <w:szCs w:val="28"/>
        </w:rPr>
        <w:t xml:space="preserve">Преимущественное право оставления на работе при </w:t>
      </w:r>
      <w:r>
        <w:rPr>
          <w:sz w:val="28"/>
          <w:szCs w:val="28"/>
        </w:rPr>
        <w:t xml:space="preserve">расторжении трудового договора в связи с сокращением численности или штата предоставляется работникам, помимо предусмотренных ст. 179 ТК РФ,  в случаях: обучения в образовательных организациях </w:t>
      </w:r>
      <w:r>
        <w:rPr>
          <w:spacing w:val="-1"/>
          <w:sz w:val="28"/>
          <w:szCs w:val="28"/>
        </w:rPr>
        <w:t xml:space="preserve">профессионального образования (независимо от того, за чей счет они обучаются); </w:t>
      </w:r>
      <w:r>
        <w:rPr>
          <w:sz w:val="28"/>
          <w:szCs w:val="28"/>
        </w:rPr>
        <w:t>работникам, впервые поступившим на работу по полученной специальности, в течение одного года со дня окончания образовательной организации;</w:t>
      </w:r>
      <w:proofErr w:type="gramEnd"/>
      <w:r>
        <w:rPr>
          <w:sz w:val="28"/>
          <w:szCs w:val="28"/>
        </w:rPr>
        <w:t xml:space="preserve"> работникам, проработавшим в отрасли образования свыше 10 лет; работникам </w:t>
      </w:r>
      <w:proofErr w:type="spellStart"/>
      <w:r>
        <w:rPr>
          <w:sz w:val="28"/>
          <w:szCs w:val="28"/>
        </w:rPr>
        <w:t>предпенсионного</w:t>
      </w:r>
      <w:proofErr w:type="spellEnd"/>
      <w:r>
        <w:rPr>
          <w:sz w:val="28"/>
          <w:szCs w:val="28"/>
        </w:rPr>
        <w:t xml:space="preserve">  возраста (за 2 года до пенсии); работникам, имеющим детей в </w:t>
      </w:r>
      <w:r>
        <w:rPr>
          <w:sz w:val="28"/>
          <w:szCs w:val="28"/>
        </w:rPr>
        <w:lastRenderedPageBreak/>
        <w:t xml:space="preserve">возрасте до 18 лет; педагогическим работникам, которым установлена первая или высшая квалификационная  категория. </w:t>
      </w:r>
    </w:p>
    <w:p w:rsidR="008506AA" w:rsidRDefault="008506AA" w:rsidP="008506AA">
      <w:pPr>
        <w:pStyle w:val="a4"/>
        <w:spacing w:before="0" w:after="0"/>
        <w:ind w:firstLine="709"/>
        <w:jc w:val="both"/>
        <w:rPr>
          <w:sz w:val="28"/>
          <w:szCs w:val="28"/>
        </w:rPr>
      </w:pPr>
      <w:r>
        <w:rPr>
          <w:sz w:val="28"/>
          <w:szCs w:val="28"/>
        </w:rPr>
        <w:t xml:space="preserve">2.4.7.Работодатель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rsidR="008506AA" w:rsidRDefault="008506AA" w:rsidP="008506AA">
      <w:pPr>
        <w:pStyle w:val="a4"/>
        <w:spacing w:before="0" w:after="0"/>
        <w:ind w:firstLine="708"/>
        <w:jc w:val="both"/>
        <w:rPr>
          <w:sz w:val="28"/>
          <w:szCs w:val="28"/>
        </w:rPr>
      </w:pPr>
      <w:r>
        <w:rPr>
          <w:sz w:val="28"/>
          <w:szCs w:val="28"/>
        </w:rPr>
        <w:t>2.4.8. К массовому высвобождению  работников относится увольнение 10 и более процентов работников в течение 90 календарных дней в организации.</w:t>
      </w:r>
    </w:p>
    <w:p w:rsidR="008506AA" w:rsidRDefault="008506AA" w:rsidP="008506AA">
      <w:pPr>
        <w:pStyle w:val="a4"/>
        <w:spacing w:before="0" w:after="0"/>
        <w:ind w:firstLine="708"/>
        <w:jc w:val="both"/>
        <w:rPr>
          <w:sz w:val="28"/>
          <w:szCs w:val="28"/>
        </w:rPr>
      </w:pPr>
      <w:r>
        <w:rPr>
          <w:sz w:val="28"/>
          <w:szCs w:val="28"/>
        </w:rPr>
        <w:t xml:space="preserve">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rsidR="008506AA" w:rsidRDefault="008506AA" w:rsidP="008506AA">
      <w:pPr>
        <w:pStyle w:val="a4"/>
        <w:spacing w:before="0" w:after="0"/>
        <w:ind w:firstLine="708"/>
        <w:jc w:val="both"/>
        <w:rPr>
          <w:sz w:val="28"/>
          <w:szCs w:val="28"/>
        </w:rPr>
      </w:pPr>
      <w:r>
        <w:rPr>
          <w:sz w:val="28"/>
          <w:szCs w:val="28"/>
        </w:rPr>
        <w:t>- предупреждать работника о предстоящем увольнении в связи с сокращением численности или штата не менее чем за 3 месяца;</w:t>
      </w:r>
    </w:p>
    <w:p w:rsidR="008506AA" w:rsidRDefault="008506AA" w:rsidP="008506AA">
      <w:pPr>
        <w:pStyle w:val="a4"/>
        <w:spacing w:before="0" w:after="0"/>
        <w:ind w:firstLine="709"/>
        <w:jc w:val="both"/>
        <w:rPr>
          <w:sz w:val="28"/>
          <w:szCs w:val="28"/>
        </w:rPr>
      </w:pPr>
      <w:r>
        <w:rPr>
          <w:sz w:val="28"/>
          <w:szCs w:val="28"/>
        </w:rPr>
        <w:t>- по договоренности сторон трудового договора предоставлять, в период после предупреждения об увольнении, рабочее время две недели для самостоятельного поиска работы с сохранением заработной платы.</w:t>
      </w:r>
    </w:p>
    <w:p w:rsidR="008506AA" w:rsidRDefault="008506AA" w:rsidP="008506AA">
      <w:pPr>
        <w:pStyle w:val="a4"/>
        <w:spacing w:before="0" w:after="0"/>
        <w:ind w:firstLine="709"/>
        <w:jc w:val="both"/>
        <w:rPr>
          <w:sz w:val="28"/>
          <w:szCs w:val="28"/>
        </w:rPr>
      </w:pPr>
      <w:r>
        <w:rPr>
          <w:sz w:val="28"/>
          <w:szCs w:val="28"/>
        </w:rPr>
        <w:t>2.4.9.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506AA" w:rsidRDefault="008506AA" w:rsidP="008506AA">
      <w:pPr>
        <w:pStyle w:val="a4"/>
        <w:spacing w:before="0" w:after="0"/>
        <w:ind w:firstLine="708"/>
        <w:jc w:val="both"/>
        <w:rPr>
          <w:sz w:val="28"/>
          <w:szCs w:val="28"/>
        </w:rPr>
      </w:pPr>
      <w:r>
        <w:rPr>
          <w:sz w:val="28"/>
          <w:szCs w:val="28"/>
        </w:rPr>
        <w:t>2.5.Выборный орган первичной профсоюзной организации обязуется:</w:t>
      </w:r>
    </w:p>
    <w:p w:rsidR="008506AA" w:rsidRDefault="008506AA" w:rsidP="008506AA">
      <w:pPr>
        <w:pStyle w:val="a4"/>
        <w:spacing w:before="0" w:after="0"/>
        <w:ind w:firstLine="708"/>
        <w:jc w:val="both"/>
        <w:rPr>
          <w:sz w:val="28"/>
          <w:szCs w:val="28"/>
        </w:rPr>
      </w:pPr>
      <w:r>
        <w:rPr>
          <w:sz w:val="28"/>
          <w:szCs w:val="28"/>
        </w:rPr>
        <w:t>2.5.1.Осуществлять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rsidR="008506AA" w:rsidRDefault="008506AA" w:rsidP="008506AA">
      <w:pPr>
        <w:pStyle w:val="a4"/>
        <w:spacing w:before="0" w:after="0"/>
        <w:ind w:firstLine="709"/>
        <w:jc w:val="both"/>
        <w:rPr>
          <w:sz w:val="28"/>
          <w:szCs w:val="28"/>
        </w:rPr>
      </w:pPr>
      <w:r>
        <w:rPr>
          <w:sz w:val="28"/>
          <w:szCs w:val="28"/>
        </w:rPr>
        <w:t>2.5.2.Обеспечить участие представителя выборного органа первичной профсоюзной организации в проведении аттестации работников.</w:t>
      </w:r>
    </w:p>
    <w:p w:rsidR="008506AA" w:rsidRDefault="008506AA" w:rsidP="008506AA">
      <w:pPr>
        <w:pStyle w:val="a4"/>
        <w:spacing w:before="0" w:after="0"/>
        <w:ind w:firstLine="709"/>
        <w:jc w:val="both"/>
        <w:rPr>
          <w:sz w:val="28"/>
          <w:szCs w:val="28"/>
        </w:rPr>
      </w:pPr>
      <w:r>
        <w:rPr>
          <w:sz w:val="28"/>
          <w:szCs w:val="28"/>
        </w:rPr>
        <w:t xml:space="preserve">2.5.3.Осуществлять </w:t>
      </w:r>
      <w:proofErr w:type="gramStart"/>
      <w:r>
        <w:rPr>
          <w:sz w:val="28"/>
          <w:szCs w:val="28"/>
        </w:rPr>
        <w:t>контроль за</w:t>
      </w:r>
      <w:proofErr w:type="gramEnd"/>
      <w:r>
        <w:rPr>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506AA" w:rsidRDefault="008506AA" w:rsidP="008506AA">
      <w:pPr>
        <w:pStyle w:val="a4"/>
        <w:spacing w:before="0"/>
        <w:ind w:firstLine="708"/>
        <w:jc w:val="both"/>
        <w:rPr>
          <w:sz w:val="28"/>
          <w:szCs w:val="28"/>
        </w:rPr>
      </w:pPr>
      <w:r>
        <w:rPr>
          <w:sz w:val="28"/>
          <w:szCs w:val="28"/>
        </w:rPr>
        <w:t>2.5.4.Представлять и защищать трудовые права членов профсоюза в комиссии по трудовым спорам и в суде.</w:t>
      </w:r>
    </w:p>
    <w:p w:rsidR="008506AA" w:rsidRDefault="008506AA" w:rsidP="008506AA">
      <w:pPr>
        <w:ind w:firstLine="708"/>
        <w:jc w:val="center"/>
        <w:rPr>
          <w:b/>
          <w:sz w:val="28"/>
          <w:szCs w:val="28"/>
        </w:rPr>
      </w:pPr>
      <w:r>
        <w:rPr>
          <w:b/>
          <w:bCs/>
          <w:caps/>
          <w:lang w:val="en-US"/>
        </w:rPr>
        <w:t>III</w:t>
      </w:r>
      <w:r>
        <w:rPr>
          <w:b/>
          <w:bCs/>
          <w:caps/>
        </w:rPr>
        <w:t>.</w:t>
      </w:r>
      <w:r>
        <w:rPr>
          <w:b/>
          <w:sz w:val="28"/>
          <w:szCs w:val="28"/>
        </w:rPr>
        <w:t>Содействие занятости, повышению квалификации работников, закреплению профессиональных кадров</w:t>
      </w:r>
    </w:p>
    <w:p w:rsidR="008506AA" w:rsidRDefault="008506AA" w:rsidP="008506AA">
      <w:pPr>
        <w:jc w:val="center"/>
        <w:rPr>
          <w:b/>
          <w:sz w:val="28"/>
          <w:szCs w:val="28"/>
        </w:rPr>
      </w:pPr>
    </w:p>
    <w:p w:rsidR="008506AA" w:rsidRDefault="008506AA" w:rsidP="008506AA">
      <w:pPr>
        <w:ind w:firstLine="709"/>
        <w:rPr>
          <w:sz w:val="28"/>
          <w:szCs w:val="28"/>
        </w:rPr>
      </w:pPr>
      <w:r>
        <w:rPr>
          <w:sz w:val="28"/>
          <w:szCs w:val="28"/>
        </w:rPr>
        <w:t>3.Работодатель обязуется:</w:t>
      </w:r>
    </w:p>
    <w:p w:rsidR="008506AA" w:rsidRDefault="008506AA" w:rsidP="008506AA">
      <w:pPr>
        <w:pStyle w:val="31"/>
      </w:pPr>
      <w:r>
        <w:rPr>
          <w:sz w:val="32"/>
          <w:szCs w:val="32"/>
        </w:rPr>
        <w:tab/>
      </w:r>
      <w:r>
        <w:t xml:space="preserve">3.1.С учетом мнения выборного органа первичной профсоюзной организации определять формы профессионального </w:t>
      </w:r>
      <w:proofErr w:type="gramStart"/>
      <w:r>
        <w:t>обучения по программам</w:t>
      </w:r>
      <w:proofErr w:type="gramEnd"/>
      <w:r>
        <w:t xml:space="preserve"> профессиональной подготовки, переподготовки, повышения квалификации или </w:t>
      </w:r>
      <w:r>
        <w:lastRenderedPageBreak/>
        <w:t>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506AA" w:rsidRDefault="008506AA" w:rsidP="008506AA">
      <w:pPr>
        <w:pStyle w:val="31"/>
        <w:tabs>
          <w:tab w:val="left" w:pos="1620"/>
        </w:tabs>
        <w:ind w:firstLine="708"/>
      </w:pPr>
      <w:r>
        <w:t>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506AA" w:rsidRDefault="008506AA" w:rsidP="008506AA">
      <w:pPr>
        <w:pStyle w:val="31"/>
        <w:tabs>
          <w:tab w:val="left" w:pos="1620"/>
        </w:tabs>
        <w:ind w:firstLine="708"/>
      </w:pPr>
      <w:r>
        <w:rPr>
          <w:color w:val="000000"/>
        </w:rPr>
        <w:t>3.3.</w:t>
      </w:r>
      <w:r>
        <w:t xml:space="preserve"> </w:t>
      </w:r>
      <w:proofErr w:type="gramStart"/>
      <w: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t xml:space="preserve"> документами, подтверждающими фактически произведенные расходы.</w:t>
      </w:r>
    </w:p>
    <w:p w:rsidR="008506AA" w:rsidRDefault="008506AA" w:rsidP="008506AA">
      <w:pPr>
        <w:pStyle w:val="31"/>
        <w:tabs>
          <w:tab w:val="left" w:pos="0"/>
        </w:tabs>
        <w:rPr>
          <w:rFonts w:eastAsia="Arial Unicode MS"/>
          <w:color w:val="000000"/>
        </w:rPr>
      </w:pPr>
      <w:r>
        <w:tab/>
      </w:r>
      <w:r>
        <w:rPr>
          <w:rFonts w:eastAsia="Arial Unicode MS"/>
          <w:color w:val="000000"/>
        </w:rPr>
        <w:t>3.4.</w:t>
      </w:r>
      <w: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rPr>
        <w:t>работникам, уже имеющим профессиональное образование соответствующего уровня, и направленным на обучение работодателем.</w:t>
      </w:r>
    </w:p>
    <w:p w:rsidR="008506AA" w:rsidRDefault="008506AA" w:rsidP="008506AA">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3.5.Содействовать работнику, желающему пройти профессиональное  </w:t>
      </w:r>
      <w:proofErr w:type="gramStart"/>
      <w:r>
        <w:rPr>
          <w:rFonts w:ascii="Times New Roman" w:eastAsia="Arial Unicode MS" w:hAnsi="Times New Roman" w:cs="Times New Roman"/>
          <w:color w:val="000000"/>
          <w:sz w:val="28"/>
          <w:szCs w:val="28"/>
        </w:rPr>
        <w:t>обучение по программам</w:t>
      </w:r>
      <w:proofErr w:type="gramEnd"/>
      <w:r>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506AA" w:rsidRDefault="008506AA" w:rsidP="008506AA">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3.6. Включить представителя</w:t>
      </w:r>
      <w:r>
        <w:rPr>
          <w:sz w:val="28"/>
          <w:szCs w:val="28"/>
        </w:rPr>
        <w:t xml:space="preserve"> </w:t>
      </w:r>
      <w:r>
        <w:rPr>
          <w:rFonts w:ascii="Times New Roman" w:hAnsi="Times New Roman" w:cs="Times New Roman"/>
          <w:sz w:val="28"/>
          <w:szCs w:val="28"/>
        </w:rPr>
        <w:t>выборного органа первичной профсоюзной организации</w:t>
      </w:r>
      <w:r>
        <w:rPr>
          <w:rFonts w:ascii="Times New Roman" w:eastAsia="Arial Unicode MS" w:hAnsi="Times New Roman" w:cs="Times New Roman"/>
          <w:color w:val="000000"/>
          <w:sz w:val="28"/>
          <w:szCs w:val="28"/>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8506AA" w:rsidRDefault="008506AA" w:rsidP="008506AA">
      <w:pPr>
        <w:shd w:val="clear" w:color="auto" w:fill="FFFFFF"/>
        <w:tabs>
          <w:tab w:val="left" w:pos="0"/>
        </w:tabs>
        <w:spacing w:before="7"/>
        <w:ind w:right="7"/>
        <w:jc w:val="both"/>
        <w:rPr>
          <w:sz w:val="28"/>
          <w:szCs w:val="28"/>
        </w:rPr>
      </w:pPr>
      <w:r>
        <w:rPr>
          <w:rFonts w:eastAsia="Arial Unicode MS"/>
          <w:color w:val="000000"/>
          <w:sz w:val="28"/>
          <w:szCs w:val="28"/>
        </w:rPr>
        <w:tab/>
        <w:t>3.7.</w:t>
      </w:r>
      <w:r>
        <w:rPr>
          <w:sz w:val="28"/>
          <w:szCs w:val="28"/>
        </w:rPr>
        <w:t xml:space="preserve"> Стороны исходят из того, что:</w:t>
      </w:r>
    </w:p>
    <w:p w:rsidR="008506AA" w:rsidRDefault="008506AA" w:rsidP="008506AA">
      <w:pPr>
        <w:pStyle w:val="a4"/>
        <w:spacing w:before="0" w:after="0"/>
        <w:ind w:firstLine="708"/>
        <w:jc w:val="both"/>
        <w:rPr>
          <w:sz w:val="28"/>
          <w:szCs w:val="28"/>
        </w:rPr>
      </w:pPr>
      <w:r>
        <w:rPr>
          <w:sz w:val="28"/>
          <w:szCs w:val="28"/>
        </w:rPr>
        <w:t>3.7.1</w:t>
      </w:r>
      <w:r>
        <w:t>.</w:t>
      </w:r>
      <w:r>
        <w:rPr>
          <w:sz w:val="28"/>
          <w:szCs w:val="28"/>
        </w:rPr>
        <w:t>При организации аттестации педагогических работников обеспечивается:</w:t>
      </w:r>
    </w:p>
    <w:p w:rsidR="008506AA" w:rsidRDefault="008506AA" w:rsidP="008506AA">
      <w:pPr>
        <w:pStyle w:val="a4"/>
        <w:spacing w:before="0" w:after="0"/>
        <w:ind w:firstLine="708"/>
        <w:jc w:val="both"/>
        <w:rPr>
          <w:sz w:val="28"/>
          <w:szCs w:val="28"/>
        </w:rPr>
      </w:pPr>
      <w:r>
        <w:rPr>
          <w:sz w:val="28"/>
          <w:szCs w:val="28"/>
        </w:rPr>
        <w:t>-  бесплатность прохождения аттестации для работников;</w:t>
      </w:r>
    </w:p>
    <w:p w:rsidR="008506AA" w:rsidRDefault="008506AA" w:rsidP="008506AA">
      <w:pPr>
        <w:pStyle w:val="a4"/>
        <w:spacing w:before="0" w:after="0"/>
        <w:ind w:firstLine="708"/>
        <w:jc w:val="both"/>
        <w:rPr>
          <w:sz w:val="28"/>
          <w:szCs w:val="28"/>
        </w:rPr>
      </w:pPr>
      <w:r>
        <w:rPr>
          <w:sz w:val="28"/>
          <w:szCs w:val="28"/>
        </w:rPr>
        <w:t>-  гласность, коллегиальность, недопустимость дискриминации.</w:t>
      </w:r>
    </w:p>
    <w:p w:rsidR="008506AA" w:rsidRDefault="008506AA" w:rsidP="008506AA">
      <w:pPr>
        <w:pStyle w:val="a4"/>
        <w:spacing w:before="0" w:after="0"/>
        <w:ind w:firstLine="709"/>
        <w:jc w:val="both"/>
        <w:rPr>
          <w:sz w:val="28"/>
          <w:szCs w:val="28"/>
        </w:rPr>
      </w:pPr>
      <w:r>
        <w:rPr>
          <w:sz w:val="28"/>
          <w:szCs w:val="28"/>
        </w:rPr>
        <w:t xml:space="preserve">3.7.2. В целях защиты социально-экономических интересов молодых специалистов - выпускников  профессиональных образовательных организаций, впервые </w:t>
      </w:r>
      <w:proofErr w:type="gramStart"/>
      <w:r>
        <w:rPr>
          <w:sz w:val="28"/>
          <w:szCs w:val="28"/>
        </w:rPr>
        <w:t>поступившим</w:t>
      </w:r>
      <w:proofErr w:type="gramEnd"/>
      <w:r>
        <w:rPr>
          <w:sz w:val="28"/>
          <w:szCs w:val="28"/>
        </w:rPr>
        <w:t xml:space="preserve"> на работу и имеющим стаж работы менее трех лет:</w:t>
      </w:r>
    </w:p>
    <w:p w:rsidR="008506AA" w:rsidRDefault="008506AA" w:rsidP="008506AA">
      <w:pPr>
        <w:pStyle w:val="a4"/>
        <w:spacing w:before="0" w:after="0"/>
        <w:ind w:firstLine="709"/>
        <w:jc w:val="both"/>
        <w:rPr>
          <w:sz w:val="28"/>
          <w:szCs w:val="28"/>
        </w:rPr>
      </w:pPr>
      <w:r>
        <w:rPr>
          <w:sz w:val="28"/>
          <w:szCs w:val="28"/>
        </w:rPr>
        <w:t xml:space="preserve">- за молодыми специалистами закрепляются наставники из числа опытных педагогов. </w:t>
      </w:r>
    </w:p>
    <w:p w:rsidR="008506AA" w:rsidRDefault="008506AA" w:rsidP="008506AA">
      <w:pPr>
        <w:pStyle w:val="a4"/>
        <w:spacing w:before="0" w:after="0"/>
        <w:ind w:firstLine="709"/>
        <w:jc w:val="both"/>
        <w:rPr>
          <w:sz w:val="28"/>
          <w:szCs w:val="28"/>
        </w:rPr>
      </w:pPr>
      <w:r>
        <w:rPr>
          <w:sz w:val="28"/>
          <w:szCs w:val="28"/>
        </w:rPr>
        <w:t xml:space="preserve">3.7.3. В соответствии с краевым отраслевым соглашением,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w:t>
      </w:r>
      <w:r>
        <w:rPr>
          <w:sz w:val="28"/>
          <w:szCs w:val="28"/>
        </w:rPr>
        <w:lastRenderedPageBreak/>
        <w:t>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 К указанной категории  относятся:</w:t>
      </w:r>
    </w:p>
    <w:p w:rsidR="008506AA" w:rsidRDefault="008506AA" w:rsidP="008506AA">
      <w:pPr>
        <w:pStyle w:val="a4"/>
        <w:spacing w:before="0" w:after="0"/>
        <w:ind w:firstLine="709"/>
        <w:jc w:val="both"/>
        <w:rPr>
          <w:iCs/>
          <w:sz w:val="28"/>
          <w:szCs w:val="28"/>
        </w:rPr>
      </w:pPr>
      <w:r>
        <w:rPr>
          <w:iCs/>
          <w:sz w:val="28"/>
          <w:szCs w:val="28"/>
        </w:rPr>
        <w:t xml:space="preserve">- награжденные государственными, ведомственными наградами,  </w:t>
      </w:r>
      <w:proofErr w:type="gramStart"/>
      <w:r>
        <w:rPr>
          <w:iCs/>
          <w:sz w:val="28"/>
          <w:szCs w:val="28"/>
        </w:rPr>
        <w:t>получивших</w:t>
      </w:r>
      <w:proofErr w:type="gramEnd"/>
      <w:r>
        <w:rPr>
          <w:iCs/>
          <w:sz w:val="28"/>
          <w:szCs w:val="28"/>
        </w:rPr>
        <w:t xml:space="preserve"> почетные звания, отраслевые знаки отличия за достижения в педагогической деятельности;</w:t>
      </w:r>
    </w:p>
    <w:p w:rsidR="008506AA" w:rsidRDefault="008506AA" w:rsidP="008506AA">
      <w:pPr>
        <w:pStyle w:val="a4"/>
        <w:spacing w:before="0" w:after="0"/>
        <w:ind w:firstLine="709"/>
        <w:jc w:val="both"/>
        <w:rPr>
          <w:iCs/>
          <w:sz w:val="28"/>
          <w:szCs w:val="28"/>
        </w:rPr>
      </w:pPr>
      <w:r>
        <w:rPr>
          <w:iCs/>
          <w:sz w:val="28"/>
          <w:szCs w:val="28"/>
        </w:rPr>
        <w:t>- имеющих ученую степень кандидата или доктора наук по профилю деятельности;</w:t>
      </w:r>
    </w:p>
    <w:p w:rsidR="008506AA" w:rsidRDefault="008506AA" w:rsidP="008506AA">
      <w:pPr>
        <w:pStyle w:val="a4"/>
        <w:spacing w:before="0" w:after="0"/>
        <w:ind w:firstLine="709"/>
        <w:jc w:val="both"/>
        <w:rPr>
          <w:iCs/>
          <w:sz w:val="28"/>
          <w:szCs w:val="28"/>
        </w:rPr>
      </w:pPr>
      <w:r>
        <w:rPr>
          <w:iCs/>
          <w:sz w:val="28"/>
          <w:szCs w:val="28"/>
        </w:rPr>
        <w:t>- победители, призеры и лауреаты Всероссийских и краевых конкурсов педагогических работников организаций, осуществляющих образовательную деятельность (за последние пять лет).</w:t>
      </w:r>
    </w:p>
    <w:p w:rsidR="008506AA" w:rsidRDefault="008506AA" w:rsidP="008506AA">
      <w:pPr>
        <w:pStyle w:val="a4"/>
        <w:spacing w:before="0" w:after="0"/>
        <w:ind w:firstLine="709"/>
        <w:jc w:val="both"/>
        <w:rPr>
          <w:iCs/>
          <w:sz w:val="28"/>
          <w:szCs w:val="28"/>
        </w:rPr>
      </w:pPr>
      <w:r>
        <w:rPr>
          <w:iCs/>
          <w:sz w:val="28"/>
          <w:szCs w:val="28"/>
        </w:rPr>
        <w:t>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rsidR="008506AA" w:rsidRDefault="008506AA" w:rsidP="008506AA">
      <w:pPr>
        <w:pStyle w:val="a4"/>
        <w:spacing w:before="0" w:after="0"/>
        <w:ind w:firstLine="708"/>
        <w:jc w:val="both"/>
        <w:rPr>
          <w:sz w:val="28"/>
          <w:szCs w:val="28"/>
        </w:rPr>
      </w:pPr>
      <w:r>
        <w:rPr>
          <w:sz w:val="28"/>
          <w:szCs w:val="28"/>
        </w:rPr>
        <w:t>3.8. Стороны совместно:</w:t>
      </w:r>
    </w:p>
    <w:p w:rsidR="008506AA" w:rsidRDefault="008506AA" w:rsidP="008506AA">
      <w:pPr>
        <w:pStyle w:val="a4"/>
        <w:spacing w:before="0" w:after="0"/>
        <w:ind w:firstLine="708"/>
        <w:jc w:val="both"/>
        <w:rPr>
          <w:sz w:val="28"/>
          <w:szCs w:val="28"/>
        </w:rPr>
      </w:pPr>
      <w:r>
        <w:rPr>
          <w:sz w:val="28"/>
          <w:szCs w:val="28"/>
        </w:rPr>
        <w:t>3.8.1.Рассматривают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8506AA" w:rsidRDefault="008506AA" w:rsidP="008506AA">
      <w:pPr>
        <w:pStyle w:val="a4"/>
        <w:spacing w:before="0" w:after="0"/>
        <w:ind w:firstLine="708"/>
        <w:jc w:val="both"/>
        <w:rPr>
          <w:sz w:val="28"/>
          <w:szCs w:val="28"/>
        </w:rPr>
      </w:pPr>
      <w:r>
        <w:rPr>
          <w:sz w:val="28"/>
          <w:szCs w:val="28"/>
        </w:rPr>
        <w:t>3.8.2.Содействуют организации и проведению мероприятий, направленных на повышение социального и профессионального статуса  работников</w:t>
      </w:r>
      <w:proofErr w:type="gramStart"/>
      <w:r>
        <w:rPr>
          <w:sz w:val="28"/>
          <w:szCs w:val="28"/>
        </w:rPr>
        <w:t xml:space="preserve"> .</w:t>
      </w:r>
      <w:proofErr w:type="gramEnd"/>
    </w:p>
    <w:p w:rsidR="008506AA" w:rsidRDefault="008506AA" w:rsidP="008506AA">
      <w:pPr>
        <w:pStyle w:val="a4"/>
        <w:spacing w:before="0" w:after="0"/>
        <w:ind w:firstLine="708"/>
        <w:jc w:val="both"/>
        <w:rPr>
          <w:sz w:val="28"/>
          <w:szCs w:val="28"/>
        </w:rPr>
      </w:pPr>
      <w:r>
        <w:rPr>
          <w:spacing w:val="-2"/>
          <w:sz w:val="28"/>
          <w:szCs w:val="28"/>
        </w:rPr>
        <w:t xml:space="preserve">3.8.3.Принимают меры по созданию условий для реализации программ пенсионного </w:t>
      </w:r>
      <w:r>
        <w:rPr>
          <w:spacing w:val="-1"/>
          <w:sz w:val="28"/>
          <w:szCs w:val="28"/>
        </w:rPr>
        <w:t xml:space="preserve">обеспечения работников, </w:t>
      </w:r>
      <w:r>
        <w:rPr>
          <w:sz w:val="28"/>
          <w:szCs w:val="28"/>
        </w:rPr>
        <w:t>проведению организационных и информационно-разъяснительных мероприятий по содержанию пенсионной реформы.</w:t>
      </w:r>
    </w:p>
    <w:p w:rsidR="008506AA" w:rsidRDefault="008506AA" w:rsidP="008506AA">
      <w:pPr>
        <w:pStyle w:val="31"/>
        <w:jc w:val="center"/>
        <w:rPr>
          <w:b/>
          <w:bCs/>
          <w:caps/>
        </w:rPr>
      </w:pPr>
      <w:r>
        <w:rPr>
          <w:b/>
          <w:bCs/>
          <w:caps/>
          <w:lang w:val="en-US"/>
        </w:rPr>
        <w:t>IV</w:t>
      </w:r>
      <w:r>
        <w:rPr>
          <w:b/>
          <w:bCs/>
          <w:caps/>
        </w:rPr>
        <w:t>.рабочее время и время отдыха</w:t>
      </w:r>
    </w:p>
    <w:p w:rsidR="008506AA" w:rsidRDefault="008506AA" w:rsidP="008506AA">
      <w:pPr>
        <w:pStyle w:val="31"/>
        <w:ind w:left="705"/>
        <w:jc w:val="center"/>
        <w:rPr>
          <w:b/>
          <w:bCs/>
        </w:rPr>
      </w:pPr>
    </w:p>
    <w:p w:rsidR="008506AA" w:rsidRDefault="008506AA" w:rsidP="008506AA">
      <w:pPr>
        <w:pStyle w:val="31"/>
        <w:ind w:firstLine="705"/>
      </w:pPr>
      <w:r>
        <w:t>4. Стороны пришли к соглашению о том, что:</w:t>
      </w:r>
    </w:p>
    <w:p w:rsidR="008506AA" w:rsidRDefault="008506AA" w:rsidP="008506AA">
      <w:pPr>
        <w:pStyle w:val="31"/>
        <w:ind w:firstLine="705"/>
      </w:pPr>
      <w:r>
        <w:t xml:space="preserve">4.1.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w:t>
      </w:r>
      <w:r>
        <w:rPr>
          <w:i/>
        </w:rPr>
        <w:t>(приложение № 1),</w:t>
      </w:r>
      <w:r>
        <w:t xml:space="preserve">  графиками работы</w:t>
      </w:r>
      <w:r w:rsidR="00847CD2">
        <w:rPr>
          <w:i/>
          <w:iCs/>
        </w:rPr>
        <w:t xml:space="preserve"> (</w:t>
      </w:r>
      <w:r>
        <w:rPr>
          <w:i/>
          <w:iCs/>
        </w:rPr>
        <w:t>приложение № 3</w:t>
      </w:r>
      <w:r w:rsidR="00B971A7">
        <w:rPr>
          <w:i/>
          <w:iCs/>
        </w:rPr>
        <w:t>, № 4</w:t>
      </w:r>
      <w:r>
        <w:rPr>
          <w:i/>
          <w:iCs/>
        </w:rPr>
        <w:t>,)</w:t>
      </w:r>
      <w:r>
        <w:t xml:space="preserve">, согласованными с выборным органом первичной профсоюзной организации. </w:t>
      </w:r>
    </w:p>
    <w:p w:rsidR="008506AA" w:rsidRDefault="008506AA" w:rsidP="008506AA">
      <w:pPr>
        <w:pStyle w:val="31"/>
        <w:ind w:firstLine="705"/>
      </w:pPr>
      <w:r>
        <w:t>4.2.</w:t>
      </w:r>
      <w: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506AA" w:rsidRDefault="008506AA" w:rsidP="008506AA">
      <w:pPr>
        <w:pStyle w:val="31"/>
        <w:ind w:firstLine="705"/>
        <w:rPr>
          <w:rFonts w:eastAsia="Arial CYR" w:cs="Arial CYR"/>
          <w:color w:val="000000"/>
        </w:rPr>
      </w:pPr>
      <w:r>
        <w:rPr>
          <w:rFonts w:eastAsia="Arial CYR" w:cs="Arial CYR"/>
          <w:color w:val="000000"/>
        </w:rPr>
        <w:t xml:space="preserve">4.3. Для работников и руководителей организации, расположенной в сельской местности, - женщин  устанавливается  36-часовая рабочая неделя, если меньшая продолжительность не предусмотрена иными законодательными </w:t>
      </w:r>
      <w:r>
        <w:rPr>
          <w:rFonts w:eastAsia="Arial CYR" w:cs="Arial CYR"/>
          <w:color w:val="000000"/>
        </w:rPr>
        <w:lastRenderedPageBreak/>
        <w:t>актами. При этом заработная плата выплачивается в том же размере, что и при полной продолжительности еженедельной работы (40 часов)</w:t>
      </w:r>
      <w:r>
        <w:rPr>
          <w:rStyle w:val="a3"/>
          <w:rFonts w:eastAsia="Arial CYR" w:cs="Arial CYR"/>
          <w:color w:val="000000"/>
        </w:rPr>
        <w:footnoteReference w:id="1"/>
      </w:r>
      <w:r>
        <w:rPr>
          <w:rFonts w:eastAsia="Arial CYR" w:cs="Arial CYR"/>
          <w:color w:val="000000"/>
        </w:rPr>
        <w:t>.</w:t>
      </w:r>
    </w:p>
    <w:p w:rsidR="008506AA" w:rsidRDefault="008506AA" w:rsidP="008506AA">
      <w:pPr>
        <w:overflowPunct w:val="0"/>
        <w:autoSpaceDE w:val="0"/>
        <w:ind w:firstLine="851"/>
        <w:jc w:val="both"/>
        <w:textAlignment w:val="baseline"/>
        <w:rPr>
          <w:sz w:val="28"/>
          <w:szCs w:val="28"/>
        </w:rPr>
      </w:pPr>
      <w:r>
        <w:rPr>
          <w:sz w:val="28"/>
          <w:szCs w:val="28"/>
        </w:rPr>
        <w:t>4.4.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 а также многодетных родителей (Закон Краснодарского края от 22.02.2005 №836-КЗ «О социальной поддержке многодетных семей в Краснодарском крае»).</w:t>
      </w:r>
    </w:p>
    <w:p w:rsidR="008506AA" w:rsidRDefault="008506AA" w:rsidP="008506AA">
      <w:pPr>
        <w:pStyle w:val="31"/>
        <w:ind w:firstLine="705"/>
      </w:pPr>
      <w:r>
        <w:t>4.5. Для педагогических работников устанавливается сокращенная продолжительность рабочего времени не более 36 часов в неделю (ст.333 ТК РФ).</w:t>
      </w:r>
    </w:p>
    <w:p w:rsidR="008506AA" w:rsidRDefault="008506AA" w:rsidP="008506AA">
      <w:pPr>
        <w:pStyle w:val="31"/>
        <w:ind w:firstLine="705"/>
      </w:pPr>
      <w:r>
        <w:t>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 1601).</w:t>
      </w:r>
    </w:p>
    <w:p w:rsidR="008506AA" w:rsidRDefault="008506AA" w:rsidP="008506AA">
      <w:pPr>
        <w:pStyle w:val="31"/>
        <w:ind w:firstLine="705"/>
      </w:pPr>
      <w:r>
        <w:t xml:space="preserve">4.6. Руководитель обязан заранее ознакомить педагогических работников под роспись с предполагаемой учебной нагрузкой в письменном виде не менее чем за два месяца. </w:t>
      </w:r>
    </w:p>
    <w:p w:rsidR="008506AA" w:rsidRDefault="008506AA" w:rsidP="008506AA">
      <w:pPr>
        <w:autoSpaceDE w:val="0"/>
        <w:ind w:firstLine="540"/>
        <w:jc w:val="both"/>
        <w:rPr>
          <w:sz w:val="28"/>
          <w:szCs w:val="28"/>
        </w:rPr>
      </w:pPr>
      <w:r>
        <w:rPr>
          <w:sz w:val="28"/>
          <w:szCs w:val="28"/>
        </w:rPr>
        <w:t>4.7.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(сокращение количества воспитанников,  групп, режим работы организации) определенные сторонами условия трудового договора не могут быть сохранены.</w:t>
      </w:r>
    </w:p>
    <w:p w:rsidR="008506AA" w:rsidRDefault="008506AA" w:rsidP="008506AA">
      <w:pPr>
        <w:pStyle w:val="21"/>
        <w:spacing w:after="0" w:line="100" w:lineRule="atLeast"/>
        <w:ind w:left="0" w:firstLine="540"/>
        <w:jc w:val="both"/>
        <w:rPr>
          <w:sz w:val="28"/>
          <w:szCs w:val="28"/>
        </w:rPr>
      </w:pPr>
      <w:r>
        <w:rPr>
          <w:iCs/>
          <w:sz w:val="28"/>
          <w:szCs w:val="28"/>
        </w:rPr>
        <w:t xml:space="preserve">4.8. </w:t>
      </w:r>
      <w:r>
        <w:rPr>
          <w:sz w:val="28"/>
          <w:szCs w:val="28"/>
        </w:rPr>
        <w:t>Учебная нагрузка педагогическим работникам, находящимся к началу учебного года в отпуске по уходу за ребенком до достижения им</w:t>
      </w:r>
    </w:p>
    <w:p w:rsidR="008506AA" w:rsidRDefault="008506AA" w:rsidP="008506AA">
      <w:pPr>
        <w:pStyle w:val="21"/>
        <w:spacing w:after="0" w:line="100" w:lineRule="atLeast"/>
        <w:ind w:left="0" w:firstLine="540"/>
        <w:jc w:val="both"/>
        <w:rPr>
          <w:sz w:val="28"/>
          <w:szCs w:val="28"/>
        </w:rPr>
      </w:pPr>
      <w:r>
        <w:rPr>
          <w:sz w:val="28"/>
          <w:szCs w:val="28"/>
        </w:rPr>
        <w:t xml:space="preserve">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8506AA" w:rsidRDefault="008506AA" w:rsidP="008506AA">
      <w:pPr>
        <w:pStyle w:val="21"/>
        <w:spacing w:after="0" w:line="100" w:lineRule="atLeast"/>
        <w:ind w:left="0" w:firstLine="540"/>
        <w:jc w:val="both"/>
        <w:rPr>
          <w:sz w:val="28"/>
          <w:szCs w:val="28"/>
        </w:rPr>
      </w:pPr>
      <w:r>
        <w:rPr>
          <w:sz w:val="28"/>
          <w:szCs w:val="28"/>
        </w:rPr>
        <w:t>4.9.  Продолжительность рабочей недели (</w:t>
      </w:r>
      <w:r>
        <w:rPr>
          <w:i/>
          <w:sz w:val="28"/>
          <w:szCs w:val="28"/>
        </w:rPr>
        <w:t>пятидневная)</w:t>
      </w:r>
      <w:r>
        <w:rPr>
          <w:sz w:val="28"/>
          <w:szCs w:val="28"/>
        </w:rPr>
        <w:t xml:space="preserve"> с </w:t>
      </w:r>
      <w:r>
        <w:rPr>
          <w:i/>
          <w:sz w:val="28"/>
          <w:szCs w:val="28"/>
        </w:rPr>
        <w:t>двумя</w:t>
      </w:r>
      <w:r>
        <w:rPr>
          <w:sz w:val="28"/>
          <w:szCs w:val="28"/>
        </w:rPr>
        <w:t xml:space="preserve"> выходными днями в неделю устанавливается для работников Правилами внутреннего трудового распорядка и трудовыми договорами (</w:t>
      </w:r>
      <w:r>
        <w:rPr>
          <w:i/>
          <w:sz w:val="28"/>
          <w:szCs w:val="28"/>
        </w:rPr>
        <w:t>п</w:t>
      </w:r>
      <w:r w:rsidRPr="00DC6F2F">
        <w:rPr>
          <w:i/>
          <w:sz w:val="28"/>
          <w:szCs w:val="28"/>
        </w:rPr>
        <w:t>риложение № 1</w:t>
      </w:r>
      <w:r>
        <w:rPr>
          <w:sz w:val="28"/>
          <w:szCs w:val="28"/>
        </w:rPr>
        <w:t>)</w:t>
      </w:r>
    </w:p>
    <w:p w:rsidR="008506AA" w:rsidRDefault="008506AA" w:rsidP="008506AA">
      <w:pPr>
        <w:pStyle w:val="31"/>
        <w:ind w:firstLine="705"/>
      </w:pPr>
      <w:r>
        <w:t>4.10. Привлечение работодателем работников к работе в сверхурочное время допускается только с письменного согласия работника с учетом мнения</w:t>
      </w:r>
    </w:p>
    <w:p w:rsidR="008506AA" w:rsidRDefault="008506AA" w:rsidP="008506AA">
      <w:pPr>
        <w:pStyle w:val="31"/>
      </w:pPr>
      <w:r>
        <w:t>выборного органа первичной профсоюзной организации (ст.99 ТК РФ).</w:t>
      </w:r>
    </w:p>
    <w:p w:rsidR="008506AA" w:rsidRPr="00116A18" w:rsidRDefault="008506AA" w:rsidP="008506AA">
      <w:pPr>
        <w:ind w:firstLine="705"/>
        <w:jc w:val="both"/>
        <w:rPr>
          <w:color w:val="FF0000"/>
          <w:sz w:val="28"/>
          <w:szCs w:val="28"/>
        </w:rPr>
      </w:pPr>
      <w:r>
        <w:rPr>
          <w:sz w:val="28"/>
          <w:szCs w:val="28"/>
        </w:rPr>
        <w:t xml:space="preserve">4.11. Отдельные работники при необходимости могут эпизодически привлекаться к выполнению своих трудовых функций за </w:t>
      </w:r>
      <w:proofErr w:type="gramStart"/>
      <w:r>
        <w:rPr>
          <w:sz w:val="28"/>
          <w:szCs w:val="28"/>
        </w:rPr>
        <w:t>пределами</w:t>
      </w:r>
      <w:proofErr w:type="gramEnd"/>
      <w:r>
        <w:rPr>
          <w:sz w:val="28"/>
          <w:szCs w:val="28"/>
        </w:rPr>
        <w:t xml:space="preserve"> установленной для них продолжительности рабочего времени </w:t>
      </w:r>
      <w:r>
        <w:rPr>
          <w:sz w:val="28"/>
          <w:szCs w:val="28"/>
        </w:rPr>
        <w:lastRenderedPageBreak/>
        <w:t xml:space="preserve">(ненормированный рабочий день). </w:t>
      </w:r>
      <w:r w:rsidRPr="00E6670F">
        <w:rPr>
          <w:color w:val="000000" w:themeColor="text1"/>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не менее 7 календарных дней  (ст.119 ТК РФ).</w:t>
      </w:r>
      <w:r w:rsidRPr="00116A18">
        <w:rPr>
          <w:color w:val="FF0000"/>
          <w:sz w:val="28"/>
          <w:szCs w:val="28"/>
        </w:rPr>
        <w:t xml:space="preserve"> </w:t>
      </w:r>
    </w:p>
    <w:p w:rsidR="008506AA" w:rsidRDefault="008506AA" w:rsidP="008506AA">
      <w:pPr>
        <w:pStyle w:val="31"/>
        <w:ind w:firstLine="705"/>
      </w:pPr>
      <w:r>
        <w:t>4.12.</w:t>
      </w:r>
      <w:r>
        <w:tab/>
        <w:t>Работа в выходные и праздничные дни запрещена. Привлечение работников к работе в выходные и нерабочие праздничные дни производится с их письменного согласия, с учетом мнения выборного органа первичной профсоюзной организации.</w:t>
      </w:r>
    </w:p>
    <w:p w:rsidR="008506AA" w:rsidRDefault="008506AA" w:rsidP="008506AA">
      <w:pPr>
        <w:pStyle w:val="31"/>
        <w:ind w:firstLine="705"/>
      </w:pPr>
      <w:r>
        <w:t>Привлечение работника к работе в выходные и нерабочие праздничные дни производится по письменному распоряжению работодателя.</w:t>
      </w:r>
    </w:p>
    <w:p w:rsidR="008506AA" w:rsidRDefault="008506AA" w:rsidP="008506AA">
      <w:pPr>
        <w:ind w:firstLine="851"/>
        <w:jc w:val="both"/>
        <w:rPr>
          <w:sz w:val="28"/>
          <w:szCs w:val="28"/>
        </w:rPr>
      </w:pPr>
      <w:r>
        <w:rPr>
          <w:sz w:val="28"/>
          <w:szCs w:val="28"/>
        </w:rPr>
        <w:t xml:space="preserve">4.13.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sz w:val="28"/>
          <w:szCs w:val="28"/>
        </w:rPr>
        <w:t>письменного согласия работника, с дополнительной оплатой  (ст. 60, 97 и 99 ТК РФ).</w:t>
      </w:r>
      <w:r>
        <w:rPr>
          <w:sz w:val="28"/>
          <w:szCs w:val="28"/>
        </w:rPr>
        <w:t xml:space="preserve"> </w:t>
      </w:r>
    </w:p>
    <w:p w:rsidR="008506AA" w:rsidRDefault="008506AA" w:rsidP="008506AA">
      <w:pPr>
        <w:ind w:firstLine="851"/>
        <w:jc w:val="both"/>
        <w:rPr>
          <w:sz w:val="28"/>
          <w:szCs w:val="28"/>
        </w:rPr>
      </w:pPr>
      <w:r>
        <w:rPr>
          <w:sz w:val="28"/>
          <w:szCs w:val="28"/>
        </w:rPr>
        <w:t>4.14.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rsidR="008506AA" w:rsidRDefault="008506AA" w:rsidP="008506AA">
      <w:pPr>
        <w:overflowPunct w:val="0"/>
        <w:autoSpaceDE w:val="0"/>
        <w:ind w:right="-143" w:firstLine="851"/>
        <w:jc w:val="both"/>
        <w:textAlignment w:val="baseline"/>
        <w:rPr>
          <w:sz w:val="28"/>
          <w:szCs w:val="28"/>
        </w:rPr>
      </w:pPr>
      <w:proofErr w:type="gramStart"/>
      <w:r>
        <w:rPr>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Pr>
          <w:sz w:val="28"/>
          <w:szCs w:val="28"/>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(ст.259 ТК РФ).</w:t>
      </w:r>
    </w:p>
    <w:p w:rsidR="008506AA" w:rsidRDefault="008506AA" w:rsidP="008506AA">
      <w:pPr>
        <w:pStyle w:val="31"/>
        <w:ind w:firstLine="705"/>
        <w:rPr>
          <w:spacing w:val="-6"/>
        </w:rPr>
      </w:pPr>
      <w:r>
        <w:rPr>
          <w:spacing w:val="-6"/>
        </w:rPr>
        <w:t>4.15.</w:t>
      </w:r>
      <w:r>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506AA" w:rsidRDefault="008506AA" w:rsidP="008506AA">
      <w:pPr>
        <w:pStyle w:val="31"/>
        <w:ind w:firstLine="705"/>
        <w:rPr>
          <w:spacing w:val="-6"/>
        </w:rPr>
      </w:pPr>
      <w:r>
        <w:rPr>
          <w:spacing w:val="-6"/>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8506AA" w:rsidRDefault="008506AA" w:rsidP="008506AA">
      <w:pPr>
        <w:shd w:val="clear" w:color="auto" w:fill="FFFFFF"/>
        <w:spacing w:before="4"/>
        <w:ind w:left="14" w:right="29" w:firstLine="695"/>
        <w:jc w:val="both"/>
        <w:rPr>
          <w:sz w:val="28"/>
          <w:szCs w:val="28"/>
        </w:rPr>
      </w:pPr>
      <w:r>
        <w:rPr>
          <w:spacing w:val="-6"/>
          <w:sz w:val="28"/>
          <w:szCs w:val="28"/>
        </w:rPr>
        <w:t>4.16.</w:t>
      </w:r>
      <w:r>
        <w:rPr>
          <w:spacing w:val="-6"/>
          <w:sz w:val="28"/>
          <w:szCs w:val="28"/>
        </w:rPr>
        <w:tab/>
      </w:r>
      <w:r>
        <w:rPr>
          <w:sz w:val="28"/>
          <w:szCs w:val="28"/>
        </w:rPr>
        <w:t xml:space="preserve">Продолжительность отпусков  педагогических работников, </w:t>
      </w:r>
      <w:proofErr w:type="gramStart"/>
      <w:r>
        <w:rPr>
          <w:sz w:val="28"/>
          <w:szCs w:val="28"/>
        </w:rPr>
        <w:t>заведующей, заместителей</w:t>
      </w:r>
      <w:proofErr w:type="gramEnd"/>
      <w:r>
        <w:rPr>
          <w:sz w:val="28"/>
          <w:szCs w:val="28"/>
        </w:rPr>
        <w:t xml:space="preserve"> заведующей, руководителей структурных подразделений  регулируется постановлением Правительства Российской Федерации от 14 мая 2015 г. № 466 «О ежегодных основных удлиненных оплачиваемых отпусках».  </w:t>
      </w:r>
    </w:p>
    <w:p w:rsidR="008506AA" w:rsidRDefault="008506AA" w:rsidP="008506AA">
      <w:pPr>
        <w:autoSpaceDE w:val="0"/>
        <w:ind w:firstLine="709"/>
        <w:jc w:val="both"/>
        <w:rPr>
          <w:sz w:val="28"/>
          <w:szCs w:val="28"/>
        </w:rPr>
      </w:pPr>
      <w:r>
        <w:rPr>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506AA" w:rsidRDefault="008506AA" w:rsidP="008506AA">
      <w:pPr>
        <w:pStyle w:val="31"/>
        <w:ind w:firstLine="709"/>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w:t>
      </w:r>
      <w:r>
        <w:lastRenderedPageBreak/>
        <w:t>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506AA" w:rsidRDefault="008506AA" w:rsidP="008506AA">
      <w:pPr>
        <w:pStyle w:val="31"/>
        <w:ind w:firstLine="709"/>
      </w:pPr>
      <w:r>
        <w:t>4.17.</w:t>
      </w:r>
      <w: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506AA" w:rsidRDefault="008506AA" w:rsidP="008506AA">
      <w:pPr>
        <w:pStyle w:val="31"/>
        <w:ind w:firstLine="709"/>
      </w:pPr>
      <w:r>
        <w:t>О времени начала отпуска работник должен быть письменно извещен не позднее, чем за две недели до его начала.</w:t>
      </w:r>
    </w:p>
    <w:p w:rsidR="008506AA" w:rsidRDefault="008506AA" w:rsidP="008506AA">
      <w:pPr>
        <w:pStyle w:val="31"/>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0558D" w:rsidRDefault="008506AA" w:rsidP="008506AA">
      <w:pPr>
        <w:pStyle w:val="31"/>
        <w:ind w:firstLine="709"/>
        <w:rPr>
          <w:i/>
        </w:rPr>
      </w:pPr>
      <w:r>
        <w:t>4.18. Работникам, занятым на работах с вредными  условиями труда, обеспечивается право на дополнительный отпуск и сокращенный рабочий день</w:t>
      </w:r>
      <w:proofErr w:type="gramStart"/>
      <w:r>
        <w:t xml:space="preserve"> </w:t>
      </w:r>
      <w:r>
        <w:rPr>
          <w:i/>
        </w:rPr>
        <w:t>.</w:t>
      </w:r>
      <w:proofErr w:type="gramEnd"/>
      <w:r>
        <w:rPr>
          <w:i/>
        </w:rPr>
        <w:t xml:space="preserve"> </w:t>
      </w:r>
    </w:p>
    <w:p w:rsidR="00D0558D" w:rsidRPr="00D0558D" w:rsidRDefault="008506AA" w:rsidP="00D0558D">
      <w:pPr>
        <w:shd w:val="clear" w:color="auto" w:fill="FFFFFF"/>
        <w:spacing w:line="290" w:lineRule="atLeast"/>
        <w:ind w:firstLine="540"/>
        <w:jc w:val="both"/>
        <w:rPr>
          <w:rFonts w:eastAsia="Times New Roman"/>
          <w:kern w:val="0"/>
          <w:sz w:val="28"/>
          <w:szCs w:val="28"/>
          <w:lang w:eastAsia="ru-RU"/>
        </w:rPr>
      </w:pPr>
      <w:r>
        <w:rPr>
          <w:i/>
        </w:rPr>
        <w:t xml:space="preserve"> </w:t>
      </w:r>
      <w:r w:rsidR="00D0558D" w:rsidRPr="00D0558D">
        <w:rPr>
          <w:rFonts w:eastAsia="Times New Roman"/>
          <w:kern w:val="0"/>
          <w:sz w:val="28"/>
          <w:szCs w:val="28"/>
          <w:lang w:eastAsia="ru-RU"/>
        </w:rPr>
        <w:t xml:space="preserve">На основании статьи 117 ТК РФ ежегодный дополнительный оплачиваемый отпуск предоставляется работникам, условия </w:t>
      </w:r>
      <w:proofErr w:type="gramStart"/>
      <w:r w:rsidR="00D0558D" w:rsidRPr="00D0558D">
        <w:rPr>
          <w:rFonts w:eastAsia="Times New Roman"/>
          <w:kern w:val="0"/>
          <w:sz w:val="28"/>
          <w:szCs w:val="28"/>
          <w:lang w:eastAsia="ru-RU"/>
        </w:rPr>
        <w:t>труда</w:t>
      </w:r>
      <w:proofErr w:type="gramEnd"/>
      <w:r w:rsidR="00D0558D" w:rsidRPr="00D0558D">
        <w:rPr>
          <w:rFonts w:eastAsia="Times New Roman"/>
          <w:kern w:val="0"/>
          <w:sz w:val="28"/>
          <w:szCs w:val="28"/>
          <w:lang w:eastAsia="ru-RU"/>
        </w:rPr>
        <w:t xml:space="preserve"> на рабочих местах которых по </w:t>
      </w:r>
      <w:hyperlink r:id="rId8" w:anchor="dst100172" w:history="1">
        <w:r w:rsidR="00D0558D" w:rsidRPr="00D0558D">
          <w:rPr>
            <w:rFonts w:eastAsia="Times New Roman"/>
            <w:kern w:val="0"/>
            <w:sz w:val="28"/>
            <w:szCs w:val="28"/>
            <w:lang w:eastAsia="ru-RU"/>
          </w:rPr>
          <w:t>результатам</w:t>
        </w:r>
      </w:hyperlink>
      <w:r w:rsidR="00D0558D" w:rsidRPr="00D0558D">
        <w:rPr>
          <w:rFonts w:eastAsia="Times New Roman"/>
          <w:kern w:val="0"/>
          <w:sz w:val="28"/>
          <w:szCs w:val="28"/>
          <w:lang w:eastAsia="ru-RU"/>
        </w:rPr>
        <w:t> специальной оценки условий труда отнесены к вредным условиям труда 2, 3 или 4 степени либо опасным условиям труда.</w:t>
      </w:r>
    </w:p>
    <w:p w:rsidR="00D0558D" w:rsidRPr="00D0558D" w:rsidRDefault="00D0558D" w:rsidP="00D0558D">
      <w:pPr>
        <w:widowControl/>
        <w:shd w:val="clear" w:color="auto" w:fill="FFFFFF"/>
        <w:suppressAutoHyphens w:val="0"/>
        <w:spacing w:line="290" w:lineRule="atLeast"/>
        <w:ind w:firstLine="540"/>
        <w:jc w:val="both"/>
        <w:rPr>
          <w:rFonts w:eastAsia="Times New Roman"/>
          <w:kern w:val="0"/>
          <w:sz w:val="28"/>
          <w:szCs w:val="28"/>
          <w:lang w:eastAsia="ru-RU"/>
        </w:rPr>
      </w:pPr>
      <w:bookmarkStart w:id="0" w:name="dst102522"/>
      <w:bookmarkEnd w:id="0"/>
      <w:r w:rsidRPr="00D0558D">
        <w:rPr>
          <w:rFonts w:eastAsia="Times New Roman"/>
          <w:kern w:val="0"/>
          <w:sz w:val="28"/>
          <w:szCs w:val="28"/>
          <w:lang w:eastAsia="ru-RU"/>
        </w:rPr>
        <w:t>Минимальная продолжительность ежегодного дополнительного оплачиваемого отпуска работникам, указанным в </w:t>
      </w:r>
      <w:hyperlink r:id="rId9" w:anchor="dst102521" w:history="1">
        <w:r w:rsidRPr="00D0558D">
          <w:rPr>
            <w:rFonts w:eastAsia="Times New Roman"/>
            <w:kern w:val="0"/>
            <w:sz w:val="28"/>
            <w:szCs w:val="28"/>
            <w:lang w:eastAsia="ru-RU"/>
          </w:rPr>
          <w:t>части первой</w:t>
        </w:r>
      </w:hyperlink>
      <w:r w:rsidRPr="00D0558D">
        <w:rPr>
          <w:rFonts w:eastAsia="Times New Roman"/>
          <w:kern w:val="0"/>
          <w:sz w:val="28"/>
          <w:szCs w:val="28"/>
          <w:lang w:eastAsia="ru-RU"/>
        </w:rPr>
        <w:t> настоящей статьи, составляет 7 календарных дней.</w:t>
      </w:r>
    </w:p>
    <w:p w:rsidR="00D0558D" w:rsidRPr="00D0558D" w:rsidRDefault="00D0558D" w:rsidP="00D0558D">
      <w:pPr>
        <w:widowControl/>
        <w:shd w:val="clear" w:color="auto" w:fill="FFFFFF"/>
        <w:suppressAutoHyphens w:val="0"/>
        <w:spacing w:line="290" w:lineRule="atLeast"/>
        <w:ind w:firstLine="540"/>
        <w:jc w:val="both"/>
        <w:rPr>
          <w:rFonts w:eastAsia="Times New Roman"/>
          <w:kern w:val="0"/>
          <w:sz w:val="28"/>
          <w:szCs w:val="28"/>
          <w:lang w:eastAsia="ru-RU"/>
        </w:rPr>
      </w:pPr>
      <w:bookmarkStart w:id="1" w:name="dst102523"/>
      <w:bookmarkEnd w:id="1"/>
      <w:r w:rsidRPr="00D0558D">
        <w:rPr>
          <w:rFonts w:eastAsia="Times New Roman"/>
          <w:kern w:val="0"/>
          <w:sz w:val="28"/>
          <w:szCs w:val="28"/>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10" w:anchor="dst100172" w:history="1">
        <w:r w:rsidRPr="00D0558D">
          <w:rPr>
            <w:rFonts w:eastAsia="Times New Roman"/>
            <w:kern w:val="0"/>
            <w:sz w:val="28"/>
            <w:szCs w:val="28"/>
            <w:lang w:eastAsia="ru-RU"/>
          </w:rPr>
          <w:t>результатов</w:t>
        </w:r>
      </w:hyperlink>
      <w:r w:rsidRPr="00D0558D">
        <w:rPr>
          <w:rFonts w:eastAsia="Times New Roman"/>
          <w:kern w:val="0"/>
          <w:sz w:val="28"/>
          <w:szCs w:val="28"/>
          <w:lang w:eastAsia="ru-RU"/>
        </w:rPr>
        <w:t> специальной оценки условий труда.</w:t>
      </w:r>
    </w:p>
    <w:p w:rsidR="00D0558D" w:rsidRPr="00D0558D" w:rsidRDefault="00D0558D" w:rsidP="00D0558D">
      <w:pPr>
        <w:widowControl/>
        <w:shd w:val="clear" w:color="auto" w:fill="FFFFFF"/>
        <w:suppressAutoHyphens w:val="0"/>
        <w:spacing w:line="290" w:lineRule="atLeast"/>
        <w:ind w:firstLine="540"/>
        <w:jc w:val="both"/>
        <w:rPr>
          <w:rFonts w:ascii="Arial" w:eastAsia="Times New Roman" w:hAnsi="Arial" w:cs="Arial"/>
          <w:kern w:val="0"/>
          <w:lang w:eastAsia="ru-RU"/>
        </w:rPr>
      </w:pPr>
      <w:bookmarkStart w:id="2" w:name="dst102524"/>
      <w:bookmarkEnd w:id="2"/>
      <w:proofErr w:type="gramStart"/>
      <w:r w:rsidRPr="00D0558D">
        <w:rPr>
          <w:rFonts w:eastAsia="Times New Roman"/>
          <w:kern w:val="0"/>
          <w:sz w:val="28"/>
          <w:szCs w:val="28"/>
          <w:lang w:eastAsia="ru-RU"/>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r:id="rId11" w:anchor="dst102522" w:history="1">
        <w:r w:rsidRPr="00D0558D">
          <w:rPr>
            <w:rFonts w:eastAsia="Times New Roman"/>
            <w:kern w:val="0"/>
            <w:sz w:val="28"/>
            <w:szCs w:val="28"/>
            <w:lang w:eastAsia="ru-RU"/>
          </w:rPr>
          <w:t>частью второй</w:t>
        </w:r>
      </w:hyperlink>
      <w:r w:rsidRPr="00D0558D">
        <w:rPr>
          <w:rFonts w:eastAsia="Times New Roman"/>
          <w:kern w:val="0"/>
          <w:sz w:val="28"/>
          <w:szCs w:val="28"/>
          <w:lang w:eastAsia="ru-RU"/>
        </w:rPr>
        <w:t>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r w:rsidRPr="00D0558D">
        <w:rPr>
          <w:rFonts w:ascii="Arial" w:eastAsia="Times New Roman" w:hAnsi="Arial" w:cs="Arial"/>
          <w:kern w:val="0"/>
          <w:lang w:eastAsia="ru-RU"/>
        </w:rPr>
        <w:t>.</w:t>
      </w:r>
      <w:proofErr w:type="gramEnd"/>
    </w:p>
    <w:p w:rsidR="008506AA" w:rsidRPr="00D0558D" w:rsidRDefault="008506AA" w:rsidP="008506AA">
      <w:pPr>
        <w:pStyle w:val="31"/>
        <w:ind w:firstLine="709"/>
        <w:rPr>
          <w:i/>
        </w:rPr>
      </w:pPr>
    </w:p>
    <w:p w:rsidR="008506AA" w:rsidRDefault="008506AA" w:rsidP="008506AA">
      <w:pPr>
        <w:pStyle w:val="31"/>
        <w:ind w:firstLine="705"/>
      </w:pPr>
      <w:r w:rsidRPr="00D0558D">
        <w:t>4.19.</w:t>
      </w:r>
      <w:r w:rsidRPr="00D0558D">
        <w:tab/>
        <w:t>При исчислении общей продолжительности</w:t>
      </w:r>
      <w:r>
        <w:t xml:space="preserve"> ежегодного оплачиваемого отпуска дополнительные оплачиваемые отпуска суммируются с ежегодным основным оплачиваемым отпуском.</w:t>
      </w:r>
    </w:p>
    <w:p w:rsidR="008506AA" w:rsidRDefault="008506AA" w:rsidP="008506AA">
      <w:pPr>
        <w:pStyle w:val="31"/>
        <w:ind w:firstLine="705"/>
      </w:pPr>
      <w:r>
        <w:t>4.20.</w:t>
      </w:r>
      <w:r>
        <w:tab/>
        <w:t>Ежегодный оплачиваемый отпуск продлевается в случае временной нетрудоспособности работника, наступившей во время отпуска.</w:t>
      </w:r>
    </w:p>
    <w:p w:rsidR="008506AA" w:rsidRDefault="008506AA" w:rsidP="008506AA">
      <w:pPr>
        <w:pStyle w:val="31"/>
        <w:ind w:firstLine="705"/>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506AA" w:rsidRDefault="008506AA" w:rsidP="008506AA">
      <w:pPr>
        <w:ind w:firstLine="709"/>
        <w:jc w:val="both"/>
        <w:rPr>
          <w:sz w:val="28"/>
          <w:szCs w:val="28"/>
        </w:rPr>
      </w:pPr>
      <w:r>
        <w:rPr>
          <w:sz w:val="28"/>
          <w:szCs w:val="28"/>
        </w:rPr>
        <w:t xml:space="preserve">При увольнении работнику выплачивается денежная компенсация за </w:t>
      </w:r>
      <w:r>
        <w:rPr>
          <w:sz w:val="28"/>
          <w:szCs w:val="28"/>
        </w:rPr>
        <w:lastRenderedPageBreak/>
        <w:t xml:space="preserve">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506AA" w:rsidRDefault="008506AA" w:rsidP="008506AA">
      <w:pPr>
        <w:ind w:firstLine="705"/>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8506AA" w:rsidRDefault="008506AA" w:rsidP="008506AA">
      <w:pPr>
        <w:pStyle w:val="31"/>
        <w:ind w:firstLine="705"/>
      </w:pPr>
      <w:r>
        <w:t>4.21.</w:t>
      </w:r>
      <w:r>
        <w:tab/>
      </w:r>
      <w:proofErr w:type="gramStart"/>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8506AA" w:rsidRDefault="008506AA" w:rsidP="008506AA">
      <w:pPr>
        <w:pStyle w:val="31"/>
        <w:ind w:firstLine="705"/>
      </w:pPr>
      <w:r>
        <w:t>4.22.</w:t>
      </w:r>
      <w:r>
        <w:tab/>
        <w:t>Стороны договорились:</w:t>
      </w:r>
    </w:p>
    <w:p w:rsidR="008506AA" w:rsidRDefault="008506AA" w:rsidP="008506AA">
      <w:pPr>
        <w:ind w:firstLine="705"/>
        <w:jc w:val="both"/>
        <w:rPr>
          <w:sz w:val="28"/>
          <w:szCs w:val="28"/>
        </w:rPr>
      </w:pPr>
      <w:r>
        <w:rPr>
          <w:sz w:val="28"/>
          <w:szCs w:val="28"/>
        </w:rPr>
        <w:t>4.22.</w:t>
      </w:r>
      <w:bookmarkStart w:id="3" w:name="sub_1282"/>
      <w:r>
        <w:rPr>
          <w:sz w:val="28"/>
          <w:szCs w:val="28"/>
        </w:rPr>
        <w:t>1. Работодатель обязан на основании письменного заявления работника предоставить отпуск без сохранения заработной платы:</w:t>
      </w:r>
    </w:p>
    <w:p w:rsidR="008506AA" w:rsidRDefault="008506AA" w:rsidP="008506AA">
      <w:pPr>
        <w:overflowPunct w:val="0"/>
        <w:autoSpaceDE w:val="0"/>
        <w:ind w:firstLine="851"/>
        <w:jc w:val="both"/>
        <w:textAlignment w:val="baseline"/>
        <w:rPr>
          <w:sz w:val="28"/>
          <w:szCs w:val="28"/>
        </w:rPr>
      </w:pPr>
      <w:bookmarkStart w:id="4" w:name="sub_12822"/>
      <w:bookmarkEnd w:id="3"/>
      <w:r>
        <w:rPr>
          <w:sz w:val="28"/>
          <w:szCs w:val="28"/>
        </w:rPr>
        <w:t>работающим пенсионерам по старости (по возрасту) - до 14 календарных дней в году;</w:t>
      </w:r>
    </w:p>
    <w:p w:rsidR="008506AA" w:rsidRDefault="008506AA" w:rsidP="008506AA">
      <w:pPr>
        <w:overflowPunct w:val="0"/>
        <w:autoSpaceDE w:val="0"/>
        <w:ind w:firstLine="851"/>
        <w:jc w:val="both"/>
        <w:textAlignment w:val="baseline"/>
        <w:rPr>
          <w:sz w:val="28"/>
          <w:szCs w:val="28"/>
        </w:rPr>
      </w:pPr>
      <w:bookmarkStart w:id="5" w:name="sub_12824"/>
      <w:bookmarkEnd w:id="4"/>
      <w:r>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506AA" w:rsidRDefault="008506AA" w:rsidP="008506AA">
      <w:pPr>
        <w:overflowPunct w:val="0"/>
        <w:autoSpaceDE w:val="0"/>
        <w:ind w:firstLine="851"/>
        <w:jc w:val="both"/>
        <w:textAlignment w:val="baseline"/>
        <w:rPr>
          <w:sz w:val="28"/>
          <w:szCs w:val="28"/>
        </w:rPr>
      </w:pPr>
      <w:bookmarkStart w:id="6" w:name="sub_12821"/>
      <w:bookmarkEnd w:id="5"/>
      <w:r>
        <w:rPr>
          <w:sz w:val="28"/>
          <w:szCs w:val="28"/>
        </w:rPr>
        <w:t>работающим инвалидам - до 60 календарных дней в году;</w:t>
      </w:r>
    </w:p>
    <w:bookmarkEnd w:id="6"/>
    <w:p w:rsidR="008506AA" w:rsidRDefault="008506AA" w:rsidP="008506AA">
      <w:pPr>
        <w:overflowPunct w:val="0"/>
        <w:autoSpaceDE w:val="0"/>
        <w:ind w:firstLine="851"/>
        <w:jc w:val="both"/>
        <w:textAlignment w:val="baseline"/>
        <w:rPr>
          <w:sz w:val="28"/>
          <w:szCs w:val="28"/>
        </w:rPr>
      </w:pPr>
      <w:r>
        <w:rPr>
          <w:sz w:val="28"/>
          <w:szCs w:val="28"/>
        </w:rPr>
        <w:t>работникам в случаях рождения ребенка, регистрации брака, смерти близких родственников - до пяти календарных дней;</w:t>
      </w:r>
    </w:p>
    <w:p w:rsidR="008506AA" w:rsidRDefault="008506AA" w:rsidP="008506AA">
      <w:pPr>
        <w:overflowPunct w:val="0"/>
        <w:autoSpaceDE w:val="0"/>
        <w:ind w:firstLine="851"/>
        <w:jc w:val="both"/>
        <w:textAlignment w:val="baseline"/>
        <w:rPr>
          <w:sz w:val="28"/>
          <w:szCs w:val="28"/>
        </w:rPr>
      </w:pPr>
      <w:r>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p>
    <w:p w:rsidR="008506AA" w:rsidRDefault="008506AA" w:rsidP="008506AA">
      <w:pPr>
        <w:pStyle w:val="31"/>
      </w:pPr>
      <w:r>
        <w:rPr>
          <w:i/>
        </w:rPr>
        <w:t xml:space="preserve">           </w:t>
      </w:r>
      <w:r>
        <w:t>- для сопровождения 1 сентября детей младшего школьного возраста в    школу  1 календарный день;</w:t>
      </w:r>
    </w:p>
    <w:p w:rsidR="008506AA" w:rsidRDefault="008506AA" w:rsidP="008506AA">
      <w:pPr>
        <w:pStyle w:val="31"/>
        <w:ind w:firstLine="705"/>
      </w:pPr>
      <w:r>
        <w:t>- рождения внуков – 1 календарный день;</w:t>
      </w:r>
    </w:p>
    <w:p w:rsidR="008506AA" w:rsidRDefault="008506AA" w:rsidP="008506AA">
      <w:pPr>
        <w:pStyle w:val="31"/>
        <w:ind w:firstLine="705"/>
      </w:pPr>
      <w:r>
        <w:t>- бракосочетания детей работников – 3 календарных дня;</w:t>
      </w:r>
    </w:p>
    <w:p w:rsidR="008506AA" w:rsidRDefault="008506AA" w:rsidP="008506AA">
      <w:pPr>
        <w:pStyle w:val="31"/>
        <w:ind w:firstLine="705"/>
      </w:pPr>
      <w:r>
        <w:t xml:space="preserve">- председателю выборного органа первичной профсоюзной организации   3 </w:t>
      </w:r>
      <w:proofErr w:type="gramStart"/>
      <w:r>
        <w:t>календарных</w:t>
      </w:r>
      <w:proofErr w:type="gramEnd"/>
      <w:r>
        <w:t xml:space="preserve"> дня;</w:t>
      </w:r>
    </w:p>
    <w:p w:rsidR="008506AA" w:rsidRDefault="008506AA" w:rsidP="008506AA">
      <w:pPr>
        <w:pStyle w:val="31"/>
        <w:ind w:firstLine="705"/>
      </w:pPr>
      <w:r>
        <w:t xml:space="preserve">- членам профкома  2 </w:t>
      </w:r>
      <w:proofErr w:type="gramStart"/>
      <w:r>
        <w:t>календарных</w:t>
      </w:r>
      <w:proofErr w:type="gramEnd"/>
      <w:r>
        <w:t xml:space="preserve"> дня;</w:t>
      </w:r>
    </w:p>
    <w:p w:rsidR="008506AA" w:rsidRDefault="008506AA" w:rsidP="008506AA">
      <w:pPr>
        <w:pStyle w:val="31"/>
        <w:ind w:firstLine="705"/>
      </w:pPr>
      <w:r>
        <w:t xml:space="preserve">- в связи с переездом на новое место жительства – 2 </w:t>
      </w:r>
      <w:proofErr w:type="gramStart"/>
      <w:r>
        <w:t>календарных</w:t>
      </w:r>
      <w:proofErr w:type="gramEnd"/>
      <w:r>
        <w:t xml:space="preserve"> дня;</w:t>
      </w:r>
    </w:p>
    <w:p w:rsidR="008506AA" w:rsidRDefault="008506AA" w:rsidP="008506AA">
      <w:pPr>
        <w:pStyle w:val="31"/>
        <w:ind w:firstLine="705"/>
      </w:pPr>
      <w:r>
        <w:t>- для проводов детей на военную службу – 2 календарных дня;</w:t>
      </w:r>
    </w:p>
    <w:p w:rsidR="008506AA" w:rsidRDefault="008506AA" w:rsidP="008506AA">
      <w:pPr>
        <w:pStyle w:val="31"/>
        <w:ind w:firstLine="705"/>
      </w:pPr>
      <w:r>
        <w:t xml:space="preserve">- тяжелого заболевания близкого родственника – 5 </w:t>
      </w:r>
      <w:proofErr w:type="gramStart"/>
      <w:r>
        <w:t>календарных</w:t>
      </w:r>
      <w:proofErr w:type="gramEnd"/>
      <w:r>
        <w:t xml:space="preserve"> дня;</w:t>
      </w:r>
    </w:p>
    <w:p w:rsidR="008506AA" w:rsidRDefault="008506AA" w:rsidP="008506AA">
      <w:pPr>
        <w:pStyle w:val="31"/>
        <w:ind w:firstLine="705"/>
      </w:pPr>
      <w:r>
        <w:t>- за стаж работы в организации (15 лет) -1 календарный день.</w:t>
      </w:r>
    </w:p>
    <w:p w:rsidR="008506AA" w:rsidRDefault="008506AA" w:rsidP="008506AA">
      <w:pPr>
        <w:pStyle w:val="31"/>
        <w:ind w:firstLine="567"/>
      </w:pPr>
      <w:r>
        <w:t>4.22.2. Работникам предоставляется дополнительный оплачиваемый отпу</w:t>
      </w:r>
      <w:proofErr w:type="gramStart"/>
      <w:r>
        <w:t>ск в сл</w:t>
      </w:r>
      <w:proofErr w:type="gramEnd"/>
      <w:r>
        <w:t>едующих случаях:</w:t>
      </w:r>
    </w:p>
    <w:p w:rsidR="008506AA" w:rsidRDefault="009200FA" w:rsidP="008506AA">
      <w:pPr>
        <w:pStyle w:val="31"/>
        <w:ind w:firstLine="567"/>
      </w:pPr>
      <w:r>
        <w:t>при работе поваром - 7</w:t>
      </w:r>
      <w:r w:rsidR="008506AA">
        <w:t xml:space="preserve"> календарных дней, машинист</w:t>
      </w:r>
      <w:r>
        <w:t>ом по стирке и ремонту одежды -7</w:t>
      </w:r>
      <w:r w:rsidR="008506AA">
        <w:t xml:space="preserve"> </w:t>
      </w:r>
      <w:proofErr w:type="gramStart"/>
      <w:r w:rsidR="008506AA">
        <w:t>календарный</w:t>
      </w:r>
      <w:proofErr w:type="gramEnd"/>
      <w:r w:rsidR="008506AA">
        <w:t xml:space="preserve"> дней.</w:t>
      </w:r>
    </w:p>
    <w:p w:rsidR="008506AA" w:rsidRDefault="008506AA" w:rsidP="008506AA">
      <w:pPr>
        <w:pStyle w:val="31"/>
        <w:ind w:firstLine="567"/>
      </w:pPr>
      <w:r>
        <w:lastRenderedPageBreak/>
        <w:t>4.23.</w:t>
      </w:r>
      <w:r>
        <w:tab/>
        <w:t>Выборный орган первичной профсоюзной организации обязуется:</w:t>
      </w:r>
    </w:p>
    <w:p w:rsidR="008506AA" w:rsidRDefault="008506AA" w:rsidP="008506AA">
      <w:pPr>
        <w:pStyle w:val="31"/>
        <w:ind w:firstLine="567"/>
      </w:pPr>
      <w:r>
        <w:t xml:space="preserve">4.23.1. 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506AA" w:rsidRDefault="008506AA" w:rsidP="008506AA">
      <w:pPr>
        <w:pStyle w:val="31"/>
        <w:ind w:firstLine="567"/>
      </w:pPr>
    </w:p>
    <w:p w:rsidR="008506AA" w:rsidRDefault="008506AA" w:rsidP="008506AA">
      <w:pPr>
        <w:pStyle w:val="31"/>
        <w:jc w:val="center"/>
        <w:rPr>
          <w:b/>
          <w:bCs/>
          <w:caps/>
        </w:rPr>
      </w:pPr>
      <w:r>
        <w:rPr>
          <w:b/>
          <w:bCs/>
          <w:caps/>
          <w:lang w:val="en-US"/>
        </w:rPr>
        <w:t>V</w:t>
      </w:r>
      <w:r>
        <w:rPr>
          <w:b/>
          <w:bCs/>
          <w:caps/>
        </w:rPr>
        <w:t>. Оплата и нормирование труда</w:t>
      </w:r>
    </w:p>
    <w:p w:rsidR="008506AA" w:rsidRDefault="008506AA" w:rsidP="008506AA"/>
    <w:p w:rsidR="008506AA" w:rsidRDefault="008506AA" w:rsidP="008506AA">
      <w:pPr>
        <w:overflowPunct w:val="0"/>
        <w:autoSpaceDE w:val="0"/>
        <w:ind w:firstLine="708"/>
        <w:jc w:val="both"/>
        <w:textAlignment w:val="baseline"/>
        <w:rPr>
          <w:sz w:val="28"/>
          <w:szCs w:val="28"/>
        </w:rPr>
      </w:pPr>
      <w:r>
        <w:rPr>
          <w:sz w:val="28"/>
          <w:szCs w:val="28"/>
        </w:rPr>
        <w:t>5.1.В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506AA" w:rsidRDefault="008506AA" w:rsidP="008506AA">
      <w:pPr>
        <w:pStyle w:val="11"/>
        <w:ind w:firstLine="708"/>
        <w:jc w:val="both"/>
        <w:rPr>
          <w:rFonts w:ascii="Times New Roman" w:hAnsi="Times New Roman"/>
          <w:sz w:val="28"/>
          <w:szCs w:val="28"/>
        </w:rPr>
      </w:pPr>
      <w:r>
        <w:rPr>
          <w:rFonts w:ascii="Times New Roman" w:eastAsia="MS Mincho" w:hAnsi="Times New Roman"/>
          <w:sz w:val="28"/>
          <w:szCs w:val="28"/>
        </w:rPr>
        <w:t>5.1.1.</w:t>
      </w:r>
      <w:r>
        <w:rPr>
          <w:rFonts w:ascii="Times New Roman" w:eastAsia="MS Mincho" w:hAnsi="Times New Roman"/>
          <w:sz w:val="28"/>
          <w:szCs w:val="28"/>
        </w:rPr>
        <w:tab/>
        <w:t>Заработная плата выплачивается работникам за текущий месяц не реже чем каждые полмесяца (</w:t>
      </w:r>
      <w:r w:rsidRPr="00F91BA1">
        <w:rPr>
          <w:rFonts w:ascii="Times New Roman" w:hAnsi="Times New Roman"/>
          <w:sz w:val="28"/>
          <w:szCs w:val="28"/>
        </w:rPr>
        <w:t>7 и 22 числа каждого месяца</w:t>
      </w:r>
      <w:proofErr w:type="gramStart"/>
      <w:r>
        <w:rPr>
          <w:rFonts w:ascii="Times New Roman" w:eastAsia="MS Mincho" w:hAnsi="Times New Roman"/>
          <w:sz w:val="28"/>
          <w:szCs w:val="28"/>
        </w:rPr>
        <w:t xml:space="preserve"> </w:t>
      </w:r>
      <w:r>
        <w:rPr>
          <w:rFonts w:ascii="Times New Roman" w:hAnsi="Times New Roman"/>
          <w:sz w:val="28"/>
          <w:szCs w:val="28"/>
        </w:rPr>
        <w:t>)</w:t>
      </w:r>
      <w:proofErr w:type="gramEnd"/>
      <w:r>
        <w:rPr>
          <w:rFonts w:ascii="Times New Roman" w:eastAsia="MS Mincho" w:hAnsi="Times New Roman"/>
          <w:sz w:val="28"/>
          <w:szCs w:val="28"/>
        </w:rPr>
        <w:t xml:space="preserve"> </w:t>
      </w:r>
      <w:r>
        <w:rPr>
          <w:rFonts w:ascii="Times New Roman" w:hAnsi="Times New Roman"/>
          <w:sz w:val="28"/>
          <w:szCs w:val="28"/>
        </w:rPr>
        <w:t xml:space="preserve">путем перечисления на лицевые счета работников денежных средств через банк Сбербанк России. </w:t>
      </w:r>
    </w:p>
    <w:p w:rsidR="008506AA" w:rsidRDefault="008506AA" w:rsidP="008506AA">
      <w:pPr>
        <w:autoSpaceDE w:val="0"/>
        <w:ind w:firstLine="708"/>
        <w:jc w:val="both"/>
        <w:rPr>
          <w:rFonts w:eastAsia="MS Mincho"/>
          <w:iCs/>
          <w:sz w:val="28"/>
          <w:szCs w:val="28"/>
        </w:rPr>
      </w:pPr>
      <w:r>
        <w:rPr>
          <w:rFonts w:eastAsia="MS Mincho"/>
          <w:iCs/>
          <w:sz w:val="28"/>
          <w:szCs w:val="28"/>
        </w:rPr>
        <w:t xml:space="preserve">При выплате заработной платы работнику вручается расчетный листок    </w:t>
      </w:r>
      <w:r w:rsidR="00461F84">
        <w:rPr>
          <w:rFonts w:eastAsia="MS Mincho"/>
          <w:i/>
          <w:iCs/>
          <w:sz w:val="28"/>
          <w:szCs w:val="28"/>
        </w:rPr>
        <w:t xml:space="preserve"> (приложение № 6</w:t>
      </w:r>
      <w:r>
        <w:rPr>
          <w:rFonts w:eastAsia="MS Mincho"/>
          <w:i/>
          <w:iCs/>
          <w:sz w:val="28"/>
          <w:szCs w:val="28"/>
        </w:rPr>
        <w:t>)</w:t>
      </w:r>
      <w:r>
        <w:rPr>
          <w:rFonts w:eastAsia="MS Mincho"/>
          <w:iCs/>
          <w:sz w:val="28"/>
          <w:szCs w:val="28"/>
        </w:rPr>
        <w:t>.</w:t>
      </w:r>
    </w:p>
    <w:p w:rsidR="008506AA" w:rsidRDefault="008506AA" w:rsidP="008506AA">
      <w:pPr>
        <w:pStyle w:val="a7"/>
        <w:spacing w:after="0"/>
        <w:ind w:left="0" w:firstLine="708"/>
        <w:jc w:val="both"/>
      </w:pPr>
      <w:r>
        <w:rPr>
          <w:sz w:val="28"/>
          <w:szCs w:val="28"/>
        </w:rPr>
        <w:t>Форма расчетного листка утверждается работодателем с учетом мнения выборного органа первичной профсоюзной организации</w:t>
      </w:r>
      <w:proofErr w:type="gramStart"/>
      <w:r>
        <w:rPr>
          <w:sz w:val="28"/>
          <w:szCs w:val="28"/>
        </w:rPr>
        <w:t xml:space="preserve"> </w:t>
      </w:r>
      <w:r>
        <w:rPr>
          <w:i/>
          <w:sz w:val="28"/>
          <w:szCs w:val="28"/>
        </w:rPr>
        <w:t>.</w:t>
      </w:r>
      <w:proofErr w:type="gramEnd"/>
    </w:p>
    <w:p w:rsidR="008506AA" w:rsidRDefault="008506AA" w:rsidP="008506AA">
      <w:pPr>
        <w:pStyle w:val="a7"/>
        <w:tabs>
          <w:tab w:val="left" w:pos="0"/>
        </w:tabs>
        <w:spacing w:after="0"/>
        <w:ind w:left="0"/>
        <w:jc w:val="both"/>
        <w:rPr>
          <w:color w:val="000000"/>
          <w:sz w:val="28"/>
          <w:szCs w:val="28"/>
        </w:rPr>
      </w:pPr>
      <w:r>
        <w:rPr>
          <w:sz w:val="28"/>
          <w:szCs w:val="28"/>
        </w:rPr>
        <w:tab/>
        <w:t>5.1.2.</w:t>
      </w:r>
      <w:r>
        <w:rPr>
          <w:color w:val="000000"/>
          <w:sz w:val="28"/>
          <w:szCs w:val="28"/>
        </w:rPr>
        <w:t>Производить выплату заработной платы при совпадении дня выплаты с выходным или нерабочим праздничным днем накануне этого дня (ст.136 ТК РФ).</w:t>
      </w:r>
    </w:p>
    <w:p w:rsidR="008506AA" w:rsidRDefault="008506AA" w:rsidP="008506AA">
      <w:pPr>
        <w:ind w:firstLine="709"/>
        <w:jc w:val="both"/>
        <w:rPr>
          <w:sz w:val="28"/>
          <w:szCs w:val="28"/>
        </w:rPr>
      </w:pPr>
      <w:r>
        <w:rPr>
          <w:sz w:val="28"/>
          <w:szCs w:val="28"/>
        </w:rPr>
        <w:t>5.1.3.Заработная плата работнику устанавливается трудовым договором в соответствии с системой оплаты труда (ст.135 ТК РФ), изложенной в Положении об оплате  труда</w:t>
      </w:r>
      <w:r w:rsidR="00461F84">
        <w:rPr>
          <w:sz w:val="28"/>
          <w:szCs w:val="28"/>
        </w:rPr>
        <w:t xml:space="preserve"> (Приложение № 2, Приложение №10</w:t>
      </w:r>
      <w:r>
        <w:rPr>
          <w:sz w:val="28"/>
          <w:szCs w:val="28"/>
        </w:rPr>
        <w:t>).</w:t>
      </w:r>
    </w:p>
    <w:p w:rsidR="008506AA" w:rsidRDefault="008506AA" w:rsidP="008506AA">
      <w:pPr>
        <w:ind w:firstLine="709"/>
        <w:jc w:val="both"/>
        <w:rPr>
          <w:sz w:val="28"/>
          <w:szCs w:val="28"/>
        </w:rPr>
      </w:pPr>
      <w:r>
        <w:rPr>
          <w:sz w:val="28"/>
          <w:szCs w:val="28"/>
        </w:rPr>
        <w:t>5.1.4.Оплата труда медицинских  и других работников, не относящихся к сфере образования, осуществляется в соответствии с отраслевыми условиями оплаты труда, установленными в Краснодарском крае.</w:t>
      </w:r>
      <w:r>
        <w:rPr>
          <w:sz w:val="28"/>
          <w:szCs w:val="28"/>
        </w:rPr>
        <w:tab/>
        <w:t>Компенсационные и стимулирующие выплаты указанным работникам производятся по условиям оплаты труда образовательного учреждения.</w:t>
      </w:r>
    </w:p>
    <w:p w:rsidR="008506AA" w:rsidRDefault="008506AA" w:rsidP="008506AA">
      <w:pPr>
        <w:ind w:firstLine="709"/>
        <w:jc w:val="both"/>
        <w:rPr>
          <w:sz w:val="28"/>
          <w:szCs w:val="28"/>
        </w:rPr>
      </w:pPr>
      <w:r>
        <w:rPr>
          <w:sz w:val="28"/>
          <w:szCs w:val="28"/>
        </w:rPr>
        <w:t>5.1.5. Оплату труда работников в ночное время (с 22 часов до 6 часов)  осуществляется в повышенном размере, но не ниже 35 процентов часовой ставки (части оклада (должностного оклада), рассчитанного за час работы) за каждый час работы в ночное время.</w:t>
      </w:r>
    </w:p>
    <w:p w:rsidR="008506AA" w:rsidRDefault="008506AA" w:rsidP="008506AA">
      <w:pPr>
        <w:ind w:firstLine="709"/>
        <w:jc w:val="both"/>
        <w:rPr>
          <w:sz w:val="28"/>
          <w:szCs w:val="28"/>
        </w:rPr>
      </w:pPr>
      <w:r>
        <w:rPr>
          <w:sz w:val="28"/>
          <w:szCs w:val="28"/>
        </w:rPr>
        <w:t xml:space="preserve">5.1.6. Ежемесячная выплата стимулирующего характера в размере трех тысяч рублей, дополнительно выплачивается работникам в соответствии с перечнем должностей (закон Краснодарского края от.03.03.2010г №1911).  Выплата производится в полном объеме при условии отработки нормы рабочего времени и выполнения нормы труда работником. Выплата  начисляется дополнительно после расчета заработной платы в соответствии с Положением об оплате труда. </w:t>
      </w:r>
    </w:p>
    <w:p w:rsidR="008506AA" w:rsidRDefault="008506AA" w:rsidP="008506AA">
      <w:pPr>
        <w:shd w:val="clear" w:color="auto" w:fill="FFFFFF"/>
        <w:spacing w:before="4"/>
        <w:ind w:right="32" w:firstLine="709"/>
        <w:jc w:val="both"/>
        <w:rPr>
          <w:sz w:val="28"/>
          <w:szCs w:val="28"/>
        </w:rPr>
      </w:pPr>
      <w:r>
        <w:rPr>
          <w:sz w:val="28"/>
          <w:szCs w:val="28"/>
        </w:rPr>
        <w:t xml:space="preserve">5.1.7. При изменении  </w:t>
      </w:r>
      <w:proofErr w:type="gramStart"/>
      <w:r>
        <w:rPr>
          <w:sz w:val="28"/>
          <w:szCs w:val="28"/>
        </w:rPr>
        <w:t>размера  оплаты труда</w:t>
      </w:r>
      <w:proofErr w:type="gramEnd"/>
      <w:r>
        <w:rPr>
          <w:sz w:val="28"/>
          <w:szCs w:val="28"/>
        </w:rPr>
        <w:t xml:space="preserve">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w:t>
      </w:r>
      <w:r>
        <w:rPr>
          <w:sz w:val="28"/>
          <w:szCs w:val="28"/>
        </w:rPr>
        <w:lastRenderedPageBreak/>
        <w:t>возникает  в следующие сроки:</w:t>
      </w:r>
    </w:p>
    <w:p w:rsidR="008506AA" w:rsidRDefault="008506AA" w:rsidP="008506AA">
      <w:pPr>
        <w:shd w:val="clear" w:color="auto" w:fill="FFFFFF"/>
        <w:ind w:left="14" w:right="40" w:firstLine="702"/>
        <w:jc w:val="both"/>
        <w:rPr>
          <w:sz w:val="28"/>
          <w:szCs w:val="28"/>
        </w:rPr>
      </w:pPr>
      <w:r>
        <w:rPr>
          <w:sz w:val="28"/>
          <w:szCs w:val="28"/>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506AA" w:rsidRDefault="008506AA" w:rsidP="008506AA">
      <w:pPr>
        <w:shd w:val="clear" w:color="auto" w:fill="FFFFFF"/>
        <w:spacing w:before="4"/>
        <w:ind w:left="18" w:right="50" w:firstLine="698"/>
        <w:jc w:val="both"/>
        <w:rPr>
          <w:sz w:val="28"/>
          <w:szCs w:val="28"/>
        </w:rPr>
      </w:pPr>
      <w:r>
        <w:rPr>
          <w:sz w:val="28"/>
          <w:szCs w:val="28"/>
        </w:rPr>
        <w:t>- при присвоении квалификационной категории - со дня вынесения решения аттестационной комиссией;</w:t>
      </w:r>
    </w:p>
    <w:p w:rsidR="008506AA" w:rsidRDefault="008506AA" w:rsidP="008506AA">
      <w:pPr>
        <w:shd w:val="clear" w:color="auto" w:fill="FFFFFF"/>
        <w:ind w:left="14" w:right="43" w:firstLine="698"/>
        <w:jc w:val="both"/>
        <w:rPr>
          <w:sz w:val="28"/>
          <w:szCs w:val="28"/>
        </w:rPr>
      </w:pPr>
      <w:r>
        <w:rPr>
          <w:sz w:val="28"/>
          <w:szCs w:val="28"/>
        </w:rPr>
        <w:t>- при присвоении почетного звания, награждения ведомственными знаками отличия - со дня присвоения, награждения;</w:t>
      </w:r>
    </w:p>
    <w:p w:rsidR="008506AA" w:rsidRDefault="008506AA" w:rsidP="008506AA">
      <w:pPr>
        <w:shd w:val="clear" w:color="auto" w:fill="FFFFFF"/>
        <w:ind w:left="14" w:right="43" w:firstLine="694"/>
        <w:jc w:val="both"/>
        <w:rPr>
          <w:sz w:val="28"/>
          <w:szCs w:val="28"/>
        </w:rPr>
      </w:pPr>
      <w:r>
        <w:rPr>
          <w:sz w:val="28"/>
          <w:szCs w:val="28"/>
        </w:rPr>
        <w:t xml:space="preserve">-  при присуждении ученой степени доктора наук и кандидата наук - со дня принятия </w:t>
      </w:r>
      <w:proofErr w:type="spellStart"/>
      <w:r>
        <w:rPr>
          <w:sz w:val="28"/>
          <w:szCs w:val="28"/>
        </w:rPr>
        <w:t>Минобрнауки</w:t>
      </w:r>
      <w:proofErr w:type="spellEnd"/>
      <w:r>
        <w:rPr>
          <w:sz w:val="28"/>
          <w:szCs w:val="28"/>
        </w:rPr>
        <w:t xml:space="preserve">  России решения о выдаче диплома.</w:t>
      </w:r>
    </w:p>
    <w:p w:rsidR="008506AA" w:rsidRDefault="008506AA" w:rsidP="008506AA">
      <w:pPr>
        <w:shd w:val="clear" w:color="auto" w:fill="FFFFFF"/>
        <w:tabs>
          <w:tab w:val="left" w:pos="72"/>
        </w:tabs>
        <w:autoSpaceDE w:val="0"/>
        <w:spacing w:before="11"/>
        <w:ind w:left="36" w:right="25"/>
        <w:jc w:val="both"/>
        <w:rPr>
          <w:sz w:val="28"/>
          <w:szCs w:val="28"/>
        </w:rPr>
      </w:pPr>
      <w:r>
        <w:rPr>
          <w:sz w:val="28"/>
          <w:szCs w:val="28"/>
        </w:rPr>
        <w:tab/>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37590" w:rsidRPr="00637590" w:rsidRDefault="008506AA" w:rsidP="00637590">
      <w:pPr>
        <w:autoSpaceDE w:val="0"/>
        <w:ind w:firstLine="708"/>
        <w:jc w:val="both"/>
        <w:rPr>
          <w:sz w:val="28"/>
          <w:szCs w:val="28"/>
        </w:rPr>
      </w:pPr>
      <w:r>
        <w:rPr>
          <w:sz w:val="28"/>
          <w:szCs w:val="28"/>
        </w:rPr>
        <w:tab/>
        <w:t>5.1.8. 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Pr>
          <w:i/>
          <w:sz w:val="28"/>
          <w:szCs w:val="28"/>
        </w:rPr>
        <w:t xml:space="preserve"> </w:t>
      </w:r>
      <w:r>
        <w:rPr>
          <w:sz w:val="28"/>
          <w:szCs w:val="28"/>
        </w:rPr>
        <w:t>в повышенном размере по сравнению со ставками (окладами), установленными для различных видов работ с нормальными условиями труда</w:t>
      </w:r>
      <w:proofErr w:type="gramStart"/>
      <w:r>
        <w:rPr>
          <w:sz w:val="28"/>
          <w:szCs w:val="28"/>
        </w:rPr>
        <w:t>.</w:t>
      </w:r>
      <w:r w:rsidR="00637590" w:rsidRPr="00637590">
        <w:rPr>
          <w:rStyle w:val="blk"/>
          <w:sz w:val="28"/>
          <w:szCs w:val="28"/>
        </w:rPr>
        <w:t>(</w:t>
      </w:r>
      <w:proofErr w:type="gramEnd"/>
      <w:r w:rsidR="00637590" w:rsidRPr="00637590">
        <w:rPr>
          <w:rStyle w:val="blk"/>
          <w:sz w:val="28"/>
          <w:szCs w:val="28"/>
        </w:rPr>
        <w:t>часть первая в ред. Федерального </w:t>
      </w:r>
      <w:hyperlink r:id="rId12" w:anchor="dst100246" w:history="1">
        <w:r w:rsidR="00637590" w:rsidRPr="00637590">
          <w:rPr>
            <w:rStyle w:val="af2"/>
            <w:color w:val="auto"/>
            <w:sz w:val="28"/>
            <w:szCs w:val="28"/>
          </w:rPr>
          <w:t>закона</w:t>
        </w:r>
      </w:hyperlink>
      <w:r w:rsidR="00637590" w:rsidRPr="00637590">
        <w:rPr>
          <w:rStyle w:val="blk"/>
          <w:sz w:val="28"/>
          <w:szCs w:val="28"/>
        </w:rPr>
        <w:t> от 28.12.2013 N 421-ФЗ</w:t>
      </w:r>
      <w:r w:rsidR="00637590">
        <w:rPr>
          <w:rStyle w:val="blk"/>
          <w:sz w:val="28"/>
          <w:szCs w:val="28"/>
        </w:rPr>
        <w:t xml:space="preserve">,статья 147 ТК РФ </w:t>
      </w:r>
      <w:r w:rsidR="00637590" w:rsidRPr="00637590">
        <w:rPr>
          <w:rStyle w:val="blk"/>
          <w:sz w:val="28"/>
          <w:szCs w:val="28"/>
        </w:rPr>
        <w:t>)</w:t>
      </w:r>
    </w:p>
    <w:p w:rsidR="00637590" w:rsidRPr="00637590" w:rsidRDefault="00637590" w:rsidP="008506AA">
      <w:pPr>
        <w:autoSpaceDE w:val="0"/>
        <w:ind w:firstLine="708"/>
        <w:jc w:val="both"/>
        <w:rPr>
          <w:sz w:val="28"/>
          <w:szCs w:val="28"/>
        </w:rPr>
      </w:pPr>
    </w:p>
    <w:p w:rsidR="008506AA" w:rsidRDefault="008506AA" w:rsidP="008506AA">
      <w:pPr>
        <w:autoSpaceDE w:val="0"/>
        <w:ind w:firstLine="540"/>
        <w:jc w:val="both"/>
        <w:rPr>
          <w:sz w:val="28"/>
          <w:szCs w:val="28"/>
        </w:rPr>
      </w:pPr>
      <w:r>
        <w:rPr>
          <w:sz w:val="28"/>
          <w:szCs w:val="28"/>
        </w:rPr>
        <w:t xml:space="preserve">5.1.9. Выплаты доплат за выполнение работниками дополнительной работы производятся сверх минимального </w:t>
      </w:r>
      <w:proofErr w:type="gramStart"/>
      <w:r>
        <w:rPr>
          <w:sz w:val="28"/>
          <w:szCs w:val="28"/>
        </w:rPr>
        <w:t>размера оплаты труда</w:t>
      </w:r>
      <w:proofErr w:type="gramEnd"/>
      <w:r>
        <w:rPr>
          <w:sz w:val="28"/>
          <w:szCs w:val="28"/>
        </w:rPr>
        <w:t xml:space="preserve">. </w:t>
      </w:r>
    </w:p>
    <w:p w:rsidR="008506AA" w:rsidRDefault="008506AA" w:rsidP="008506AA">
      <w:pPr>
        <w:pStyle w:val="a4"/>
        <w:spacing w:before="0" w:after="0"/>
        <w:ind w:firstLine="708"/>
        <w:jc w:val="both"/>
        <w:rPr>
          <w:sz w:val="28"/>
          <w:szCs w:val="28"/>
        </w:rPr>
      </w:pPr>
      <w:r>
        <w:rPr>
          <w:sz w:val="28"/>
          <w:szCs w:val="28"/>
        </w:rPr>
        <w:t>5.1.10.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8506AA" w:rsidRDefault="008506AA" w:rsidP="008506AA">
      <w:pPr>
        <w:pStyle w:val="a4"/>
        <w:spacing w:before="0" w:after="0"/>
        <w:ind w:firstLine="708"/>
        <w:jc w:val="both"/>
        <w:rPr>
          <w:spacing w:val="-1"/>
          <w:sz w:val="28"/>
          <w:szCs w:val="28"/>
        </w:rPr>
      </w:pPr>
      <w:r>
        <w:rPr>
          <w:sz w:val="28"/>
          <w:szCs w:val="28"/>
        </w:rPr>
        <w:t xml:space="preserve">5.1.11.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производится в случаях, предусмотренных в Приложении № 7, а также в других </w:t>
      </w:r>
      <w:r>
        <w:rPr>
          <w:spacing w:val="-1"/>
          <w:sz w:val="28"/>
          <w:szCs w:val="28"/>
        </w:rPr>
        <w:t>случаях, если по выполняемой работе совпадают  должностные обязанности, профили работы (деятельности).</w:t>
      </w:r>
    </w:p>
    <w:p w:rsidR="008506AA" w:rsidRDefault="008506AA" w:rsidP="008506AA">
      <w:pPr>
        <w:pStyle w:val="a4"/>
        <w:spacing w:before="0" w:after="0"/>
        <w:ind w:firstLine="708"/>
        <w:jc w:val="both"/>
        <w:rPr>
          <w:sz w:val="28"/>
          <w:szCs w:val="28"/>
        </w:rPr>
      </w:pPr>
      <w:r>
        <w:rPr>
          <w:spacing w:val="-1"/>
          <w:sz w:val="28"/>
          <w:szCs w:val="28"/>
        </w:rPr>
        <w:t>5.1.12.</w:t>
      </w:r>
      <w:r>
        <w:rPr>
          <w:sz w:val="28"/>
          <w:szCs w:val="28"/>
        </w:rPr>
        <w:t xml:space="preserve"> В целях материальной поддержки педагогических работников сохранять (до одного года) доплаты  с учетом имевшейся квалификационной категории с момента выхода их на работу в случаях:</w:t>
      </w:r>
    </w:p>
    <w:p w:rsidR="008506AA" w:rsidRDefault="008506AA" w:rsidP="008506AA">
      <w:pPr>
        <w:pStyle w:val="a4"/>
        <w:spacing w:before="0" w:after="0"/>
        <w:ind w:firstLine="708"/>
        <w:jc w:val="both"/>
        <w:rPr>
          <w:sz w:val="28"/>
          <w:szCs w:val="28"/>
        </w:rPr>
      </w:pPr>
      <w:r>
        <w:rPr>
          <w:sz w:val="28"/>
          <w:szCs w:val="28"/>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rsidR="008506AA" w:rsidRDefault="008506AA" w:rsidP="008506AA">
      <w:pPr>
        <w:pStyle w:val="a4"/>
        <w:spacing w:before="0" w:after="0"/>
        <w:ind w:firstLine="708"/>
        <w:jc w:val="both"/>
        <w:rPr>
          <w:sz w:val="28"/>
          <w:szCs w:val="28"/>
        </w:rPr>
      </w:pPr>
      <w:r>
        <w:rPr>
          <w:sz w:val="28"/>
          <w:szCs w:val="28"/>
        </w:rPr>
        <w:t xml:space="preserve">-  временной нетрудоспособности; </w:t>
      </w:r>
    </w:p>
    <w:p w:rsidR="008506AA" w:rsidRDefault="008506AA" w:rsidP="008506AA">
      <w:pPr>
        <w:pStyle w:val="a4"/>
        <w:spacing w:before="0" w:after="0"/>
        <w:ind w:firstLine="708"/>
        <w:jc w:val="both"/>
        <w:rPr>
          <w:sz w:val="28"/>
          <w:szCs w:val="28"/>
        </w:rPr>
      </w:pPr>
      <w:r>
        <w:rPr>
          <w:sz w:val="28"/>
          <w:szCs w:val="28"/>
        </w:rPr>
        <w:t>-  нахождения в отпуске по беременности и родам, уходу за ребенком;</w:t>
      </w:r>
    </w:p>
    <w:p w:rsidR="008506AA" w:rsidRDefault="008506AA" w:rsidP="008506AA">
      <w:pPr>
        <w:pStyle w:val="a4"/>
        <w:spacing w:before="0" w:after="0"/>
        <w:ind w:firstLine="708"/>
        <w:jc w:val="both"/>
        <w:rPr>
          <w:sz w:val="28"/>
          <w:szCs w:val="28"/>
        </w:rPr>
      </w:pPr>
      <w:r>
        <w:rPr>
          <w:sz w:val="28"/>
          <w:szCs w:val="28"/>
        </w:rPr>
        <w:t xml:space="preserve">-  нахождения в длительном отпуске сроком до одного года;   </w:t>
      </w:r>
    </w:p>
    <w:p w:rsidR="008506AA" w:rsidRDefault="008506AA" w:rsidP="008506AA">
      <w:pPr>
        <w:pStyle w:val="a4"/>
        <w:spacing w:before="0" w:after="0"/>
        <w:ind w:firstLine="708"/>
        <w:jc w:val="both"/>
        <w:rPr>
          <w:sz w:val="28"/>
          <w:szCs w:val="28"/>
        </w:rPr>
      </w:pPr>
      <w:r>
        <w:rPr>
          <w:sz w:val="28"/>
          <w:szCs w:val="28"/>
        </w:rPr>
        <w:t>-  перед наступлением пенсионного возраста;</w:t>
      </w:r>
    </w:p>
    <w:p w:rsidR="008506AA" w:rsidRDefault="008506AA" w:rsidP="008506AA">
      <w:pPr>
        <w:pStyle w:val="a4"/>
        <w:spacing w:before="0" w:after="0"/>
        <w:ind w:firstLine="708"/>
        <w:jc w:val="both"/>
        <w:rPr>
          <w:sz w:val="28"/>
          <w:szCs w:val="28"/>
        </w:rPr>
      </w:pPr>
      <w:r>
        <w:rPr>
          <w:sz w:val="28"/>
          <w:szCs w:val="28"/>
        </w:rPr>
        <w:t xml:space="preserve">- возобновление педагогической работы в связи с прекращением </w:t>
      </w:r>
      <w:r>
        <w:rPr>
          <w:sz w:val="28"/>
          <w:szCs w:val="28"/>
        </w:rPr>
        <w:lastRenderedPageBreak/>
        <w:t xml:space="preserve">исполнения на освобожденной основе полномочий в составе выборного профсоюзного органа. </w:t>
      </w:r>
    </w:p>
    <w:p w:rsidR="008506AA" w:rsidRDefault="008506AA" w:rsidP="008506AA">
      <w:pPr>
        <w:pStyle w:val="a4"/>
        <w:spacing w:before="0" w:after="0"/>
        <w:ind w:firstLine="708"/>
        <w:jc w:val="both"/>
        <w:rPr>
          <w:spacing w:val="-1"/>
          <w:sz w:val="28"/>
          <w:szCs w:val="28"/>
        </w:rPr>
      </w:pPr>
      <w:r>
        <w:rPr>
          <w:spacing w:val="-1"/>
          <w:sz w:val="28"/>
          <w:szCs w:val="28"/>
        </w:rPr>
        <w:t>5.1.13. При замещении отсутствующих работников оплата труда производится с учетом уровня квалификации замещающего работника.</w:t>
      </w:r>
    </w:p>
    <w:p w:rsidR="008506AA" w:rsidRDefault="008506AA" w:rsidP="008506AA">
      <w:pPr>
        <w:pStyle w:val="a4"/>
        <w:spacing w:before="0" w:after="0"/>
        <w:ind w:firstLine="708"/>
        <w:jc w:val="both"/>
        <w:rPr>
          <w:spacing w:val="-2"/>
          <w:sz w:val="28"/>
          <w:szCs w:val="28"/>
        </w:rPr>
      </w:pPr>
      <w:r>
        <w:rPr>
          <w:spacing w:val="-1"/>
          <w:sz w:val="28"/>
          <w:szCs w:val="28"/>
        </w:rPr>
        <w:t>5.2. Стороны договорились:</w:t>
      </w:r>
      <w:r>
        <w:rPr>
          <w:spacing w:val="-2"/>
          <w:sz w:val="28"/>
          <w:szCs w:val="28"/>
        </w:rPr>
        <w:t xml:space="preserve"> </w:t>
      </w:r>
    </w:p>
    <w:p w:rsidR="008506AA" w:rsidRDefault="008506AA" w:rsidP="008506AA">
      <w:pPr>
        <w:pStyle w:val="a4"/>
        <w:spacing w:before="0" w:after="0"/>
        <w:ind w:firstLine="708"/>
        <w:jc w:val="both"/>
        <w:rPr>
          <w:sz w:val="28"/>
          <w:szCs w:val="28"/>
        </w:rPr>
      </w:pPr>
      <w:r>
        <w:rPr>
          <w:spacing w:val="-2"/>
          <w:sz w:val="28"/>
          <w:szCs w:val="28"/>
        </w:rPr>
        <w:t xml:space="preserve">5.2.1..Предусматривать в Положении об оплате труда работников организации </w:t>
      </w:r>
      <w:r>
        <w:rPr>
          <w:sz w:val="28"/>
          <w:szCs w:val="28"/>
        </w:rPr>
        <w:t>регулирование вопросов оплаты труда с учетом:</w:t>
      </w:r>
    </w:p>
    <w:p w:rsidR="008506AA" w:rsidRDefault="008506AA" w:rsidP="008506AA">
      <w:pPr>
        <w:pStyle w:val="a4"/>
        <w:spacing w:before="0" w:after="0"/>
        <w:ind w:firstLine="708"/>
        <w:jc w:val="both"/>
        <w:rPr>
          <w:sz w:val="28"/>
          <w:szCs w:val="28"/>
        </w:rPr>
      </w:pPr>
      <w:r>
        <w:rPr>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506AA" w:rsidRDefault="008506AA" w:rsidP="008506AA">
      <w:pPr>
        <w:pStyle w:val="a4"/>
        <w:spacing w:before="0" w:after="0"/>
        <w:ind w:firstLine="708"/>
        <w:jc w:val="both"/>
        <w:rPr>
          <w:sz w:val="28"/>
          <w:szCs w:val="28"/>
        </w:rPr>
      </w:pPr>
      <w:r>
        <w:rPr>
          <w:sz w:val="28"/>
          <w:szCs w:val="28"/>
        </w:rPr>
        <w:t xml:space="preserve">- дифференциации   в  </w:t>
      </w:r>
      <w:proofErr w:type="gramStart"/>
      <w:r>
        <w:rPr>
          <w:sz w:val="28"/>
          <w:szCs w:val="28"/>
        </w:rPr>
        <w:t>размерах   оплаты   труда</w:t>
      </w:r>
      <w:proofErr w:type="gramEnd"/>
      <w:r>
        <w:rPr>
          <w:sz w:val="28"/>
          <w:szCs w:val="28"/>
        </w:rPr>
        <w:t xml:space="preserve"> педагогических</w:t>
      </w:r>
      <w:r>
        <w:t xml:space="preserve"> </w:t>
      </w:r>
      <w:r>
        <w:rPr>
          <w:spacing w:val="-1"/>
          <w:sz w:val="28"/>
          <w:szCs w:val="28"/>
        </w:rPr>
        <w:t xml:space="preserve">работников, имеющих квалификационные категории, установленные по результатам </w:t>
      </w:r>
      <w:r>
        <w:rPr>
          <w:sz w:val="28"/>
          <w:szCs w:val="28"/>
        </w:rPr>
        <w:t>аттестации;</w:t>
      </w:r>
    </w:p>
    <w:p w:rsidR="008506AA" w:rsidRDefault="008506AA" w:rsidP="008506AA">
      <w:pPr>
        <w:pStyle w:val="a4"/>
        <w:spacing w:before="0" w:after="0"/>
        <w:ind w:firstLine="708"/>
        <w:jc w:val="both"/>
        <w:rPr>
          <w:sz w:val="28"/>
          <w:szCs w:val="28"/>
        </w:rPr>
      </w:pPr>
      <w:r>
        <w:rPr>
          <w:sz w:val="28"/>
          <w:szCs w:val="28"/>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506AA" w:rsidRDefault="008506AA" w:rsidP="008506AA">
      <w:pPr>
        <w:shd w:val="clear" w:color="auto" w:fill="FFFFFF"/>
        <w:spacing w:before="11"/>
        <w:ind w:left="29" w:right="14" w:firstLine="716"/>
        <w:jc w:val="both"/>
        <w:rPr>
          <w:sz w:val="28"/>
          <w:szCs w:val="28"/>
        </w:rPr>
      </w:pPr>
      <w:r>
        <w:rPr>
          <w:sz w:val="28"/>
          <w:szCs w:val="28"/>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506AA" w:rsidRDefault="008506AA" w:rsidP="008506AA">
      <w:pPr>
        <w:shd w:val="clear" w:color="auto" w:fill="FFFFFF"/>
        <w:ind w:left="25" w:right="25" w:firstLine="691"/>
        <w:jc w:val="both"/>
        <w:rPr>
          <w:sz w:val="28"/>
          <w:szCs w:val="28"/>
        </w:rPr>
      </w:pPr>
      <w:r>
        <w:rPr>
          <w:sz w:val="28"/>
          <w:szCs w:val="28"/>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506AA" w:rsidRDefault="008506AA" w:rsidP="008506AA">
      <w:pPr>
        <w:shd w:val="clear" w:color="auto" w:fill="FFFFFF"/>
        <w:spacing w:before="4"/>
        <w:ind w:left="25" w:right="40" w:firstLine="706"/>
        <w:jc w:val="both"/>
        <w:rPr>
          <w:sz w:val="28"/>
          <w:szCs w:val="28"/>
        </w:rPr>
      </w:pPr>
      <w:r>
        <w:rPr>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8506AA" w:rsidRDefault="008506AA" w:rsidP="008506AA">
      <w:pPr>
        <w:shd w:val="clear" w:color="auto" w:fill="FFFFFF"/>
        <w:ind w:left="11" w:right="32" w:firstLine="695"/>
        <w:jc w:val="both"/>
        <w:rPr>
          <w:sz w:val="28"/>
          <w:szCs w:val="28"/>
        </w:rPr>
      </w:pPr>
      <w:r>
        <w:rPr>
          <w:sz w:val="28"/>
          <w:szCs w:val="28"/>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506AA" w:rsidRDefault="008506AA" w:rsidP="008506AA">
      <w:pPr>
        <w:shd w:val="clear" w:color="auto" w:fill="FFFFFF"/>
        <w:spacing w:before="4"/>
        <w:ind w:right="43" w:firstLine="540"/>
        <w:jc w:val="both"/>
        <w:rPr>
          <w:sz w:val="28"/>
          <w:szCs w:val="28"/>
        </w:rPr>
      </w:pPr>
      <w:r>
        <w:rPr>
          <w:sz w:val="28"/>
          <w:szCs w:val="28"/>
        </w:rPr>
        <w:t xml:space="preserve">- определения размеров выплат стимулирующего характера, в том числе </w:t>
      </w:r>
      <w:r>
        <w:rPr>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Pr>
          <w:sz w:val="28"/>
          <w:szCs w:val="28"/>
        </w:rPr>
        <w:t>для всех категорий работников организаций;</w:t>
      </w:r>
    </w:p>
    <w:p w:rsidR="008506AA" w:rsidRDefault="008506AA" w:rsidP="008506AA">
      <w:pPr>
        <w:autoSpaceDE w:val="0"/>
        <w:ind w:firstLine="540"/>
        <w:jc w:val="both"/>
        <w:rPr>
          <w:sz w:val="28"/>
          <w:szCs w:val="28"/>
        </w:rPr>
      </w:pPr>
      <w:r>
        <w:rPr>
          <w:sz w:val="28"/>
          <w:szCs w:val="28"/>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8506AA" w:rsidRDefault="008506AA" w:rsidP="008506AA">
      <w:pPr>
        <w:pStyle w:val="310"/>
        <w:ind w:left="0" w:firstLine="708"/>
        <w:jc w:val="both"/>
        <w:rPr>
          <w:sz w:val="28"/>
          <w:szCs w:val="28"/>
        </w:rPr>
      </w:pPr>
      <w:r>
        <w:rPr>
          <w:sz w:val="28"/>
          <w:szCs w:val="28"/>
        </w:rPr>
        <w:t>5.2.2.Экономия средств фонда оплаты труда направляется на премирование, оказание материальной помощи работникам</w:t>
      </w:r>
      <w:proofErr w:type="gramStart"/>
      <w:r>
        <w:rPr>
          <w:sz w:val="28"/>
          <w:szCs w:val="28"/>
        </w:rPr>
        <w:t xml:space="preserve"> .</w:t>
      </w:r>
      <w:proofErr w:type="gramEnd"/>
    </w:p>
    <w:p w:rsidR="008506AA" w:rsidRDefault="008506AA" w:rsidP="008506AA">
      <w:pPr>
        <w:pStyle w:val="310"/>
        <w:ind w:left="0" w:firstLine="0"/>
        <w:jc w:val="both"/>
        <w:rPr>
          <w:sz w:val="28"/>
          <w:szCs w:val="28"/>
        </w:rPr>
      </w:pPr>
    </w:p>
    <w:p w:rsidR="008506AA" w:rsidRDefault="008506AA" w:rsidP="008506AA">
      <w:pPr>
        <w:pStyle w:val="31"/>
        <w:jc w:val="center"/>
        <w:rPr>
          <w:b/>
          <w:bCs/>
          <w:caps/>
        </w:rPr>
      </w:pPr>
      <w:r>
        <w:rPr>
          <w:b/>
          <w:bCs/>
          <w:caps/>
          <w:lang w:val="en-US"/>
        </w:rPr>
        <w:t>VI</w:t>
      </w:r>
      <w:r>
        <w:rPr>
          <w:b/>
          <w:bCs/>
          <w:caps/>
        </w:rPr>
        <w:t>. Социальные гарантии и льготы</w:t>
      </w:r>
    </w:p>
    <w:p w:rsidR="008506AA" w:rsidRDefault="008506AA" w:rsidP="008506AA">
      <w:pPr>
        <w:pStyle w:val="31"/>
        <w:jc w:val="center"/>
        <w:rPr>
          <w:b/>
          <w:bCs/>
          <w:caps/>
        </w:rPr>
      </w:pPr>
    </w:p>
    <w:p w:rsidR="008506AA" w:rsidRDefault="008506AA" w:rsidP="008506AA">
      <w:pPr>
        <w:ind w:firstLine="709"/>
        <w:jc w:val="both"/>
      </w:pPr>
      <w:r>
        <w:rPr>
          <w:sz w:val="28"/>
          <w:szCs w:val="28"/>
        </w:rPr>
        <w:t>6. Стороны договорились, что работодатель:</w:t>
      </w:r>
      <w:r>
        <w:t xml:space="preserve"> </w:t>
      </w:r>
    </w:p>
    <w:p w:rsidR="008506AA" w:rsidRDefault="008506AA" w:rsidP="008506AA">
      <w:pPr>
        <w:ind w:firstLine="709"/>
        <w:jc w:val="both"/>
        <w:rPr>
          <w:sz w:val="28"/>
          <w:szCs w:val="28"/>
        </w:rPr>
      </w:pPr>
      <w:r>
        <w:rPr>
          <w:sz w:val="28"/>
          <w:szCs w:val="28"/>
        </w:rPr>
        <w:lastRenderedPageBreak/>
        <w:t xml:space="preserve">6.1.1.Ведет учет работников, нуждающихся в улучшении жилищных условий. Ходатайствует перед органом местного </w:t>
      </w:r>
      <w:proofErr w:type="gramStart"/>
      <w:r>
        <w:rPr>
          <w:sz w:val="28"/>
          <w:szCs w:val="28"/>
        </w:rPr>
        <w:t>самоуправления</w:t>
      </w:r>
      <w:proofErr w:type="gramEnd"/>
      <w:r>
        <w:rPr>
          <w:sz w:val="28"/>
          <w:szCs w:val="28"/>
        </w:rPr>
        <w:t xml:space="preserve"> о предоставлении жилья нуждающимся работникам и выделении ссуд на его приобретение (строительство), земельных участков под индивидуальное строительство.</w:t>
      </w:r>
    </w:p>
    <w:p w:rsidR="008506AA" w:rsidRDefault="008506AA" w:rsidP="008506AA">
      <w:pPr>
        <w:ind w:firstLine="709"/>
        <w:jc w:val="both"/>
        <w:rPr>
          <w:sz w:val="28"/>
          <w:szCs w:val="28"/>
        </w:rPr>
      </w:pPr>
      <w:r>
        <w:rPr>
          <w:sz w:val="28"/>
          <w:szCs w:val="28"/>
        </w:rPr>
        <w:t>6.1.2. Меры социальной поддержки по оплате коммунальных услуг для работников и членов их семей, проживающих на с</w:t>
      </w:r>
      <w:r w:rsidR="008B739B">
        <w:rPr>
          <w:sz w:val="28"/>
          <w:szCs w:val="28"/>
        </w:rPr>
        <w:t xml:space="preserve">еле и работающих в сельских </w:t>
      </w:r>
      <w:r>
        <w:rPr>
          <w:sz w:val="28"/>
          <w:szCs w:val="28"/>
        </w:rPr>
        <w:t>образовательных учреждениях, а также работникам, ушедшим на пенсию, предоставляются работодателем по предоставлению работниками соответствующих документов по оплате коммунальных платежей.</w:t>
      </w:r>
    </w:p>
    <w:p w:rsidR="008506AA" w:rsidRDefault="008506AA" w:rsidP="008506AA">
      <w:pPr>
        <w:overflowPunct w:val="0"/>
        <w:autoSpaceDE w:val="0"/>
        <w:ind w:firstLine="709"/>
        <w:jc w:val="both"/>
        <w:textAlignment w:val="baseline"/>
        <w:rPr>
          <w:sz w:val="28"/>
          <w:szCs w:val="28"/>
        </w:rPr>
      </w:pPr>
      <w:r>
        <w:rPr>
          <w:sz w:val="28"/>
          <w:szCs w:val="28"/>
        </w:rPr>
        <w:t>6.1.3.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8506AA" w:rsidRDefault="008506AA" w:rsidP="008506AA">
      <w:pPr>
        <w:overflowPunct w:val="0"/>
        <w:autoSpaceDE w:val="0"/>
        <w:ind w:firstLine="709"/>
        <w:jc w:val="both"/>
        <w:textAlignment w:val="baseline"/>
        <w:rPr>
          <w:sz w:val="28"/>
          <w:szCs w:val="28"/>
        </w:rPr>
      </w:pPr>
      <w:r>
        <w:rPr>
          <w:sz w:val="28"/>
          <w:szCs w:val="28"/>
        </w:rPr>
        <w:t xml:space="preserve">6.1.4. Обеспечивает сохранность архивных документов, дающих право на назначение пенсий, пособий, компенсаций. </w:t>
      </w:r>
    </w:p>
    <w:p w:rsidR="008506AA" w:rsidRDefault="008506AA" w:rsidP="008506AA">
      <w:pPr>
        <w:overflowPunct w:val="0"/>
        <w:autoSpaceDE w:val="0"/>
        <w:ind w:firstLine="709"/>
        <w:jc w:val="both"/>
        <w:textAlignment w:val="baseline"/>
        <w:rPr>
          <w:sz w:val="28"/>
          <w:szCs w:val="28"/>
        </w:rPr>
      </w:pPr>
      <w:r>
        <w:rPr>
          <w:sz w:val="28"/>
          <w:szCs w:val="28"/>
        </w:rPr>
        <w:t>6.2.Выборный орган первичной профсоюзной организации обязуется:</w:t>
      </w:r>
    </w:p>
    <w:p w:rsidR="008506AA" w:rsidRDefault="008506AA" w:rsidP="008506AA">
      <w:pPr>
        <w:overflowPunct w:val="0"/>
        <w:autoSpaceDE w:val="0"/>
        <w:ind w:firstLine="709"/>
        <w:jc w:val="both"/>
        <w:textAlignment w:val="baseline"/>
        <w:rPr>
          <w:sz w:val="28"/>
          <w:szCs w:val="28"/>
        </w:rPr>
      </w:pPr>
      <w:r>
        <w:rPr>
          <w:sz w:val="28"/>
          <w:szCs w:val="28"/>
        </w:rPr>
        <w:t xml:space="preserve">6.2.1. Осуществлять </w:t>
      </w:r>
      <w:proofErr w:type="gramStart"/>
      <w:r>
        <w:rPr>
          <w:sz w:val="28"/>
          <w:szCs w:val="28"/>
        </w:rPr>
        <w:t>контроль за</w:t>
      </w:r>
      <w:proofErr w:type="gramEnd"/>
      <w:r>
        <w:rPr>
          <w:sz w:val="28"/>
          <w:szCs w:val="28"/>
        </w:rPr>
        <w:t xml:space="preserve"> отчислением средств, предусмотренных законом, в Пенсионный фонд, оформлением пенсионных дел работников, выходящих на пенсию.</w:t>
      </w:r>
    </w:p>
    <w:p w:rsidR="008506AA" w:rsidRDefault="008506AA" w:rsidP="008506AA">
      <w:pPr>
        <w:ind w:firstLine="709"/>
        <w:jc w:val="both"/>
        <w:rPr>
          <w:sz w:val="28"/>
          <w:szCs w:val="28"/>
        </w:rPr>
      </w:pPr>
      <w:r>
        <w:rPr>
          <w:sz w:val="28"/>
          <w:szCs w:val="28"/>
        </w:rPr>
        <w:t xml:space="preserve">6.2.2. Осуществлять </w:t>
      </w:r>
      <w:proofErr w:type="gramStart"/>
      <w:r>
        <w:rPr>
          <w:sz w:val="28"/>
          <w:szCs w:val="28"/>
        </w:rPr>
        <w:t>контроль за</w:t>
      </w:r>
      <w:proofErr w:type="gramEnd"/>
      <w:r>
        <w:rPr>
          <w:sz w:val="28"/>
          <w:szCs w:val="28"/>
        </w:rPr>
        <w:t xml:space="preserve"> своевременным назначением и выплатой работникам пособий по обязательному социальному страхованию.</w:t>
      </w:r>
    </w:p>
    <w:p w:rsidR="008506AA" w:rsidRDefault="008506AA" w:rsidP="008506AA">
      <w:pPr>
        <w:overflowPunct w:val="0"/>
        <w:autoSpaceDE w:val="0"/>
        <w:ind w:firstLine="709"/>
        <w:jc w:val="both"/>
        <w:textAlignment w:val="baseline"/>
        <w:rPr>
          <w:sz w:val="28"/>
          <w:szCs w:val="28"/>
        </w:rPr>
      </w:pPr>
      <w:r>
        <w:rPr>
          <w:sz w:val="28"/>
          <w:szCs w:val="28"/>
        </w:rPr>
        <w:t>6.2.3. Оказывать материальную помощь работникам в случаях стихийных бедствий и других чрезвычайных ситуаций из сре</w:t>
      </w:r>
      <w:proofErr w:type="gramStart"/>
      <w:r>
        <w:rPr>
          <w:sz w:val="28"/>
          <w:szCs w:val="28"/>
        </w:rPr>
        <w:t>дств пр</w:t>
      </w:r>
      <w:proofErr w:type="gramEnd"/>
      <w:r>
        <w:rPr>
          <w:sz w:val="28"/>
          <w:szCs w:val="28"/>
        </w:rPr>
        <w:t>офсоюзного бюджета.</w:t>
      </w:r>
    </w:p>
    <w:p w:rsidR="008506AA" w:rsidRDefault="008506AA" w:rsidP="008506AA">
      <w:pPr>
        <w:pStyle w:val="a4"/>
        <w:spacing w:before="0" w:after="0"/>
        <w:ind w:firstLine="708"/>
        <w:jc w:val="both"/>
        <w:rPr>
          <w:sz w:val="28"/>
        </w:rPr>
      </w:pPr>
      <w:r>
        <w:rPr>
          <w:sz w:val="28"/>
        </w:rPr>
        <w:t>6.2.4.Организовывать физкультурно-оздоровительную и культурно-массовую работу для  работников образовательной организации.</w:t>
      </w:r>
    </w:p>
    <w:p w:rsidR="008506AA" w:rsidRDefault="008506AA" w:rsidP="008506AA">
      <w:pPr>
        <w:pStyle w:val="a4"/>
        <w:spacing w:before="0" w:after="0"/>
        <w:ind w:firstLine="708"/>
        <w:jc w:val="both"/>
        <w:rPr>
          <w:sz w:val="28"/>
        </w:rPr>
      </w:pPr>
      <w:r>
        <w:rPr>
          <w:sz w:val="28"/>
        </w:rPr>
        <w:t>6.2.5.Содействовать оздоровлению членов Профсоюза и их детей образовательной организации.</w:t>
      </w:r>
    </w:p>
    <w:p w:rsidR="008506AA" w:rsidRDefault="008506AA" w:rsidP="008506AA">
      <w:pPr>
        <w:pStyle w:val="a4"/>
        <w:spacing w:before="0" w:after="0"/>
        <w:ind w:firstLine="708"/>
        <w:jc w:val="both"/>
        <w:rPr>
          <w:sz w:val="28"/>
          <w:szCs w:val="28"/>
        </w:rPr>
      </w:pPr>
      <w:r>
        <w:rPr>
          <w:sz w:val="28"/>
          <w:szCs w:val="28"/>
        </w:rPr>
        <w:t>6.2.6. Вести коллективные переговоры с работодателем по улучшению социально-экономического положения работников.</w:t>
      </w:r>
    </w:p>
    <w:p w:rsidR="008506AA" w:rsidRDefault="008506AA" w:rsidP="008506AA">
      <w:pPr>
        <w:overflowPunct w:val="0"/>
        <w:autoSpaceDE w:val="0"/>
        <w:jc w:val="both"/>
        <w:textAlignment w:val="baseline"/>
        <w:rPr>
          <w:sz w:val="28"/>
          <w:szCs w:val="28"/>
        </w:rPr>
      </w:pPr>
    </w:p>
    <w:p w:rsidR="008506AA" w:rsidRDefault="008506AA" w:rsidP="008506AA">
      <w:pPr>
        <w:pStyle w:val="31"/>
        <w:jc w:val="center"/>
        <w:rPr>
          <w:b/>
          <w:bCs/>
          <w:caps/>
        </w:rPr>
      </w:pPr>
    </w:p>
    <w:p w:rsidR="008506AA" w:rsidRDefault="008506AA" w:rsidP="008506AA">
      <w:pPr>
        <w:pStyle w:val="31"/>
        <w:jc w:val="center"/>
        <w:rPr>
          <w:b/>
          <w:bCs/>
          <w:caps/>
        </w:rPr>
      </w:pPr>
      <w:r>
        <w:rPr>
          <w:b/>
          <w:bCs/>
          <w:caps/>
          <w:lang w:val="en-US"/>
        </w:rPr>
        <w:t>VII</w:t>
      </w:r>
      <w:r>
        <w:rPr>
          <w:b/>
          <w:bCs/>
          <w:caps/>
        </w:rPr>
        <w:t>. Охрана труда и здоровья</w:t>
      </w:r>
    </w:p>
    <w:p w:rsidR="008506AA" w:rsidRDefault="008506AA" w:rsidP="008506AA">
      <w:pPr>
        <w:pStyle w:val="31"/>
        <w:jc w:val="center"/>
        <w:rPr>
          <w:b/>
          <w:bCs/>
          <w:caps/>
        </w:rPr>
      </w:pPr>
    </w:p>
    <w:p w:rsidR="008506AA" w:rsidRDefault="008506AA" w:rsidP="008506AA">
      <w:pPr>
        <w:ind w:left="720" w:right="-7"/>
        <w:jc w:val="center"/>
        <w:rPr>
          <w:b/>
          <w:sz w:val="28"/>
          <w:szCs w:val="28"/>
        </w:rPr>
      </w:pPr>
    </w:p>
    <w:p w:rsidR="008506AA" w:rsidRDefault="008506AA" w:rsidP="008506AA">
      <w:pPr>
        <w:pStyle w:val="311"/>
        <w:spacing w:after="0"/>
        <w:ind w:left="0" w:firstLine="709"/>
        <w:rPr>
          <w:sz w:val="28"/>
          <w:szCs w:val="28"/>
        </w:rPr>
      </w:pPr>
      <w:r>
        <w:rPr>
          <w:sz w:val="28"/>
          <w:szCs w:val="28"/>
        </w:rPr>
        <w:t>7.1. Работодатель обязуется:</w:t>
      </w:r>
    </w:p>
    <w:p w:rsidR="008506AA" w:rsidRDefault="008506AA" w:rsidP="008506AA">
      <w:pPr>
        <w:pStyle w:val="311"/>
        <w:spacing w:after="0"/>
        <w:ind w:left="0" w:firstLine="709"/>
        <w:jc w:val="both"/>
        <w:rPr>
          <w:sz w:val="28"/>
          <w:szCs w:val="28"/>
        </w:rPr>
      </w:pPr>
      <w:r>
        <w:rPr>
          <w:sz w:val="28"/>
          <w:szCs w:val="28"/>
        </w:rPr>
        <w:t>7.1.1.Обеспечивать безопасные условия труда при проведении образовательного процесса.</w:t>
      </w:r>
    </w:p>
    <w:p w:rsidR="008506AA" w:rsidRPr="0029598B" w:rsidRDefault="008506AA" w:rsidP="008506AA">
      <w:pPr>
        <w:pStyle w:val="311"/>
        <w:spacing w:after="0"/>
        <w:ind w:left="0" w:firstLine="709"/>
        <w:jc w:val="both"/>
        <w:rPr>
          <w:i/>
          <w:color w:val="000000" w:themeColor="text1"/>
          <w:sz w:val="28"/>
          <w:szCs w:val="28"/>
        </w:rPr>
      </w:pPr>
      <w:r w:rsidRPr="0029598B">
        <w:rPr>
          <w:color w:val="000000" w:themeColor="text1"/>
          <w:sz w:val="28"/>
          <w:szCs w:val="28"/>
        </w:rPr>
        <w:t>7.1.2.Совместно с выборным органом первичной профорганизации ежегодно заключать Соглашение по охране труда</w:t>
      </w:r>
      <w:r w:rsidR="00461F84">
        <w:rPr>
          <w:i/>
          <w:color w:val="000000" w:themeColor="text1"/>
          <w:sz w:val="28"/>
          <w:szCs w:val="28"/>
        </w:rPr>
        <w:t xml:space="preserve"> (приложение №8</w:t>
      </w:r>
      <w:r w:rsidRPr="0029598B">
        <w:rPr>
          <w:i/>
          <w:color w:val="000000" w:themeColor="text1"/>
          <w:sz w:val="28"/>
          <w:szCs w:val="28"/>
        </w:rPr>
        <w:t>)</w:t>
      </w:r>
    </w:p>
    <w:p w:rsidR="008506AA" w:rsidRDefault="008506AA" w:rsidP="008506AA">
      <w:pPr>
        <w:pStyle w:val="311"/>
        <w:spacing w:after="0"/>
        <w:ind w:left="0" w:firstLine="709"/>
        <w:jc w:val="both"/>
        <w:rPr>
          <w:sz w:val="28"/>
          <w:szCs w:val="28"/>
        </w:rPr>
      </w:pPr>
      <w:r>
        <w:rPr>
          <w:sz w:val="28"/>
          <w:szCs w:val="28"/>
        </w:rPr>
        <w:t xml:space="preserve">7.1.3.Осуществлять финансирование (выделять средства) на проведение </w:t>
      </w:r>
      <w:r>
        <w:rPr>
          <w:sz w:val="28"/>
          <w:szCs w:val="28"/>
        </w:rPr>
        <w:lastRenderedPageBreak/>
        <w:t>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8506AA" w:rsidRDefault="008506AA" w:rsidP="008506AA">
      <w:pPr>
        <w:ind w:firstLine="709"/>
        <w:jc w:val="both"/>
        <w:rPr>
          <w:spacing w:val="-6"/>
          <w:sz w:val="28"/>
          <w:szCs w:val="28"/>
        </w:rPr>
      </w:pPr>
      <w:proofErr w:type="gramStart"/>
      <w:r>
        <w:rPr>
          <w:spacing w:val="-6"/>
          <w:sz w:val="28"/>
          <w:szCs w:val="28"/>
        </w:rPr>
        <w:t>7.1.4.</w:t>
      </w:r>
      <w:r>
        <w:rPr>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w:t>
      </w:r>
      <w:proofErr w:type="gramEnd"/>
      <w:r>
        <w:rPr>
          <w:sz w:val="28"/>
          <w:szCs w:val="28"/>
        </w:rPr>
        <w:t xml:space="preserve"> обязательных медицинских осмотров (</w:t>
      </w:r>
      <w:r>
        <w:rPr>
          <w:spacing w:val="-6"/>
          <w:sz w:val="28"/>
          <w:szCs w:val="28"/>
        </w:rPr>
        <w:t>приказ Министерства труда и социальной защиты РФ от 10 декабря 2012 г. № 580н).</w:t>
      </w:r>
    </w:p>
    <w:p w:rsidR="008506AA" w:rsidRDefault="008506AA" w:rsidP="008506AA">
      <w:pPr>
        <w:ind w:firstLine="709"/>
        <w:jc w:val="both"/>
        <w:rPr>
          <w:spacing w:val="-6"/>
          <w:sz w:val="28"/>
          <w:szCs w:val="28"/>
        </w:rPr>
      </w:pPr>
      <w:r>
        <w:rPr>
          <w:spacing w:val="-6"/>
          <w:sz w:val="28"/>
          <w:szCs w:val="28"/>
        </w:rPr>
        <w:t xml:space="preserve">7.1.5. Проводить обучение по охране труда и проверку </w:t>
      </w:r>
      <w:proofErr w:type="gramStart"/>
      <w:r>
        <w:rPr>
          <w:spacing w:val="-6"/>
          <w:sz w:val="28"/>
          <w:szCs w:val="28"/>
        </w:rPr>
        <w:t>знаний требований охраны труда работников</w:t>
      </w:r>
      <w:proofErr w:type="gramEnd"/>
      <w:r>
        <w:rPr>
          <w:spacing w:val="-6"/>
          <w:sz w:val="28"/>
          <w:szCs w:val="28"/>
        </w:rPr>
        <w:t xml:space="preserve">  организации (АУП, специалисты - не реже 1 раза в три года, другие – ежегодно).</w:t>
      </w:r>
    </w:p>
    <w:p w:rsidR="008506AA" w:rsidRDefault="008506AA" w:rsidP="008506AA">
      <w:pPr>
        <w:pStyle w:val="a7"/>
        <w:spacing w:after="0"/>
        <w:ind w:left="0" w:firstLine="709"/>
        <w:jc w:val="both"/>
        <w:rPr>
          <w:sz w:val="28"/>
          <w:szCs w:val="28"/>
        </w:rPr>
      </w:pPr>
      <w:r>
        <w:rPr>
          <w:sz w:val="28"/>
          <w:szCs w:val="28"/>
        </w:rPr>
        <w:t>7.1.6. Обеспечить наличие правил, инструкций, журналов инструктажа и других обязательных материалов на рабочих местах.</w:t>
      </w:r>
    </w:p>
    <w:p w:rsidR="008506AA" w:rsidRDefault="008506AA" w:rsidP="008506AA">
      <w:pPr>
        <w:pStyle w:val="a7"/>
        <w:spacing w:after="0"/>
        <w:ind w:left="0" w:firstLine="709"/>
        <w:jc w:val="both"/>
        <w:rPr>
          <w:sz w:val="28"/>
          <w:szCs w:val="28"/>
        </w:rPr>
      </w:pPr>
      <w:r>
        <w:rPr>
          <w:sz w:val="28"/>
          <w:szCs w:val="28"/>
        </w:rPr>
        <w:t>7.1.7.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506AA" w:rsidRDefault="008506AA" w:rsidP="008506AA">
      <w:pPr>
        <w:pStyle w:val="311"/>
        <w:spacing w:after="0"/>
        <w:ind w:left="0" w:firstLine="709"/>
        <w:jc w:val="both"/>
        <w:rPr>
          <w:sz w:val="28"/>
          <w:szCs w:val="28"/>
        </w:rPr>
      </w:pPr>
      <w:r>
        <w:rPr>
          <w:sz w:val="28"/>
          <w:szCs w:val="28"/>
        </w:rPr>
        <w:t>7.1.8. Обеспечивать проведение в установленном порядке работ по специальной оценке условий труда на рабочих местах.</w:t>
      </w:r>
    </w:p>
    <w:p w:rsidR="008506AA" w:rsidRDefault="008506AA" w:rsidP="008506AA">
      <w:pPr>
        <w:pStyle w:val="311"/>
        <w:spacing w:after="0"/>
        <w:ind w:left="0" w:firstLine="709"/>
        <w:jc w:val="both"/>
        <w:rPr>
          <w:i/>
          <w:sz w:val="28"/>
          <w:szCs w:val="28"/>
        </w:rPr>
      </w:pPr>
      <w:r>
        <w:rPr>
          <w:sz w:val="28"/>
          <w:szCs w:val="28"/>
        </w:rPr>
        <w:t xml:space="preserve">7.1.9.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r>
        <w:rPr>
          <w:i/>
          <w:sz w:val="28"/>
          <w:szCs w:val="28"/>
        </w:rPr>
        <w:t>(приложение № 5).</w:t>
      </w:r>
    </w:p>
    <w:p w:rsidR="008506AA" w:rsidRDefault="008506AA" w:rsidP="008506AA">
      <w:pPr>
        <w:pStyle w:val="311"/>
        <w:spacing w:after="0"/>
        <w:ind w:left="0" w:firstLine="709"/>
        <w:jc w:val="both"/>
        <w:rPr>
          <w:i/>
          <w:sz w:val="28"/>
          <w:szCs w:val="28"/>
        </w:rPr>
      </w:pPr>
      <w:r>
        <w:rPr>
          <w:sz w:val="28"/>
          <w:szCs w:val="28"/>
        </w:rPr>
        <w:t xml:space="preserve">7.1.10. Обеспечивать работников сертифицированной спецодеждой и другими средствами индивидуальной защиты (СИЗ), смывающими и обезвреживающими средствами </w:t>
      </w:r>
      <w:proofErr w:type="gramStart"/>
      <w:r w:rsidR="00F8027E">
        <w:rPr>
          <w:color w:val="000000" w:themeColor="text1"/>
          <w:sz w:val="28"/>
          <w:szCs w:val="28"/>
        </w:rPr>
        <w:t>(</w:t>
      </w:r>
      <w:r w:rsidRPr="00F91BA1">
        <w:rPr>
          <w:color w:val="000000" w:themeColor="text1"/>
          <w:sz w:val="28"/>
          <w:szCs w:val="28"/>
        </w:rPr>
        <w:t xml:space="preserve"> </w:t>
      </w:r>
      <w:proofErr w:type="gramEnd"/>
      <w:r w:rsidRPr="00F91BA1">
        <w:rPr>
          <w:color w:val="000000" w:themeColor="text1"/>
          <w:sz w:val="28"/>
          <w:szCs w:val="28"/>
        </w:rPr>
        <w:t>приложение №</w:t>
      </w:r>
      <w:r w:rsidR="00B70059">
        <w:rPr>
          <w:color w:val="000000" w:themeColor="text1"/>
          <w:sz w:val="28"/>
          <w:szCs w:val="28"/>
        </w:rPr>
        <w:t xml:space="preserve"> </w:t>
      </w:r>
      <w:r w:rsidRPr="00F91BA1">
        <w:rPr>
          <w:color w:val="000000" w:themeColor="text1"/>
          <w:sz w:val="28"/>
          <w:szCs w:val="28"/>
        </w:rPr>
        <w:t>9</w:t>
      </w:r>
      <w:r w:rsidR="00B70059">
        <w:rPr>
          <w:color w:val="000000" w:themeColor="text1"/>
          <w:sz w:val="28"/>
          <w:szCs w:val="28"/>
        </w:rPr>
        <w:t>, приложение №11</w:t>
      </w:r>
      <w:r w:rsidRPr="00F91BA1">
        <w:rPr>
          <w:i/>
          <w:color w:val="000000" w:themeColor="text1"/>
          <w:sz w:val="28"/>
          <w:szCs w:val="28"/>
        </w:rPr>
        <w:t>).</w:t>
      </w:r>
    </w:p>
    <w:p w:rsidR="008506AA" w:rsidRDefault="008506AA" w:rsidP="008506AA">
      <w:pPr>
        <w:pStyle w:val="311"/>
        <w:spacing w:after="0"/>
        <w:ind w:left="0" w:firstLine="709"/>
        <w:jc w:val="both"/>
        <w:rPr>
          <w:sz w:val="28"/>
          <w:szCs w:val="28"/>
        </w:rPr>
      </w:pPr>
      <w:r>
        <w:rPr>
          <w:sz w:val="28"/>
          <w:szCs w:val="28"/>
        </w:rPr>
        <w:t>7.1.11.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506AA" w:rsidRDefault="008506AA" w:rsidP="008506AA">
      <w:pPr>
        <w:tabs>
          <w:tab w:val="left" w:pos="1560"/>
        </w:tabs>
        <w:ind w:firstLine="709"/>
        <w:jc w:val="both"/>
        <w:rPr>
          <w:sz w:val="28"/>
          <w:szCs w:val="28"/>
        </w:rPr>
      </w:pPr>
      <w:r>
        <w:rPr>
          <w:sz w:val="28"/>
          <w:szCs w:val="28"/>
        </w:rPr>
        <w:t>7.1.12. Проводить своевременное с выборным органом первичной профсоюзной организации расследование несчастных случаев на производстве в соответствии с действующим законодательством и вести их учет.</w:t>
      </w:r>
    </w:p>
    <w:p w:rsidR="008506AA" w:rsidRDefault="008506AA" w:rsidP="008506AA">
      <w:pPr>
        <w:tabs>
          <w:tab w:val="left" w:pos="1560"/>
        </w:tabs>
        <w:ind w:firstLine="709"/>
        <w:jc w:val="both"/>
        <w:rPr>
          <w:sz w:val="28"/>
          <w:szCs w:val="28"/>
        </w:rPr>
      </w:pPr>
      <w:r>
        <w:rPr>
          <w:sz w:val="28"/>
          <w:szCs w:val="28"/>
        </w:rPr>
        <w:t xml:space="preserve">7.1.13. Создать </w:t>
      </w:r>
      <w:proofErr w:type="gramStart"/>
      <w:r>
        <w:rPr>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Pr>
          <w:sz w:val="28"/>
          <w:szCs w:val="28"/>
        </w:rPr>
        <w:t xml:space="preserve"> условий и охраны труда, выполнением Соглашения по охране труда.</w:t>
      </w:r>
    </w:p>
    <w:p w:rsidR="008506AA" w:rsidRDefault="008506AA" w:rsidP="008506AA">
      <w:pPr>
        <w:pStyle w:val="21"/>
        <w:spacing w:after="0" w:line="100" w:lineRule="atLeast"/>
        <w:ind w:left="0" w:firstLine="709"/>
        <w:jc w:val="both"/>
        <w:rPr>
          <w:sz w:val="28"/>
          <w:szCs w:val="28"/>
        </w:rPr>
      </w:pPr>
      <w:r>
        <w:rPr>
          <w:sz w:val="28"/>
          <w:szCs w:val="28"/>
        </w:rPr>
        <w:t>7.1.14. Обеспечить наличие оборудованного помещения для отдыха и приема пищи работников образовательной организации.</w:t>
      </w:r>
    </w:p>
    <w:p w:rsidR="008506AA" w:rsidRDefault="008506AA" w:rsidP="008506AA">
      <w:pPr>
        <w:ind w:firstLine="709"/>
        <w:jc w:val="both"/>
        <w:rPr>
          <w:sz w:val="28"/>
          <w:szCs w:val="28"/>
        </w:rPr>
      </w:pPr>
      <w:r>
        <w:rPr>
          <w:sz w:val="28"/>
          <w:szCs w:val="28"/>
        </w:rPr>
        <w:t xml:space="preserve">7.1.15. В случае отказа работника от работы при возникновении опасности </w:t>
      </w:r>
      <w:r>
        <w:rPr>
          <w:sz w:val="28"/>
          <w:szCs w:val="28"/>
        </w:rPr>
        <w:lastRenderedPageBreak/>
        <w:t>для его жизни и здоровья вследствие невыполнения нормативных требований по охране труда, предоставить ему другую работу на время устранения такой опасности, либо оплатить возникшего по этой причине простой  в размере среднего заработка.</w:t>
      </w:r>
    </w:p>
    <w:p w:rsidR="008506AA" w:rsidRDefault="008506AA" w:rsidP="008506AA">
      <w:pPr>
        <w:ind w:firstLine="709"/>
        <w:jc w:val="both"/>
        <w:rPr>
          <w:sz w:val="28"/>
          <w:szCs w:val="28"/>
        </w:rPr>
      </w:pPr>
      <w:r>
        <w:rPr>
          <w:sz w:val="28"/>
          <w:szCs w:val="28"/>
        </w:rPr>
        <w:t>7.2. Работники обязуются:</w:t>
      </w:r>
    </w:p>
    <w:p w:rsidR="008506AA" w:rsidRDefault="008506AA" w:rsidP="008506AA">
      <w:pPr>
        <w:ind w:firstLine="709"/>
        <w:jc w:val="both"/>
        <w:rPr>
          <w:sz w:val="28"/>
          <w:szCs w:val="28"/>
        </w:rPr>
      </w:pPr>
      <w:r>
        <w:rPr>
          <w:sz w:val="28"/>
          <w:szCs w:val="28"/>
        </w:rPr>
        <w:t xml:space="preserve">7.2.1. Соблюдать требования охраны труда, установленные законами и иными нормативными правовыми актами. </w:t>
      </w:r>
    </w:p>
    <w:p w:rsidR="008506AA" w:rsidRDefault="008506AA" w:rsidP="008506AA">
      <w:pPr>
        <w:ind w:firstLine="709"/>
        <w:jc w:val="both"/>
        <w:rPr>
          <w:sz w:val="28"/>
          <w:szCs w:val="28"/>
        </w:rPr>
      </w:pPr>
      <w:r>
        <w:rPr>
          <w:sz w:val="28"/>
          <w:szCs w:val="28"/>
        </w:rPr>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506AA" w:rsidRDefault="008506AA" w:rsidP="008506AA">
      <w:pPr>
        <w:ind w:firstLine="709"/>
        <w:jc w:val="both"/>
        <w:rPr>
          <w:sz w:val="28"/>
          <w:szCs w:val="28"/>
        </w:rPr>
      </w:pPr>
      <w:r>
        <w:rPr>
          <w:sz w:val="28"/>
          <w:szCs w:val="28"/>
        </w:rPr>
        <w:t>7.2.3.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506AA" w:rsidRDefault="008506AA" w:rsidP="008506AA">
      <w:pPr>
        <w:autoSpaceDE w:val="0"/>
        <w:ind w:firstLine="709"/>
        <w:jc w:val="both"/>
        <w:rPr>
          <w:sz w:val="28"/>
          <w:szCs w:val="28"/>
        </w:rPr>
      </w:pPr>
      <w:r>
        <w:rPr>
          <w:sz w:val="28"/>
          <w:szCs w:val="28"/>
        </w:rPr>
        <w:t>7.2.4. Правильно применять средства индивидуальной и коллективной защиты.</w:t>
      </w:r>
    </w:p>
    <w:p w:rsidR="008506AA" w:rsidRDefault="008506AA" w:rsidP="008506AA">
      <w:pPr>
        <w:ind w:firstLine="709"/>
        <w:jc w:val="both"/>
        <w:rPr>
          <w:sz w:val="28"/>
          <w:szCs w:val="28"/>
        </w:rPr>
      </w:pPr>
      <w:r>
        <w:rPr>
          <w:sz w:val="28"/>
          <w:szCs w:val="28"/>
        </w:rPr>
        <w:t>7.2.5.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p>
    <w:p w:rsidR="008506AA" w:rsidRDefault="008506AA" w:rsidP="008506AA">
      <w:pPr>
        <w:ind w:firstLine="709"/>
        <w:jc w:val="both"/>
        <w:rPr>
          <w:sz w:val="28"/>
          <w:szCs w:val="28"/>
        </w:rPr>
      </w:pPr>
      <w:r>
        <w:rPr>
          <w:sz w:val="28"/>
          <w:szCs w:val="28"/>
        </w:rPr>
        <w:t xml:space="preserve">7.3.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Pr>
          <w:sz w:val="28"/>
          <w:szCs w:val="28"/>
        </w:rPr>
        <w:t>необеспечении</w:t>
      </w:r>
      <w:proofErr w:type="spellEnd"/>
      <w:r>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506AA" w:rsidRDefault="008506AA" w:rsidP="008506AA">
      <w:pPr>
        <w:tabs>
          <w:tab w:val="left" w:pos="1620"/>
        </w:tabs>
        <w:ind w:firstLine="709"/>
        <w:jc w:val="both"/>
        <w:rPr>
          <w:sz w:val="28"/>
          <w:szCs w:val="28"/>
        </w:rPr>
      </w:pPr>
      <w:r>
        <w:rPr>
          <w:sz w:val="28"/>
          <w:szCs w:val="28"/>
        </w:rPr>
        <w:t xml:space="preserve">7.4.Стороны совместно: </w:t>
      </w:r>
    </w:p>
    <w:p w:rsidR="008506AA" w:rsidRDefault="008506AA" w:rsidP="008506AA">
      <w:pPr>
        <w:tabs>
          <w:tab w:val="left" w:pos="1620"/>
        </w:tabs>
        <w:ind w:firstLine="709"/>
        <w:jc w:val="both"/>
        <w:rPr>
          <w:sz w:val="28"/>
          <w:szCs w:val="28"/>
        </w:rPr>
      </w:pPr>
      <w:r>
        <w:rPr>
          <w:sz w:val="28"/>
          <w:szCs w:val="28"/>
        </w:rPr>
        <w:t xml:space="preserve">7.4.1.Оказывают содействие внештатным техническим  (главному техническому) инспекторам труда Профсоюза,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образовательной организации. </w:t>
      </w:r>
    </w:p>
    <w:p w:rsidR="008506AA" w:rsidRDefault="008506AA" w:rsidP="008506AA">
      <w:pPr>
        <w:pStyle w:val="a4"/>
        <w:spacing w:before="0" w:after="0"/>
        <w:ind w:firstLine="708"/>
        <w:jc w:val="both"/>
        <w:rPr>
          <w:sz w:val="28"/>
          <w:szCs w:val="28"/>
        </w:rPr>
      </w:pPr>
      <w:r>
        <w:rPr>
          <w:sz w:val="28"/>
          <w:szCs w:val="28"/>
        </w:rPr>
        <w:t>7.4.2. Организовывают и проводят «Дни охраны труда».</w:t>
      </w:r>
      <w:r>
        <w:rPr>
          <w:sz w:val="28"/>
          <w:szCs w:val="28"/>
        </w:rPr>
        <w:tab/>
      </w:r>
    </w:p>
    <w:p w:rsidR="008506AA" w:rsidRDefault="008506AA" w:rsidP="008506AA">
      <w:pPr>
        <w:pStyle w:val="a4"/>
        <w:spacing w:before="0" w:after="0"/>
        <w:ind w:firstLine="708"/>
        <w:jc w:val="both"/>
        <w:rPr>
          <w:sz w:val="28"/>
          <w:szCs w:val="28"/>
        </w:rPr>
      </w:pPr>
      <w:r>
        <w:rPr>
          <w:sz w:val="28"/>
          <w:szCs w:val="28"/>
        </w:rPr>
        <w:t>7.5. Выборный орган первичной профсоюзной организации обязуется:</w:t>
      </w:r>
    </w:p>
    <w:p w:rsidR="008506AA" w:rsidRDefault="008506AA" w:rsidP="008506AA">
      <w:pPr>
        <w:pStyle w:val="a4"/>
        <w:spacing w:before="0" w:after="0"/>
        <w:ind w:firstLine="708"/>
        <w:jc w:val="both"/>
        <w:rPr>
          <w:sz w:val="28"/>
          <w:szCs w:val="28"/>
        </w:rPr>
      </w:pPr>
      <w:r>
        <w:rPr>
          <w:sz w:val="28"/>
          <w:szCs w:val="28"/>
        </w:rPr>
        <w:t>7.5.1.Оказывать практическую помощь членам Профсоюза и представлять их интересы в реализации  права на безопасные и здоровые условия труда, социальные льготы и компенсации за работу в особых условиях труда.</w:t>
      </w:r>
    </w:p>
    <w:p w:rsidR="008506AA" w:rsidRDefault="008506AA" w:rsidP="008506AA">
      <w:pPr>
        <w:pStyle w:val="a4"/>
        <w:spacing w:before="0" w:after="0"/>
        <w:ind w:firstLine="708"/>
        <w:jc w:val="both"/>
        <w:rPr>
          <w:sz w:val="28"/>
          <w:szCs w:val="28"/>
        </w:rPr>
      </w:pPr>
      <w:r>
        <w:rPr>
          <w:sz w:val="28"/>
          <w:szCs w:val="28"/>
        </w:rPr>
        <w:t xml:space="preserve">7.5.2. Организовать работу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w:t>
      </w:r>
    </w:p>
    <w:p w:rsidR="008506AA" w:rsidRDefault="008506AA" w:rsidP="008506AA">
      <w:pPr>
        <w:pStyle w:val="a4"/>
        <w:spacing w:before="0" w:after="0"/>
        <w:ind w:firstLine="708"/>
        <w:jc w:val="both"/>
        <w:rPr>
          <w:sz w:val="28"/>
          <w:szCs w:val="28"/>
        </w:rPr>
      </w:pPr>
      <w:r>
        <w:rPr>
          <w:sz w:val="28"/>
          <w:szCs w:val="28"/>
        </w:rPr>
        <w:t xml:space="preserve">7.5.3.Обеспечивать участие представителей выборного органа первичной профсоюзной  организации в проведении специальной оценки условий труда. </w:t>
      </w:r>
    </w:p>
    <w:p w:rsidR="008506AA" w:rsidRDefault="008506AA" w:rsidP="008506AA">
      <w:pPr>
        <w:pStyle w:val="31"/>
        <w:jc w:val="center"/>
        <w:rPr>
          <w:b/>
          <w:bCs/>
          <w:caps/>
        </w:rPr>
      </w:pPr>
      <w:r>
        <w:rPr>
          <w:b/>
          <w:bCs/>
          <w:caps/>
          <w:lang w:val="en-US"/>
        </w:rPr>
        <w:t>VIIi</w:t>
      </w:r>
      <w:r>
        <w:rPr>
          <w:b/>
          <w:bCs/>
          <w:caps/>
        </w:rPr>
        <w:t>. Гарантии прав профсоюзной организации и членов Профсоюза</w:t>
      </w:r>
    </w:p>
    <w:p w:rsidR="008506AA" w:rsidRDefault="008506AA" w:rsidP="008506AA">
      <w:pPr>
        <w:pStyle w:val="31"/>
        <w:jc w:val="center"/>
        <w:rPr>
          <w:b/>
          <w:bCs/>
          <w:caps/>
        </w:rPr>
      </w:pPr>
    </w:p>
    <w:p w:rsidR="008506AA" w:rsidRDefault="008506AA" w:rsidP="008506AA">
      <w:pPr>
        <w:pStyle w:val="31"/>
        <w:ind w:firstLine="709"/>
        <w:rPr>
          <w:bCs/>
        </w:rPr>
      </w:pPr>
      <w:r>
        <w:rPr>
          <w:bCs/>
        </w:rPr>
        <w:t>8.Стороны договорились, что:</w:t>
      </w:r>
    </w:p>
    <w:p w:rsidR="008506AA" w:rsidRDefault="008506AA" w:rsidP="008506AA">
      <w:pPr>
        <w:pStyle w:val="31"/>
        <w:ind w:firstLine="709"/>
        <w:rPr>
          <w:bCs/>
        </w:rPr>
      </w:pPr>
      <w:r>
        <w:rPr>
          <w:bCs/>
        </w:rPr>
        <w:t>8.1.Работодатель:</w:t>
      </w:r>
    </w:p>
    <w:p w:rsidR="008506AA" w:rsidRDefault="008506AA" w:rsidP="008506AA">
      <w:pPr>
        <w:ind w:firstLine="708"/>
        <w:jc w:val="both"/>
        <w:rPr>
          <w:sz w:val="28"/>
          <w:szCs w:val="28"/>
        </w:rPr>
      </w:pPr>
      <w:r>
        <w:rPr>
          <w:sz w:val="28"/>
          <w:szCs w:val="28"/>
        </w:rPr>
        <w:lastRenderedPageBreak/>
        <w:t>8.1.1.Работодатель обеспечивает по письменному заявлению ежемесячное бесплатное перечисление на счет территориальной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(ст.377 ТК РФ). Задержка перечисления средств не допускается.</w:t>
      </w:r>
    </w:p>
    <w:p w:rsidR="008506AA" w:rsidRDefault="008506AA" w:rsidP="008506AA">
      <w:pPr>
        <w:ind w:firstLine="708"/>
        <w:jc w:val="both"/>
        <w:rPr>
          <w:spacing w:val="-6"/>
          <w:sz w:val="28"/>
          <w:szCs w:val="28"/>
        </w:rPr>
      </w:pPr>
      <w:r>
        <w:rPr>
          <w:sz w:val="28"/>
          <w:szCs w:val="28"/>
        </w:rPr>
        <w:t xml:space="preserve">8.1.2. </w:t>
      </w:r>
      <w:proofErr w:type="gramStart"/>
      <w:r>
        <w:rPr>
          <w:sz w:val="28"/>
          <w:szCs w:val="28"/>
        </w:rPr>
        <w:t xml:space="preserve">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территориальной организации профсоюза  денежных средств из заработной платы работника </w:t>
      </w:r>
      <w:r>
        <w:rPr>
          <w:i/>
          <w:spacing w:val="-6"/>
          <w:sz w:val="28"/>
          <w:szCs w:val="28"/>
        </w:rPr>
        <w:t xml:space="preserve">в размере 1% </w:t>
      </w:r>
      <w:r>
        <w:rPr>
          <w:spacing w:val="-6"/>
          <w:sz w:val="28"/>
          <w:szCs w:val="28"/>
        </w:rPr>
        <w:t xml:space="preserve">(часть 6 статьи 377 ТК РФ). </w:t>
      </w:r>
      <w:proofErr w:type="gramEnd"/>
    </w:p>
    <w:p w:rsidR="008506AA" w:rsidRDefault="008506AA" w:rsidP="008506AA">
      <w:pPr>
        <w:pStyle w:val="31"/>
        <w:ind w:firstLine="709"/>
      </w:pPr>
      <w:r>
        <w:t>8.1.3.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506AA" w:rsidRDefault="008506AA" w:rsidP="008506AA">
      <w:pPr>
        <w:pStyle w:val="31"/>
        <w:ind w:firstLine="708"/>
      </w:pPr>
      <w:r>
        <w:t>8.1.4. Соблюдать права профсоюза, установленные законодательством и настоящим коллективным договором (глава 58 ТК РФ).</w:t>
      </w:r>
    </w:p>
    <w:p w:rsidR="008506AA" w:rsidRDefault="008506AA" w:rsidP="008506AA">
      <w:pPr>
        <w:pStyle w:val="31"/>
        <w:ind w:firstLine="708"/>
      </w:pPr>
      <w:r>
        <w:t>8.1.5.Не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506AA" w:rsidRDefault="008506AA" w:rsidP="008506AA">
      <w:pPr>
        <w:pStyle w:val="31"/>
        <w:ind w:firstLine="708"/>
      </w:pPr>
      <w:r>
        <w:t xml:space="preserve">8.1.6. Безвозмездно предоставлять выборному органу первичной профсоюзной организации </w:t>
      </w:r>
      <w:proofErr w:type="gramStart"/>
      <w:r>
        <w:t>помещения</w:t>
      </w:r>
      <w:proofErr w:type="gramEnd"/>
      <w: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506AA" w:rsidRDefault="008506AA" w:rsidP="008506AA">
      <w:pPr>
        <w:pStyle w:val="31"/>
        <w:ind w:firstLine="708"/>
      </w:pPr>
      <w:r>
        <w:t xml:space="preserve">8.1.7.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8506AA" w:rsidRDefault="008506AA" w:rsidP="008506AA">
      <w:pPr>
        <w:pStyle w:val="31"/>
        <w:ind w:firstLine="708"/>
        <w:rPr>
          <w:spacing w:val="-6"/>
        </w:rPr>
      </w:pPr>
      <w:r>
        <w:rPr>
          <w:spacing w:val="-6"/>
        </w:rPr>
        <w:t>8.1.8.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506AA" w:rsidRDefault="008506AA" w:rsidP="008506AA">
      <w:pPr>
        <w:pStyle w:val="31"/>
        <w:ind w:firstLine="708"/>
        <w:rPr>
          <w:spacing w:val="-6"/>
        </w:rPr>
      </w:pPr>
      <w:r>
        <w:rPr>
          <w:spacing w:val="-6"/>
        </w:rPr>
        <w:t xml:space="preserve">8.1.9. Привлекать представителей выборного органа первичной профсоюзной организации для осуществления </w:t>
      </w:r>
      <w:proofErr w:type="gramStart"/>
      <w:r>
        <w:rPr>
          <w:spacing w:val="-6"/>
        </w:rPr>
        <w:t>контроля</w:t>
      </w:r>
      <w:r>
        <w:rPr>
          <w:spacing w:val="-6"/>
          <w:sz w:val="24"/>
          <w:szCs w:val="24"/>
        </w:rPr>
        <w:t xml:space="preserve"> </w:t>
      </w:r>
      <w:r>
        <w:rPr>
          <w:spacing w:val="-6"/>
        </w:rPr>
        <w:t>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8506AA" w:rsidRDefault="008506AA" w:rsidP="008506AA">
      <w:pPr>
        <w:pStyle w:val="31"/>
        <w:ind w:firstLine="708"/>
        <w:rPr>
          <w:spacing w:val="-6"/>
        </w:rPr>
      </w:pPr>
      <w:r>
        <w:rPr>
          <w:spacing w:val="-6"/>
        </w:rPr>
        <w:t xml:space="preserve">8.1.10. Признает, что деятельность председателя первичной профсоюзной организации, членов выборного профсоюзного органа  является значимой для организации и принимается во внимание при поощрении работников. </w:t>
      </w:r>
    </w:p>
    <w:p w:rsidR="008506AA" w:rsidRDefault="008506AA" w:rsidP="008506AA">
      <w:pPr>
        <w:pStyle w:val="31"/>
        <w:ind w:firstLine="708"/>
        <w:rPr>
          <w:spacing w:val="-6"/>
        </w:rPr>
      </w:pPr>
      <w:r>
        <w:rPr>
          <w:spacing w:val="-6"/>
        </w:rPr>
        <w:t>8.2.Стороны исходят из того, что:</w:t>
      </w:r>
    </w:p>
    <w:p w:rsidR="008506AA" w:rsidRDefault="008506AA" w:rsidP="008506AA">
      <w:pPr>
        <w:pStyle w:val="310"/>
        <w:ind w:left="0" w:firstLine="709"/>
        <w:jc w:val="both"/>
        <w:rPr>
          <w:sz w:val="28"/>
          <w:szCs w:val="28"/>
        </w:rPr>
      </w:pPr>
      <w:r>
        <w:rPr>
          <w:sz w:val="28"/>
          <w:szCs w:val="28"/>
        </w:rPr>
        <w:t>8.2.1. С учетом мнения выборного органа первичной профсоюзной организации производится:</w:t>
      </w:r>
    </w:p>
    <w:p w:rsidR="008506AA" w:rsidRDefault="008506AA" w:rsidP="008506AA">
      <w:pPr>
        <w:pStyle w:val="310"/>
        <w:ind w:left="0" w:firstLine="709"/>
        <w:jc w:val="both"/>
        <w:rPr>
          <w:sz w:val="28"/>
          <w:szCs w:val="28"/>
        </w:rPr>
      </w:pPr>
      <w:r>
        <w:rPr>
          <w:i/>
          <w:sz w:val="28"/>
          <w:szCs w:val="28"/>
        </w:rPr>
        <w:t>-</w:t>
      </w:r>
      <w:r>
        <w:rPr>
          <w:i/>
          <w:sz w:val="28"/>
          <w:szCs w:val="28"/>
        </w:rPr>
        <w:tab/>
      </w:r>
      <w:r>
        <w:rPr>
          <w:sz w:val="28"/>
          <w:szCs w:val="28"/>
        </w:rPr>
        <w:t xml:space="preserve">установление системы оплаты труда работников, включая порядок </w:t>
      </w:r>
      <w:r>
        <w:rPr>
          <w:sz w:val="28"/>
          <w:szCs w:val="28"/>
        </w:rPr>
        <w:lastRenderedPageBreak/>
        <w:t>стимулирования труда в организации (статья 144 ТК РФ);</w:t>
      </w:r>
    </w:p>
    <w:p w:rsidR="008506AA" w:rsidRDefault="008506AA" w:rsidP="008506AA">
      <w:pPr>
        <w:pStyle w:val="310"/>
        <w:numPr>
          <w:ilvl w:val="0"/>
          <w:numId w:val="2"/>
        </w:numPr>
        <w:ind w:left="0" w:firstLine="709"/>
        <w:jc w:val="both"/>
        <w:rPr>
          <w:sz w:val="28"/>
          <w:szCs w:val="28"/>
        </w:rPr>
      </w:pPr>
      <w:r>
        <w:rPr>
          <w:sz w:val="28"/>
          <w:szCs w:val="28"/>
        </w:rPr>
        <w:t>принятие правил внутреннего трудового распорядка (статья 190 ТК РФ);</w:t>
      </w:r>
    </w:p>
    <w:p w:rsidR="008506AA" w:rsidRDefault="008506AA" w:rsidP="008506AA">
      <w:pPr>
        <w:pStyle w:val="310"/>
        <w:numPr>
          <w:ilvl w:val="0"/>
          <w:numId w:val="2"/>
        </w:numPr>
        <w:ind w:left="0" w:firstLine="709"/>
        <w:jc w:val="both"/>
        <w:rPr>
          <w:iCs/>
          <w:sz w:val="28"/>
          <w:szCs w:val="28"/>
        </w:rPr>
      </w:pPr>
      <w:r>
        <w:rPr>
          <w:sz w:val="28"/>
          <w:szCs w:val="28"/>
        </w:rPr>
        <w:t xml:space="preserve">составление графиков сменности </w:t>
      </w:r>
      <w:r>
        <w:rPr>
          <w:iCs/>
          <w:sz w:val="28"/>
          <w:szCs w:val="28"/>
        </w:rPr>
        <w:t>(статья 103 ТК РФ);</w:t>
      </w:r>
    </w:p>
    <w:p w:rsidR="008506AA" w:rsidRDefault="008506AA" w:rsidP="008506AA">
      <w:pPr>
        <w:pStyle w:val="310"/>
        <w:numPr>
          <w:ilvl w:val="0"/>
          <w:numId w:val="2"/>
        </w:numPr>
        <w:ind w:left="0" w:firstLine="709"/>
        <w:jc w:val="both"/>
        <w:rPr>
          <w:iCs/>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rsidR="008506AA" w:rsidRDefault="008506AA" w:rsidP="008506AA">
      <w:pPr>
        <w:pStyle w:val="310"/>
        <w:numPr>
          <w:ilvl w:val="0"/>
          <w:numId w:val="2"/>
        </w:numPr>
        <w:tabs>
          <w:tab w:val="left" w:pos="-1870"/>
        </w:tabs>
        <w:ind w:left="0" w:firstLine="709"/>
        <w:jc w:val="both"/>
        <w:rPr>
          <w:sz w:val="28"/>
          <w:szCs w:val="28"/>
        </w:rPr>
      </w:pPr>
      <w:r>
        <w:rPr>
          <w:sz w:val="28"/>
          <w:szCs w:val="28"/>
        </w:rPr>
        <w:t>привлечение к сверхурочным работам (статья 99 ТК РФ);</w:t>
      </w:r>
    </w:p>
    <w:p w:rsidR="008506AA" w:rsidRDefault="008506AA" w:rsidP="008506AA">
      <w:pPr>
        <w:pStyle w:val="310"/>
        <w:numPr>
          <w:ilvl w:val="0"/>
          <w:numId w:val="2"/>
        </w:numPr>
        <w:tabs>
          <w:tab w:val="left" w:pos="-880"/>
        </w:tabs>
        <w:ind w:left="0" w:firstLine="709"/>
        <w:jc w:val="both"/>
        <w:rPr>
          <w:sz w:val="28"/>
          <w:szCs w:val="28"/>
        </w:rPr>
      </w:pPr>
      <w:r>
        <w:rPr>
          <w:sz w:val="28"/>
          <w:szCs w:val="28"/>
        </w:rPr>
        <w:t>привлечение к работе в выходные и нерабочие праздничные дни (статья 113 ТК РФ);</w:t>
      </w:r>
    </w:p>
    <w:p w:rsidR="008506AA" w:rsidRDefault="008506AA" w:rsidP="008506AA">
      <w:pPr>
        <w:pStyle w:val="310"/>
        <w:numPr>
          <w:ilvl w:val="0"/>
          <w:numId w:val="2"/>
        </w:numPr>
        <w:tabs>
          <w:tab w:val="left" w:pos="-220"/>
        </w:tabs>
        <w:ind w:left="0" w:firstLine="709"/>
        <w:jc w:val="both"/>
        <w:rPr>
          <w:iCs/>
          <w:sz w:val="28"/>
          <w:szCs w:val="28"/>
        </w:rPr>
      </w:pPr>
      <w:r>
        <w:rPr>
          <w:sz w:val="28"/>
          <w:szCs w:val="28"/>
        </w:rPr>
        <w:t xml:space="preserve">установление очередности предоставления отпусков </w:t>
      </w:r>
      <w:r>
        <w:rPr>
          <w:iCs/>
          <w:sz w:val="28"/>
          <w:szCs w:val="28"/>
        </w:rPr>
        <w:t>(статья 123 ТК РФ);</w:t>
      </w:r>
    </w:p>
    <w:p w:rsidR="008506AA" w:rsidRDefault="008506AA" w:rsidP="008506AA">
      <w:pPr>
        <w:pStyle w:val="310"/>
        <w:numPr>
          <w:ilvl w:val="0"/>
          <w:numId w:val="2"/>
        </w:numPr>
        <w:tabs>
          <w:tab w:val="left" w:pos="-220"/>
        </w:tabs>
        <w:ind w:left="0" w:firstLine="709"/>
        <w:jc w:val="both"/>
        <w:rPr>
          <w:iCs/>
          <w:sz w:val="28"/>
          <w:szCs w:val="28"/>
        </w:rPr>
      </w:pPr>
      <w:r>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sz w:val="28"/>
          <w:szCs w:val="28"/>
        </w:rPr>
        <w:t>(</w:t>
      </w:r>
      <w:r>
        <w:rPr>
          <w:iCs/>
          <w:sz w:val="28"/>
          <w:szCs w:val="28"/>
        </w:rPr>
        <w:t>статья 100 ТК РФ);</w:t>
      </w:r>
    </w:p>
    <w:p w:rsidR="008506AA" w:rsidRDefault="008506AA" w:rsidP="008506AA">
      <w:pPr>
        <w:pStyle w:val="310"/>
        <w:numPr>
          <w:ilvl w:val="0"/>
          <w:numId w:val="2"/>
        </w:numPr>
        <w:tabs>
          <w:tab w:val="left" w:pos="-880"/>
        </w:tabs>
        <w:ind w:left="0" w:firstLine="709"/>
        <w:jc w:val="both"/>
        <w:rPr>
          <w:iCs/>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rsidR="008506AA" w:rsidRDefault="008506AA" w:rsidP="008506AA">
      <w:pPr>
        <w:pStyle w:val="310"/>
        <w:numPr>
          <w:ilvl w:val="0"/>
          <w:numId w:val="2"/>
        </w:numPr>
        <w:tabs>
          <w:tab w:val="left" w:pos="-770"/>
        </w:tabs>
        <w:ind w:left="0" w:firstLine="709"/>
        <w:jc w:val="both"/>
        <w:rPr>
          <w:iCs/>
          <w:sz w:val="28"/>
          <w:szCs w:val="28"/>
        </w:rPr>
      </w:pPr>
      <w:r>
        <w:rPr>
          <w:sz w:val="28"/>
          <w:szCs w:val="28"/>
        </w:rPr>
        <w:t xml:space="preserve">утверждение формы расчетного листка </w:t>
      </w:r>
      <w:r>
        <w:rPr>
          <w:iCs/>
          <w:sz w:val="28"/>
          <w:szCs w:val="28"/>
        </w:rPr>
        <w:t>(статья 136 ТК РФ);</w:t>
      </w:r>
    </w:p>
    <w:p w:rsidR="008506AA" w:rsidRDefault="008506AA" w:rsidP="008506AA">
      <w:pPr>
        <w:pStyle w:val="310"/>
        <w:numPr>
          <w:ilvl w:val="0"/>
          <w:numId w:val="2"/>
        </w:numPr>
        <w:tabs>
          <w:tab w:val="left" w:pos="-330"/>
        </w:tabs>
        <w:ind w:left="0" w:firstLine="709"/>
        <w:jc w:val="both"/>
        <w:rPr>
          <w:iCs/>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rsidR="008506AA" w:rsidRDefault="008506AA" w:rsidP="008506AA">
      <w:pPr>
        <w:pStyle w:val="310"/>
        <w:numPr>
          <w:ilvl w:val="0"/>
          <w:numId w:val="2"/>
        </w:numPr>
        <w:tabs>
          <w:tab w:val="left" w:pos="-770"/>
        </w:tabs>
        <w:ind w:left="0" w:firstLine="709"/>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rsidR="008506AA" w:rsidRDefault="008506AA" w:rsidP="008506AA">
      <w:pPr>
        <w:pStyle w:val="310"/>
        <w:numPr>
          <w:ilvl w:val="0"/>
          <w:numId w:val="2"/>
        </w:numPr>
        <w:tabs>
          <w:tab w:val="left" w:pos="-770"/>
        </w:tabs>
        <w:ind w:left="0" w:firstLine="709"/>
        <w:jc w:val="both"/>
        <w:rPr>
          <w:sz w:val="28"/>
          <w:szCs w:val="28"/>
        </w:rPr>
      </w:pPr>
      <w:r>
        <w:rPr>
          <w:sz w:val="28"/>
          <w:szCs w:val="28"/>
        </w:rPr>
        <w:t>формирование аттестационной комиссии в образовательной организации (</w:t>
      </w:r>
      <w:r>
        <w:rPr>
          <w:iCs/>
          <w:sz w:val="28"/>
          <w:szCs w:val="28"/>
        </w:rPr>
        <w:t>статья 82 ТК РФ)</w:t>
      </w:r>
      <w:r>
        <w:rPr>
          <w:sz w:val="28"/>
          <w:szCs w:val="28"/>
        </w:rPr>
        <w:t>;</w:t>
      </w:r>
    </w:p>
    <w:p w:rsidR="008506AA" w:rsidRDefault="008506AA" w:rsidP="008506AA">
      <w:pPr>
        <w:pStyle w:val="310"/>
        <w:numPr>
          <w:ilvl w:val="0"/>
          <w:numId w:val="2"/>
        </w:numPr>
        <w:tabs>
          <w:tab w:val="left" w:pos="-770"/>
        </w:tabs>
        <w:ind w:left="0" w:firstLine="709"/>
        <w:jc w:val="both"/>
        <w:rPr>
          <w:sz w:val="28"/>
          <w:szCs w:val="28"/>
        </w:rPr>
      </w:pPr>
      <w:r>
        <w:rPr>
          <w:sz w:val="28"/>
          <w:szCs w:val="28"/>
        </w:rPr>
        <w:t>формирование комиссии по урегулированию споров между участниками образовательных отношений;</w:t>
      </w:r>
    </w:p>
    <w:p w:rsidR="008506AA" w:rsidRDefault="008506AA" w:rsidP="008506AA">
      <w:pPr>
        <w:pStyle w:val="310"/>
        <w:numPr>
          <w:ilvl w:val="0"/>
          <w:numId w:val="2"/>
        </w:numPr>
        <w:tabs>
          <w:tab w:val="left" w:pos="-770"/>
        </w:tabs>
        <w:ind w:left="0" w:firstLine="709"/>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506AA" w:rsidRDefault="008506AA" w:rsidP="008506AA">
      <w:pPr>
        <w:pStyle w:val="310"/>
        <w:numPr>
          <w:ilvl w:val="0"/>
          <w:numId w:val="2"/>
        </w:numPr>
        <w:ind w:left="0" w:firstLine="709"/>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rsidR="008506AA" w:rsidRDefault="008506AA" w:rsidP="008506AA">
      <w:pPr>
        <w:pStyle w:val="310"/>
        <w:ind w:left="0" w:firstLine="709"/>
        <w:jc w:val="both"/>
        <w:rPr>
          <w:sz w:val="28"/>
          <w:szCs w:val="28"/>
        </w:rPr>
      </w:pPr>
      <w:r>
        <w:rPr>
          <w:sz w:val="28"/>
          <w:szCs w:val="28"/>
        </w:rPr>
        <w:t>8.2.2.</w:t>
      </w:r>
      <w:r>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506AA" w:rsidRDefault="008506AA" w:rsidP="008506AA">
      <w:pPr>
        <w:pStyle w:val="310"/>
        <w:numPr>
          <w:ilvl w:val="0"/>
          <w:numId w:val="3"/>
        </w:numPr>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rsidR="008506AA" w:rsidRDefault="008506AA" w:rsidP="008506AA">
      <w:pPr>
        <w:pStyle w:val="310"/>
        <w:numPr>
          <w:ilvl w:val="0"/>
          <w:numId w:val="3"/>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rsidR="008506AA" w:rsidRDefault="008506AA" w:rsidP="008506AA">
      <w:pPr>
        <w:pStyle w:val="310"/>
        <w:autoSpaceDE w:val="0"/>
        <w:ind w:left="0" w:firstLine="709"/>
        <w:jc w:val="both"/>
        <w:rPr>
          <w:sz w:val="28"/>
          <w:szCs w:val="28"/>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rsidR="008506AA" w:rsidRDefault="008506AA" w:rsidP="008506AA">
      <w:pPr>
        <w:pStyle w:val="310"/>
        <w:autoSpaceDE w:val="0"/>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rsidR="008506AA" w:rsidRDefault="008506AA" w:rsidP="008506AA">
      <w:pPr>
        <w:pStyle w:val="310"/>
        <w:autoSpaceDE w:val="0"/>
        <w:ind w:left="0" w:firstLine="709"/>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w:t>
      </w:r>
      <w:r>
        <w:rPr>
          <w:sz w:val="28"/>
          <w:szCs w:val="28"/>
        </w:rPr>
        <w:lastRenderedPageBreak/>
        <w:t xml:space="preserve">8 части 1 </w:t>
      </w:r>
      <w:r>
        <w:rPr>
          <w:iCs/>
          <w:sz w:val="28"/>
          <w:szCs w:val="28"/>
        </w:rPr>
        <w:t>статьи 81 ТК РФ)</w:t>
      </w:r>
      <w:r>
        <w:rPr>
          <w:sz w:val="28"/>
          <w:szCs w:val="28"/>
        </w:rPr>
        <w:t>;</w:t>
      </w:r>
    </w:p>
    <w:p w:rsidR="008506AA" w:rsidRDefault="008506AA" w:rsidP="008506AA">
      <w:pPr>
        <w:pStyle w:val="310"/>
        <w:autoSpaceDE w:val="0"/>
        <w:ind w:left="0" w:firstLine="709"/>
        <w:jc w:val="both"/>
        <w:rPr>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rsidR="008506AA" w:rsidRDefault="008506AA" w:rsidP="008506AA">
      <w:pPr>
        <w:pStyle w:val="310"/>
        <w:ind w:left="0" w:firstLine="709"/>
        <w:jc w:val="both"/>
        <w:rPr>
          <w:sz w:val="28"/>
          <w:szCs w:val="28"/>
        </w:rPr>
      </w:pPr>
      <w:r>
        <w:rPr>
          <w:sz w:val="28"/>
          <w:szCs w:val="28"/>
        </w:rPr>
        <w:t>8.2.3.</w:t>
      </w:r>
      <w:r>
        <w:rPr>
          <w:sz w:val="28"/>
          <w:szCs w:val="28"/>
        </w:rPr>
        <w:tab/>
        <w:t>По согласованию с выборным органом первичной профсоюзной организации производится:</w:t>
      </w:r>
    </w:p>
    <w:p w:rsidR="008506AA" w:rsidRDefault="008506AA" w:rsidP="008506AA">
      <w:pPr>
        <w:pStyle w:val="310"/>
        <w:numPr>
          <w:ilvl w:val="0"/>
          <w:numId w:val="2"/>
        </w:numPr>
        <w:tabs>
          <w:tab w:val="left" w:pos="-550"/>
        </w:tabs>
        <w:ind w:left="0" w:firstLine="709"/>
        <w:jc w:val="both"/>
        <w:rPr>
          <w:sz w:val="28"/>
          <w:szCs w:val="28"/>
        </w:rPr>
      </w:pPr>
      <w:r>
        <w:rPr>
          <w:sz w:val="28"/>
          <w:szCs w:val="28"/>
        </w:rPr>
        <w:t>установление перечня должностей работников с ненормированным рабочим днем (статья 101 ТК РФ);</w:t>
      </w:r>
    </w:p>
    <w:p w:rsidR="008506AA" w:rsidRDefault="008506AA" w:rsidP="008506AA">
      <w:pPr>
        <w:pStyle w:val="310"/>
        <w:numPr>
          <w:ilvl w:val="0"/>
          <w:numId w:val="2"/>
        </w:numPr>
        <w:tabs>
          <w:tab w:val="left" w:pos="-550"/>
        </w:tabs>
        <w:ind w:left="0" w:firstLine="709"/>
        <w:jc w:val="both"/>
        <w:rPr>
          <w:sz w:val="28"/>
          <w:szCs w:val="28"/>
        </w:rPr>
      </w:pPr>
      <w:r>
        <w:rPr>
          <w:sz w:val="28"/>
          <w:szCs w:val="28"/>
        </w:rPr>
        <w:t>представление к присвоению почетных званий (статья 191 ТК РФ);</w:t>
      </w:r>
    </w:p>
    <w:p w:rsidR="008506AA" w:rsidRDefault="008506AA" w:rsidP="008506AA">
      <w:pPr>
        <w:pStyle w:val="310"/>
        <w:numPr>
          <w:ilvl w:val="0"/>
          <w:numId w:val="2"/>
        </w:numPr>
        <w:tabs>
          <w:tab w:val="left" w:pos="-550"/>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rsidR="008506AA" w:rsidRDefault="008506AA" w:rsidP="008506AA">
      <w:pPr>
        <w:pStyle w:val="310"/>
        <w:numPr>
          <w:ilvl w:val="0"/>
          <w:numId w:val="2"/>
        </w:numPr>
        <w:tabs>
          <w:tab w:val="left" w:pos="-880"/>
        </w:tabs>
        <w:ind w:left="0" w:firstLine="709"/>
        <w:jc w:val="both"/>
        <w:rPr>
          <w:iCs/>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rsidR="008506AA" w:rsidRDefault="008506AA" w:rsidP="008506AA">
      <w:pPr>
        <w:pStyle w:val="310"/>
        <w:numPr>
          <w:ilvl w:val="0"/>
          <w:numId w:val="2"/>
        </w:numPr>
        <w:tabs>
          <w:tab w:val="left" w:pos="-1870"/>
        </w:tabs>
        <w:ind w:left="0" w:firstLine="709"/>
        <w:jc w:val="both"/>
        <w:rPr>
          <w:iCs/>
          <w:sz w:val="28"/>
          <w:szCs w:val="28"/>
        </w:rPr>
      </w:pPr>
      <w:r>
        <w:rPr>
          <w:sz w:val="28"/>
          <w:szCs w:val="28"/>
        </w:rPr>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rsidR="008506AA" w:rsidRDefault="008506AA" w:rsidP="008506AA">
      <w:pPr>
        <w:pStyle w:val="310"/>
        <w:numPr>
          <w:ilvl w:val="0"/>
          <w:numId w:val="2"/>
        </w:numPr>
        <w:tabs>
          <w:tab w:val="left" w:pos="-1870"/>
        </w:tabs>
        <w:ind w:left="0" w:firstLine="709"/>
        <w:jc w:val="both"/>
        <w:rPr>
          <w:sz w:val="28"/>
          <w:szCs w:val="28"/>
        </w:rPr>
      </w:pPr>
      <w:r>
        <w:rPr>
          <w:sz w:val="28"/>
          <w:szCs w:val="28"/>
        </w:rPr>
        <w:t xml:space="preserve">распределение учебной нагрузки </w:t>
      </w:r>
      <w:r>
        <w:rPr>
          <w:iCs/>
          <w:sz w:val="28"/>
          <w:szCs w:val="28"/>
        </w:rPr>
        <w:t>(</w:t>
      </w:r>
      <w:r>
        <w:rPr>
          <w:sz w:val="28"/>
          <w:szCs w:val="28"/>
        </w:rPr>
        <w:t>статья</w:t>
      </w:r>
      <w:r>
        <w:rPr>
          <w:iCs/>
          <w:sz w:val="28"/>
          <w:szCs w:val="28"/>
        </w:rPr>
        <w:t xml:space="preserve"> 100 ТК РФ)</w:t>
      </w:r>
      <w:r>
        <w:rPr>
          <w:sz w:val="28"/>
          <w:szCs w:val="28"/>
        </w:rPr>
        <w:t>;</w:t>
      </w:r>
    </w:p>
    <w:p w:rsidR="008506AA" w:rsidRDefault="008506AA" w:rsidP="008506AA">
      <w:pPr>
        <w:pStyle w:val="310"/>
        <w:numPr>
          <w:ilvl w:val="0"/>
          <w:numId w:val="2"/>
        </w:numPr>
        <w:tabs>
          <w:tab w:val="left" w:pos="-1870"/>
        </w:tabs>
        <w:ind w:left="0" w:firstLine="709"/>
        <w:jc w:val="both"/>
        <w:rPr>
          <w:sz w:val="28"/>
          <w:szCs w:val="28"/>
        </w:rPr>
      </w:pPr>
      <w:r>
        <w:rPr>
          <w:sz w:val="28"/>
          <w:szCs w:val="28"/>
        </w:rPr>
        <w:t xml:space="preserve">утверждение расписания занятий </w:t>
      </w:r>
      <w:r>
        <w:rPr>
          <w:iCs/>
          <w:sz w:val="28"/>
          <w:szCs w:val="28"/>
        </w:rPr>
        <w:t>(</w:t>
      </w:r>
      <w:r>
        <w:rPr>
          <w:sz w:val="28"/>
          <w:szCs w:val="28"/>
        </w:rPr>
        <w:t>статья</w:t>
      </w:r>
      <w:r>
        <w:rPr>
          <w:iCs/>
          <w:sz w:val="28"/>
          <w:szCs w:val="28"/>
        </w:rPr>
        <w:t xml:space="preserve"> 100 ТК РФ)</w:t>
      </w:r>
      <w:r>
        <w:rPr>
          <w:sz w:val="28"/>
          <w:szCs w:val="28"/>
        </w:rPr>
        <w:t>;</w:t>
      </w:r>
    </w:p>
    <w:p w:rsidR="008506AA" w:rsidRDefault="008506AA" w:rsidP="008506AA">
      <w:pPr>
        <w:pStyle w:val="310"/>
        <w:numPr>
          <w:ilvl w:val="0"/>
          <w:numId w:val="2"/>
        </w:numPr>
        <w:tabs>
          <w:tab w:val="left" w:pos="-1870"/>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rsidR="008506AA" w:rsidRDefault="008506AA" w:rsidP="008506AA">
      <w:pPr>
        <w:pStyle w:val="310"/>
        <w:numPr>
          <w:ilvl w:val="0"/>
          <w:numId w:val="2"/>
        </w:numPr>
        <w:tabs>
          <w:tab w:val="left" w:pos="-1870"/>
        </w:tabs>
        <w:ind w:left="0" w:firstLine="709"/>
        <w:jc w:val="both"/>
        <w:rPr>
          <w:sz w:val="28"/>
          <w:szCs w:val="28"/>
        </w:rPr>
      </w:pPr>
      <w:r>
        <w:rPr>
          <w:sz w:val="28"/>
          <w:szCs w:val="28"/>
        </w:rPr>
        <w:t xml:space="preserve">распределение премиальных выплат и использование фонда экономии заработной платы </w:t>
      </w:r>
      <w:r>
        <w:rPr>
          <w:iCs/>
          <w:sz w:val="28"/>
          <w:szCs w:val="28"/>
        </w:rPr>
        <w:t>(</w:t>
      </w:r>
      <w:r>
        <w:rPr>
          <w:sz w:val="28"/>
          <w:szCs w:val="28"/>
        </w:rPr>
        <w:t>статьи 135,</w:t>
      </w:r>
      <w:r>
        <w:rPr>
          <w:iCs/>
          <w:sz w:val="28"/>
          <w:szCs w:val="28"/>
        </w:rPr>
        <w:t xml:space="preserve"> 144 ТК РФ)</w:t>
      </w:r>
      <w:r>
        <w:rPr>
          <w:sz w:val="28"/>
          <w:szCs w:val="28"/>
        </w:rPr>
        <w:t>.</w:t>
      </w:r>
    </w:p>
    <w:p w:rsidR="008506AA" w:rsidRDefault="008506AA" w:rsidP="008506AA">
      <w:pPr>
        <w:pStyle w:val="310"/>
        <w:ind w:left="0" w:firstLine="709"/>
        <w:jc w:val="both"/>
        <w:rPr>
          <w:sz w:val="28"/>
          <w:szCs w:val="28"/>
        </w:rPr>
      </w:pPr>
      <w:r>
        <w:rPr>
          <w:sz w:val="28"/>
          <w:szCs w:val="28"/>
        </w:rPr>
        <w:t>8.2.4. С предварительного согласия выборного органа первичной профсоюзной организации производится:</w:t>
      </w:r>
    </w:p>
    <w:p w:rsidR="008506AA" w:rsidRDefault="008506AA" w:rsidP="008506AA">
      <w:pPr>
        <w:pStyle w:val="310"/>
        <w:numPr>
          <w:ilvl w:val="0"/>
          <w:numId w:val="2"/>
        </w:numPr>
        <w:tabs>
          <w:tab w:val="left"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8506AA" w:rsidRDefault="008506AA" w:rsidP="008506AA">
      <w:pPr>
        <w:pStyle w:val="310"/>
        <w:numPr>
          <w:ilvl w:val="0"/>
          <w:numId w:val="2"/>
        </w:numPr>
        <w:tabs>
          <w:tab w:val="left"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506AA" w:rsidRDefault="008506AA" w:rsidP="008506AA">
      <w:pPr>
        <w:autoSpaceDE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506AA" w:rsidRDefault="008506AA" w:rsidP="008506AA">
      <w:pPr>
        <w:pStyle w:val="310"/>
        <w:ind w:left="0" w:firstLine="709"/>
        <w:jc w:val="both"/>
        <w:rPr>
          <w:sz w:val="28"/>
          <w:szCs w:val="28"/>
        </w:rPr>
      </w:pPr>
      <w:r>
        <w:rPr>
          <w:sz w:val="28"/>
          <w:szCs w:val="28"/>
        </w:rPr>
        <w:t xml:space="preserve">8.2.5.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8506AA" w:rsidRDefault="008506AA" w:rsidP="008506AA">
      <w:pPr>
        <w:pStyle w:val="310"/>
        <w:numPr>
          <w:ilvl w:val="0"/>
          <w:numId w:val="4"/>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rsidR="008506AA" w:rsidRDefault="008506AA" w:rsidP="008506AA">
      <w:pPr>
        <w:pStyle w:val="310"/>
        <w:numPr>
          <w:ilvl w:val="0"/>
          <w:numId w:val="4"/>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506AA" w:rsidRDefault="008506AA" w:rsidP="008506AA">
      <w:pPr>
        <w:pStyle w:val="310"/>
        <w:numPr>
          <w:ilvl w:val="0"/>
          <w:numId w:val="4"/>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506AA" w:rsidRDefault="008506AA" w:rsidP="008506AA">
      <w:pPr>
        <w:pStyle w:val="310"/>
        <w:ind w:left="0" w:firstLine="709"/>
        <w:jc w:val="both"/>
        <w:rPr>
          <w:sz w:val="28"/>
          <w:szCs w:val="28"/>
        </w:rPr>
      </w:pPr>
      <w:r>
        <w:rPr>
          <w:sz w:val="28"/>
          <w:szCs w:val="28"/>
        </w:rPr>
        <w:lastRenderedPageBreak/>
        <w:t xml:space="preserve">8.2.6.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8506AA" w:rsidRDefault="008506AA" w:rsidP="008506AA">
      <w:pPr>
        <w:pStyle w:val="312"/>
        <w:spacing w:after="0"/>
        <w:ind w:left="0" w:firstLine="709"/>
        <w:jc w:val="both"/>
        <w:rPr>
          <w:sz w:val="28"/>
          <w:szCs w:val="28"/>
        </w:rPr>
      </w:pPr>
      <w:r>
        <w:rPr>
          <w:iCs/>
          <w:sz w:val="28"/>
          <w:szCs w:val="28"/>
        </w:rPr>
        <w:t xml:space="preserve">8.2.7. </w:t>
      </w:r>
      <w:proofErr w:type="gramStart"/>
      <w:r>
        <w:rPr>
          <w:iCs/>
          <w:sz w:val="28"/>
          <w:szCs w:val="28"/>
        </w:rPr>
        <w:t xml:space="preserve">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8506AA" w:rsidRDefault="008506AA" w:rsidP="008506AA">
      <w:pPr>
        <w:pStyle w:val="41"/>
        <w:ind w:left="0" w:firstLine="709"/>
        <w:jc w:val="both"/>
        <w:rPr>
          <w:i/>
          <w:sz w:val="28"/>
          <w:szCs w:val="28"/>
        </w:rPr>
      </w:pPr>
      <w:r>
        <w:rPr>
          <w:sz w:val="28"/>
          <w:szCs w:val="28"/>
        </w:rPr>
        <w:t>8.2.8.Члены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roofErr w:type="gramStart"/>
      <w:r>
        <w:rPr>
          <w:sz w:val="28"/>
          <w:szCs w:val="28"/>
        </w:rPr>
        <w:t xml:space="preserve"> </w:t>
      </w:r>
      <w:r>
        <w:rPr>
          <w:i/>
          <w:sz w:val="28"/>
          <w:szCs w:val="28"/>
        </w:rPr>
        <w:t>.</w:t>
      </w:r>
      <w:proofErr w:type="gramEnd"/>
    </w:p>
    <w:p w:rsidR="008506AA" w:rsidRDefault="008506AA" w:rsidP="008506AA">
      <w:pPr>
        <w:jc w:val="both"/>
        <w:rPr>
          <w:sz w:val="28"/>
          <w:szCs w:val="28"/>
        </w:rPr>
      </w:pPr>
    </w:p>
    <w:p w:rsidR="008506AA" w:rsidRDefault="008506AA" w:rsidP="008506AA">
      <w:pPr>
        <w:pStyle w:val="31"/>
        <w:jc w:val="center"/>
        <w:rPr>
          <w:b/>
          <w:bCs/>
          <w:caps/>
        </w:rPr>
      </w:pPr>
      <w:r>
        <w:rPr>
          <w:b/>
          <w:bCs/>
          <w:caps/>
          <w:lang w:val="en-US"/>
        </w:rPr>
        <w:t>iX</w:t>
      </w:r>
      <w:r>
        <w:rPr>
          <w:b/>
          <w:bCs/>
          <w:caps/>
        </w:rPr>
        <w:t>. Контроль за выполнением коллективного договора.</w:t>
      </w:r>
    </w:p>
    <w:p w:rsidR="008506AA" w:rsidRDefault="008506AA" w:rsidP="008506AA">
      <w:pPr>
        <w:pStyle w:val="31"/>
        <w:jc w:val="center"/>
        <w:rPr>
          <w:b/>
          <w:bCs/>
          <w:caps/>
        </w:rPr>
      </w:pPr>
      <w:r>
        <w:rPr>
          <w:b/>
          <w:bCs/>
          <w:caps/>
        </w:rPr>
        <w:t>Ответственность сторон коллективного договора</w:t>
      </w:r>
    </w:p>
    <w:p w:rsidR="008506AA" w:rsidRDefault="008506AA" w:rsidP="008506AA">
      <w:pPr>
        <w:pStyle w:val="a4"/>
        <w:spacing w:before="0" w:after="0"/>
        <w:ind w:firstLine="708"/>
        <w:jc w:val="both"/>
        <w:rPr>
          <w:sz w:val="28"/>
          <w:szCs w:val="28"/>
        </w:rPr>
      </w:pPr>
      <w:r>
        <w:rPr>
          <w:sz w:val="28"/>
          <w:szCs w:val="28"/>
        </w:rPr>
        <w:t xml:space="preserve">9.1 Контроль выполнения коллективного договора осуществляется сторонами договора и их представителями, а также соответствующими органами по труду, территориальной организацией Профсоюза. </w:t>
      </w:r>
    </w:p>
    <w:p w:rsidR="008506AA" w:rsidRDefault="008506AA" w:rsidP="008506AA">
      <w:pPr>
        <w:pStyle w:val="a4"/>
        <w:spacing w:before="0" w:after="0"/>
        <w:ind w:firstLine="708"/>
        <w:jc w:val="both"/>
        <w:rPr>
          <w:sz w:val="28"/>
          <w:szCs w:val="28"/>
        </w:rPr>
      </w:pPr>
      <w:r>
        <w:rPr>
          <w:sz w:val="28"/>
          <w:szCs w:val="28"/>
        </w:rPr>
        <w:t>Текущий контроль  выполнения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8506AA" w:rsidRDefault="008506AA" w:rsidP="008506AA">
      <w:pPr>
        <w:pStyle w:val="a4"/>
        <w:spacing w:before="0" w:after="0"/>
        <w:ind w:firstLine="708"/>
        <w:jc w:val="both"/>
        <w:rPr>
          <w:sz w:val="28"/>
          <w:szCs w:val="28"/>
        </w:rPr>
      </w:pPr>
      <w:r>
        <w:rPr>
          <w:sz w:val="28"/>
          <w:szCs w:val="28"/>
        </w:rPr>
        <w:t>9.2. Стороны договорились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не реже двух раз в год.</w:t>
      </w:r>
    </w:p>
    <w:p w:rsidR="008506AA" w:rsidRDefault="008506AA" w:rsidP="008506AA">
      <w:pPr>
        <w:pStyle w:val="a4"/>
        <w:spacing w:before="0" w:after="0"/>
        <w:ind w:firstLine="708"/>
        <w:jc w:val="both"/>
        <w:rPr>
          <w:sz w:val="28"/>
          <w:szCs w:val="28"/>
        </w:rPr>
      </w:pPr>
      <w:r>
        <w:rPr>
          <w:sz w:val="28"/>
          <w:szCs w:val="28"/>
        </w:rPr>
        <w:t>9.3.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соблюдения  договора, нарушение или невыполнение обязательств, предусмотренных договором, другие противоправные действия (бездействия) в соответствии с федеральным законом.</w:t>
      </w:r>
    </w:p>
    <w:p w:rsidR="008506AA" w:rsidRDefault="008506AA" w:rsidP="008506AA">
      <w:pPr>
        <w:pStyle w:val="a4"/>
        <w:spacing w:before="0" w:after="0"/>
        <w:ind w:firstLine="708"/>
        <w:jc w:val="both"/>
        <w:rPr>
          <w:sz w:val="28"/>
          <w:szCs w:val="28"/>
        </w:rPr>
      </w:pPr>
    </w:p>
    <w:p w:rsidR="00637590" w:rsidRDefault="008506AA" w:rsidP="008506AA">
      <w:pPr>
        <w:jc w:val="center"/>
        <w:outlineLvl w:val="0"/>
        <w:rPr>
          <w:b/>
          <w:color w:val="FF0000"/>
          <w:sz w:val="28"/>
          <w:szCs w:val="28"/>
        </w:rPr>
      </w:pPr>
      <w:r>
        <w:rPr>
          <w:b/>
          <w:color w:val="FF0000"/>
          <w:sz w:val="28"/>
          <w:szCs w:val="28"/>
        </w:rPr>
        <w:t xml:space="preserve"> </w:t>
      </w:r>
      <w:r w:rsidRPr="00122438">
        <w:rPr>
          <w:b/>
          <w:color w:val="FF0000"/>
          <w:sz w:val="28"/>
          <w:szCs w:val="28"/>
        </w:rPr>
        <w:t xml:space="preserve"> </w:t>
      </w:r>
    </w:p>
    <w:p w:rsidR="00637590" w:rsidRDefault="00637590" w:rsidP="008506AA">
      <w:pPr>
        <w:jc w:val="center"/>
        <w:outlineLvl w:val="0"/>
        <w:rPr>
          <w:b/>
          <w:color w:val="FF0000"/>
          <w:sz w:val="28"/>
          <w:szCs w:val="28"/>
        </w:rPr>
      </w:pPr>
    </w:p>
    <w:p w:rsidR="00637590" w:rsidRDefault="00637590" w:rsidP="008506AA">
      <w:pPr>
        <w:jc w:val="center"/>
        <w:outlineLvl w:val="0"/>
        <w:rPr>
          <w:b/>
          <w:color w:val="FF0000"/>
          <w:sz w:val="28"/>
          <w:szCs w:val="28"/>
        </w:rPr>
      </w:pPr>
    </w:p>
    <w:p w:rsidR="00FD0293" w:rsidRDefault="00FD0293" w:rsidP="008506AA">
      <w:pPr>
        <w:jc w:val="center"/>
        <w:outlineLvl w:val="0"/>
        <w:rPr>
          <w:b/>
          <w:sz w:val="28"/>
          <w:szCs w:val="28"/>
        </w:rPr>
      </w:pPr>
    </w:p>
    <w:p w:rsidR="00FD0293" w:rsidRDefault="00FD0293" w:rsidP="008506AA">
      <w:pPr>
        <w:jc w:val="center"/>
        <w:outlineLvl w:val="0"/>
        <w:rPr>
          <w:b/>
          <w:sz w:val="28"/>
          <w:szCs w:val="28"/>
        </w:rPr>
      </w:pPr>
    </w:p>
    <w:p w:rsidR="00FD0293" w:rsidRDefault="00FD0293" w:rsidP="008506AA">
      <w:pPr>
        <w:jc w:val="center"/>
        <w:outlineLvl w:val="0"/>
        <w:rPr>
          <w:b/>
          <w:sz w:val="28"/>
          <w:szCs w:val="28"/>
        </w:rPr>
      </w:pPr>
    </w:p>
    <w:p w:rsidR="00FD0293" w:rsidRDefault="00FD0293" w:rsidP="008506AA">
      <w:pPr>
        <w:jc w:val="center"/>
        <w:outlineLvl w:val="0"/>
        <w:rPr>
          <w:b/>
          <w:sz w:val="28"/>
          <w:szCs w:val="28"/>
        </w:rPr>
      </w:pPr>
    </w:p>
    <w:p w:rsidR="008506AA" w:rsidRPr="00122438" w:rsidRDefault="008506AA" w:rsidP="008506AA">
      <w:pPr>
        <w:jc w:val="center"/>
        <w:outlineLvl w:val="0"/>
        <w:rPr>
          <w:b/>
          <w:color w:val="FF0000"/>
          <w:sz w:val="28"/>
          <w:szCs w:val="28"/>
        </w:rPr>
      </w:pPr>
      <w:r w:rsidRPr="007F05AB">
        <w:rPr>
          <w:b/>
          <w:sz w:val="28"/>
          <w:szCs w:val="28"/>
        </w:rPr>
        <w:lastRenderedPageBreak/>
        <w:t>Перечень приложений к коллективному договору</w:t>
      </w:r>
      <w:r>
        <w:rPr>
          <w:b/>
          <w:sz w:val="28"/>
          <w:szCs w:val="28"/>
        </w:rPr>
        <w:t xml:space="preserve">: </w:t>
      </w:r>
    </w:p>
    <w:p w:rsidR="008506AA" w:rsidRPr="007F05AB" w:rsidRDefault="008506AA" w:rsidP="008506AA">
      <w:pPr>
        <w:jc w:val="center"/>
        <w:rPr>
          <w:b/>
          <w:sz w:val="28"/>
          <w:szCs w:val="28"/>
        </w:rPr>
      </w:pPr>
    </w:p>
    <w:p w:rsidR="008506AA" w:rsidRPr="007F05AB" w:rsidRDefault="008506AA" w:rsidP="008506AA">
      <w:pPr>
        <w:widowControl/>
        <w:numPr>
          <w:ilvl w:val="0"/>
          <w:numId w:val="5"/>
        </w:numPr>
        <w:tabs>
          <w:tab w:val="clear" w:pos="1080"/>
        </w:tabs>
        <w:overflowPunct w:val="0"/>
        <w:autoSpaceDE w:val="0"/>
        <w:autoSpaceDN w:val="0"/>
        <w:adjustRightInd w:val="0"/>
        <w:jc w:val="both"/>
        <w:textAlignment w:val="baseline"/>
        <w:rPr>
          <w:sz w:val="28"/>
          <w:szCs w:val="28"/>
        </w:rPr>
      </w:pPr>
      <w:r w:rsidRPr="007F05AB">
        <w:rPr>
          <w:sz w:val="28"/>
          <w:szCs w:val="28"/>
        </w:rPr>
        <w:t xml:space="preserve"> Правила </w:t>
      </w:r>
      <w:r>
        <w:rPr>
          <w:sz w:val="28"/>
          <w:szCs w:val="28"/>
        </w:rPr>
        <w:t>внутреннего трудового распорядка.</w:t>
      </w:r>
    </w:p>
    <w:p w:rsidR="008506AA" w:rsidRPr="007F05AB" w:rsidRDefault="00F8027E" w:rsidP="008506AA">
      <w:pPr>
        <w:widowControl/>
        <w:numPr>
          <w:ilvl w:val="0"/>
          <w:numId w:val="5"/>
        </w:numPr>
        <w:tabs>
          <w:tab w:val="clear" w:pos="1080"/>
        </w:tabs>
        <w:overflowPunct w:val="0"/>
        <w:autoSpaceDE w:val="0"/>
        <w:autoSpaceDN w:val="0"/>
        <w:adjustRightInd w:val="0"/>
        <w:jc w:val="both"/>
        <w:textAlignment w:val="baseline"/>
        <w:rPr>
          <w:sz w:val="28"/>
          <w:szCs w:val="28"/>
        </w:rPr>
      </w:pPr>
      <w:r>
        <w:rPr>
          <w:sz w:val="28"/>
          <w:szCs w:val="28"/>
        </w:rPr>
        <w:t xml:space="preserve"> </w:t>
      </w:r>
      <w:r w:rsidR="008506AA">
        <w:rPr>
          <w:sz w:val="28"/>
          <w:szCs w:val="28"/>
        </w:rPr>
        <w:t>Положение об о</w:t>
      </w:r>
      <w:r>
        <w:rPr>
          <w:sz w:val="28"/>
          <w:szCs w:val="28"/>
        </w:rPr>
        <w:t>плате труда работников МБДОУ № 11</w:t>
      </w:r>
      <w:r w:rsidR="008506AA">
        <w:rPr>
          <w:sz w:val="28"/>
          <w:szCs w:val="28"/>
        </w:rPr>
        <w:t>.</w:t>
      </w:r>
    </w:p>
    <w:p w:rsidR="00F8027E" w:rsidRDefault="008506AA" w:rsidP="008506AA">
      <w:pPr>
        <w:widowControl/>
        <w:numPr>
          <w:ilvl w:val="0"/>
          <w:numId w:val="5"/>
        </w:numPr>
        <w:overflowPunct w:val="0"/>
        <w:autoSpaceDE w:val="0"/>
        <w:autoSpaceDN w:val="0"/>
        <w:adjustRightInd w:val="0"/>
        <w:jc w:val="both"/>
        <w:textAlignment w:val="baseline"/>
        <w:rPr>
          <w:sz w:val="28"/>
          <w:szCs w:val="28"/>
        </w:rPr>
      </w:pPr>
      <w:r>
        <w:rPr>
          <w:sz w:val="28"/>
          <w:szCs w:val="28"/>
        </w:rPr>
        <w:t xml:space="preserve"> </w:t>
      </w:r>
      <w:r w:rsidRPr="00F91BA1">
        <w:rPr>
          <w:sz w:val="28"/>
          <w:szCs w:val="28"/>
        </w:rPr>
        <w:t>Граф</w:t>
      </w:r>
      <w:r w:rsidR="00F8027E">
        <w:rPr>
          <w:sz w:val="28"/>
          <w:szCs w:val="28"/>
        </w:rPr>
        <w:t>ик  работы педагогических работников МБДОУ</w:t>
      </w:r>
    </w:p>
    <w:p w:rsidR="008506AA" w:rsidRDefault="00F8027E" w:rsidP="008506AA">
      <w:pPr>
        <w:widowControl/>
        <w:numPr>
          <w:ilvl w:val="0"/>
          <w:numId w:val="5"/>
        </w:numPr>
        <w:overflowPunct w:val="0"/>
        <w:autoSpaceDE w:val="0"/>
        <w:autoSpaceDN w:val="0"/>
        <w:adjustRightInd w:val="0"/>
        <w:jc w:val="both"/>
        <w:textAlignment w:val="baseline"/>
        <w:rPr>
          <w:sz w:val="28"/>
          <w:szCs w:val="28"/>
        </w:rPr>
      </w:pPr>
      <w:r>
        <w:rPr>
          <w:sz w:val="28"/>
          <w:szCs w:val="28"/>
        </w:rPr>
        <w:t>График работы сотрудников МБДОУ № 11 на 2019</w:t>
      </w:r>
      <w:r w:rsidR="008506AA" w:rsidRPr="00F91BA1">
        <w:rPr>
          <w:sz w:val="28"/>
          <w:szCs w:val="28"/>
        </w:rPr>
        <w:t>г</w:t>
      </w:r>
      <w:r w:rsidR="008506AA">
        <w:rPr>
          <w:sz w:val="28"/>
          <w:szCs w:val="28"/>
        </w:rPr>
        <w:t>.</w:t>
      </w:r>
    </w:p>
    <w:p w:rsidR="00CF0755" w:rsidRDefault="00CF0755" w:rsidP="008506AA">
      <w:pPr>
        <w:widowControl/>
        <w:numPr>
          <w:ilvl w:val="0"/>
          <w:numId w:val="5"/>
        </w:numPr>
        <w:overflowPunct w:val="0"/>
        <w:autoSpaceDE w:val="0"/>
        <w:autoSpaceDN w:val="0"/>
        <w:adjustRightInd w:val="0"/>
        <w:jc w:val="both"/>
        <w:textAlignment w:val="baseline"/>
        <w:rPr>
          <w:sz w:val="28"/>
          <w:szCs w:val="28"/>
        </w:rPr>
      </w:pPr>
      <w:r>
        <w:rPr>
          <w:sz w:val="28"/>
          <w:szCs w:val="28"/>
        </w:rPr>
        <w:t xml:space="preserve">Список профессий и должностей, занятых на работах с вредными условиями труда </w:t>
      </w:r>
      <w:proofErr w:type="gramStart"/>
      <w:r>
        <w:rPr>
          <w:sz w:val="28"/>
          <w:szCs w:val="28"/>
        </w:rPr>
        <w:t xml:space="preserve">( </w:t>
      </w:r>
      <w:proofErr w:type="gramEnd"/>
      <w:r>
        <w:rPr>
          <w:sz w:val="28"/>
          <w:szCs w:val="28"/>
        </w:rPr>
        <w:t>для предоставления им ежегодного дополнительного оплачиваемого отпуска и доплат ежемесячно).</w:t>
      </w:r>
    </w:p>
    <w:p w:rsidR="008506AA" w:rsidRDefault="008506AA" w:rsidP="008506AA">
      <w:pPr>
        <w:pStyle w:val="a9"/>
        <w:numPr>
          <w:ilvl w:val="0"/>
          <w:numId w:val="5"/>
        </w:numPr>
        <w:jc w:val="both"/>
        <w:rPr>
          <w:sz w:val="28"/>
          <w:szCs w:val="28"/>
        </w:rPr>
      </w:pPr>
      <w:r>
        <w:rPr>
          <w:sz w:val="28"/>
          <w:szCs w:val="28"/>
        </w:rPr>
        <w:t>Форма расчетного листка работников.</w:t>
      </w:r>
    </w:p>
    <w:p w:rsidR="008506AA" w:rsidRPr="00F91BA1" w:rsidRDefault="008506AA" w:rsidP="008506AA">
      <w:pPr>
        <w:pStyle w:val="a9"/>
        <w:numPr>
          <w:ilvl w:val="0"/>
          <w:numId w:val="5"/>
        </w:numPr>
        <w:jc w:val="both"/>
        <w:rPr>
          <w:sz w:val="28"/>
          <w:szCs w:val="28"/>
        </w:rPr>
      </w:pPr>
      <w:r w:rsidRPr="00F91BA1">
        <w:rPr>
          <w:sz w:val="28"/>
          <w:szCs w:val="28"/>
        </w:rPr>
        <w:t xml:space="preserve">Перечень должностей педагогических работников, по которым при  оплате труда учитывается квалификационная категория за выполнение педагогической работы по должности с другим наименованием в случаях, </w:t>
      </w:r>
      <w:r w:rsidRPr="00F91BA1">
        <w:rPr>
          <w:spacing w:val="-1"/>
          <w:sz w:val="28"/>
          <w:szCs w:val="28"/>
        </w:rPr>
        <w:t>если по выполняемой работе совпадают  должностные обязанности, профили работы (деятельности</w:t>
      </w:r>
      <w:r>
        <w:rPr>
          <w:spacing w:val="-1"/>
          <w:sz w:val="28"/>
          <w:szCs w:val="28"/>
        </w:rPr>
        <w:t>).</w:t>
      </w:r>
    </w:p>
    <w:p w:rsidR="008506AA" w:rsidRPr="00F91BA1" w:rsidRDefault="008506AA" w:rsidP="008506AA">
      <w:pPr>
        <w:widowControl/>
        <w:numPr>
          <w:ilvl w:val="0"/>
          <w:numId w:val="5"/>
        </w:numPr>
        <w:overflowPunct w:val="0"/>
        <w:autoSpaceDE w:val="0"/>
        <w:autoSpaceDN w:val="0"/>
        <w:adjustRightInd w:val="0"/>
        <w:jc w:val="both"/>
        <w:textAlignment w:val="baseline"/>
        <w:rPr>
          <w:sz w:val="28"/>
          <w:szCs w:val="28"/>
        </w:rPr>
      </w:pPr>
      <w:r w:rsidRPr="00D22E54">
        <w:rPr>
          <w:sz w:val="28"/>
          <w:szCs w:val="28"/>
        </w:rPr>
        <w:t>Сог</w:t>
      </w:r>
      <w:r w:rsidR="009A782B">
        <w:rPr>
          <w:sz w:val="28"/>
          <w:szCs w:val="28"/>
        </w:rPr>
        <w:t>лашение по охране труда на 2019</w:t>
      </w:r>
      <w:r w:rsidRPr="00D22E54">
        <w:rPr>
          <w:sz w:val="28"/>
          <w:szCs w:val="28"/>
        </w:rPr>
        <w:t xml:space="preserve"> год</w:t>
      </w:r>
      <w:r>
        <w:rPr>
          <w:sz w:val="28"/>
          <w:szCs w:val="28"/>
        </w:rPr>
        <w:t>.</w:t>
      </w:r>
    </w:p>
    <w:p w:rsidR="008506AA" w:rsidRDefault="008506AA" w:rsidP="008506AA">
      <w:pPr>
        <w:pStyle w:val="a9"/>
        <w:numPr>
          <w:ilvl w:val="0"/>
          <w:numId w:val="5"/>
        </w:numPr>
        <w:suppressAutoHyphens/>
        <w:jc w:val="both"/>
        <w:rPr>
          <w:sz w:val="28"/>
          <w:szCs w:val="28"/>
        </w:rPr>
      </w:pPr>
      <w:r w:rsidRPr="007F05AB">
        <w:rPr>
          <w:sz w:val="28"/>
          <w:szCs w:val="28"/>
        </w:rPr>
        <w:t xml:space="preserve">Перечень профессий, должностей и работ, которым установлены нормы бесплатной выдачи спецодежды, </w:t>
      </w:r>
      <w:proofErr w:type="spellStart"/>
      <w:r w:rsidRPr="007F05AB">
        <w:rPr>
          <w:sz w:val="28"/>
          <w:szCs w:val="28"/>
        </w:rPr>
        <w:t>спецобуви</w:t>
      </w:r>
      <w:proofErr w:type="spellEnd"/>
      <w:r w:rsidRPr="007F05AB">
        <w:rPr>
          <w:sz w:val="28"/>
          <w:szCs w:val="28"/>
        </w:rPr>
        <w:t xml:space="preserve"> и других СИЗ согласно Типовым отраслевым нормам.</w:t>
      </w:r>
    </w:p>
    <w:p w:rsidR="008506AA" w:rsidRPr="00F91BA1" w:rsidRDefault="008506AA" w:rsidP="008506AA">
      <w:pPr>
        <w:pStyle w:val="a9"/>
        <w:numPr>
          <w:ilvl w:val="0"/>
          <w:numId w:val="5"/>
        </w:numPr>
        <w:spacing w:line="276" w:lineRule="auto"/>
        <w:rPr>
          <w:sz w:val="28"/>
          <w:szCs w:val="28"/>
        </w:rPr>
      </w:pPr>
      <w:r w:rsidRPr="00F91BA1">
        <w:rPr>
          <w:sz w:val="28"/>
          <w:szCs w:val="28"/>
        </w:rPr>
        <w:t xml:space="preserve">Перечень профессий и должностей </w:t>
      </w:r>
      <w:r>
        <w:rPr>
          <w:sz w:val="28"/>
          <w:szCs w:val="28"/>
        </w:rPr>
        <w:t xml:space="preserve">работников и специалистов </w:t>
      </w:r>
      <w:proofErr w:type="gramStart"/>
      <w:r>
        <w:rPr>
          <w:sz w:val="28"/>
          <w:szCs w:val="28"/>
        </w:rPr>
        <w:t xml:space="preserve">( </w:t>
      </w:r>
      <w:proofErr w:type="gramEnd"/>
      <w:r>
        <w:rPr>
          <w:sz w:val="28"/>
          <w:szCs w:val="28"/>
        </w:rPr>
        <w:t xml:space="preserve">для </w:t>
      </w:r>
      <w:r w:rsidRPr="00F91BA1">
        <w:rPr>
          <w:sz w:val="28"/>
          <w:szCs w:val="28"/>
        </w:rPr>
        <w:t xml:space="preserve">предоставления в сельской местности, к окладу ( должностному </w:t>
      </w:r>
      <w:r>
        <w:rPr>
          <w:sz w:val="28"/>
          <w:szCs w:val="28"/>
        </w:rPr>
        <w:t xml:space="preserve"> </w:t>
      </w:r>
      <w:r w:rsidRPr="00F91BA1">
        <w:rPr>
          <w:sz w:val="28"/>
          <w:szCs w:val="28"/>
        </w:rPr>
        <w:t>окладу) ставки заработной пл</w:t>
      </w:r>
      <w:r>
        <w:rPr>
          <w:sz w:val="28"/>
          <w:szCs w:val="28"/>
        </w:rPr>
        <w:t xml:space="preserve">аты ежемесячных компенсационных </w:t>
      </w:r>
      <w:r w:rsidRPr="00F91BA1">
        <w:rPr>
          <w:sz w:val="28"/>
          <w:szCs w:val="28"/>
        </w:rPr>
        <w:t>выплат</w:t>
      </w:r>
      <w:r>
        <w:rPr>
          <w:sz w:val="28"/>
          <w:szCs w:val="28"/>
        </w:rPr>
        <w:t>.</w:t>
      </w:r>
    </w:p>
    <w:p w:rsidR="008506AA" w:rsidRDefault="008506AA" w:rsidP="00566155">
      <w:pPr>
        <w:pStyle w:val="a9"/>
        <w:numPr>
          <w:ilvl w:val="0"/>
          <w:numId w:val="5"/>
        </w:numPr>
        <w:suppressAutoHyphens/>
        <w:jc w:val="both"/>
        <w:rPr>
          <w:sz w:val="28"/>
          <w:szCs w:val="28"/>
        </w:rPr>
      </w:pPr>
      <w:r w:rsidRPr="00E5016C">
        <w:rPr>
          <w:sz w:val="28"/>
          <w:szCs w:val="28"/>
        </w:rPr>
        <w:t>Перечень профессий работников, получающих бесплатно смывающие и обезвреживающие средства.</w:t>
      </w:r>
    </w:p>
    <w:p w:rsidR="00566155" w:rsidRPr="00566155" w:rsidRDefault="00566155" w:rsidP="00566155">
      <w:pPr>
        <w:jc w:val="both"/>
        <w:rPr>
          <w:sz w:val="28"/>
          <w:szCs w:val="28"/>
        </w:rPr>
      </w:pPr>
    </w:p>
    <w:p w:rsidR="008506AA" w:rsidRDefault="008506AA"/>
    <w:p w:rsidR="008506AA" w:rsidRDefault="008506AA"/>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637590"/>
    <w:p w:rsidR="00637590" w:rsidRDefault="008506AA" w:rsidP="008506AA">
      <w:pPr>
        <w:pStyle w:val="a4"/>
        <w:spacing w:before="0" w:after="0"/>
        <w:ind w:firstLine="708"/>
        <w:jc w:val="both"/>
        <w:rPr>
          <w:b/>
          <w:color w:val="000000" w:themeColor="text1"/>
          <w:sz w:val="28"/>
          <w:szCs w:val="28"/>
        </w:rPr>
      </w:pPr>
      <w:r w:rsidRPr="00582C28">
        <w:rPr>
          <w:b/>
          <w:color w:val="000000" w:themeColor="text1"/>
          <w:sz w:val="28"/>
          <w:szCs w:val="28"/>
        </w:rPr>
        <w:t xml:space="preserve">                                                                            </w:t>
      </w:r>
      <w:r w:rsidR="00637590">
        <w:rPr>
          <w:b/>
          <w:color w:val="000000" w:themeColor="text1"/>
          <w:sz w:val="28"/>
          <w:szCs w:val="28"/>
        </w:rPr>
        <w:t xml:space="preserve">                         </w:t>
      </w:r>
      <w:r w:rsidR="00637590">
        <w:rPr>
          <w:b/>
          <w:color w:val="000000" w:themeColor="text1"/>
          <w:sz w:val="28"/>
          <w:szCs w:val="28"/>
        </w:rPr>
        <w:br/>
      </w:r>
    </w:p>
    <w:p w:rsidR="00637590" w:rsidRDefault="00637590" w:rsidP="008506AA">
      <w:pPr>
        <w:pStyle w:val="a4"/>
        <w:spacing w:before="0" w:after="0"/>
        <w:ind w:firstLine="708"/>
        <w:jc w:val="both"/>
        <w:rPr>
          <w:b/>
          <w:color w:val="000000" w:themeColor="text1"/>
          <w:sz w:val="28"/>
          <w:szCs w:val="28"/>
        </w:rPr>
      </w:pPr>
    </w:p>
    <w:p w:rsidR="00637590" w:rsidRDefault="00637590" w:rsidP="008506AA">
      <w:pPr>
        <w:pStyle w:val="a4"/>
        <w:spacing w:before="0" w:after="0"/>
        <w:ind w:firstLine="708"/>
        <w:jc w:val="both"/>
        <w:rPr>
          <w:b/>
          <w:color w:val="000000" w:themeColor="text1"/>
          <w:sz w:val="28"/>
          <w:szCs w:val="28"/>
        </w:rPr>
      </w:pPr>
    </w:p>
    <w:p w:rsidR="00637590" w:rsidRDefault="00637590" w:rsidP="008506AA">
      <w:pPr>
        <w:pStyle w:val="a4"/>
        <w:spacing w:before="0" w:after="0"/>
        <w:ind w:firstLine="708"/>
        <w:jc w:val="both"/>
        <w:rPr>
          <w:b/>
          <w:color w:val="000000" w:themeColor="text1"/>
          <w:sz w:val="28"/>
          <w:szCs w:val="28"/>
        </w:rPr>
      </w:pPr>
    </w:p>
    <w:p w:rsidR="00637590" w:rsidRDefault="00637590" w:rsidP="008506AA">
      <w:pPr>
        <w:pStyle w:val="a4"/>
        <w:spacing w:before="0" w:after="0"/>
        <w:ind w:firstLine="708"/>
        <w:jc w:val="both"/>
        <w:rPr>
          <w:b/>
          <w:color w:val="000000" w:themeColor="text1"/>
          <w:sz w:val="28"/>
          <w:szCs w:val="28"/>
        </w:rPr>
      </w:pPr>
    </w:p>
    <w:p w:rsidR="00637590" w:rsidRDefault="00637590" w:rsidP="008506AA">
      <w:pPr>
        <w:pStyle w:val="a4"/>
        <w:spacing w:before="0" w:after="0"/>
        <w:ind w:firstLine="708"/>
        <w:jc w:val="both"/>
        <w:rPr>
          <w:b/>
          <w:color w:val="000000" w:themeColor="text1"/>
          <w:sz w:val="28"/>
          <w:szCs w:val="28"/>
        </w:rPr>
      </w:pPr>
    </w:p>
    <w:p w:rsidR="00FD0293" w:rsidRDefault="00637590" w:rsidP="00FD0293">
      <w:pPr>
        <w:pStyle w:val="a4"/>
        <w:spacing w:before="0" w:after="0"/>
        <w:ind w:firstLine="708"/>
        <w:jc w:val="both"/>
        <w:rPr>
          <w:b/>
          <w:color w:val="000000" w:themeColor="text1"/>
        </w:rPr>
      </w:pPr>
      <w:r>
        <w:rPr>
          <w:b/>
          <w:color w:val="000000" w:themeColor="text1"/>
        </w:rPr>
        <w:t xml:space="preserve">                                                                                        </w:t>
      </w:r>
    </w:p>
    <w:p w:rsidR="008506AA" w:rsidRPr="00582C28" w:rsidRDefault="00FD0293" w:rsidP="00FD0293">
      <w:pPr>
        <w:pStyle w:val="a4"/>
        <w:spacing w:before="0" w:after="0"/>
        <w:ind w:firstLine="708"/>
        <w:jc w:val="both"/>
        <w:rPr>
          <w:b/>
          <w:color w:val="000000" w:themeColor="text1"/>
        </w:rPr>
      </w:pPr>
      <w:r>
        <w:rPr>
          <w:b/>
          <w:color w:val="000000" w:themeColor="text1"/>
        </w:rPr>
        <w:t xml:space="preserve">                                                                                         </w:t>
      </w:r>
      <w:r w:rsidR="00637590">
        <w:rPr>
          <w:b/>
          <w:color w:val="000000" w:themeColor="text1"/>
        </w:rPr>
        <w:t xml:space="preserve">  </w:t>
      </w:r>
      <w:r w:rsidR="008506AA" w:rsidRPr="00582C28">
        <w:rPr>
          <w:b/>
          <w:color w:val="000000" w:themeColor="text1"/>
        </w:rPr>
        <w:t>Приложение № 1</w:t>
      </w:r>
    </w:p>
    <w:p w:rsidR="008506AA" w:rsidRPr="00582C28" w:rsidRDefault="008506AA" w:rsidP="008506AA">
      <w:pPr>
        <w:pStyle w:val="a4"/>
        <w:spacing w:before="0" w:after="0"/>
        <w:ind w:firstLine="708"/>
        <w:jc w:val="both"/>
        <w:rPr>
          <w:b/>
          <w:color w:val="000000" w:themeColor="text1"/>
        </w:rPr>
      </w:pPr>
      <w:r w:rsidRPr="00582C28">
        <w:rPr>
          <w:b/>
          <w:color w:val="000000" w:themeColor="text1"/>
        </w:rPr>
        <w:t xml:space="preserve">                                                                   </w:t>
      </w:r>
      <w:r>
        <w:rPr>
          <w:b/>
          <w:color w:val="000000" w:themeColor="text1"/>
        </w:rPr>
        <w:t xml:space="preserve">                </w:t>
      </w:r>
      <w:r w:rsidRPr="00582C28">
        <w:rPr>
          <w:b/>
          <w:color w:val="000000" w:themeColor="text1"/>
        </w:rPr>
        <w:t xml:space="preserve">        к коллективному договору</w:t>
      </w:r>
    </w:p>
    <w:p w:rsidR="008506AA" w:rsidRPr="009B3032" w:rsidRDefault="008506AA" w:rsidP="008506AA">
      <w:pPr>
        <w:pStyle w:val="a4"/>
        <w:spacing w:before="0" w:after="0"/>
        <w:ind w:firstLine="708"/>
        <w:jc w:val="both"/>
        <w:rPr>
          <w:color w:val="000000" w:themeColor="text1"/>
          <w:sz w:val="28"/>
          <w:szCs w:val="28"/>
        </w:rPr>
      </w:pPr>
    </w:p>
    <w:p w:rsidR="008506AA" w:rsidRPr="009B3032" w:rsidRDefault="008506AA" w:rsidP="008506AA">
      <w:pPr>
        <w:pStyle w:val="a4"/>
        <w:spacing w:before="0" w:after="0"/>
        <w:ind w:firstLine="708"/>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8506AA" w:rsidRPr="009B3032" w:rsidTr="008506AA">
        <w:tc>
          <w:tcPr>
            <w:tcW w:w="4784" w:type="dxa"/>
          </w:tcPr>
          <w:p w:rsidR="008506AA" w:rsidRPr="009B3032" w:rsidRDefault="008506AA" w:rsidP="008506AA">
            <w:pPr>
              <w:autoSpaceDE w:val="0"/>
              <w:autoSpaceDN w:val="0"/>
              <w:adjustRightInd w:val="0"/>
              <w:rPr>
                <w:color w:val="000000" w:themeColor="text1"/>
              </w:rPr>
            </w:pPr>
            <w:r w:rsidRPr="009B3032">
              <w:rPr>
                <w:color w:val="000000" w:themeColor="text1"/>
              </w:rPr>
              <w:br w:type="page"/>
              <w:t xml:space="preserve">              Согласовано:</w:t>
            </w:r>
          </w:p>
          <w:p w:rsidR="008506AA" w:rsidRPr="009B3032" w:rsidRDefault="008506AA" w:rsidP="008506AA">
            <w:pPr>
              <w:rPr>
                <w:color w:val="000000" w:themeColor="text1"/>
              </w:rPr>
            </w:pPr>
            <w:r w:rsidRPr="009B3032">
              <w:rPr>
                <w:color w:val="000000" w:themeColor="text1"/>
              </w:rPr>
              <w:t xml:space="preserve">Председатель  первичной                                        профсоюзной организации </w:t>
            </w:r>
          </w:p>
          <w:p w:rsidR="008506AA" w:rsidRPr="009B3032" w:rsidRDefault="00637590" w:rsidP="008506AA">
            <w:pPr>
              <w:rPr>
                <w:color w:val="000000" w:themeColor="text1"/>
              </w:rPr>
            </w:pPr>
            <w:r>
              <w:rPr>
                <w:color w:val="000000" w:themeColor="text1"/>
              </w:rPr>
              <w:t>МБДОУ № 11</w:t>
            </w:r>
          </w:p>
          <w:p w:rsidR="008506AA" w:rsidRPr="009B3032" w:rsidRDefault="00637590" w:rsidP="008506AA">
            <w:pPr>
              <w:rPr>
                <w:color w:val="000000" w:themeColor="text1"/>
              </w:rPr>
            </w:pPr>
            <w:r>
              <w:rPr>
                <w:color w:val="000000" w:themeColor="text1"/>
              </w:rPr>
              <w:t>_______________Л.В Зубко</w:t>
            </w:r>
          </w:p>
          <w:p w:rsidR="008506AA" w:rsidRPr="009B3032" w:rsidRDefault="00FD0293" w:rsidP="008506AA">
            <w:pPr>
              <w:jc w:val="both"/>
              <w:rPr>
                <w:color w:val="000000" w:themeColor="text1"/>
                <w:sz w:val="28"/>
                <w:szCs w:val="28"/>
              </w:rPr>
            </w:pPr>
            <w:r>
              <w:rPr>
                <w:color w:val="000000" w:themeColor="text1"/>
                <w:sz w:val="28"/>
                <w:szCs w:val="28"/>
              </w:rPr>
              <w:t>Протокол № 3</w:t>
            </w:r>
            <w:r w:rsidR="00637590">
              <w:rPr>
                <w:color w:val="000000" w:themeColor="text1"/>
                <w:sz w:val="28"/>
                <w:szCs w:val="28"/>
              </w:rPr>
              <w:t xml:space="preserve"> от 09.12.2019</w:t>
            </w:r>
            <w:r w:rsidR="008506AA" w:rsidRPr="009B3032">
              <w:rPr>
                <w:color w:val="000000" w:themeColor="text1"/>
                <w:sz w:val="28"/>
                <w:szCs w:val="28"/>
              </w:rPr>
              <w:t>г</w:t>
            </w:r>
          </w:p>
        </w:tc>
        <w:tc>
          <w:tcPr>
            <w:tcW w:w="4786" w:type="dxa"/>
          </w:tcPr>
          <w:p w:rsidR="008506AA" w:rsidRPr="009B3032" w:rsidRDefault="008506AA" w:rsidP="008506AA">
            <w:pPr>
              <w:rPr>
                <w:color w:val="000000" w:themeColor="text1"/>
              </w:rPr>
            </w:pPr>
            <w:r w:rsidRPr="009B3032">
              <w:rPr>
                <w:color w:val="000000" w:themeColor="text1"/>
              </w:rPr>
              <w:t xml:space="preserve">                                     УТВЕРЖДАЮ</w:t>
            </w:r>
          </w:p>
          <w:p w:rsidR="008506AA" w:rsidRPr="009B3032" w:rsidRDefault="00637590" w:rsidP="008506AA">
            <w:pPr>
              <w:ind w:firstLine="709"/>
              <w:jc w:val="center"/>
              <w:rPr>
                <w:color w:val="000000" w:themeColor="text1"/>
              </w:rPr>
            </w:pPr>
            <w:r>
              <w:rPr>
                <w:color w:val="000000" w:themeColor="text1"/>
              </w:rPr>
              <w:t>Заведующий МБДОУ № 11</w:t>
            </w:r>
          </w:p>
          <w:p w:rsidR="00637590" w:rsidRDefault="008506AA" w:rsidP="008506AA">
            <w:pPr>
              <w:tabs>
                <w:tab w:val="center" w:pos="2285"/>
              </w:tabs>
              <w:jc w:val="both"/>
              <w:rPr>
                <w:color w:val="000000" w:themeColor="text1"/>
              </w:rPr>
            </w:pPr>
            <w:r w:rsidRPr="009B3032">
              <w:rPr>
                <w:color w:val="000000" w:themeColor="text1"/>
              </w:rPr>
              <w:t xml:space="preserve"> </w:t>
            </w:r>
            <w:r w:rsidRPr="009B3032">
              <w:rPr>
                <w:color w:val="000000" w:themeColor="text1"/>
              </w:rPr>
              <w:tab/>
              <w:t xml:space="preserve">             </w:t>
            </w:r>
            <w:r w:rsidR="00637590">
              <w:rPr>
                <w:color w:val="000000" w:themeColor="text1"/>
              </w:rPr>
              <w:t xml:space="preserve">                            </w:t>
            </w:r>
          </w:p>
          <w:p w:rsidR="00637590" w:rsidRDefault="00637590" w:rsidP="008506AA">
            <w:pPr>
              <w:tabs>
                <w:tab w:val="center" w:pos="2285"/>
              </w:tabs>
              <w:jc w:val="both"/>
              <w:rPr>
                <w:color w:val="000000" w:themeColor="text1"/>
              </w:rPr>
            </w:pPr>
          </w:p>
          <w:p w:rsidR="008506AA" w:rsidRPr="009B3032" w:rsidRDefault="00637590" w:rsidP="008506AA">
            <w:pPr>
              <w:tabs>
                <w:tab w:val="center" w:pos="2285"/>
              </w:tabs>
              <w:jc w:val="both"/>
              <w:rPr>
                <w:color w:val="000000" w:themeColor="text1"/>
              </w:rPr>
            </w:pPr>
            <w:r>
              <w:rPr>
                <w:color w:val="000000" w:themeColor="text1"/>
              </w:rPr>
              <w:t xml:space="preserve">                       </w:t>
            </w:r>
            <w:proofErr w:type="spellStart"/>
            <w:r>
              <w:rPr>
                <w:color w:val="000000" w:themeColor="text1"/>
              </w:rPr>
              <w:t>_____________Е.М.Жиленко</w:t>
            </w:r>
            <w:proofErr w:type="spellEnd"/>
          </w:p>
          <w:p w:rsidR="008506AA" w:rsidRPr="009B3032" w:rsidRDefault="00637590" w:rsidP="008506AA">
            <w:pPr>
              <w:rPr>
                <w:color w:val="000000" w:themeColor="text1"/>
                <w:sz w:val="28"/>
                <w:szCs w:val="28"/>
              </w:rPr>
            </w:pPr>
            <w:r>
              <w:rPr>
                <w:color w:val="000000" w:themeColor="text1"/>
              </w:rPr>
              <w:t xml:space="preserve">                                                 </w:t>
            </w:r>
            <w:r>
              <w:rPr>
                <w:color w:val="000000" w:themeColor="text1"/>
                <w:sz w:val="28"/>
                <w:szCs w:val="28"/>
              </w:rPr>
              <w:t>09.12.2019</w:t>
            </w:r>
            <w:r w:rsidR="008506AA" w:rsidRPr="009B3032">
              <w:rPr>
                <w:color w:val="000000" w:themeColor="text1"/>
                <w:sz w:val="28"/>
                <w:szCs w:val="28"/>
              </w:rPr>
              <w:t>г</w:t>
            </w:r>
          </w:p>
        </w:tc>
      </w:tr>
    </w:tbl>
    <w:p w:rsidR="008506AA" w:rsidRPr="009B3032" w:rsidRDefault="008506AA" w:rsidP="008506AA">
      <w:pPr>
        <w:autoSpaceDE w:val="0"/>
        <w:autoSpaceDN w:val="0"/>
        <w:adjustRightInd w:val="0"/>
        <w:ind w:firstLine="709"/>
        <w:jc w:val="both"/>
        <w:rPr>
          <w:color w:val="000000" w:themeColor="text1"/>
          <w:sz w:val="28"/>
          <w:szCs w:val="28"/>
        </w:rPr>
      </w:pPr>
    </w:p>
    <w:p w:rsidR="008506AA" w:rsidRPr="009B3032" w:rsidRDefault="008506AA" w:rsidP="008506AA">
      <w:pPr>
        <w:ind w:firstLine="709"/>
        <w:jc w:val="both"/>
        <w:rPr>
          <w:color w:val="000000" w:themeColor="text1"/>
        </w:rPr>
      </w:pPr>
      <w:r w:rsidRPr="009B3032">
        <w:rPr>
          <w:color w:val="000000" w:themeColor="text1"/>
        </w:rPr>
        <w:t xml:space="preserve">                                                                      </w:t>
      </w:r>
    </w:p>
    <w:p w:rsidR="008506AA" w:rsidRPr="009B3032" w:rsidRDefault="008506AA" w:rsidP="008506AA">
      <w:pPr>
        <w:ind w:firstLine="709"/>
        <w:jc w:val="both"/>
        <w:rPr>
          <w:color w:val="000000" w:themeColor="text1"/>
        </w:rPr>
      </w:pPr>
      <w:r w:rsidRPr="009B3032">
        <w:rPr>
          <w:color w:val="000000" w:themeColor="text1"/>
        </w:rPr>
        <w:t xml:space="preserve">                                    </w:t>
      </w:r>
      <w:r w:rsidRPr="009B3032">
        <w:rPr>
          <w:color w:val="000000" w:themeColor="text1"/>
        </w:rPr>
        <w:tab/>
      </w:r>
      <w:r w:rsidRPr="009B3032">
        <w:rPr>
          <w:color w:val="000000" w:themeColor="text1"/>
        </w:rPr>
        <w:tab/>
      </w:r>
      <w:r w:rsidRPr="009B3032">
        <w:rPr>
          <w:color w:val="000000" w:themeColor="text1"/>
        </w:rPr>
        <w:tab/>
      </w:r>
      <w:r w:rsidRPr="009B3032">
        <w:rPr>
          <w:color w:val="000000" w:themeColor="text1"/>
        </w:rPr>
        <w:tab/>
      </w:r>
      <w:r w:rsidRPr="009B3032">
        <w:rPr>
          <w:color w:val="000000" w:themeColor="text1"/>
        </w:rPr>
        <w:tab/>
        <w:t xml:space="preserve">    </w:t>
      </w:r>
    </w:p>
    <w:p w:rsidR="008506AA" w:rsidRPr="009B3032" w:rsidRDefault="008506AA" w:rsidP="008506AA">
      <w:pPr>
        <w:ind w:firstLine="709"/>
        <w:jc w:val="both"/>
        <w:rPr>
          <w:color w:val="000000" w:themeColor="text1"/>
        </w:rPr>
      </w:pPr>
    </w:p>
    <w:p w:rsidR="008506AA" w:rsidRPr="009B3032" w:rsidRDefault="008506AA" w:rsidP="008506AA">
      <w:pPr>
        <w:rPr>
          <w:b/>
          <w:color w:val="000000" w:themeColor="text1"/>
          <w:sz w:val="56"/>
          <w:szCs w:val="56"/>
        </w:rPr>
      </w:pPr>
    </w:p>
    <w:p w:rsidR="008506AA" w:rsidRPr="009B3032" w:rsidRDefault="008506AA" w:rsidP="008506AA">
      <w:pPr>
        <w:ind w:firstLine="709"/>
        <w:jc w:val="center"/>
        <w:rPr>
          <w:b/>
          <w:color w:val="000000" w:themeColor="text1"/>
          <w:sz w:val="56"/>
          <w:szCs w:val="56"/>
        </w:rPr>
      </w:pPr>
    </w:p>
    <w:p w:rsidR="008506AA" w:rsidRPr="00582C28" w:rsidRDefault="008506AA" w:rsidP="008506AA">
      <w:pPr>
        <w:rPr>
          <w:b/>
          <w:color w:val="000000" w:themeColor="text1"/>
          <w:sz w:val="40"/>
          <w:szCs w:val="40"/>
        </w:rPr>
      </w:pPr>
      <w:r w:rsidRPr="00582C28">
        <w:rPr>
          <w:b/>
          <w:color w:val="000000" w:themeColor="text1"/>
          <w:sz w:val="40"/>
          <w:szCs w:val="40"/>
        </w:rPr>
        <w:t xml:space="preserve">                                ПРАВИЛА</w:t>
      </w:r>
    </w:p>
    <w:p w:rsidR="008506AA" w:rsidRPr="00582C28" w:rsidRDefault="008506AA" w:rsidP="008506AA">
      <w:pPr>
        <w:rPr>
          <w:b/>
          <w:color w:val="000000" w:themeColor="text1"/>
          <w:sz w:val="40"/>
          <w:szCs w:val="40"/>
        </w:rPr>
      </w:pPr>
      <w:r w:rsidRPr="00582C28">
        <w:rPr>
          <w:b/>
          <w:color w:val="000000" w:themeColor="text1"/>
          <w:sz w:val="40"/>
          <w:szCs w:val="40"/>
        </w:rPr>
        <w:t xml:space="preserve"> ВНУТРЕННЕГО ТРУДОВОГО  РАСПОРЯДКА      </w:t>
      </w:r>
    </w:p>
    <w:p w:rsidR="008506AA" w:rsidRPr="00582C28" w:rsidRDefault="008506AA" w:rsidP="008506AA">
      <w:pPr>
        <w:rPr>
          <w:b/>
          <w:color w:val="000000" w:themeColor="text1"/>
          <w:sz w:val="40"/>
          <w:szCs w:val="40"/>
        </w:rPr>
      </w:pPr>
      <w:r w:rsidRPr="00582C28">
        <w:rPr>
          <w:b/>
          <w:color w:val="000000" w:themeColor="text1"/>
          <w:sz w:val="40"/>
          <w:szCs w:val="40"/>
        </w:rPr>
        <w:t xml:space="preserve">        </w:t>
      </w:r>
      <w:r w:rsidR="00637590">
        <w:rPr>
          <w:b/>
          <w:color w:val="000000" w:themeColor="text1"/>
          <w:sz w:val="40"/>
          <w:szCs w:val="40"/>
        </w:rPr>
        <w:t xml:space="preserve">                       МБДОУ № 11</w:t>
      </w:r>
    </w:p>
    <w:p w:rsidR="008506AA" w:rsidRPr="00582C28" w:rsidRDefault="008506AA" w:rsidP="008506AA">
      <w:pPr>
        <w:ind w:firstLine="709"/>
        <w:jc w:val="both"/>
        <w:rPr>
          <w:b/>
          <w:color w:val="000000" w:themeColor="text1"/>
          <w:sz w:val="40"/>
          <w:szCs w:val="40"/>
        </w:rPr>
      </w:pPr>
    </w:p>
    <w:p w:rsidR="008506AA" w:rsidRPr="00582C28" w:rsidRDefault="008506AA" w:rsidP="008506AA">
      <w:pPr>
        <w:ind w:firstLine="709"/>
        <w:jc w:val="both"/>
        <w:rPr>
          <w:b/>
          <w:color w:val="000000" w:themeColor="text1"/>
          <w:sz w:val="56"/>
          <w:szCs w:val="56"/>
        </w:rPr>
      </w:pPr>
    </w:p>
    <w:p w:rsidR="008506AA" w:rsidRPr="009B3032" w:rsidRDefault="008506AA" w:rsidP="008506AA">
      <w:pPr>
        <w:ind w:firstLine="709"/>
        <w:jc w:val="both"/>
        <w:rPr>
          <w:color w:val="000000" w:themeColor="text1"/>
          <w:sz w:val="56"/>
          <w:szCs w:val="56"/>
        </w:rPr>
      </w:pPr>
    </w:p>
    <w:p w:rsidR="008506AA" w:rsidRPr="009B3032" w:rsidRDefault="008506AA" w:rsidP="008506AA">
      <w:pPr>
        <w:autoSpaceDE w:val="0"/>
        <w:autoSpaceDN w:val="0"/>
        <w:adjustRightInd w:val="0"/>
        <w:ind w:firstLine="709"/>
        <w:jc w:val="both"/>
        <w:rPr>
          <w:color w:val="000000" w:themeColor="text1"/>
          <w:sz w:val="56"/>
          <w:szCs w:val="56"/>
        </w:rPr>
      </w:pPr>
    </w:p>
    <w:p w:rsidR="008506AA" w:rsidRPr="009B3032" w:rsidRDefault="008506AA" w:rsidP="008506AA">
      <w:pPr>
        <w:autoSpaceDE w:val="0"/>
        <w:autoSpaceDN w:val="0"/>
        <w:adjustRightInd w:val="0"/>
        <w:ind w:firstLine="709"/>
        <w:jc w:val="both"/>
        <w:rPr>
          <w:color w:val="000000" w:themeColor="text1"/>
          <w:sz w:val="28"/>
          <w:szCs w:val="28"/>
        </w:rPr>
      </w:pPr>
    </w:p>
    <w:p w:rsidR="008506AA" w:rsidRPr="009B3032" w:rsidRDefault="008506AA" w:rsidP="008506AA">
      <w:pPr>
        <w:autoSpaceDE w:val="0"/>
        <w:autoSpaceDN w:val="0"/>
        <w:adjustRightInd w:val="0"/>
        <w:ind w:firstLine="709"/>
        <w:jc w:val="both"/>
        <w:rPr>
          <w:color w:val="000000" w:themeColor="text1"/>
          <w:sz w:val="28"/>
          <w:szCs w:val="28"/>
        </w:rPr>
      </w:pPr>
    </w:p>
    <w:p w:rsidR="008506AA" w:rsidRPr="009B3032" w:rsidRDefault="008506AA" w:rsidP="008506AA">
      <w:pPr>
        <w:autoSpaceDE w:val="0"/>
        <w:autoSpaceDN w:val="0"/>
        <w:adjustRightInd w:val="0"/>
        <w:ind w:firstLine="709"/>
        <w:jc w:val="both"/>
        <w:rPr>
          <w:color w:val="000000" w:themeColor="text1"/>
          <w:sz w:val="28"/>
          <w:szCs w:val="28"/>
        </w:rPr>
      </w:pPr>
    </w:p>
    <w:p w:rsidR="008506AA" w:rsidRPr="00525968" w:rsidRDefault="008506AA" w:rsidP="008506AA">
      <w:pPr>
        <w:autoSpaceDE w:val="0"/>
        <w:autoSpaceDN w:val="0"/>
        <w:adjustRightInd w:val="0"/>
        <w:ind w:firstLine="709"/>
        <w:jc w:val="both"/>
        <w:rPr>
          <w:sz w:val="28"/>
          <w:szCs w:val="28"/>
        </w:rPr>
      </w:pPr>
    </w:p>
    <w:p w:rsidR="008506AA" w:rsidRDefault="008506AA" w:rsidP="008506AA">
      <w:pPr>
        <w:autoSpaceDE w:val="0"/>
        <w:autoSpaceDN w:val="0"/>
        <w:adjustRightInd w:val="0"/>
        <w:ind w:firstLine="709"/>
        <w:jc w:val="both"/>
        <w:rPr>
          <w:sz w:val="28"/>
          <w:szCs w:val="28"/>
        </w:rPr>
      </w:pPr>
    </w:p>
    <w:p w:rsidR="008506AA" w:rsidRDefault="008506AA" w:rsidP="008506AA">
      <w:pPr>
        <w:autoSpaceDE w:val="0"/>
        <w:autoSpaceDN w:val="0"/>
        <w:adjustRightInd w:val="0"/>
        <w:ind w:firstLine="709"/>
        <w:jc w:val="both"/>
        <w:rPr>
          <w:sz w:val="28"/>
          <w:szCs w:val="28"/>
        </w:rPr>
      </w:pPr>
    </w:p>
    <w:p w:rsidR="008506AA" w:rsidRDefault="008506AA" w:rsidP="008506AA">
      <w:pPr>
        <w:rPr>
          <w:sz w:val="28"/>
          <w:szCs w:val="28"/>
        </w:rPr>
      </w:pPr>
    </w:p>
    <w:p w:rsidR="008506AA" w:rsidRDefault="008506AA" w:rsidP="008506AA">
      <w:pP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Default="008506AA" w:rsidP="008506AA">
      <w:pPr>
        <w:ind w:firstLine="709"/>
        <w:jc w:val="center"/>
        <w:rPr>
          <w:rFonts w:eastAsia="Times New Roman"/>
          <w:b/>
          <w:lang w:eastAsia="ru-RU"/>
        </w:rPr>
      </w:pPr>
    </w:p>
    <w:p w:rsidR="008506AA" w:rsidRPr="001A1073" w:rsidRDefault="00566155" w:rsidP="000B6816">
      <w:pPr>
        <w:tabs>
          <w:tab w:val="left" w:pos="3840"/>
          <w:tab w:val="center" w:pos="5183"/>
        </w:tabs>
        <w:rPr>
          <w:rFonts w:eastAsia="Times New Roman"/>
          <w:b/>
          <w:sz w:val="28"/>
          <w:szCs w:val="28"/>
          <w:lang w:eastAsia="ru-RU"/>
        </w:rPr>
      </w:pPr>
      <w:r>
        <w:rPr>
          <w:rFonts w:eastAsia="Times New Roman"/>
          <w:b/>
          <w:sz w:val="28"/>
          <w:szCs w:val="28"/>
          <w:lang w:val="en-US" w:eastAsia="ru-RU"/>
        </w:rPr>
        <w:lastRenderedPageBreak/>
        <w:t>I</w:t>
      </w:r>
      <w:r w:rsidRPr="00637590">
        <w:rPr>
          <w:rFonts w:eastAsia="Times New Roman"/>
          <w:b/>
          <w:sz w:val="28"/>
          <w:szCs w:val="28"/>
          <w:lang w:eastAsia="ru-RU"/>
        </w:rPr>
        <w:t>.</w:t>
      </w:r>
      <w:r>
        <w:rPr>
          <w:rFonts w:eastAsia="Times New Roman"/>
          <w:b/>
          <w:sz w:val="28"/>
          <w:szCs w:val="28"/>
          <w:lang w:eastAsia="ru-RU"/>
        </w:rPr>
        <w:tab/>
      </w:r>
      <w:r w:rsidR="008506AA" w:rsidRPr="001A1073">
        <w:rPr>
          <w:rFonts w:eastAsia="Times New Roman"/>
          <w:b/>
          <w:sz w:val="28"/>
          <w:szCs w:val="28"/>
          <w:lang w:eastAsia="ru-RU"/>
        </w:rPr>
        <w:t>Общие положения</w:t>
      </w:r>
    </w:p>
    <w:p w:rsidR="008506AA" w:rsidRPr="001A1073" w:rsidRDefault="008506AA" w:rsidP="008506AA">
      <w:pPr>
        <w:ind w:firstLine="709"/>
        <w:jc w:val="both"/>
        <w:rPr>
          <w:rFonts w:eastAsia="Times New Roman"/>
          <w:b/>
          <w:sz w:val="28"/>
          <w:szCs w:val="28"/>
          <w:lang w:eastAsia="ru-RU"/>
        </w:rPr>
      </w:pP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rFonts w:eastAsia="Times New Roman"/>
          <w:sz w:val="28"/>
          <w:szCs w:val="28"/>
          <w:lang w:eastAsia="ru-RU"/>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8506AA" w:rsidRPr="001A1073" w:rsidRDefault="008506AA" w:rsidP="008506AA">
      <w:pPr>
        <w:tabs>
          <w:tab w:val="num" w:pos="360"/>
          <w:tab w:val="left" w:pos="540"/>
          <w:tab w:val="left" w:pos="1620"/>
        </w:tabs>
        <w:ind w:firstLine="709"/>
        <w:jc w:val="both"/>
        <w:rPr>
          <w:sz w:val="28"/>
          <w:szCs w:val="28"/>
        </w:rPr>
      </w:pPr>
      <w:r w:rsidRPr="001A1073">
        <w:rPr>
          <w:rFonts w:eastAsia="Times New Roman"/>
          <w:sz w:val="28"/>
          <w:szCs w:val="28"/>
          <w:lang w:eastAsia="ru-RU"/>
        </w:rPr>
        <w:t xml:space="preserve">1.2. </w:t>
      </w:r>
      <w:proofErr w:type="gramStart"/>
      <w:r w:rsidRPr="001A1073">
        <w:rPr>
          <w:sz w:val="28"/>
          <w:szCs w:val="28"/>
        </w:rPr>
        <w:t xml:space="preserve">Правила внутреннего трудового распорядка </w:t>
      </w:r>
      <w:r w:rsidRPr="001A1073">
        <w:rPr>
          <w:rFonts w:eastAsia="Times New Roman"/>
          <w:sz w:val="28"/>
          <w:szCs w:val="28"/>
          <w:lang w:eastAsia="ru-RU"/>
        </w:rPr>
        <w:t>(далее - Правила) -</w:t>
      </w:r>
      <w:r w:rsidRPr="001A1073">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506AA" w:rsidRPr="001A1073" w:rsidRDefault="008506AA" w:rsidP="008506AA">
      <w:pPr>
        <w:tabs>
          <w:tab w:val="num" w:pos="360"/>
          <w:tab w:val="left" w:pos="540"/>
          <w:tab w:val="left" w:pos="1620"/>
        </w:tabs>
        <w:ind w:firstLine="709"/>
        <w:jc w:val="both"/>
        <w:rPr>
          <w:rFonts w:eastAsia="Times New Roman"/>
          <w:sz w:val="28"/>
          <w:szCs w:val="28"/>
          <w:lang w:eastAsia="ru-RU"/>
        </w:rPr>
      </w:pPr>
      <w:r w:rsidRPr="001A1073">
        <w:rPr>
          <w:rFonts w:eastAsia="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506AA" w:rsidRPr="001A1073" w:rsidRDefault="008506AA" w:rsidP="008506AA">
      <w:pPr>
        <w:ind w:firstLine="709"/>
        <w:jc w:val="both"/>
        <w:rPr>
          <w:sz w:val="28"/>
          <w:szCs w:val="28"/>
        </w:rPr>
      </w:pPr>
      <w:r w:rsidRPr="001A1073">
        <w:rPr>
          <w:sz w:val="28"/>
          <w:szCs w:val="28"/>
        </w:rPr>
        <w:t>1.4. В настоящих Правилах используются следующие основные понятия:</w:t>
      </w:r>
    </w:p>
    <w:p w:rsidR="008506AA" w:rsidRPr="001A1073" w:rsidRDefault="008506AA" w:rsidP="008506AA">
      <w:pPr>
        <w:ind w:firstLine="709"/>
        <w:jc w:val="both"/>
        <w:rPr>
          <w:rFonts w:eastAsia="Times New Roman"/>
          <w:sz w:val="28"/>
          <w:szCs w:val="28"/>
          <w:lang w:eastAsia="ru-RU"/>
        </w:rPr>
      </w:pPr>
      <w:r w:rsidRPr="001A1073">
        <w:rPr>
          <w:rFonts w:eastAsia="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506AA" w:rsidRPr="001A1073" w:rsidRDefault="00C0755F" w:rsidP="00637590">
      <w:pPr>
        <w:jc w:val="both"/>
        <w:rPr>
          <w:sz w:val="28"/>
          <w:szCs w:val="28"/>
        </w:rPr>
      </w:pPr>
      <w:r>
        <w:rPr>
          <w:rFonts w:eastAsia="Times New Roman"/>
          <w:sz w:val="28"/>
          <w:szCs w:val="28"/>
          <w:lang w:eastAsia="ru-RU"/>
        </w:rPr>
        <w:t xml:space="preserve">дошкольное </w:t>
      </w:r>
      <w:r w:rsidR="008506AA" w:rsidRPr="001A1073">
        <w:rPr>
          <w:rFonts w:eastAsia="Times New Roman"/>
          <w:sz w:val="28"/>
          <w:szCs w:val="28"/>
          <w:lang w:eastAsia="ru-RU"/>
        </w:rPr>
        <w:t>образовательное учреждение -</w:t>
      </w:r>
      <w:r w:rsidR="008506AA" w:rsidRPr="001A1073">
        <w:rPr>
          <w:sz w:val="28"/>
          <w:szCs w:val="28"/>
        </w:rPr>
        <w:t xml:space="preserve"> образовательное учреждение, действующее на осно</w:t>
      </w:r>
      <w:r>
        <w:rPr>
          <w:sz w:val="28"/>
          <w:szCs w:val="28"/>
        </w:rPr>
        <w:t xml:space="preserve">вании Типового положения о дошкольном </w:t>
      </w:r>
      <w:r w:rsidR="008506AA" w:rsidRPr="001A1073">
        <w:rPr>
          <w:sz w:val="28"/>
          <w:szCs w:val="28"/>
        </w:rPr>
        <w:t xml:space="preserve">образовательном учреждении </w:t>
      </w:r>
      <w:r w:rsidR="008506AA" w:rsidRPr="001A1073">
        <w:rPr>
          <w:rFonts w:eastAsia="Times New Roman"/>
          <w:sz w:val="28"/>
          <w:szCs w:val="28"/>
          <w:lang w:eastAsia="ru-RU"/>
        </w:rPr>
        <w:t>(далее - образовательное учреждение, учреждение)</w:t>
      </w:r>
      <w:r w:rsidR="008506AA" w:rsidRPr="001A1073">
        <w:rPr>
          <w:sz w:val="28"/>
          <w:szCs w:val="28"/>
        </w:rPr>
        <w:t>;</w:t>
      </w:r>
    </w:p>
    <w:p w:rsidR="008506AA" w:rsidRPr="001A1073" w:rsidRDefault="008506AA" w:rsidP="008506AA">
      <w:pPr>
        <w:ind w:firstLine="709"/>
        <w:jc w:val="both"/>
        <w:rPr>
          <w:sz w:val="28"/>
          <w:szCs w:val="28"/>
        </w:rPr>
      </w:pPr>
      <w:r w:rsidRPr="001A1073">
        <w:rPr>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8506AA" w:rsidRPr="001A1073" w:rsidRDefault="008506AA" w:rsidP="008506AA">
      <w:pPr>
        <w:autoSpaceDE w:val="0"/>
        <w:autoSpaceDN w:val="0"/>
        <w:adjustRightInd w:val="0"/>
        <w:ind w:firstLine="709"/>
        <w:jc w:val="both"/>
        <w:rPr>
          <w:sz w:val="28"/>
          <w:szCs w:val="28"/>
        </w:rPr>
      </w:pPr>
      <w:r w:rsidRPr="001A1073">
        <w:rPr>
          <w:sz w:val="28"/>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8506AA" w:rsidRPr="001A1073" w:rsidRDefault="008506AA" w:rsidP="008506AA">
      <w:pPr>
        <w:ind w:firstLine="709"/>
        <w:jc w:val="both"/>
        <w:rPr>
          <w:sz w:val="28"/>
          <w:szCs w:val="28"/>
        </w:rPr>
      </w:pPr>
      <w:r w:rsidRPr="001A1073">
        <w:rPr>
          <w:sz w:val="28"/>
          <w:szCs w:val="28"/>
        </w:rPr>
        <w:t>работник - физическое лицо, вступившее в трудовые отношения с общеобразовательным учреждением;</w:t>
      </w:r>
    </w:p>
    <w:p w:rsidR="008506AA" w:rsidRPr="001A1073" w:rsidRDefault="008506AA" w:rsidP="008506AA">
      <w:pPr>
        <w:ind w:firstLine="709"/>
        <w:jc w:val="both"/>
        <w:rPr>
          <w:sz w:val="28"/>
          <w:szCs w:val="28"/>
        </w:rPr>
      </w:pPr>
      <w:r w:rsidRPr="001A1073">
        <w:rPr>
          <w:sz w:val="28"/>
          <w:szCs w:val="28"/>
        </w:rPr>
        <w:t>работ</w:t>
      </w:r>
      <w:r w:rsidR="00C0755F">
        <w:rPr>
          <w:sz w:val="28"/>
          <w:szCs w:val="28"/>
        </w:rPr>
        <w:t>одатель - юридическое лицо (</w:t>
      </w:r>
      <w:r w:rsidRPr="001A1073">
        <w:rPr>
          <w:sz w:val="28"/>
          <w:szCs w:val="28"/>
        </w:rPr>
        <w:t>образовательное учреждение), вступившее в трудовые отношения с работником.</w:t>
      </w:r>
    </w:p>
    <w:p w:rsidR="008506AA" w:rsidRPr="001A1073" w:rsidRDefault="008506AA" w:rsidP="008506AA">
      <w:pPr>
        <w:tabs>
          <w:tab w:val="num" w:pos="360"/>
          <w:tab w:val="left" w:pos="540"/>
          <w:tab w:val="left" w:pos="1620"/>
        </w:tabs>
        <w:ind w:firstLine="709"/>
        <w:jc w:val="both"/>
        <w:rPr>
          <w:rFonts w:eastAsia="Times New Roman"/>
          <w:sz w:val="28"/>
          <w:szCs w:val="28"/>
          <w:lang w:eastAsia="ru-RU"/>
        </w:rPr>
      </w:pPr>
      <w:r w:rsidRPr="001A1073">
        <w:rPr>
          <w:rFonts w:eastAsia="Times New Roman"/>
          <w:sz w:val="28"/>
          <w:szCs w:val="28"/>
          <w:lang w:eastAsia="ru-RU"/>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8506AA" w:rsidRPr="001A1073" w:rsidRDefault="008506AA" w:rsidP="008506AA">
      <w:pPr>
        <w:tabs>
          <w:tab w:val="num" w:pos="360"/>
          <w:tab w:val="left" w:pos="540"/>
          <w:tab w:val="left" w:pos="1620"/>
        </w:tabs>
        <w:ind w:firstLine="709"/>
        <w:jc w:val="both"/>
        <w:rPr>
          <w:sz w:val="28"/>
          <w:szCs w:val="28"/>
        </w:rPr>
      </w:pPr>
      <w:r w:rsidRPr="001A1073">
        <w:rPr>
          <w:sz w:val="28"/>
          <w:szCs w:val="28"/>
        </w:rPr>
        <w:t>Правила внутреннего трудового распорядка, как правило, являются приложением к коллективному договору (ст. 190 ТК РФ).</w:t>
      </w:r>
    </w:p>
    <w:p w:rsidR="008506AA" w:rsidRPr="001A1073" w:rsidRDefault="008506AA" w:rsidP="008506AA">
      <w:pPr>
        <w:tabs>
          <w:tab w:val="num" w:pos="360"/>
          <w:tab w:val="left" w:pos="540"/>
          <w:tab w:val="left" w:pos="1620"/>
        </w:tabs>
        <w:rPr>
          <w:rFonts w:eastAsia="Times New Roman"/>
          <w:b/>
          <w:sz w:val="28"/>
          <w:szCs w:val="28"/>
          <w:lang w:eastAsia="ru-RU"/>
        </w:rPr>
      </w:pPr>
    </w:p>
    <w:p w:rsidR="008506AA" w:rsidRPr="001A1073" w:rsidRDefault="008506AA" w:rsidP="008506AA">
      <w:pPr>
        <w:tabs>
          <w:tab w:val="num" w:pos="360"/>
          <w:tab w:val="left" w:pos="540"/>
          <w:tab w:val="left" w:pos="1620"/>
        </w:tabs>
        <w:ind w:firstLine="709"/>
        <w:jc w:val="center"/>
        <w:rPr>
          <w:rFonts w:eastAsia="Times New Roman"/>
          <w:b/>
          <w:sz w:val="28"/>
          <w:szCs w:val="28"/>
          <w:lang w:eastAsia="ru-RU"/>
        </w:rPr>
      </w:pPr>
      <w:r w:rsidRPr="001A1073">
        <w:rPr>
          <w:rFonts w:eastAsia="Times New Roman"/>
          <w:b/>
          <w:sz w:val="28"/>
          <w:szCs w:val="28"/>
          <w:lang w:val="en-US" w:eastAsia="ru-RU"/>
        </w:rPr>
        <w:t>II</w:t>
      </w:r>
      <w:r w:rsidRPr="001A1073">
        <w:rPr>
          <w:rFonts w:eastAsia="Times New Roman"/>
          <w:b/>
          <w:sz w:val="28"/>
          <w:szCs w:val="28"/>
          <w:lang w:eastAsia="ru-RU"/>
        </w:rPr>
        <w:t>. Порядок приема, перевода и увольнения работников</w:t>
      </w:r>
    </w:p>
    <w:p w:rsidR="008506AA" w:rsidRPr="001A1073" w:rsidRDefault="008506AA" w:rsidP="008506AA">
      <w:pPr>
        <w:ind w:firstLine="709"/>
        <w:jc w:val="both"/>
        <w:rPr>
          <w:rFonts w:eastAsia="Times New Roman"/>
          <w:sz w:val="28"/>
          <w:szCs w:val="28"/>
          <w:lang w:eastAsia="ru-RU"/>
        </w:rPr>
      </w:pPr>
      <w:r w:rsidRPr="001A1073">
        <w:rPr>
          <w:rFonts w:eastAsia="Times New Roman"/>
          <w:sz w:val="28"/>
          <w:szCs w:val="28"/>
          <w:lang w:eastAsia="ru-RU"/>
        </w:rPr>
        <w:t> </w:t>
      </w:r>
    </w:p>
    <w:p w:rsidR="008506AA" w:rsidRPr="001A1073" w:rsidRDefault="008506AA" w:rsidP="008506AA">
      <w:pPr>
        <w:tabs>
          <w:tab w:val="num" w:pos="360"/>
          <w:tab w:val="left" w:pos="540"/>
          <w:tab w:val="left" w:pos="1620"/>
        </w:tabs>
        <w:ind w:firstLine="709"/>
        <w:jc w:val="both"/>
        <w:rPr>
          <w:rFonts w:eastAsia="Times New Roman"/>
          <w:b/>
          <w:sz w:val="28"/>
          <w:szCs w:val="28"/>
          <w:u w:val="single"/>
          <w:lang w:eastAsia="ru-RU"/>
        </w:rPr>
      </w:pPr>
      <w:r w:rsidRPr="001A1073">
        <w:rPr>
          <w:rFonts w:eastAsia="Times New Roman"/>
          <w:b/>
          <w:sz w:val="28"/>
          <w:szCs w:val="28"/>
          <w:lang w:eastAsia="ru-RU"/>
        </w:rPr>
        <w:t xml:space="preserve">2.1. Порядок приема на работу: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2.1.2. Трудовой договор заключается, как правило, на неопределенный срок.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 xml:space="preserve">. 1 ст. 59 ТК РФ. В случаях, предусмотренных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506AA" w:rsidRPr="001A1073" w:rsidRDefault="008506AA" w:rsidP="008506AA">
      <w:pPr>
        <w:tabs>
          <w:tab w:val="num" w:pos="360"/>
          <w:tab w:val="left" w:pos="540"/>
          <w:tab w:val="left" w:pos="1620"/>
        </w:tabs>
        <w:ind w:firstLine="709"/>
        <w:jc w:val="both"/>
        <w:rPr>
          <w:rFonts w:eastAsia="Times New Roman"/>
          <w:sz w:val="28"/>
          <w:szCs w:val="28"/>
          <w:lang w:eastAsia="ru-RU"/>
        </w:rPr>
      </w:pPr>
      <w:r w:rsidRPr="001A1073">
        <w:rPr>
          <w:rFonts w:eastAsia="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Испытание при приеме на работу не устанавливается </w:t>
      </w:r>
      <w:proofErr w:type="gramStart"/>
      <w:r w:rsidRPr="001A1073">
        <w:rPr>
          <w:sz w:val="28"/>
          <w:szCs w:val="28"/>
        </w:rPr>
        <w:t>для</w:t>
      </w:r>
      <w:proofErr w:type="gramEnd"/>
      <w:r w:rsidRPr="001A1073">
        <w:rPr>
          <w:sz w:val="28"/>
          <w:szCs w:val="28"/>
        </w:rPr>
        <w:t>:</w:t>
      </w:r>
    </w:p>
    <w:p w:rsidR="008506AA" w:rsidRPr="001A1073" w:rsidRDefault="008506AA" w:rsidP="008506AA">
      <w:pPr>
        <w:autoSpaceDE w:val="0"/>
        <w:autoSpaceDN w:val="0"/>
        <w:adjustRightInd w:val="0"/>
        <w:ind w:firstLine="709"/>
        <w:jc w:val="both"/>
        <w:rPr>
          <w:sz w:val="28"/>
          <w:szCs w:val="28"/>
        </w:rPr>
      </w:pPr>
      <w:r w:rsidRPr="001A1073">
        <w:rPr>
          <w:sz w:val="28"/>
          <w:szCs w:val="28"/>
        </w:rPr>
        <w:t>беременных женщин и женщин, имеющих детей в возрасте до полутора лет;</w:t>
      </w:r>
    </w:p>
    <w:p w:rsidR="008506AA" w:rsidRPr="001A1073" w:rsidRDefault="008506AA" w:rsidP="008506AA">
      <w:pPr>
        <w:autoSpaceDE w:val="0"/>
        <w:autoSpaceDN w:val="0"/>
        <w:adjustRightInd w:val="0"/>
        <w:ind w:firstLine="709"/>
        <w:jc w:val="both"/>
        <w:rPr>
          <w:sz w:val="28"/>
          <w:szCs w:val="28"/>
        </w:rPr>
      </w:pPr>
      <w:r w:rsidRPr="001A1073">
        <w:rPr>
          <w:sz w:val="28"/>
          <w:szCs w:val="28"/>
        </w:rPr>
        <w:t>лиц, не достигших возраста восемнадцати лет;</w:t>
      </w:r>
    </w:p>
    <w:p w:rsidR="008506AA" w:rsidRPr="001A1073" w:rsidRDefault="008506AA" w:rsidP="008506AA">
      <w:pPr>
        <w:autoSpaceDE w:val="0"/>
        <w:autoSpaceDN w:val="0"/>
        <w:adjustRightInd w:val="0"/>
        <w:ind w:firstLine="709"/>
        <w:jc w:val="both"/>
        <w:rPr>
          <w:sz w:val="28"/>
          <w:szCs w:val="28"/>
        </w:rPr>
      </w:pPr>
      <w:r w:rsidRPr="001A1073">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506AA" w:rsidRPr="001A1073" w:rsidRDefault="008506AA" w:rsidP="008506AA">
      <w:pPr>
        <w:autoSpaceDE w:val="0"/>
        <w:autoSpaceDN w:val="0"/>
        <w:adjustRightInd w:val="0"/>
        <w:ind w:firstLine="709"/>
        <w:jc w:val="both"/>
        <w:rPr>
          <w:sz w:val="28"/>
          <w:szCs w:val="28"/>
        </w:rPr>
      </w:pPr>
      <w:r w:rsidRPr="001A1073">
        <w:rPr>
          <w:sz w:val="28"/>
          <w:szCs w:val="28"/>
        </w:rPr>
        <w:t>лиц, избранных на выборную должность на оплачиваемую работу;</w:t>
      </w:r>
    </w:p>
    <w:p w:rsidR="008506AA" w:rsidRPr="001A1073" w:rsidRDefault="008506AA" w:rsidP="008506AA">
      <w:pPr>
        <w:autoSpaceDE w:val="0"/>
        <w:autoSpaceDN w:val="0"/>
        <w:adjustRightInd w:val="0"/>
        <w:ind w:firstLine="709"/>
        <w:jc w:val="both"/>
        <w:rPr>
          <w:sz w:val="28"/>
          <w:szCs w:val="28"/>
        </w:rPr>
      </w:pPr>
      <w:r w:rsidRPr="001A1073">
        <w:rPr>
          <w:sz w:val="28"/>
          <w:szCs w:val="28"/>
        </w:rPr>
        <w:t>лиц, приглашенных на работу в порядке перевода от другого работодателя по согласованию между работодателями;</w:t>
      </w:r>
    </w:p>
    <w:p w:rsidR="008506AA" w:rsidRPr="001A1073" w:rsidRDefault="008506AA" w:rsidP="008506AA">
      <w:pPr>
        <w:autoSpaceDE w:val="0"/>
        <w:autoSpaceDN w:val="0"/>
        <w:adjustRightInd w:val="0"/>
        <w:ind w:firstLine="709"/>
        <w:jc w:val="both"/>
        <w:rPr>
          <w:sz w:val="28"/>
          <w:szCs w:val="28"/>
        </w:rPr>
      </w:pPr>
      <w:r w:rsidRPr="001A1073">
        <w:rPr>
          <w:sz w:val="28"/>
          <w:szCs w:val="28"/>
        </w:rPr>
        <w:t>лиц, заключающих трудовой договор на срок до двух месяцев;</w:t>
      </w:r>
    </w:p>
    <w:p w:rsidR="008506AA" w:rsidRPr="001A1073" w:rsidRDefault="008506AA" w:rsidP="008506AA">
      <w:pPr>
        <w:autoSpaceDE w:val="0"/>
        <w:autoSpaceDN w:val="0"/>
        <w:adjustRightInd w:val="0"/>
        <w:ind w:firstLine="709"/>
        <w:jc w:val="both"/>
        <w:rPr>
          <w:sz w:val="28"/>
          <w:szCs w:val="28"/>
        </w:rPr>
      </w:pPr>
      <w:r w:rsidRPr="001A1073">
        <w:rPr>
          <w:sz w:val="28"/>
          <w:szCs w:val="28"/>
        </w:rPr>
        <w:t>иных лиц в случаях, предусмотренных ТК РФ, иными федеральными законами, коллективным договором.</w:t>
      </w:r>
    </w:p>
    <w:p w:rsidR="008506AA" w:rsidRPr="001A1073" w:rsidRDefault="008506AA" w:rsidP="008506AA">
      <w:pPr>
        <w:tabs>
          <w:tab w:val="num" w:pos="360"/>
          <w:tab w:val="left" w:pos="540"/>
          <w:tab w:val="left" w:pos="1620"/>
        </w:tabs>
        <w:ind w:firstLine="709"/>
        <w:jc w:val="both"/>
        <w:rPr>
          <w:rFonts w:eastAsia="Times New Roman"/>
          <w:sz w:val="28"/>
          <w:szCs w:val="28"/>
          <w:lang w:eastAsia="ru-RU"/>
        </w:rPr>
      </w:pPr>
      <w:r w:rsidRPr="001A1073">
        <w:rPr>
          <w:rFonts w:eastAsia="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lastRenderedPageBreak/>
        <w:t>2.1.6. Прием педагогических работников на работу производится с учетом требований, предус</w:t>
      </w:r>
      <w:r w:rsidR="0038258B">
        <w:rPr>
          <w:rFonts w:eastAsia="Times New Roman"/>
          <w:sz w:val="28"/>
          <w:szCs w:val="28"/>
          <w:lang w:eastAsia="ru-RU"/>
        </w:rPr>
        <w:t>мотренных ст. 331 ТК РФ и ст. 46</w:t>
      </w:r>
      <w:r w:rsidRPr="001A1073">
        <w:rPr>
          <w:rFonts w:eastAsia="Times New Roman"/>
          <w:sz w:val="28"/>
          <w:szCs w:val="28"/>
          <w:lang w:eastAsia="ru-RU"/>
        </w:rPr>
        <w:t xml:space="preserve"> Закона РФ «Об образовании</w:t>
      </w:r>
      <w:r w:rsidR="00C0755F">
        <w:rPr>
          <w:rFonts w:eastAsia="Times New Roman"/>
          <w:sz w:val="28"/>
          <w:szCs w:val="28"/>
          <w:lang w:eastAsia="ru-RU"/>
        </w:rPr>
        <w:t xml:space="preserve"> в Российской Федерации</w:t>
      </w:r>
      <w:r w:rsidRPr="001A1073">
        <w:rPr>
          <w:rFonts w:eastAsia="Times New Roman"/>
          <w:sz w:val="28"/>
          <w:szCs w:val="28"/>
          <w:lang w:eastAsia="ru-RU"/>
        </w:rPr>
        <w:t>»</w:t>
      </w:r>
      <w:r w:rsidR="0038258B">
        <w:rPr>
          <w:rFonts w:eastAsia="Times New Roman"/>
          <w:sz w:val="28"/>
          <w:szCs w:val="28"/>
          <w:lang w:eastAsia="ru-RU"/>
        </w:rPr>
        <w:t xml:space="preserve"> № 273 от 29.12.2012 года</w:t>
      </w:r>
      <w:r w:rsidRPr="001A1073">
        <w:rPr>
          <w:rFonts w:eastAsia="Times New Roman"/>
          <w:sz w:val="28"/>
          <w:szCs w:val="28"/>
          <w:lang w:eastAsia="ru-RU"/>
        </w:rPr>
        <w:t xml:space="preserve">.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300C52" w:rsidRPr="00300C52" w:rsidRDefault="00300C52" w:rsidP="0038258B">
      <w:pPr>
        <w:ind w:right="-105"/>
        <w:jc w:val="both"/>
        <w:rPr>
          <w:iCs/>
          <w:color w:val="000000"/>
          <w:sz w:val="28"/>
          <w:szCs w:val="28"/>
        </w:rPr>
      </w:pPr>
      <w:r w:rsidRPr="00300C52">
        <w:rPr>
          <w:iCs/>
          <w:color w:val="000000"/>
          <w:sz w:val="28"/>
          <w:szCs w:val="28"/>
        </w:rPr>
        <w:t>- паспорт или другой документ, удостоверяющий личность;</w:t>
      </w:r>
    </w:p>
    <w:p w:rsidR="00300C52" w:rsidRPr="00300C52" w:rsidRDefault="00300C52" w:rsidP="0038258B">
      <w:pPr>
        <w:ind w:right="-105"/>
        <w:jc w:val="both"/>
        <w:rPr>
          <w:iCs/>
          <w:color w:val="000000"/>
          <w:sz w:val="28"/>
          <w:szCs w:val="28"/>
        </w:rPr>
      </w:pPr>
      <w:r w:rsidRPr="00300C52">
        <w:rPr>
          <w:iCs/>
          <w:color w:val="000000"/>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00C52" w:rsidRPr="00300C52" w:rsidRDefault="00300C52" w:rsidP="00300C52">
      <w:pPr>
        <w:jc w:val="both"/>
        <w:rPr>
          <w:iCs/>
          <w:sz w:val="28"/>
          <w:szCs w:val="28"/>
        </w:rPr>
      </w:pPr>
      <w:r w:rsidRPr="00300C52">
        <w:rPr>
          <w:iCs/>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300C52" w:rsidRPr="00300C52" w:rsidRDefault="00300C52" w:rsidP="00300C52">
      <w:pPr>
        <w:jc w:val="both"/>
        <w:rPr>
          <w:iCs/>
          <w:color w:val="000000"/>
          <w:sz w:val="28"/>
          <w:szCs w:val="28"/>
        </w:rPr>
      </w:pPr>
      <w:r w:rsidRPr="00300C52">
        <w:rPr>
          <w:iCs/>
          <w:color w:val="000000"/>
          <w:sz w:val="28"/>
          <w:szCs w:val="28"/>
        </w:rPr>
        <w:t>- документы воинского учета - для военнообязанных и лиц, подлежащих призыву на военную службу;</w:t>
      </w:r>
    </w:p>
    <w:p w:rsidR="00300C52" w:rsidRPr="00300C52" w:rsidRDefault="00300C52" w:rsidP="00300C52">
      <w:pPr>
        <w:jc w:val="both"/>
        <w:rPr>
          <w:iCs/>
          <w:color w:val="000000"/>
          <w:sz w:val="28"/>
          <w:szCs w:val="28"/>
        </w:rPr>
      </w:pPr>
      <w:r w:rsidRPr="00300C52">
        <w:rPr>
          <w:iCs/>
          <w:color w:val="000000"/>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506AA" w:rsidRPr="001A1073" w:rsidRDefault="0038258B" w:rsidP="0038258B">
      <w:pPr>
        <w:autoSpaceDE w:val="0"/>
        <w:autoSpaceDN w:val="0"/>
        <w:adjustRightInd w:val="0"/>
        <w:jc w:val="both"/>
        <w:rPr>
          <w:rFonts w:eastAsia="Times New Roman"/>
          <w:sz w:val="28"/>
          <w:szCs w:val="28"/>
          <w:lang w:eastAsia="ru-RU"/>
        </w:rPr>
      </w:pPr>
      <w:r>
        <w:rPr>
          <w:rFonts w:eastAsia="Symbol"/>
          <w:sz w:val="28"/>
          <w:szCs w:val="28"/>
          <w:lang w:eastAsia="ru-RU"/>
        </w:rPr>
        <w:t xml:space="preserve">    </w:t>
      </w:r>
      <w:r w:rsidR="008506AA" w:rsidRPr="001A1073">
        <w:rPr>
          <w:rFonts w:eastAsia="Symbol"/>
          <w:sz w:val="28"/>
          <w:szCs w:val="28"/>
          <w:lang w:eastAsia="ru-RU"/>
        </w:rPr>
        <w:t xml:space="preserve">Лица, поступающие на работу в образовательное учреждение, обязаны также предоставить </w:t>
      </w:r>
      <w:r w:rsidR="008506AA" w:rsidRPr="001A1073">
        <w:rPr>
          <w:rFonts w:eastAsia="Times New Roman"/>
          <w:sz w:val="28"/>
          <w:szCs w:val="28"/>
          <w:lang w:eastAsia="ru-RU"/>
        </w:rPr>
        <w:t>личную медицинскую книжку, содержащую сведения</w:t>
      </w:r>
      <w:r w:rsidR="008506AA" w:rsidRPr="001A1073">
        <w:rPr>
          <w:rFonts w:eastAsia="Times New Roman"/>
          <w:i/>
          <w:sz w:val="28"/>
          <w:szCs w:val="28"/>
          <w:lang w:eastAsia="ru-RU"/>
        </w:rPr>
        <w:t xml:space="preserve"> </w:t>
      </w:r>
      <w:r w:rsidR="008506AA" w:rsidRPr="001A1073">
        <w:rPr>
          <w:rFonts w:eastAsia="Times New Roman"/>
          <w:sz w:val="28"/>
          <w:szCs w:val="28"/>
          <w:lang w:eastAsia="ru-RU"/>
        </w:rPr>
        <w:t>об отсутствии противопоказаний по состоянию здоровья для работы в образовательном учреждении (</w:t>
      </w:r>
      <w:proofErr w:type="gramStart"/>
      <w:r w:rsidR="008506AA" w:rsidRPr="001A1073">
        <w:rPr>
          <w:rFonts w:eastAsia="Times New Roman"/>
          <w:sz w:val="28"/>
          <w:szCs w:val="28"/>
          <w:lang w:eastAsia="ru-RU"/>
        </w:rPr>
        <w:t>ч</w:t>
      </w:r>
      <w:proofErr w:type="gramEnd"/>
      <w:r w:rsidR="008506AA" w:rsidRPr="001A1073">
        <w:rPr>
          <w:rFonts w:eastAsia="Times New Roman"/>
          <w:sz w:val="28"/>
          <w:szCs w:val="28"/>
          <w:lang w:eastAsia="ru-RU"/>
        </w:rPr>
        <w:t xml:space="preserve">. 1 ст. 213 ТК РФ).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 4 ст. 65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rsidR="008506AA" w:rsidRPr="001A1073" w:rsidRDefault="008506AA" w:rsidP="008506AA">
      <w:pPr>
        <w:pStyle w:val="ConsPlusNormal"/>
        <w:widowControl/>
        <w:ind w:firstLine="709"/>
        <w:jc w:val="both"/>
        <w:rPr>
          <w:rFonts w:ascii="Times New Roman" w:hAnsi="Times New Roman" w:cs="Times New Roman"/>
          <w:sz w:val="28"/>
          <w:szCs w:val="28"/>
        </w:rPr>
      </w:pPr>
      <w:r w:rsidRPr="001A1073">
        <w:rPr>
          <w:rFonts w:ascii="Times New Roman" w:hAnsi="Times New Roman" w:cs="Times New Roman"/>
          <w:sz w:val="28"/>
          <w:szCs w:val="28"/>
        </w:rPr>
        <w:t>Должностные обязанности руководителя учреждения, его филиалов</w:t>
      </w:r>
      <w:r w:rsidRPr="001A1073">
        <w:rPr>
          <w:rFonts w:ascii="Times New Roman" w:hAnsi="Times New Roman" w:cs="Times New Roman"/>
          <w:b/>
          <w:i/>
          <w:sz w:val="28"/>
          <w:szCs w:val="28"/>
        </w:rPr>
        <w:t xml:space="preserve">  </w:t>
      </w:r>
      <w:r w:rsidRPr="001A1073">
        <w:rPr>
          <w:rFonts w:ascii="Times New Roman" w:hAnsi="Times New Roman" w:cs="Times New Roman"/>
          <w:sz w:val="28"/>
          <w:szCs w:val="28"/>
        </w:rPr>
        <w:t>(отделений) не могут исполняться по совместительству (п. 7 ст. 35 Закона РФ «Об образовании в Российской Федерации»).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1A1073">
        <w:rPr>
          <w:rFonts w:eastAsia="Times New Roman"/>
          <w:sz w:val="28"/>
          <w:szCs w:val="28"/>
          <w:lang w:eastAsia="ru-RU"/>
        </w:rPr>
        <w:t>ведома</w:t>
      </w:r>
      <w:proofErr w:type="gramEnd"/>
      <w:r w:rsidRPr="001A1073">
        <w:rPr>
          <w:rFonts w:eastAsia="Times New Roman"/>
          <w:sz w:val="28"/>
          <w:szCs w:val="28"/>
          <w:lang w:eastAsia="ru-RU"/>
        </w:rPr>
        <w:t xml:space="preserve"> или по поручению работодателя или его представителя. При фактическом допущении </w:t>
      </w:r>
      <w:r w:rsidRPr="001A1073">
        <w:rPr>
          <w:rFonts w:eastAsia="Times New Roman"/>
          <w:sz w:val="28"/>
          <w:szCs w:val="28"/>
          <w:lang w:eastAsia="ru-RU"/>
        </w:rPr>
        <w:lastRenderedPageBreak/>
        <w:t>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506AA" w:rsidRPr="001A1073" w:rsidRDefault="008506AA" w:rsidP="008506AA">
      <w:pPr>
        <w:autoSpaceDE w:val="0"/>
        <w:autoSpaceDN w:val="0"/>
        <w:adjustRightInd w:val="0"/>
        <w:ind w:firstLine="709"/>
        <w:jc w:val="both"/>
        <w:rPr>
          <w:sz w:val="28"/>
          <w:szCs w:val="28"/>
        </w:rPr>
      </w:pPr>
      <w:r w:rsidRPr="001A1073">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rFonts w:eastAsia="Times New Roman"/>
          <w:sz w:val="28"/>
          <w:szCs w:val="28"/>
          <w:lang w:eastAsia="ru-RU"/>
        </w:rPr>
        <w:t xml:space="preserve">2.1.15. С каждой записью, вносимой на основании приказа  в трудовую книжку </w:t>
      </w:r>
      <w:r w:rsidRPr="001A1073">
        <w:rPr>
          <w:sz w:val="28"/>
          <w:szCs w:val="28"/>
        </w:rPr>
        <w:t xml:space="preserve">о выполняемой работе, переводе на другую постоянную работу и увольнении, </w:t>
      </w:r>
      <w:r w:rsidRPr="001A1073">
        <w:rPr>
          <w:rFonts w:eastAsia="Times New Roman"/>
          <w:sz w:val="28"/>
          <w:szCs w:val="28"/>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8506AA" w:rsidRPr="001A1073" w:rsidRDefault="008506AA" w:rsidP="008506AA">
      <w:pPr>
        <w:autoSpaceDE w:val="0"/>
        <w:autoSpaceDN w:val="0"/>
        <w:adjustRightInd w:val="0"/>
        <w:ind w:firstLine="709"/>
        <w:jc w:val="both"/>
        <w:rPr>
          <w:sz w:val="28"/>
          <w:szCs w:val="28"/>
        </w:rPr>
      </w:pPr>
      <w:proofErr w:type="gramStart"/>
      <w:r w:rsidRPr="001A1073">
        <w:rPr>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 3 ст. 68 ТК РФ).</w:t>
      </w:r>
    </w:p>
    <w:p w:rsidR="008506AA" w:rsidRPr="001A1073" w:rsidRDefault="008506AA" w:rsidP="008506AA">
      <w:pPr>
        <w:tabs>
          <w:tab w:val="left" w:pos="540"/>
          <w:tab w:val="num" w:pos="773"/>
          <w:tab w:val="left" w:pos="1620"/>
        </w:tabs>
        <w:ind w:firstLine="709"/>
        <w:jc w:val="both"/>
        <w:rPr>
          <w:rFonts w:eastAsia="Times New Roman"/>
          <w:b/>
          <w:sz w:val="28"/>
          <w:szCs w:val="28"/>
          <w:lang w:eastAsia="ru-RU"/>
        </w:rPr>
      </w:pPr>
      <w:r w:rsidRPr="001A1073">
        <w:rPr>
          <w:rFonts w:eastAsia="Times New Roman"/>
          <w:b/>
          <w:sz w:val="28"/>
          <w:szCs w:val="28"/>
          <w:lang w:eastAsia="ru-RU"/>
        </w:rPr>
        <w:t>2.2. Гарантии при приеме на работу:</w:t>
      </w:r>
    </w:p>
    <w:p w:rsidR="008506AA" w:rsidRPr="001A1073" w:rsidRDefault="008506AA" w:rsidP="008506AA">
      <w:pPr>
        <w:tabs>
          <w:tab w:val="left" w:pos="540"/>
          <w:tab w:val="num" w:pos="773"/>
          <w:tab w:val="left" w:pos="1620"/>
        </w:tabs>
        <w:ind w:firstLine="709"/>
        <w:jc w:val="both"/>
        <w:rPr>
          <w:rFonts w:eastAsia="Times New Roman"/>
          <w:sz w:val="28"/>
          <w:szCs w:val="28"/>
          <w:lang w:eastAsia="ru-RU"/>
        </w:rPr>
      </w:pPr>
      <w:r w:rsidRPr="001A1073">
        <w:rPr>
          <w:rFonts w:eastAsia="Times New Roman"/>
          <w:sz w:val="28"/>
          <w:szCs w:val="28"/>
          <w:lang w:eastAsia="ru-RU"/>
        </w:rPr>
        <w:t>2.2.1. Запрещается необоснованный отказ в заключени</w:t>
      </w:r>
      <w:proofErr w:type="gramStart"/>
      <w:r w:rsidRPr="001A1073">
        <w:rPr>
          <w:rFonts w:eastAsia="Times New Roman"/>
          <w:sz w:val="28"/>
          <w:szCs w:val="28"/>
          <w:lang w:eastAsia="ru-RU"/>
        </w:rPr>
        <w:t>и</w:t>
      </w:r>
      <w:proofErr w:type="gramEnd"/>
      <w:r w:rsidRPr="001A1073">
        <w:rPr>
          <w:rFonts w:eastAsia="Times New Roman"/>
          <w:sz w:val="28"/>
          <w:szCs w:val="28"/>
          <w:lang w:eastAsia="ru-RU"/>
        </w:rPr>
        <w:t xml:space="preserve"> трудового договора (ст. 64 ТК РФ).</w:t>
      </w:r>
    </w:p>
    <w:p w:rsidR="008506AA" w:rsidRPr="001A1073" w:rsidRDefault="008506AA" w:rsidP="008506AA">
      <w:pPr>
        <w:tabs>
          <w:tab w:val="left" w:pos="540"/>
          <w:tab w:val="num" w:pos="773"/>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2.2.2. </w:t>
      </w:r>
      <w:proofErr w:type="gramStart"/>
      <w:r w:rsidRPr="001A1073">
        <w:rPr>
          <w:rFonts w:eastAsia="Times New Roman"/>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1A1073">
        <w:rPr>
          <w:rFonts w:eastAsia="Times New Roman"/>
          <w:sz w:val="28"/>
          <w:szCs w:val="28"/>
          <w:lang w:eastAsia="ru-RU"/>
        </w:rPr>
        <w:t>, не допускается, за исключением случаев, предусмотренных федеральным законом.</w:t>
      </w:r>
    </w:p>
    <w:p w:rsidR="008506AA" w:rsidRPr="001A1073" w:rsidRDefault="008506AA" w:rsidP="008506AA">
      <w:pPr>
        <w:tabs>
          <w:tab w:val="left" w:pos="540"/>
          <w:tab w:val="num" w:pos="773"/>
          <w:tab w:val="left" w:pos="1620"/>
        </w:tabs>
        <w:ind w:firstLine="709"/>
        <w:jc w:val="both"/>
        <w:rPr>
          <w:sz w:val="28"/>
          <w:szCs w:val="28"/>
        </w:rPr>
      </w:pPr>
      <w:r w:rsidRPr="001A1073">
        <w:rPr>
          <w:sz w:val="28"/>
          <w:szCs w:val="28"/>
        </w:rPr>
        <w:t>2.2.3. Запрещается отказывать в заключени</w:t>
      </w:r>
      <w:proofErr w:type="gramStart"/>
      <w:r w:rsidRPr="001A1073">
        <w:rPr>
          <w:sz w:val="28"/>
          <w:szCs w:val="28"/>
        </w:rPr>
        <w:t>и</w:t>
      </w:r>
      <w:proofErr w:type="gramEnd"/>
      <w:r w:rsidRPr="001A1073">
        <w:rPr>
          <w:sz w:val="28"/>
          <w:szCs w:val="28"/>
        </w:rPr>
        <w:t xml:space="preserve"> трудового договора женщинам по мотивам, связанным с беременностью или наличием детей.</w:t>
      </w:r>
    </w:p>
    <w:p w:rsidR="008506AA" w:rsidRPr="001A1073" w:rsidRDefault="008506AA" w:rsidP="008506AA">
      <w:pPr>
        <w:tabs>
          <w:tab w:val="left" w:pos="540"/>
          <w:tab w:val="num" w:pos="773"/>
          <w:tab w:val="left" w:pos="1620"/>
        </w:tabs>
        <w:ind w:firstLine="709"/>
        <w:jc w:val="both"/>
        <w:rPr>
          <w:sz w:val="28"/>
          <w:szCs w:val="28"/>
        </w:rPr>
      </w:pPr>
      <w:r w:rsidRPr="001A1073">
        <w:rPr>
          <w:sz w:val="28"/>
          <w:szCs w:val="28"/>
        </w:rPr>
        <w:t>Запрещается отказывать в заключени</w:t>
      </w:r>
      <w:proofErr w:type="gramStart"/>
      <w:r w:rsidRPr="001A1073">
        <w:rPr>
          <w:sz w:val="28"/>
          <w:szCs w:val="28"/>
        </w:rPr>
        <w:t>и</w:t>
      </w:r>
      <w:proofErr w:type="gramEnd"/>
      <w:r w:rsidRPr="001A1073">
        <w:rPr>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506AA" w:rsidRPr="001A1073" w:rsidRDefault="008506AA" w:rsidP="008506AA">
      <w:pPr>
        <w:autoSpaceDE w:val="0"/>
        <w:autoSpaceDN w:val="0"/>
        <w:adjustRightInd w:val="0"/>
        <w:ind w:firstLine="709"/>
        <w:jc w:val="both"/>
        <w:rPr>
          <w:sz w:val="28"/>
          <w:szCs w:val="28"/>
        </w:rPr>
      </w:pPr>
      <w:r w:rsidRPr="001A1073">
        <w:rPr>
          <w:sz w:val="28"/>
          <w:szCs w:val="28"/>
        </w:rPr>
        <w:lastRenderedPageBreak/>
        <w:t>2.2.4. По требованию лица, которому отказано в заключени</w:t>
      </w:r>
      <w:proofErr w:type="gramStart"/>
      <w:r w:rsidRPr="001A1073">
        <w:rPr>
          <w:sz w:val="28"/>
          <w:szCs w:val="28"/>
        </w:rPr>
        <w:t>и</w:t>
      </w:r>
      <w:proofErr w:type="gramEnd"/>
      <w:r w:rsidRPr="001A1073">
        <w:rPr>
          <w:sz w:val="28"/>
          <w:szCs w:val="28"/>
        </w:rPr>
        <w:t xml:space="preserve"> трудового договора, работодатель обязан сообщить причину отказа в письменной форме.</w:t>
      </w:r>
    </w:p>
    <w:p w:rsidR="008506AA" w:rsidRPr="001A1073" w:rsidRDefault="008506AA" w:rsidP="008506AA">
      <w:pPr>
        <w:autoSpaceDE w:val="0"/>
        <w:autoSpaceDN w:val="0"/>
        <w:adjustRightInd w:val="0"/>
        <w:ind w:firstLine="709"/>
        <w:jc w:val="both"/>
        <w:rPr>
          <w:sz w:val="28"/>
          <w:szCs w:val="28"/>
        </w:rPr>
      </w:pPr>
      <w:r w:rsidRPr="001A1073">
        <w:rPr>
          <w:sz w:val="28"/>
          <w:szCs w:val="28"/>
        </w:rPr>
        <w:t>2.2.5. Отказ в заключени</w:t>
      </w:r>
      <w:proofErr w:type="gramStart"/>
      <w:r w:rsidRPr="001A1073">
        <w:rPr>
          <w:sz w:val="28"/>
          <w:szCs w:val="28"/>
        </w:rPr>
        <w:t>и</w:t>
      </w:r>
      <w:proofErr w:type="gramEnd"/>
      <w:r w:rsidRPr="001A1073">
        <w:rPr>
          <w:sz w:val="28"/>
          <w:szCs w:val="28"/>
        </w:rPr>
        <w:t xml:space="preserve"> трудового договора может быть обжалован в суд.</w:t>
      </w:r>
    </w:p>
    <w:p w:rsidR="008506AA" w:rsidRPr="001A1073" w:rsidRDefault="008506AA" w:rsidP="008506AA">
      <w:pPr>
        <w:tabs>
          <w:tab w:val="left" w:pos="540"/>
          <w:tab w:val="num" w:pos="720"/>
          <w:tab w:val="left" w:pos="1620"/>
        </w:tabs>
        <w:ind w:firstLine="709"/>
        <w:jc w:val="both"/>
        <w:rPr>
          <w:rFonts w:eastAsia="Times New Roman"/>
          <w:b/>
          <w:sz w:val="28"/>
          <w:szCs w:val="28"/>
          <w:lang w:eastAsia="ru-RU"/>
        </w:rPr>
      </w:pPr>
    </w:p>
    <w:p w:rsidR="008506AA" w:rsidRPr="001A1073" w:rsidRDefault="008506AA" w:rsidP="008506AA">
      <w:pPr>
        <w:tabs>
          <w:tab w:val="left" w:pos="540"/>
          <w:tab w:val="num" w:pos="720"/>
          <w:tab w:val="left" w:pos="1620"/>
        </w:tabs>
        <w:ind w:firstLine="709"/>
        <w:jc w:val="both"/>
        <w:rPr>
          <w:rFonts w:eastAsia="Times New Roman"/>
          <w:b/>
          <w:sz w:val="28"/>
          <w:szCs w:val="28"/>
          <w:lang w:eastAsia="ru-RU"/>
        </w:rPr>
      </w:pPr>
      <w:r w:rsidRPr="001A1073">
        <w:rPr>
          <w:rFonts w:eastAsia="Times New Roman"/>
          <w:b/>
          <w:sz w:val="28"/>
          <w:szCs w:val="28"/>
          <w:lang w:eastAsia="ru-RU"/>
        </w:rPr>
        <w:t xml:space="preserve">2.3. Изменение условий трудового договора и перевод на другую работу: </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Изменение условий (содержания) трудового договора возможно по следующим основаниям:</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К числу таких причин могут относиться:</w:t>
      </w:r>
    </w:p>
    <w:p w:rsidR="008506AA" w:rsidRPr="001A1073" w:rsidRDefault="008506AA" w:rsidP="008506AA">
      <w:pPr>
        <w:ind w:firstLine="709"/>
        <w:jc w:val="both"/>
        <w:rPr>
          <w:sz w:val="28"/>
          <w:szCs w:val="28"/>
        </w:rPr>
      </w:pPr>
      <w:r w:rsidRPr="001A1073">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8506AA" w:rsidRPr="001A1073" w:rsidRDefault="008506AA" w:rsidP="008506AA">
      <w:pPr>
        <w:ind w:firstLine="709"/>
        <w:jc w:val="both"/>
        <w:rPr>
          <w:rFonts w:eastAsia="Times New Roman"/>
          <w:sz w:val="28"/>
          <w:szCs w:val="28"/>
          <w:lang w:eastAsia="ru-RU"/>
        </w:rPr>
      </w:pPr>
      <w:r w:rsidRPr="001A1073">
        <w:rPr>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A1073">
        <w:rPr>
          <w:rFonts w:eastAsia="Times New Roman"/>
          <w:sz w:val="28"/>
          <w:szCs w:val="28"/>
          <w:lang w:eastAsia="ru-RU"/>
        </w:rPr>
        <w:t>позднее</w:t>
      </w:r>
      <w:proofErr w:type="gramEnd"/>
      <w:r w:rsidRPr="001A1073">
        <w:rPr>
          <w:rFonts w:eastAsia="Times New Roman"/>
          <w:sz w:val="28"/>
          <w:szCs w:val="28"/>
          <w:lang w:eastAsia="ru-RU"/>
        </w:rPr>
        <w:t xml:space="preserve"> чем за два месяца.</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8506AA" w:rsidRPr="001A1073" w:rsidRDefault="008506AA" w:rsidP="008506AA">
      <w:pPr>
        <w:tabs>
          <w:tab w:val="num" w:pos="720"/>
          <w:tab w:val="left" w:pos="1080"/>
          <w:tab w:val="left" w:pos="1620"/>
        </w:tabs>
        <w:ind w:firstLine="709"/>
        <w:jc w:val="both"/>
        <w:rPr>
          <w:sz w:val="28"/>
          <w:szCs w:val="28"/>
          <w:lang w:eastAsia="ru-RU"/>
        </w:rPr>
      </w:pPr>
      <w:r w:rsidRPr="001A1073">
        <w:rPr>
          <w:rFonts w:eastAsia="Times New Roman"/>
          <w:sz w:val="28"/>
          <w:szCs w:val="28"/>
          <w:lang w:eastAsia="ru-RU"/>
        </w:rPr>
        <w:t xml:space="preserve">2.3.4. Перевод на другую постоянную работу в пределах одного образовательного учреждения оформляется приказом работодателя, на </w:t>
      </w:r>
      <w:r w:rsidRPr="001A1073">
        <w:rPr>
          <w:rFonts w:eastAsia="Times New Roman"/>
          <w:sz w:val="28"/>
          <w:szCs w:val="28"/>
          <w:lang w:eastAsia="ru-RU"/>
        </w:rPr>
        <w:lastRenderedPageBreak/>
        <w:t>основании которого делается запись в трудовой книжке работника.</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8506AA" w:rsidRPr="001A1073" w:rsidRDefault="008506AA" w:rsidP="008506AA">
      <w:pPr>
        <w:autoSpaceDE w:val="0"/>
        <w:autoSpaceDN w:val="0"/>
        <w:adjustRightInd w:val="0"/>
        <w:ind w:firstLine="709"/>
        <w:jc w:val="both"/>
        <w:rPr>
          <w:sz w:val="28"/>
          <w:szCs w:val="28"/>
        </w:rPr>
      </w:pPr>
      <w:r w:rsidRPr="001A1073">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8506AA" w:rsidRPr="001A1073" w:rsidRDefault="008506AA" w:rsidP="008506AA">
      <w:pPr>
        <w:tabs>
          <w:tab w:val="num" w:pos="720"/>
          <w:tab w:val="left" w:pos="1080"/>
          <w:tab w:val="left" w:pos="1620"/>
        </w:tabs>
        <w:ind w:firstLine="709"/>
        <w:jc w:val="both"/>
        <w:rPr>
          <w:rFonts w:eastAsia="Times New Roman"/>
          <w:sz w:val="28"/>
          <w:szCs w:val="28"/>
          <w:lang w:eastAsia="ru-RU"/>
        </w:rPr>
      </w:pPr>
      <w:r w:rsidRPr="001A1073">
        <w:rPr>
          <w:rFonts w:eastAsia="Times New Roman"/>
          <w:sz w:val="28"/>
          <w:szCs w:val="28"/>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2.3.9. Работодатель обязан в соответствии со ст. 76 ТК РФ отстранить от работы (не допускать к работе) работника:</w:t>
      </w:r>
    </w:p>
    <w:p w:rsidR="008506AA" w:rsidRPr="001A1073" w:rsidRDefault="008506AA" w:rsidP="008506AA">
      <w:pPr>
        <w:autoSpaceDE w:val="0"/>
        <w:autoSpaceDN w:val="0"/>
        <w:adjustRightInd w:val="0"/>
        <w:ind w:firstLine="709"/>
        <w:jc w:val="both"/>
        <w:rPr>
          <w:sz w:val="28"/>
          <w:szCs w:val="28"/>
        </w:rPr>
      </w:pPr>
      <w:r w:rsidRPr="001A1073">
        <w:rPr>
          <w:sz w:val="28"/>
          <w:szCs w:val="28"/>
        </w:rPr>
        <w:t>появившегося на работе в состоянии алкогольного, наркотического или иного токсического опьянения;</w:t>
      </w:r>
    </w:p>
    <w:p w:rsidR="008506AA" w:rsidRPr="001A1073" w:rsidRDefault="008506AA" w:rsidP="008506AA">
      <w:pPr>
        <w:autoSpaceDE w:val="0"/>
        <w:autoSpaceDN w:val="0"/>
        <w:adjustRightInd w:val="0"/>
        <w:ind w:firstLine="709"/>
        <w:jc w:val="both"/>
        <w:rPr>
          <w:sz w:val="28"/>
          <w:szCs w:val="28"/>
        </w:rPr>
      </w:pPr>
      <w:r w:rsidRPr="001A1073">
        <w:rPr>
          <w:sz w:val="28"/>
          <w:szCs w:val="28"/>
        </w:rPr>
        <w:t>не прошедшего в установленном порядке обучение и проверку знаний и навыков в области охраны труда;</w:t>
      </w:r>
    </w:p>
    <w:p w:rsidR="008506AA" w:rsidRPr="001A1073" w:rsidRDefault="008506AA" w:rsidP="008506AA">
      <w:pPr>
        <w:autoSpaceDE w:val="0"/>
        <w:autoSpaceDN w:val="0"/>
        <w:adjustRightInd w:val="0"/>
        <w:ind w:firstLine="709"/>
        <w:jc w:val="both"/>
        <w:rPr>
          <w:sz w:val="28"/>
          <w:szCs w:val="28"/>
        </w:rPr>
      </w:pPr>
      <w:r w:rsidRPr="001A1073">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506AA" w:rsidRPr="001A1073" w:rsidRDefault="008506AA" w:rsidP="008506AA">
      <w:pPr>
        <w:autoSpaceDE w:val="0"/>
        <w:autoSpaceDN w:val="0"/>
        <w:adjustRightInd w:val="0"/>
        <w:ind w:firstLine="709"/>
        <w:jc w:val="both"/>
        <w:rPr>
          <w:sz w:val="28"/>
          <w:szCs w:val="28"/>
        </w:rPr>
      </w:pPr>
      <w:r w:rsidRPr="001A1073">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506AA" w:rsidRPr="001A1073" w:rsidRDefault="008506AA" w:rsidP="008506AA">
      <w:pPr>
        <w:autoSpaceDE w:val="0"/>
        <w:autoSpaceDN w:val="0"/>
        <w:adjustRightInd w:val="0"/>
        <w:ind w:firstLine="709"/>
        <w:jc w:val="both"/>
        <w:rPr>
          <w:sz w:val="28"/>
          <w:szCs w:val="28"/>
        </w:rPr>
      </w:pPr>
      <w:r w:rsidRPr="001A1073">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506AA" w:rsidRPr="001A1073" w:rsidRDefault="008506AA" w:rsidP="008506AA">
      <w:pPr>
        <w:autoSpaceDE w:val="0"/>
        <w:autoSpaceDN w:val="0"/>
        <w:adjustRightInd w:val="0"/>
        <w:ind w:firstLine="709"/>
        <w:jc w:val="both"/>
        <w:rPr>
          <w:sz w:val="28"/>
          <w:szCs w:val="28"/>
        </w:rPr>
      </w:pPr>
      <w:r w:rsidRPr="001A1073">
        <w:rPr>
          <w:sz w:val="28"/>
          <w:szCs w:val="28"/>
        </w:rPr>
        <w:t>в других случаях, предусмотренных федеральными законами и иными нормативными правовыми актами Российской Федерации.</w:t>
      </w:r>
    </w:p>
    <w:p w:rsidR="008506AA" w:rsidRPr="001A1073" w:rsidRDefault="008506AA" w:rsidP="008506AA">
      <w:pPr>
        <w:tabs>
          <w:tab w:val="left" w:pos="540"/>
          <w:tab w:val="num" w:pos="720"/>
          <w:tab w:val="left" w:pos="1620"/>
        </w:tabs>
        <w:ind w:firstLine="709"/>
        <w:jc w:val="both"/>
        <w:rPr>
          <w:rFonts w:eastAsia="Times New Roman"/>
          <w:b/>
          <w:sz w:val="28"/>
          <w:szCs w:val="28"/>
          <w:lang w:eastAsia="ru-RU"/>
        </w:rPr>
      </w:pPr>
    </w:p>
    <w:p w:rsidR="008506AA" w:rsidRPr="001A1073" w:rsidRDefault="008506AA" w:rsidP="008506AA">
      <w:pPr>
        <w:tabs>
          <w:tab w:val="left" w:pos="540"/>
          <w:tab w:val="num" w:pos="720"/>
          <w:tab w:val="left" w:pos="1620"/>
        </w:tabs>
        <w:ind w:firstLine="709"/>
        <w:jc w:val="both"/>
        <w:rPr>
          <w:rFonts w:eastAsia="Times New Roman"/>
          <w:b/>
          <w:sz w:val="28"/>
          <w:szCs w:val="28"/>
          <w:lang w:eastAsia="ru-RU"/>
        </w:rPr>
      </w:pPr>
      <w:r w:rsidRPr="001A1073">
        <w:rPr>
          <w:rFonts w:eastAsia="Times New Roman"/>
          <w:b/>
          <w:sz w:val="28"/>
          <w:szCs w:val="28"/>
          <w:lang w:eastAsia="ru-RU"/>
        </w:rPr>
        <w:t xml:space="preserve">2.4. Прекращение трудового договора: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2.4.1. Прекращение трудового договора может иметь место только по </w:t>
      </w:r>
      <w:r w:rsidRPr="001A1073">
        <w:rPr>
          <w:rFonts w:eastAsia="Times New Roman"/>
          <w:sz w:val="28"/>
          <w:szCs w:val="28"/>
          <w:lang w:eastAsia="ru-RU"/>
        </w:rPr>
        <w:lastRenderedPageBreak/>
        <w:t xml:space="preserve">основаниям, предусмотренным трудовым законодательством.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2.4.2. Трудовой договор </w:t>
      </w:r>
      <w:proofErr w:type="gramStart"/>
      <w:r w:rsidRPr="001A1073">
        <w:rPr>
          <w:rFonts w:eastAsia="Times New Roman"/>
          <w:sz w:val="28"/>
          <w:szCs w:val="28"/>
          <w:lang w:eastAsia="ru-RU"/>
        </w:rPr>
        <w:t>может быть в любое время расторгнут</w:t>
      </w:r>
      <w:proofErr w:type="gramEnd"/>
      <w:r w:rsidRPr="001A1073">
        <w:rPr>
          <w:rFonts w:eastAsia="Times New Roman"/>
          <w:sz w:val="28"/>
          <w:szCs w:val="28"/>
          <w:lang w:eastAsia="ru-RU"/>
        </w:rPr>
        <w:t xml:space="preserve"> по соглашению сторон трудового договора (ст. 78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2.4.3. Срочный трудовой договор прекращается с истечением срока его действия (ст. 79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506AA" w:rsidRPr="001A1073" w:rsidRDefault="008506AA" w:rsidP="008506AA">
      <w:pPr>
        <w:autoSpaceDE w:val="0"/>
        <w:autoSpaceDN w:val="0"/>
        <w:adjustRightInd w:val="0"/>
        <w:ind w:firstLine="709"/>
        <w:jc w:val="both"/>
        <w:rPr>
          <w:sz w:val="28"/>
          <w:szCs w:val="28"/>
        </w:rPr>
      </w:pPr>
      <w:r w:rsidRPr="001A1073">
        <w:rPr>
          <w:sz w:val="28"/>
          <w:szCs w:val="28"/>
        </w:rPr>
        <w:t>Трудовой договор, заключенный на время выполнения определенной работы, прекращается по завершении этой работы.</w:t>
      </w:r>
    </w:p>
    <w:p w:rsidR="008506AA" w:rsidRPr="001A1073" w:rsidRDefault="008506AA" w:rsidP="008506AA">
      <w:pPr>
        <w:autoSpaceDE w:val="0"/>
        <w:autoSpaceDN w:val="0"/>
        <w:adjustRightInd w:val="0"/>
        <w:ind w:firstLine="709"/>
        <w:jc w:val="both"/>
        <w:rPr>
          <w:sz w:val="28"/>
          <w:szCs w:val="28"/>
        </w:rPr>
      </w:pPr>
      <w:r w:rsidRPr="001A1073">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506AA" w:rsidRPr="001A1073" w:rsidRDefault="008506AA" w:rsidP="008506AA">
      <w:pPr>
        <w:autoSpaceDE w:val="0"/>
        <w:autoSpaceDN w:val="0"/>
        <w:adjustRightInd w:val="0"/>
        <w:ind w:firstLine="709"/>
        <w:jc w:val="both"/>
        <w:rPr>
          <w:sz w:val="28"/>
          <w:szCs w:val="28"/>
        </w:rPr>
      </w:pPr>
      <w:r w:rsidRPr="001A1073">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1A1073">
        <w:rPr>
          <w:rFonts w:eastAsia="Times New Roman"/>
          <w:sz w:val="28"/>
          <w:szCs w:val="28"/>
          <w:lang w:eastAsia="ru-RU"/>
        </w:rPr>
        <w:t>позднее</w:t>
      </w:r>
      <w:proofErr w:type="gramEnd"/>
      <w:r w:rsidRPr="001A1073">
        <w:rPr>
          <w:rFonts w:eastAsia="Times New Roman"/>
          <w:sz w:val="28"/>
          <w:szCs w:val="28"/>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2.4.5. По соглашению между работником и работодателем трудовой </w:t>
      </w:r>
      <w:proofErr w:type="gramStart"/>
      <w:r w:rsidRPr="001A1073">
        <w:rPr>
          <w:rFonts w:eastAsia="Times New Roman"/>
          <w:sz w:val="28"/>
          <w:szCs w:val="28"/>
          <w:lang w:eastAsia="ru-RU"/>
        </w:rPr>
        <w:t>договор</w:t>
      </w:r>
      <w:proofErr w:type="gramEnd"/>
      <w:r w:rsidRPr="001A1073">
        <w:rPr>
          <w:rFonts w:eastAsia="Times New Roman"/>
          <w:sz w:val="28"/>
          <w:szCs w:val="28"/>
          <w:lang w:eastAsia="ru-RU"/>
        </w:rPr>
        <w:t xml:space="preserve"> может быть расторгнут и до истечения срока предупреждения об увольнении (ст. 80 ТК РФ).</w:t>
      </w:r>
    </w:p>
    <w:p w:rsidR="008506AA" w:rsidRPr="001A1073" w:rsidRDefault="008506AA" w:rsidP="008506AA">
      <w:pPr>
        <w:autoSpaceDE w:val="0"/>
        <w:autoSpaceDN w:val="0"/>
        <w:adjustRightInd w:val="0"/>
        <w:ind w:firstLine="709"/>
        <w:jc w:val="both"/>
        <w:rPr>
          <w:sz w:val="28"/>
          <w:szCs w:val="28"/>
        </w:rPr>
      </w:pPr>
      <w:proofErr w:type="gramStart"/>
      <w:r w:rsidRPr="001A1073">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A1073">
        <w:rPr>
          <w:sz w:val="28"/>
          <w:szCs w:val="28"/>
        </w:rPr>
        <w:t xml:space="preserve"> договор в срок, указанный в заявлении работника.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A1073">
        <w:rPr>
          <w:rFonts w:eastAsia="Times New Roman"/>
          <w:sz w:val="28"/>
          <w:szCs w:val="28"/>
          <w:lang w:eastAsia="ru-RU"/>
        </w:rPr>
        <w:t>и</w:t>
      </w:r>
      <w:proofErr w:type="gramEnd"/>
      <w:r w:rsidRPr="001A1073">
        <w:rPr>
          <w:rFonts w:eastAsia="Times New Roman"/>
          <w:sz w:val="28"/>
          <w:szCs w:val="28"/>
          <w:lang w:eastAsia="ru-RU"/>
        </w:rPr>
        <w:t xml:space="preserve"> трудового договора.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По истечении срока предупреждения об увольнении работник имеет право прекратить работу.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Если по истечении срока предупреждения об увольнении трудовой договор не </w:t>
      </w:r>
      <w:proofErr w:type="gramStart"/>
      <w:r w:rsidRPr="001A1073">
        <w:rPr>
          <w:rFonts w:eastAsia="Times New Roman"/>
          <w:sz w:val="28"/>
          <w:szCs w:val="28"/>
          <w:lang w:eastAsia="ru-RU"/>
        </w:rPr>
        <w:t>был</w:t>
      </w:r>
      <w:proofErr w:type="gramEnd"/>
      <w:r w:rsidRPr="001A1073">
        <w:rPr>
          <w:rFonts w:eastAsia="Times New Roman"/>
          <w:sz w:val="28"/>
          <w:szCs w:val="28"/>
          <w:lang w:eastAsia="ru-RU"/>
        </w:rPr>
        <w:t xml:space="preserve"> расторгнут, и работник не настаивает на увольнении, то действие трудового договора продолжается.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w:t>
      </w:r>
      <w:r w:rsidRPr="001A1073">
        <w:rPr>
          <w:rFonts w:eastAsia="Times New Roman"/>
          <w:sz w:val="28"/>
          <w:szCs w:val="28"/>
          <w:lang w:eastAsia="ru-RU"/>
        </w:rPr>
        <w:lastRenderedPageBreak/>
        <w:t>предупредив об этом работодателя в письменной форме за три дня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 xml:space="preserve">. 4 ст. 71 ТК РФ).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Причинами увольнения работников, в том числе педагогических работников, по п. 2 ч. 1 ст. 81 ТК РФ, могут являться: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реорганизация учреждения;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исключение из штатного расписания некоторых должностей;</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сокращение численности работников;</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уменьшение количества классов-комплектов, групп;</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изменение количества часов по предмету ввиду изменения учебного плана, учебных программ и т.п.</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Трудовой договор </w:t>
      </w:r>
      <w:proofErr w:type="gramStart"/>
      <w:r w:rsidRPr="001A1073">
        <w:rPr>
          <w:rFonts w:eastAsia="Times New Roman"/>
          <w:sz w:val="28"/>
          <w:szCs w:val="28"/>
          <w:lang w:eastAsia="ru-RU"/>
        </w:rPr>
        <w:t>с учителем в связи с уменьшением учебной нагрузки в течение учебного года по независящим от него причинам</w:t>
      </w:r>
      <w:proofErr w:type="gramEnd"/>
      <w:r w:rsidRPr="001A1073">
        <w:rPr>
          <w:rFonts w:eastAsia="Times New Roman"/>
          <w:sz w:val="28"/>
          <w:szCs w:val="28"/>
          <w:lang w:eastAsia="ru-RU"/>
        </w:rPr>
        <w:t>, в том числе при полном ее отсутствии, не может быть расторгнут до конца учебного года.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8506AA" w:rsidRPr="001A1073" w:rsidRDefault="008506AA" w:rsidP="008506AA">
      <w:pPr>
        <w:autoSpaceDE w:val="0"/>
        <w:autoSpaceDN w:val="0"/>
        <w:adjustRightInd w:val="0"/>
        <w:ind w:firstLine="709"/>
        <w:jc w:val="both"/>
        <w:rPr>
          <w:iCs/>
          <w:sz w:val="28"/>
          <w:szCs w:val="28"/>
        </w:rPr>
      </w:pPr>
      <w:r w:rsidRPr="001A1073">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8506AA" w:rsidRPr="001A1073" w:rsidRDefault="008506AA" w:rsidP="008506AA">
      <w:pPr>
        <w:autoSpaceDE w:val="0"/>
        <w:autoSpaceDN w:val="0"/>
        <w:adjustRightInd w:val="0"/>
        <w:ind w:firstLine="709"/>
        <w:jc w:val="both"/>
        <w:rPr>
          <w:iCs/>
          <w:sz w:val="28"/>
          <w:szCs w:val="28"/>
        </w:rPr>
      </w:pPr>
      <w:r w:rsidRPr="001A1073">
        <w:rPr>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8506AA" w:rsidRPr="001A1073" w:rsidRDefault="008506AA" w:rsidP="008506AA">
      <w:pPr>
        <w:autoSpaceDE w:val="0"/>
        <w:autoSpaceDN w:val="0"/>
        <w:adjustRightInd w:val="0"/>
        <w:ind w:firstLine="709"/>
        <w:jc w:val="both"/>
        <w:rPr>
          <w:iCs/>
          <w:sz w:val="28"/>
          <w:szCs w:val="28"/>
        </w:rPr>
      </w:pPr>
      <w:r w:rsidRPr="001A1073">
        <w:rPr>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1A1073">
        <w:rPr>
          <w:iCs/>
          <w:sz w:val="28"/>
          <w:szCs w:val="28"/>
        </w:rPr>
        <w:t>ч</w:t>
      </w:r>
      <w:proofErr w:type="gramEnd"/>
      <w:r w:rsidRPr="001A1073">
        <w:rPr>
          <w:iCs/>
          <w:sz w:val="28"/>
          <w:szCs w:val="28"/>
        </w:rPr>
        <w:t>. 5 ст. 81 ТК РФ).</w:t>
      </w:r>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r w:rsidRPr="001A1073">
        <w:rPr>
          <w:rFonts w:eastAsia="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Symbol"/>
          <w:sz w:val="28"/>
          <w:szCs w:val="28"/>
          <w:lang w:eastAsia="ru-RU"/>
        </w:rPr>
        <w:lastRenderedPageBreak/>
        <w:t xml:space="preserve">- </w:t>
      </w:r>
      <w:r w:rsidRPr="001A1073">
        <w:rPr>
          <w:rFonts w:eastAsia="Times New Roman"/>
          <w:sz w:val="28"/>
          <w:szCs w:val="28"/>
          <w:lang w:eastAsia="ru-RU"/>
        </w:rPr>
        <w:t xml:space="preserve">повторное в течение одного года грубое нарушение устава образовательного учреждения;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Symbol"/>
          <w:sz w:val="28"/>
          <w:szCs w:val="28"/>
          <w:lang w:eastAsia="ru-RU"/>
        </w:rPr>
        <w:t xml:space="preserve">- </w:t>
      </w:r>
      <w:r w:rsidRPr="001A1073">
        <w:rPr>
          <w:rFonts w:eastAsia="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r w:rsidRPr="001A1073">
        <w:rPr>
          <w:rFonts w:eastAsia="Times New Roman"/>
          <w:sz w:val="28"/>
          <w:szCs w:val="28"/>
          <w:lang w:eastAsia="ru-RU"/>
        </w:rPr>
        <w:t xml:space="preserve">2.4.12. Прекращение трудового договора оформляется приказом  работодателя (ст. 84.1 ТК РФ). </w:t>
      </w:r>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r w:rsidRPr="001A1073">
        <w:rPr>
          <w:rFonts w:eastAsia="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rFonts w:eastAsia="Times New Roman"/>
          <w:sz w:val="28"/>
          <w:szCs w:val="28"/>
          <w:lang w:eastAsia="ru-RU"/>
        </w:rPr>
        <w:t xml:space="preserve">2.4.13. Днем прекращения трудового договора во всех случаях является последний день работы работника, </w:t>
      </w:r>
      <w:r w:rsidRPr="001A1073">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r w:rsidRPr="001A1073">
        <w:rPr>
          <w:rFonts w:eastAsia="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proofErr w:type="gramStart"/>
      <w:r w:rsidRPr="001A1073">
        <w:rPr>
          <w:rFonts w:eastAsia="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8506AA" w:rsidRPr="001A1073" w:rsidRDefault="008506AA" w:rsidP="008506AA">
      <w:pPr>
        <w:tabs>
          <w:tab w:val="left" w:pos="540"/>
          <w:tab w:val="num" w:pos="720"/>
          <w:tab w:val="left" w:pos="900"/>
        </w:tabs>
        <w:ind w:firstLine="709"/>
        <w:jc w:val="both"/>
        <w:rPr>
          <w:rFonts w:eastAsia="Times New Roman"/>
          <w:sz w:val="28"/>
          <w:szCs w:val="28"/>
          <w:lang w:eastAsia="ru-RU"/>
        </w:rPr>
      </w:pPr>
      <w:r w:rsidRPr="001A1073">
        <w:rPr>
          <w:rFonts w:eastAsia="Times New Roman"/>
          <w:sz w:val="28"/>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8506AA" w:rsidRPr="001A1073" w:rsidRDefault="008506AA" w:rsidP="008506AA">
      <w:pPr>
        <w:ind w:firstLine="709"/>
        <w:jc w:val="both"/>
        <w:rPr>
          <w:rFonts w:eastAsia="Times New Roman"/>
          <w:sz w:val="28"/>
          <w:szCs w:val="28"/>
          <w:lang w:eastAsia="ru-RU"/>
        </w:rPr>
      </w:pPr>
    </w:p>
    <w:p w:rsidR="008506AA" w:rsidRPr="001A1073" w:rsidRDefault="008506AA" w:rsidP="008506AA">
      <w:pPr>
        <w:ind w:firstLine="709"/>
        <w:jc w:val="center"/>
        <w:rPr>
          <w:rFonts w:eastAsia="Times New Roman"/>
          <w:sz w:val="28"/>
          <w:szCs w:val="28"/>
          <w:lang w:eastAsia="ru-RU"/>
        </w:rPr>
      </w:pPr>
      <w:r w:rsidRPr="001A1073">
        <w:rPr>
          <w:rFonts w:eastAsia="Times New Roman"/>
          <w:b/>
          <w:sz w:val="28"/>
          <w:szCs w:val="28"/>
          <w:lang w:val="en-US" w:eastAsia="ru-RU"/>
        </w:rPr>
        <w:t>III</w:t>
      </w:r>
      <w:r w:rsidRPr="001A1073">
        <w:rPr>
          <w:rFonts w:eastAsia="Times New Roman"/>
          <w:b/>
          <w:sz w:val="28"/>
          <w:szCs w:val="28"/>
          <w:lang w:eastAsia="ru-RU"/>
        </w:rPr>
        <w:t>. Основные права, обязанности и ответственность сторон трудового договора</w:t>
      </w:r>
    </w:p>
    <w:p w:rsidR="008506AA" w:rsidRPr="001A1073" w:rsidRDefault="008506AA" w:rsidP="008506AA">
      <w:pPr>
        <w:ind w:firstLine="709"/>
        <w:jc w:val="both"/>
        <w:rPr>
          <w:rFonts w:eastAsia="Times New Roman"/>
          <w:b/>
          <w:sz w:val="28"/>
          <w:szCs w:val="28"/>
          <w:lang w:eastAsia="ru-RU"/>
        </w:rPr>
      </w:pPr>
    </w:p>
    <w:p w:rsidR="008506AA" w:rsidRPr="001A1073" w:rsidRDefault="008506AA" w:rsidP="008506AA">
      <w:pPr>
        <w:ind w:firstLine="709"/>
        <w:jc w:val="both"/>
        <w:rPr>
          <w:rFonts w:eastAsia="Times New Roman"/>
          <w:b/>
          <w:sz w:val="28"/>
          <w:szCs w:val="28"/>
          <w:lang w:eastAsia="ru-RU"/>
        </w:rPr>
      </w:pPr>
      <w:r w:rsidRPr="001A1073">
        <w:rPr>
          <w:rFonts w:eastAsia="Times New Roman"/>
          <w:b/>
          <w:sz w:val="28"/>
          <w:szCs w:val="28"/>
          <w:lang w:eastAsia="ru-RU"/>
        </w:rPr>
        <w:t>3.1. Работник имеет право:</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3.1.2. на предоставление ему работы, обусловленной трудовым договором;</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506AA" w:rsidRPr="001A1073" w:rsidRDefault="008506AA" w:rsidP="008506AA">
      <w:pPr>
        <w:tabs>
          <w:tab w:val="num" w:pos="720"/>
        </w:tabs>
        <w:ind w:firstLine="709"/>
        <w:jc w:val="both"/>
        <w:rPr>
          <w:rFonts w:eastAsia="Symbol"/>
          <w:sz w:val="28"/>
          <w:szCs w:val="28"/>
          <w:lang w:eastAsia="ru-RU"/>
        </w:rPr>
      </w:pPr>
      <w:proofErr w:type="gramStart"/>
      <w:r w:rsidRPr="001A1073">
        <w:rPr>
          <w:rFonts w:eastAsia="Symbol"/>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3.1.6. на полную достоверную информацию об условиях труда и </w:t>
      </w:r>
      <w:r w:rsidRPr="001A1073">
        <w:rPr>
          <w:rFonts w:eastAsia="Symbol"/>
          <w:sz w:val="28"/>
          <w:szCs w:val="28"/>
          <w:lang w:eastAsia="ru-RU"/>
        </w:rPr>
        <w:lastRenderedPageBreak/>
        <w:t>требованиях охраны труда на рабочем месте;</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3.1.11. на защиту своих трудовых прав, свобод и законных интересов всеми не запрещенными законом способами;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3.1.14. на обязательное социальное страхование в случаях, предусмотренных федеральными законами;</w:t>
      </w:r>
    </w:p>
    <w:p w:rsidR="008506AA" w:rsidRPr="001A1073" w:rsidRDefault="008506AA" w:rsidP="008506AA">
      <w:pPr>
        <w:pStyle w:val="HTML"/>
        <w:autoSpaceDE w:val="0"/>
        <w:ind w:firstLine="709"/>
        <w:jc w:val="both"/>
        <w:rPr>
          <w:rFonts w:ascii="Times New Roman" w:eastAsia="Times New Roman" w:hAnsi="Times New Roman"/>
          <w:sz w:val="28"/>
          <w:szCs w:val="28"/>
        </w:rPr>
      </w:pPr>
      <w:r w:rsidRPr="001A1073">
        <w:rPr>
          <w:rFonts w:ascii="Times New Roman" w:eastAsia="Symbol" w:hAnsi="Times New Roman"/>
          <w:sz w:val="28"/>
          <w:szCs w:val="28"/>
          <w:lang w:eastAsia="ru-RU"/>
        </w:rPr>
        <w:t xml:space="preserve">3.1.15. </w:t>
      </w:r>
      <w:r w:rsidRPr="001A1073">
        <w:rPr>
          <w:rFonts w:ascii="Times New Roman" w:eastAsia="Lucida Sans Unicode" w:hAnsi="Times New Roman"/>
          <w:sz w:val="28"/>
          <w:szCs w:val="28"/>
        </w:rPr>
        <w:t>пользоваться другими правами в соответствии с уставом образовательного учреждения</w:t>
      </w:r>
      <w:r w:rsidRPr="001A1073">
        <w:rPr>
          <w:rFonts w:ascii="Times New Roman" w:eastAsia="Times New Roman" w:hAnsi="Times New Roman"/>
          <w:sz w:val="28"/>
          <w:szCs w:val="28"/>
        </w:rPr>
        <w:t>, трудовым договором, законодательством Российской Федерации.</w:t>
      </w:r>
    </w:p>
    <w:p w:rsidR="008506AA" w:rsidRPr="001A1073" w:rsidRDefault="008506AA" w:rsidP="008506AA">
      <w:pPr>
        <w:pStyle w:val="HTML"/>
        <w:autoSpaceDE w:val="0"/>
        <w:ind w:firstLine="709"/>
        <w:jc w:val="both"/>
        <w:rPr>
          <w:rFonts w:ascii="Times New Roman" w:eastAsia="Times New Roman" w:hAnsi="Times New Roman"/>
          <w:sz w:val="28"/>
          <w:szCs w:val="28"/>
        </w:rPr>
      </w:pPr>
    </w:p>
    <w:p w:rsidR="008506AA" w:rsidRPr="001A1073" w:rsidRDefault="008506AA" w:rsidP="008506AA">
      <w:pPr>
        <w:ind w:firstLine="709"/>
        <w:jc w:val="both"/>
        <w:rPr>
          <w:rFonts w:eastAsia="Times New Roman"/>
          <w:b/>
          <w:sz w:val="28"/>
          <w:szCs w:val="28"/>
          <w:lang w:eastAsia="ru-RU"/>
        </w:rPr>
      </w:pPr>
      <w:r w:rsidRPr="001A1073">
        <w:rPr>
          <w:rFonts w:eastAsia="Times New Roman"/>
          <w:b/>
          <w:sz w:val="28"/>
          <w:szCs w:val="28"/>
          <w:lang w:eastAsia="ru-RU"/>
        </w:rPr>
        <w:t>3.2. Работник обязан:</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3.2.1. </w:t>
      </w:r>
      <w:r w:rsidRPr="001A1073">
        <w:rPr>
          <w:rFonts w:eastAsia="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A1073">
        <w:rPr>
          <w:rFonts w:eastAsia="Times New Roman"/>
          <w:sz w:val="28"/>
          <w:szCs w:val="28"/>
        </w:rPr>
        <w:t>;</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3.2.2. соблюдать требования по охране труда и обеспечению безопасности труда;</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ab/>
        <w:t>3.2.4. бережно относиться к имуществу работодателя, в т.ч. к имуществу третьих лиц, находящихся у работодателя;</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3.2.5. проходить предварительные и периодические медицинские осмотры;</w:t>
      </w:r>
    </w:p>
    <w:p w:rsidR="008506AA" w:rsidRPr="001A1073" w:rsidRDefault="008506AA" w:rsidP="008506AA">
      <w:pPr>
        <w:tabs>
          <w:tab w:val="num" w:pos="720"/>
        </w:tabs>
        <w:ind w:firstLine="709"/>
        <w:jc w:val="both"/>
        <w:rPr>
          <w:rFonts w:eastAsia="Symbol"/>
          <w:sz w:val="28"/>
          <w:szCs w:val="28"/>
          <w:lang w:eastAsia="ru-RU"/>
        </w:rPr>
      </w:pPr>
      <w:r w:rsidRPr="001A1073">
        <w:rPr>
          <w:rFonts w:eastAsia="Times New Roman"/>
          <w:sz w:val="28"/>
          <w:szCs w:val="28"/>
          <w:lang w:eastAsia="ru-RU"/>
        </w:rPr>
        <w:t>3.2.6. предъявлять при приеме на работу документы, предусмотренные трудовым законодательством;</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3.2.7. содержать рабочее место, мебель, оборудование в исправном и аккуратном состоянии, поддерживать чистоту в помещениях образовательного </w:t>
      </w:r>
      <w:r w:rsidRPr="001A1073">
        <w:rPr>
          <w:rFonts w:eastAsia="Symbol"/>
          <w:sz w:val="28"/>
          <w:szCs w:val="28"/>
          <w:lang w:eastAsia="ru-RU"/>
        </w:rPr>
        <w:lastRenderedPageBreak/>
        <w:t>учреждения;</w:t>
      </w:r>
    </w:p>
    <w:p w:rsidR="008506AA" w:rsidRPr="001A1073" w:rsidRDefault="008506AA" w:rsidP="008506AA">
      <w:pPr>
        <w:tabs>
          <w:tab w:val="num" w:pos="720"/>
        </w:tabs>
        <w:ind w:firstLine="709"/>
        <w:jc w:val="both"/>
        <w:rPr>
          <w:rFonts w:eastAsia="Symbol"/>
          <w:i/>
          <w:sz w:val="28"/>
          <w:szCs w:val="28"/>
          <w:lang w:eastAsia="ru-RU"/>
        </w:rPr>
      </w:pPr>
      <w:r w:rsidRPr="001A1073">
        <w:rPr>
          <w:rFonts w:eastAsia="Times New Roman"/>
          <w:sz w:val="28"/>
          <w:szCs w:val="28"/>
          <w:lang w:eastAsia="ru-RU"/>
        </w:rPr>
        <w:t xml:space="preserve">3.2.8. экономно и рационально расходовать энергию, топливо и другие </w:t>
      </w:r>
      <w:r w:rsidRPr="001A1073">
        <w:rPr>
          <w:rFonts w:eastAsia="Symbol"/>
          <w:sz w:val="28"/>
          <w:szCs w:val="28"/>
          <w:lang w:eastAsia="ru-RU"/>
        </w:rPr>
        <w:t>материальные ресурсы работодателя;</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3.2.9. соблюдать законные права и свободы обучающихся и воспитанников;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3.2.10. уважительно и тактично относиться к коллегам по работе и обучающимся;</w:t>
      </w:r>
    </w:p>
    <w:p w:rsidR="008506AA" w:rsidRPr="001A1073" w:rsidRDefault="008506AA" w:rsidP="008506AA">
      <w:pPr>
        <w:ind w:firstLine="709"/>
        <w:jc w:val="both"/>
        <w:rPr>
          <w:rFonts w:eastAsia="Times New Roman"/>
          <w:sz w:val="28"/>
          <w:szCs w:val="28"/>
        </w:rPr>
      </w:pPr>
      <w:r w:rsidRPr="001A1073">
        <w:rPr>
          <w:rFonts w:eastAsia="Symbol"/>
          <w:sz w:val="28"/>
          <w:szCs w:val="28"/>
          <w:lang w:eastAsia="ru-RU"/>
        </w:rPr>
        <w:t xml:space="preserve">3.2.11. </w:t>
      </w:r>
      <w:r w:rsidRPr="001A1073">
        <w:rPr>
          <w:rFonts w:eastAsia="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8506AA" w:rsidRPr="001A1073" w:rsidRDefault="008506AA" w:rsidP="008506AA">
      <w:pPr>
        <w:ind w:firstLine="709"/>
        <w:jc w:val="both"/>
        <w:rPr>
          <w:rFonts w:eastAsia="Times New Roman"/>
          <w:sz w:val="28"/>
          <w:szCs w:val="28"/>
        </w:rPr>
      </w:pPr>
    </w:p>
    <w:p w:rsidR="008506AA" w:rsidRPr="001A1073" w:rsidRDefault="008506AA" w:rsidP="008506AA">
      <w:pPr>
        <w:widowControl/>
        <w:numPr>
          <w:ilvl w:val="1"/>
          <w:numId w:val="6"/>
        </w:numPr>
        <w:suppressAutoHyphens w:val="0"/>
        <w:ind w:left="0" w:firstLine="709"/>
        <w:jc w:val="both"/>
        <w:rPr>
          <w:b/>
          <w:sz w:val="28"/>
          <w:szCs w:val="28"/>
        </w:rPr>
      </w:pPr>
      <w:r w:rsidRPr="001A1073">
        <w:rPr>
          <w:rFonts w:eastAsia="Symbol"/>
          <w:b/>
          <w:sz w:val="28"/>
          <w:szCs w:val="28"/>
          <w:lang w:eastAsia="ru-RU"/>
        </w:rPr>
        <w:t>Педагогические работники образовательного учреждения имеют право:</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3.3.2. на внесение предложений по совершенствованию образовательного процесса в учреждении;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3.3.4. на </w:t>
      </w:r>
      <w:proofErr w:type="gramStart"/>
      <w:r w:rsidRPr="001A1073">
        <w:rPr>
          <w:rFonts w:eastAsia="Symbol"/>
          <w:sz w:val="28"/>
          <w:szCs w:val="28"/>
          <w:lang w:eastAsia="ru-RU"/>
        </w:rPr>
        <w:t>аттестацию</w:t>
      </w:r>
      <w:proofErr w:type="gramEnd"/>
      <w:r w:rsidRPr="001A1073">
        <w:rPr>
          <w:rFonts w:eastAsia="Symbol"/>
          <w:sz w:val="28"/>
          <w:szCs w:val="28"/>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506AA" w:rsidRPr="001A1073" w:rsidRDefault="008506AA" w:rsidP="008506AA">
      <w:pPr>
        <w:tabs>
          <w:tab w:val="num" w:pos="720"/>
        </w:tabs>
        <w:ind w:firstLine="709"/>
        <w:jc w:val="both"/>
        <w:rPr>
          <w:sz w:val="28"/>
          <w:szCs w:val="28"/>
        </w:rPr>
      </w:pPr>
      <w:r w:rsidRPr="001A1073">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8506AA" w:rsidRPr="001A1073" w:rsidRDefault="008506AA" w:rsidP="008506AA">
      <w:pPr>
        <w:tabs>
          <w:tab w:val="num" w:pos="720"/>
        </w:tabs>
        <w:ind w:firstLine="709"/>
        <w:jc w:val="both"/>
        <w:rPr>
          <w:rFonts w:eastAsia="Times New Roman"/>
          <w:sz w:val="28"/>
          <w:szCs w:val="28"/>
        </w:rPr>
      </w:pPr>
      <w:r w:rsidRPr="001A1073">
        <w:rPr>
          <w:sz w:val="28"/>
          <w:szCs w:val="28"/>
        </w:rPr>
        <w:t>3.3.7. пользоваться другими правами в соответствии с уставом образовательного учреждения</w:t>
      </w:r>
      <w:r w:rsidRPr="001A1073">
        <w:rPr>
          <w:rFonts w:eastAsia="Times New Roman"/>
          <w:sz w:val="28"/>
          <w:szCs w:val="28"/>
        </w:rPr>
        <w:t>, трудовым договором, коллективным договором, соглашениями, законодательством Российской Федерации.</w:t>
      </w:r>
    </w:p>
    <w:p w:rsidR="008506AA" w:rsidRPr="001A1073" w:rsidRDefault="008506AA" w:rsidP="008506AA">
      <w:pPr>
        <w:tabs>
          <w:tab w:val="num" w:pos="720"/>
        </w:tabs>
        <w:ind w:firstLine="709"/>
        <w:jc w:val="both"/>
        <w:rPr>
          <w:rFonts w:eastAsia="Times New Roman"/>
          <w:sz w:val="28"/>
          <w:szCs w:val="28"/>
        </w:rPr>
      </w:pPr>
    </w:p>
    <w:p w:rsidR="008506AA" w:rsidRPr="001A1073" w:rsidRDefault="008506AA" w:rsidP="008506AA">
      <w:pPr>
        <w:tabs>
          <w:tab w:val="num" w:pos="720"/>
        </w:tabs>
        <w:ind w:firstLine="709"/>
        <w:jc w:val="both"/>
        <w:rPr>
          <w:b/>
          <w:sz w:val="28"/>
          <w:szCs w:val="28"/>
        </w:rPr>
      </w:pPr>
      <w:r w:rsidRPr="001A1073">
        <w:rPr>
          <w:rFonts w:eastAsia="Times New Roman"/>
          <w:b/>
          <w:sz w:val="28"/>
          <w:szCs w:val="28"/>
        </w:rPr>
        <w:t xml:space="preserve">3.4. </w:t>
      </w:r>
      <w:r w:rsidRPr="001A1073">
        <w:rPr>
          <w:rFonts w:eastAsia="Symbol"/>
          <w:b/>
          <w:sz w:val="28"/>
          <w:szCs w:val="28"/>
          <w:lang w:eastAsia="ru-RU"/>
        </w:rPr>
        <w:t xml:space="preserve">Педагогические работники образовательного учреждения </w:t>
      </w:r>
      <w:r w:rsidRPr="001A1073">
        <w:rPr>
          <w:b/>
          <w:sz w:val="28"/>
          <w:szCs w:val="28"/>
        </w:rPr>
        <w:t>обязаны:</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3.4.3. обеспечивать охрану жизни и </w:t>
      </w:r>
      <w:proofErr w:type="gramStart"/>
      <w:r w:rsidRPr="001A1073">
        <w:rPr>
          <w:rFonts w:eastAsia="Symbol"/>
          <w:sz w:val="28"/>
          <w:szCs w:val="28"/>
          <w:lang w:eastAsia="ru-RU"/>
        </w:rPr>
        <w:t>здоровья</w:t>
      </w:r>
      <w:proofErr w:type="gramEnd"/>
      <w:r w:rsidRPr="001A1073">
        <w:rPr>
          <w:rFonts w:eastAsia="Symbol"/>
          <w:sz w:val="28"/>
          <w:szCs w:val="28"/>
          <w:lang w:eastAsia="ru-RU"/>
        </w:rPr>
        <w:t xml:space="preserve"> обучающихся во время </w:t>
      </w:r>
      <w:r w:rsidRPr="001A1073">
        <w:rPr>
          <w:rFonts w:eastAsia="Symbol"/>
          <w:sz w:val="28"/>
          <w:szCs w:val="28"/>
          <w:lang w:eastAsia="ru-RU"/>
        </w:rPr>
        <w:lastRenderedPageBreak/>
        <w:t xml:space="preserve">образовательного процесса;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3.4.4. осуществлять связь с родителями (лицами, их заменяющими);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3.4.5. выполнять правила по охране труда и пожарной безопасности; </w:t>
      </w:r>
    </w:p>
    <w:p w:rsidR="008506AA" w:rsidRPr="001A1073" w:rsidRDefault="008506AA" w:rsidP="008506AA">
      <w:pPr>
        <w:tabs>
          <w:tab w:val="left" w:pos="540"/>
          <w:tab w:val="num" w:pos="632"/>
          <w:tab w:val="left" w:pos="1620"/>
        </w:tabs>
        <w:ind w:firstLine="709"/>
        <w:jc w:val="both"/>
        <w:rPr>
          <w:rFonts w:eastAsia="Times New Roman"/>
          <w:b/>
          <w:sz w:val="28"/>
          <w:szCs w:val="28"/>
          <w:lang w:eastAsia="ru-RU"/>
        </w:rPr>
      </w:pPr>
      <w:r w:rsidRPr="001A1073">
        <w:rPr>
          <w:rFonts w:eastAsia="Times New Roman"/>
          <w:sz w:val="28"/>
          <w:szCs w:val="28"/>
          <w:lang w:eastAsia="ru-RU"/>
        </w:rPr>
        <w:t>3.4.6.</w:t>
      </w:r>
      <w:r w:rsidRPr="001A1073">
        <w:rPr>
          <w:rFonts w:eastAsia="Times New Roman"/>
          <w:b/>
          <w:sz w:val="28"/>
          <w:szCs w:val="28"/>
          <w:lang w:eastAsia="ru-RU"/>
        </w:rPr>
        <w:t xml:space="preserve"> </w:t>
      </w:r>
      <w:r w:rsidRPr="001A1073">
        <w:rPr>
          <w:rFonts w:eastAsia="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8506AA" w:rsidRPr="001A1073" w:rsidRDefault="008506AA" w:rsidP="008506AA">
      <w:pPr>
        <w:ind w:firstLine="709"/>
        <w:jc w:val="both"/>
        <w:rPr>
          <w:rFonts w:eastAsia="Times New Roman"/>
          <w:b/>
          <w:sz w:val="28"/>
          <w:szCs w:val="28"/>
          <w:lang w:eastAsia="ru-RU"/>
        </w:rPr>
      </w:pPr>
    </w:p>
    <w:p w:rsidR="008506AA" w:rsidRPr="001A1073" w:rsidRDefault="008506AA" w:rsidP="008506AA">
      <w:pPr>
        <w:ind w:firstLine="709"/>
        <w:jc w:val="both"/>
        <w:rPr>
          <w:rFonts w:eastAsia="Times New Roman"/>
          <w:b/>
          <w:sz w:val="28"/>
          <w:szCs w:val="28"/>
          <w:lang w:eastAsia="ru-RU"/>
        </w:rPr>
      </w:pPr>
      <w:r w:rsidRPr="001A1073">
        <w:rPr>
          <w:rFonts w:eastAsia="Times New Roman"/>
          <w:b/>
          <w:sz w:val="28"/>
          <w:szCs w:val="28"/>
          <w:lang w:eastAsia="ru-RU"/>
        </w:rPr>
        <w:t>3.5. Работодатель имеет право:</w:t>
      </w:r>
    </w:p>
    <w:p w:rsidR="008506AA" w:rsidRPr="001A1073" w:rsidRDefault="008506AA" w:rsidP="008506AA">
      <w:pPr>
        <w:ind w:firstLine="709"/>
        <w:jc w:val="both"/>
        <w:rPr>
          <w:rFonts w:eastAsia="Times New Roman"/>
          <w:sz w:val="28"/>
          <w:szCs w:val="28"/>
          <w:lang w:eastAsia="ru-RU"/>
        </w:rPr>
      </w:pPr>
      <w:r w:rsidRPr="001A1073">
        <w:rPr>
          <w:rFonts w:eastAsia="Times New Roman"/>
          <w:sz w:val="28"/>
          <w:szCs w:val="28"/>
          <w:lang w:eastAsia="ru-RU"/>
        </w:rPr>
        <w:t>3.5.1. на управление образовательным учреждением, принятие решений в пределах полномочий, предусмотренных уставом учреждения;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3.5.3. на ведение коллективных переговоров через своих представителей и заключение коллективных договоров;</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3.5.4. на поощрение работников за добросовестный эффективный труд;</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8506AA" w:rsidRPr="001A1073" w:rsidRDefault="008506AA" w:rsidP="008506AA">
      <w:pPr>
        <w:ind w:firstLine="709"/>
        <w:jc w:val="both"/>
        <w:rPr>
          <w:rFonts w:eastAsia="Times New Roman"/>
          <w:sz w:val="28"/>
          <w:szCs w:val="28"/>
        </w:rPr>
      </w:pPr>
      <w:r w:rsidRPr="001A1073">
        <w:rPr>
          <w:rFonts w:eastAsia="Times New Roman"/>
          <w:sz w:val="28"/>
          <w:szCs w:val="28"/>
          <w:lang w:eastAsia="ru-RU"/>
        </w:rPr>
        <w:t>3.5.8. реализовывать иные права, определенные уставом образовательного учреждения</w:t>
      </w:r>
      <w:r w:rsidRPr="001A1073">
        <w:rPr>
          <w:rFonts w:eastAsia="Times New Roman"/>
          <w:sz w:val="28"/>
          <w:szCs w:val="28"/>
        </w:rPr>
        <w:t>, трудовым договором, законодательством Российской Федерации.</w:t>
      </w:r>
    </w:p>
    <w:p w:rsidR="008506AA" w:rsidRPr="001A1073" w:rsidRDefault="008506AA" w:rsidP="008506AA">
      <w:pPr>
        <w:ind w:firstLine="709"/>
        <w:jc w:val="both"/>
        <w:rPr>
          <w:rFonts w:eastAsia="Times New Roman"/>
          <w:b/>
          <w:sz w:val="28"/>
          <w:szCs w:val="28"/>
          <w:lang w:eastAsia="ru-RU"/>
        </w:rPr>
      </w:pPr>
    </w:p>
    <w:p w:rsidR="008506AA" w:rsidRPr="001A1073" w:rsidRDefault="008506AA" w:rsidP="008506AA">
      <w:pPr>
        <w:ind w:firstLine="709"/>
        <w:jc w:val="both"/>
        <w:rPr>
          <w:rFonts w:eastAsia="Times New Roman"/>
          <w:b/>
          <w:sz w:val="28"/>
          <w:szCs w:val="28"/>
          <w:lang w:eastAsia="ru-RU"/>
        </w:rPr>
      </w:pPr>
      <w:r w:rsidRPr="001A1073">
        <w:rPr>
          <w:rFonts w:eastAsia="Times New Roman"/>
          <w:b/>
          <w:sz w:val="28"/>
          <w:szCs w:val="28"/>
          <w:lang w:eastAsia="ru-RU"/>
        </w:rPr>
        <w:t>3.6. Работодатель обязан:</w:t>
      </w:r>
    </w:p>
    <w:p w:rsidR="008506AA" w:rsidRPr="001A1073" w:rsidRDefault="008506AA" w:rsidP="008506AA">
      <w:pPr>
        <w:tabs>
          <w:tab w:val="num" w:pos="720"/>
        </w:tabs>
        <w:ind w:firstLine="709"/>
        <w:jc w:val="both"/>
        <w:rPr>
          <w:sz w:val="28"/>
          <w:szCs w:val="28"/>
        </w:rPr>
      </w:pPr>
      <w:r w:rsidRPr="001A1073">
        <w:rPr>
          <w:rFonts w:eastAsia="Symbol"/>
          <w:sz w:val="28"/>
          <w:szCs w:val="28"/>
          <w:lang w:eastAsia="ru-RU"/>
        </w:rPr>
        <w:t xml:space="preserve">3.6.1. </w:t>
      </w:r>
      <w:r w:rsidRPr="001A1073">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3.6.3. </w:t>
      </w:r>
      <w:r w:rsidRPr="001A1073">
        <w:rPr>
          <w:rFonts w:eastAsia="Times New Roman"/>
          <w:sz w:val="28"/>
          <w:szCs w:val="28"/>
          <w:lang w:eastAsia="ru-RU"/>
        </w:rPr>
        <w:t xml:space="preserve">предоставлять работникам работу, обусловленную трудовым договором;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3.6.4. </w:t>
      </w:r>
      <w:r w:rsidRPr="001A1073">
        <w:rPr>
          <w:rFonts w:eastAsia="Times New Roman"/>
          <w:sz w:val="28"/>
          <w:szCs w:val="28"/>
          <w:lang w:eastAsia="ru-RU"/>
        </w:rPr>
        <w:t xml:space="preserve">обеспечивать безопасность и условия труда, соответствующие государственным нормативным требованиям охраны труда;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3.6.5. </w:t>
      </w:r>
      <w:r w:rsidRPr="001A1073">
        <w:rPr>
          <w:rFonts w:eastAsia="Times New Roman"/>
          <w:sz w:val="28"/>
          <w:szCs w:val="28"/>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Times New Roman"/>
          <w:sz w:val="28"/>
          <w:szCs w:val="28"/>
          <w:lang w:eastAsia="ru-RU"/>
        </w:rPr>
        <w:t>3.6.6. обеспечивать работникам равную оплату за труд равной ценности;</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3.6.7. </w:t>
      </w:r>
      <w:r w:rsidRPr="001A1073">
        <w:rPr>
          <w:rFonts w:eastAsia="Times New Roman"/>
          <w:sz w:val="28"/>
          <w:szCs w:val="28"/>
          <w:lang w:eastAsia="ru-RU"/>
        </w:rPr>
        <w:t xml:space="preserve">выплачивать в полном размере причитающуюся работникам </w:t>
      </w:r>
      <w:r w:rsidRPr="001A1073">
        <w:rPr>
          <w:rFonts w:eastAsia="Times New Roman"/>
          <w:sz w:val="28"/>
          <w:szCs w:val="28"/>
          <w:lang w:eastAsia="ru-RU"/>
        </w:rPr>
        <w:lastRenderedPageBreak/>
        <w:t xml:space="preserve">заработную плату в сроки, установленные ТК РФ, коллективным договором, правилами внутреннего трудового распорядка, трудовым договором;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3.6.8. вести коллективные переговоры, а также </w:t>
      </w:r>
      <w:r w:rsidRPr="001A1073">
        <w:rPr>
          <w:rFonts w:eastAsia="Times New Roman"/>
          <w:sz w:val="28"/>
          <w:szCs w:val="28"/>
          <w:lang w:eastAsia="ru-RU"/>
        </w:rPr>
        <w:t xml:space="preserve">заключать коллективный договор в порядке, установленном ТК РФ;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 xml:space="preserve">3.6.10. </w:t>
      </w:r>
      <w:r w:rsidRPr="001A1073">
        <w:rPr>
          <w:rFonts w:eastAsia="Times New Roman"/>
          <w:sz w:val="28"/>
          <w:szCs w:val="28"/>
          <w:lang w:eastAsia="ru-RU"/>
        </w:rPr>
        <w:t xml:space="preserve">обеспечивать бытовые нужды работников, связанные с исполнением ими трудовых обязанностей; </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3.6.11. осуществлять обязательное социальное страхование работников в порядке, установленном федеральными законами;</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506AA" w:rsidRPr="001A1073" w:rsidRDefault="008506AA" w:rsidP="008506AA">
      <w:pPr>
        <w:shd w:val="clear" w:color="auto" w:fill="FFFFFF"/>
        <w:autoSpaceDE w:val="0"/>
        <w:autoSpaceDN w:val="0"/>
        <w:adjustRightInd w:val="0"/>
        <w:ind w:firstLine="709"/>
        <w:jc w:val="both"/>
        <w:rPr>
          <w:sz w:val="28"/>
          <w:szCs w:val="28"/>
        </w:rPr>
      </w:pPr>
      <w:proofErr w:type="gramStart"/>
      <w:r w:rsidRPr="001A1073">
        <w:rPr>
          <w:rFonts w:eastAsia="Times New Roman"/>
          <w:sz w:val="28"/>
          <w:szCs w:val="28"/>
          <w:lang w:eastAsia="ru-RU"/>
        </w:rPr>
        <w:t xml:space="preserve">3.6.13. </w:t>
      </w:r>
      <w:r w:rsidRPr="001A1073">
        <w:rPr>
          <w:rFonts w:eastAsia="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1A1073">
        <w:rPr>
          <w:rFonts w:eastAsia="Times New Roman"/>
          <w:sz w:val="28"/>
          <w:szCs w:val="28"/>
        </w:rPr>
        <w:t xml:space="preserve"> указанных медицинских осмотров (обследований);</w:t>
      </w:r>
    </w:p>
    <w:p w:rsidR="008506AA" w:rsidRPr="001A1073" w:rsidRDefault="008506AA" w:rsidP="008506AA">
      <w:pPr>
        <w:shd w:val="clear" w:color="auto" w:fill="FFFFFF"/>
        <w:autoSpaceDE w:val="0"/>
        <w:autoSpaceDN w:val="0"/>
        <w:adjustRightInd w:val="0"/>
        <w:ind w:firstLine="709"/>
        <w:jc w:val="both"/>
        <w:rPr>
          <w:sz w:val="28"/>
          <w:szCs w:val="28"/>
        </w:rPr>
      </w:pPr>
      <w:r w:rsidRPr="001A1073">
        <w:rPr>
          <w:rFonts w:eastAsia="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8506AA" w:rsidRPr="001A1073" w:rsidRDefault="008506AA" w:rsidP="008506AA">
      <w:pPr>
        <w:tabs>
          <w:tab w:val="num" w:pos="720"/>
        </w:tabs>
        <w:ind w:firstLine="709"/>
        <w:jc w:val="both"/>
        <w:rPr>
          <w:rFonts w:eastAsia="Times New Roman"/>
          <w:sz w:val="28"/>
          <w:szCs w:val="28"/>
          <w:lang w:eastAsia="ru-RU"/>
        </w:rPr>
      </w:pPr>
      <w:r w:rsidRPr="001A1073">
        <w:rPr>
          <w:rFonts w:eastAsia="Symbol"/>
          <w:sz w:val="28"/>
          <w:szCs w:val="28"/>
          <w:lang w:eastAsia="ru-RU"/>
        </w:rPr>
        <w:t>3.6.16. создавать условия для непрерывного повышения квалификации работников;</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3.6.17. поддерживать благоприятный морально-психологический климат в коллективе;</w:t>
      </w:r>
    </w:p>
    <w:p w:rsidR="008506AA" w:rsidRPr="001A1073" w:rsidRDefault="008506AA" w:rsidP="008506AA">
      <w:pPr>
        <w:ind w:firstLine="709"/>
        <w:jc w:val="both"/>
        <w:rPr>
          <w:rFonts w:eastAsia="Times New Roman"/>
          <w:i/>
          <w:sz w:val="28"/>
          <w:szCs w:val="28"/>
          <w:lang w:eastAsia="ru-RU"/>
        </w:rPr>
      </w:pPr>
      <w:r w:rsidRPr="001A1073">
        <w:rPr>
          <w:rFonts w:eastAsia="Times New Roman"/>
          <w:sz w:val="28"/>
          <w:szCs w:val="28"/>
          <w:lang w:eastAsia="ru-RU"/>
        </w:rPr>
        <w:t xml:space="preserve">3.6.18. </w:t>
      </w:r>
      <w:r w:rsidRPr="001A1073">
        <w:rPr>
          <w:rFonts w:eastAsia="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8506AA" w:rsidRPr="001A1073" w:rsidRDefault="008506AA" w:rsidP="008506AA">
      <w:pPr>
        <w:tabs>
          <w:tab w:val="left" w:pos="540"/>
          <w:tab w:val="num" w:pos="632"/>
          <w:tab w:val="left" w:pos="1620"/>
        </w:tabs>
        <w:ind w:firstLine="709"/>
        <w:jc w:val="both"/>
        <w:rPr>
          <w:rFonts w:eastAsia="Times New Roman"/>
          <w:b/>
          <w:sz w:val="28"/>
          <w:szCs w:val="28"/>
          <w:lang w:eastAsia="ru-RU"/>
        </w:rPr>
      </w:pPr>
    </w:p>
    <w:p w:rsidR="008506AA" w:rsidRPr="001A1073" w:rsidRDefault="008506AA" w:rsidP="008506AA">
      <w:pPr>
        <w:tabs>
          <w:tab w:val="left" w:pos="540"/>
          <w:tab w:val="num" w:pos="632"/>
          <w:tab w:val="left" w:pos="1620"/>
        </w:tabs>
        <w:ind w:firstLine="709"/>
        <w:jc w:val="both"/>
        <w:rPr>
          <w:rFonts w:eastAsia="Times New Roman"/>
          <w:b/>
          <w:sz w:val="28"/>
          <w:szCs w:val="28"/>
          <w:lang w:eastAsia="ru-RU"/>
        </w:rPr>
      </w:pPr>
      <w:r w:rsidRPr="001A1073">
        <w:rPr>
          <w:rFonts w:eastAsia="Times New Roman"/>
          <w:b/>
          <w:sz w:val="28"/>
          <w:szCs w:val="28"/>
          <w:lang w:eastAsia="ru-RU"/>
        </w:rPr>
        <w:t>3.7. Ответственность сторон трудового договора:</w:t>
      </w:r>
    </w:p>
    <w:p w:rsidR="008506AA" w:rsidRPr="001A1073" w:rsidRDefault="008506AA" w:rsidP="008506AA">
      <w:pPr>
        <w:ind w:firstLine="709"/>
        <w:jc w:val="both"/>
        <w:rPr>
          <w:sz w:val="28"/>
          <w:szCs w:val="28"/>
        </w:rPr>
      </w:pPr>
      <w:r w:rsidRPr="001A1073">
        <w:rPr>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3.7.2. Материальная ответственность стороны трудового договора </w:t>
      </w:r>
      <w:r w:rsidRPr="001A1073">
        <w:rPr>
          <w:sz w:val="28"/>
          <w:szCs w:val="28"/>
        </w:rPr>
        <w:lastRenderedPageBreak/>
        <w:t>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506AA" w:rsidRPr="001A1073" w:rsidRDefault="008506AA" w:rsidP="008506AA">
      <w:pPr>
        <w:tabs>
          <w:tab w:val="left" w:pos="540"/>
          <w:tab w:val="num" w:pos="840"/>
          <w:tab w:val="left" w:pos="1620"/>
        </w:tabs>
        <w:ind w:firstLine="709"/>
        <w:jc w:val="both"/>
        <w:rPr>
          <w:rFonts w:eastAsia="Times New Roman"/>
          <w:sz w:val="28"/>
          <w:szCs w:val="28"/>
          <w:lang w:eastAsia="ru-RU"/>
        </w:rPr>
      </w:pPr>
      <w:r w:rsidRPr="001A1073">
        <w:rPr>
          <w:rFonts w:eastAsia="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8506AA" w:rsidRPr="001A1073" w:rsidRDefault="008506AA" w:rsidP="008506AA">
      <w:pPr>
        <w:autoSpaceDE w:val="0"/>
        <w:autoSpaceDN w:val="0"/>
        <w:adjustRightInd w:val="0"/>
        <w:ind w:firstLine="709"/>
        <w:jc w:val="both"/>
        <w:rPr>
          <w:sz w:val="28"/>
          <w:szCs w:val="28"/>
        </w:rPr>
      </w:pPr>
      <w:r w:rsidRPr="001A1073">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8506AA" w:rsidRPr="001A1073" w:rsidRDefault="008506AA" w:rsidP="008506AA">
      <w:pPr>
        <w:autoSpaceDE w:val="0"/>
        <w:autoSpaceDN w:val="0"/>
        <w:adjustRightInd w:val="0"/>
        <w:ind w:firstLine="709"/>
        <w:jc w:val="both"/>
        <w:rPr>
          <w:sz w:val="28"/>
          <w:szCs w:val="28"/>
        </w:rPr>
      </w:pPr>
      <w:r w:rsidRPr="001A1073">
        <w:rPr>
          <w:sz w:val="28"/>
          <w:szCs w:val="28"/>
        </w:rPr>
        <w:t>незаконного отстранения работника от работы, его увольнения или перевода на другую работу;</w:t>
      </w:r>
    </w:p>
    <w:p w:rsidR="008506AA" w:rsidRPr="001A1073" w:rsidRDefault="008506AA" w:rsidP="008506AA">
      <w:pPr>
        <w:autoSpaceDE w:val="0"/>
        <w:autoSpaceDN w:val="0"/>
        <w:adjustRightInd w:val="0"/>
        <w:ind w:firstLine="709"/>
        <w:jc w:val="both"/>
        <w:rPr>
          <w:sz w:val="28"/>
          <w:szCs w:val="28"/>
        </w:rPr>
      </w:pPr>
      <w:r w:rsidRPr="001A1073">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506AA" w:rsidRPr="001A1073" w:rsidRDefault="008506AA" w:rsidP="008506AA">
      <w:pPr>
        <w:autoSpaceDE w:val="0"/>
        <w:autoSpaceDN w:val="0"/>
        <w:adjustRightInd w:val="0"/>
        <w:ind w:firstLine="709"/>
        <w:jc w:val="both"/>
        <w:rPr>
          <w:sz w:val="28"/>
          <w:szCs w:val="28"/>
        </w:rPr>
      </w:pPr>
      <w:r w:rsidRPr="001A1073">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3.7.5. </w:t>
      </w:r>
      <w:proofErr w:type="gramStart"/>
      <w:r w:rsidRPr="001A1073">
        <w:rPr>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1A1073">
        <w:rPr>
          <w:sz w:val="28"/>
          <w:szCs w:val="28"/>
        </w:rPr>
        <w:t xml:space="preserve"> по день фактического расчета включительно (ст. 236 ТК РФ). </w:t>
      </w:r>
    </w:p>
    <w:p w:rsidR="008506AA" w:rsidRPr="001A1073" w:rsidRDefault="008506AA" w:rsidP="008506AA">
      <w:pPr>
        <w:autoSpaceDE w:val="0"/>
        <w:autoSpaceDN w:val="0"/>
        <w:adjustRightInd w:val="0"/>
        <w:ind w:firstLine="709"/>
        <w:jc w:val="both"/>
        <w:rPr>
          <w:sz w:val="28"/>
          <w:szCs w:val="28"/>
        </w:rPr>
      </w:pPr>
      <w:r w:rsidRPr="001A1073">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3.7.6. Работодатель, причинивший ущерб имуществу работника, возмещает этот ущерб в полном объеме. </w:t>
      </w:r>
    </w:p>
    <w:p w:rsidR="008506AA" w:rsidRPr="001A1073" w:rsidRDefault="008506AA" w:rsidP="008506AA">
      <w:pPr>
        <w:autoSpaceDE w:val="0"/>
        <w:autoSpaceDN w:val="0"/>
        <w:adjustRightInd w:val="0"/>
        <w:ind w:firstLine="709"/>
        <w:jc w:val="both"/>
        <w:rPr>
          <w:sz w:val="28"/>
          <w:szCs w:val="28"/>
        </w:rPr>
      </w:pPr>
      <w:r w:rsidRPr="001A1073">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506AA" w:rsidRPr="001A1073" w:rsidRDefault="008506AA" w:rsidP="008506AA">
      <w:pPr>
        <w:autoSpaceDE w:val="0"/>
        <w:autoSpaceDN w:val="0"/>
        <w:adjustRightInd w:val="0"/>
        <w:ind w:firstLine="709"/>
        <w:jc w:val="both"/>
        <w:rPr>
          <w:sz w:val="28"/>
          <w:szCs w:val="28"/>
        </w:rPr>
      </w:pPr>
      <w:r w:rsidRPr="001A1073">
        <w:rPr>
          <w:sz w:val="28"/>
          <w:szCs w:val="28"/>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506AA" w:rsidRPr="001A1073" w:rsidRDefault="008506AA" w:rsidP="008506AA">
      <w:pPr>
        <w:autoSpaceDE w:val="0"/>
        <w:autoSpaceDN w:val="0"/>
        <w:adjustRightInd w:val="0"/>
        <w:ind w:firstLine="709"/>
        <w:jc w:val="both"/>
        <w:rPr>
          <w:sz w:val="28"/>
          <w:szCs w:val="28"/>
        </w:rPr>
      </w:pPr>
      <w:r w:rsidRPr="001A1073">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506AA" w:rsidRPr="001A1073" w:rsidRDefault="008506AA" w:rsidP="008506AA">
      <w:pPr>
        <w:autoSpaceDE w:val="0"/>
        <w:autoSpaceDN w:val="0"/>
        <w:adjustRightInd w:val="0"/>
        <w:ind w:firstLine="709"/>
        <w:jc w:val="both"/>
        <w:rPr>
          <w:sz w:val="28"/>
          <w:szCs w:val="28"/>
        </w:rPr>
      </w:pPr>
      <w:r w:rsidRPr="001A1073">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506AA" w:rsidRPr="001A1073" w:rsidRDefault="008506AA" w:rsidP="008506AA">
      <w:pPr>
        <w:autoSpaceDE w:val="0"/>
        <w:autoSpaceDN w:val="0"/>
        <w:adjustRightInd w:val="0"/>
        <w:ind w:firstLine="709"/>
        <w:jc w:val="both"/>
        <w:rPr>
          <w:sz w:val="28"/>
          <w:szCs w:val="28"/>
        </w:rPr>
      </w:pPr>
      <w:r w:rsidRPr="001A1073">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506AA" w:rsidRPr="001A1073" w:rsidRDefault="008506AA" w:rsidP="008506AA">
      <w:pPr>
        <w:autoSpaceDE w:val="0"/>
        <w:autoSpaceDN w:val="0"/>
        <w:adjustRightInd w:val="0"/>
        <w:ind w:firstLine="709"/>
        <w:jc w:val="both"/>
        <w:rPr>
          <w:sz w:val="28"/>
          <w:szCs w:val="28"/>
        </w:rPr>
      </w:pPr>
    </w:p>
    <w:p w:rsidR="008506AA" w:rsidRPr="001A1073" w:rsidRDefault="008506AA" w:rsidP="008506AA">
      <w:pPr>
        <w:tabs>
          <w:tab w:val="num" w:pos="720"/>
        </w:tabs>
        <w:ind w:firstLine="709"/>
        <w:jc w:val="both"/>
        <w:rPr>
          <w:rFonts w:eastAsia="Symbol"/>
          <w:b/>
          <w:sz w:val="28"/>
          <w:szCs w:val="28"/>
          <w:lang w:eastAsia="ru-RU"/>
        </w:rPr>
      </w:pPr>
      <w:r w:rsidRPr="001A1073">
        <w:rPr>
          <w:rFonts w:eastAsia="Times New Roman"/>
          <w:b/>
          <w:sz w:val="28"/>
          <w:szCs w:val="28"/>
          <w:lang w:eastAsia="ru-RU"/>
        </w:rPr>
        <w:t>3.8.</w:t>
      </w:r>
      <w:r w:rsidRPr="001A1073">
        <w:rPr>
          <w:rFonts w:eastAsia="Symbol"/>
          <w:b/>
          <w:sz w:val="28"/>
          <w:szCs w:val="28"/>
          <w:lang w:eastAsia="ru-RU"/>
        </w:rPr>
        <w:t xml:space="preserve"> Педагогическим работникам запрещается:</w:t>
      </w:r>
    </w:p>
    <w:p w:rsidR="008506AA" w:rsidRPr="001A1073" w:rsidRDefault="008506AA" w:rsidP="008506AA">
      <w:pPr>
        <w:tabs>
          <w:tab w:val="left" w:pos="540"/>
          <w:tab w:val="num" w:pos="632"/>
          <w:tab w:val="left" w:pos="1620"/>
        </w:tabs>
        <w:ind w:firstLine="709"/>
        <w:jc w:val="both"/>
        <w:rPr>
          <w:rFonts w:eastAsia="Times New Roman"/>
          <w:sz w:val="28"/>
          <w:szCs w:val="28"/>
          <w:lang w:eastAsia="ru-RU"/>
        </w:rPr>
      </w:pPr>
      <w:r w:rsidRPr="001A1073">
        <w:rPr>
          <w:rFonts w:eastAsia="Times New Roman"/>
          <w:sz w:val="28"/>
          <w:szCs w:val="28"/>
          <w:lang w:eastAsia="ru-RU"/>
        </w:rPr>
        <w:t>изменять по своему усмотрению расписание уроков (занятий);</w:t>
      </w:r>
    </w:p>
    <w:p w:rsidR="008506AA" w:rsidRPr="001A1073" w:rsidRDefault="008506AA" w:rsidP="008506AA">
      <w:pPr>
        <w:tabs>
          <w:tab w:val="left" w:pos="540"/>
          <w:tab w:val="num" w:pos="632"/>
          <w:tab w:val="left" w:pos="1620"/>
        </w:tabs>
        <w:ind w:firstLine="709"/>
        <w:jc w:val="both"/>
        <w:rPr>
          <w:rFonts w:eastAsia="Times New Roman"/>
          <w:sz w:val="28"/>
          <w:szCs w:val="28"/>
          <w:lang w:eastAsia="ru-RU"/>
        </w:rPr>
      </w:pPr>
      <w:r w:rsidRPr="001A1073">
        <w:rPr>
          <w:rFonts w:eastAsia="Times New Roman"/>
          <w:sz w:val="28"/>
          <w:szCs w:val="28"/>
          <w:lang w:eastAsia="ru-RU"/>
        </w:rPr>
        <w:t>отменять, удлинять или сокращать продолжительность уроков (занятий) и перерывов (перемен) между ними;</w:t>
      </w:r>
    </w:p>
    <w:p w:rsidR="008506AA" w:rsidRPr="001A1073" w:rsidRDefault="008506AA" w:rsidP="008506AA">
      <w:pPr>
        <w:tabs>
          <w:tab w:val="left" w:pos="540"/>
          <w:tab w:val="num" w:pos="632"/>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8506AA" w:rsidRPr="001A1073" w:rsidRDefault="008506AA" w:rsidP="008506AA">
      <w:pPr>
        <w:tabs>
          <w:tab w:val="left" w:pos="540"/>
          <w:tab w:val="num" w:pos="632"/>
          <w:tab w:val="left" w:pos="1620"/>
        </w:tabs>
        <w:ind w:firstLine="709"/>
        <w:jc w:val="both"/>
        <w:rPr>
          <w:rFonts w:eastAsia="Times New Roman"/>
          <w:b/>
          <w:sz w:val="28"/>
          <w:szCs w:val="28"/>
          <w:lang w:eastAsia="ru-RU"/>
        </w:rPr>
      </w:pP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b/>
          <w:sz w:val="28"/>
          <w:szCs w:val="28"/>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8506AA" w:rsidRPr="001A1073" w:rsidRDefault="008506AA" w:rsidP="008506AA">
      <w:pPr>
        <w:tabs>
          <w:tab w:val="num" w:pos="720"/>
        </w:tabs>
        <w:ind w:firstLine="709"/>
        <w:jc w:val="both"/>
        <w:rPr>
          <w:rFonts w:eastAsia="Symbol"/>
          <w:sz w:val="28"/>
          <w:szCs w:val="28"/>
          <w:lang w:eastAsia="ru-RU"/>
        </w:rPr>
      </w:pPr>
      <w:r w:rsidRPr="001A1073">
        <w:rPr>
          <w:rFonts w:eastAsia="Symbol"/>
          <w:sz w:val="28"/>
          <w:szCs w:val="28"/>
          <w:lang w:eastAsia="ru-RU"/>
        </w:rPr>
        <w:t xml:space="preserve">хранить легковоспламеняющиеся и ядовитые вещества. </w:t>
      </w:r>
    </w:p>
    <w:p w:rsidR="008506AA" w:rsidRPr="001A1073" w:rsidRDefault="008506AA" w:rsidP="008506AA">
      <w:pPr>
        <w:tabs>
          <w:tab w:val="left" w:pos="540"/>
          <w:tab w:val="num" w:pos="632"/>
          <w:tab w:val="left" w:pos="1620"/>
        </w:tabs>
        <w:ind w:firstLine="709"/>
        <w:jc w:val="both"/>
        <w:rPr>
          <w:rFonts w:eastAsia="Times New Roman"/>
          <w:b/>
          <w:sz w:val="28"/>
          <w:szCs w:val="28"/>
          <w:lang w:eastAsia="ru-RU"/>
        </w:rPr>
      </w:pPr>
    </w:p>
    <w:p w:rsidR="008506AA" w:rsidRPr="001A1073" w:rsidRDefault="008506AA" w:rsidP="008506AA">
      <w:pPr>
        <w:tabs>
          <w:tab w:val="left" w:pos="540"/>
          <w:tab w:val="num" w:pos="632"/>
          <w:tab w:val="left" w:pos="1620"/>
        </w:tabs>
        <w:ind w:firstLine="709"/>
        <w:jc w:val="center"/>
        <w:rPr>
          <w:rFonts w:eastAsia="Times New Roman"/>
          <w:b/>
          <w:sz w:val="28"/>
          <w:szCs w:val="28"/>
          <w:lang w:eastAsia="ru-RU"/>
        </w:rPr>
      </w:pPr>
      <w:r w:rsidRPr="001A1073">
        <w:rPr>
          <w:rFonts w:eastAsia="Times New Roman"/>
          <w:b/>
          <w:sz w:val="28"/>
          <w:szCs w:val="28"/>
          <w:lang w:val="en-US" w:eastAsia="ru-RU"/>
        </w:rPr>
        <w:t>IV</w:t>
      </w:r>
      <w:r w:rsidRPr="001A1073">
        <w:rPr>
          <w:rFonts w:eastAsia="Times New Roman"/>
          <w:b/>
          <w:sz w:val="28"/>
          <w:szCs w:val="28"/>
          <w:lang w:eastAsia="ru-RU"/>
        </w:rPr>
        <w:t>.</w:t>
      </w:r>
      <w:r w:rsidRPr="001A1073">
        <w:rPr>
          <w:rFonts w:eastAsia="Times New Roman"/>
          <w:b/>
          <w:i/>
          <w:sz w:val="28"/>
          <w:szCs w:val="28"/>
          <w:lang w:eastAsia="ru-RU"/>
        </w:rPr>
        <w:t xml:space="preserve"> </w:t>
      </w:r>
      <w:r w:rsidRPr="001A1073">
        <w:rPr>
          <w:rFonts w:eastAsia="Times New Roman"/>
          <w:b/>
          <w:sz w:val="28"/>
          <w:szCs w:val="28"/>
          <w:lang w:eastAsia="ru-RU"/>
        </w:rPr>
        <w:t>Рабочее время</w:t>
      </w:r>
      <w:r w:rsidRPr="001A1073">
        <w:rPr>
          <w:rFonts w:eastAsia="Times New Roman"/>
          <w:b/>
          <w:i/>
          <w:sz w:val="28"/>
          <w:szCs w:val="28"/>
          <w:lang w:eastAsia="ru-RU"/>
        </w:rPr>
        <w:t xml:space="preserve"> </w:t>
      </w:r>
      <w:r w:rsidRPr="001A1073">
        <w:rPr>
          <w:rFonts w:eastAsia="Times New Roman"/>
          <w:b/>
          <w:sz w:val="28"/>
          <w:szCs w:val="28"/>
          <w:lang w:eastAsia="ru-RU"/>
        </w:rPr>
        <w:t>и время отдыха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p>
    <w:p w:rsidR="008506AA" w:rsidRPr="001A1073" w:rsidRDefault="008506AA" w:rsidP="008506AA">
      <w:pPr>
        <w:tabs>
          <w:tab w:val="left" w:pos="540"/>
          <w:tab w:val="num" w:pos="720"/>
          <w:tab w:val="left" w:pos="1620"/>
        </w:tabs>
        <w:ind w:firstLine="709"/>
        <w:jc w:val="both"/>
        <w:rPr>
          <w:rFonts w:eastAsia="Times New Roman"/>
          <w:b/>
          <w:sz w:val="28"/>
          <w:szCs w:val="28"/>
          <w:lang w:eastAsia="ru-RU"/>
        </w:rPr>
      </w:pPr>
      <w:r w:rsidRPr="001A1073">
        <w:rPr>
          <w:rFonts w:eastAsia="Times New Roman"/>
          <w:b/>
          <w:sz w:val="28"/>
          <w:szCs w:val="28"/>
          <w:lang w:eastAsia="ru-RU"/>
        </w:rPr>
        <w:t>4.1. Режим рабочего времени: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4.1.1. В учреждении устанавливается рабочая пятидневная  неделя с двумя выходными днями - суббота, воскресенье.</w:t>
      </w:r>
    </w:p>
    <w:p w:rsidR="008506AA" w:rsidRPr="001A1073" w:rsidRDefault="008506AA" w:rsidP="008506AA">
      <w:pPr>
        <w:tabs>
          <w:tab w:val="left" w:pos="540"/>
          <w:tab w:val="num" w:pos="720"/>
          <w:tab w:val="left" w:pos="1620"/>
        </w:tabs>
        <w:ind w:firstLine="709"/>
        <w:jc w:val="both"/>
        <w:rPr>
          <w:b/>
          <w:spacing w:val="-1"/>
          <w:sz w:val="28"/>
          <w:szCs w:val="28"/>
        </w:rPr>
      </w:pPr>
      <w:r w:rsidRPr="001A1073">
        <w:rPr>
          <w:rFonts w:eastAsia="Times New Roman"/>
          <w:sz w:val="28"/>
          <w:szCs w:val="28"/>
          <w:lang w:eastAsia="ru-RU"/>
        </w:rPr>
        <w:t xml:space="preserve">4.1.2. </w:t>
      </w:r>
      <w:r w:rsidRPr="001A1073">
        <w:rPr>
          <w:sz w:val="28"/>
          <w:szCs w:val="28"/>
        </w:rPr>
        <w:t xml:space="preserve">Особенности режима рабочего времени </w:t>
      </w:r>
      <w:r w:rsidRPr="001A1073">
        <w:rPr>
          <w:spacing w:val="-2"/>
          <w:sz w:val="28"/>
          <w:szCs w:val="28"/>
        </w:rPr>
        <w:t xml:space="preserve">и времени отдыха </w:t>
      </w:r>
      <w:r w:rsidRPr="001A1073">
        <w:rPr>
          <w:spacing w:val="-1"/>
          <w:sz w:val="28"/>
          <w:szCs w:val="28"/>
        </w:rPr>
        <w:t>педагогических и других работников образовательных учреждений устанавливаются в соответствии с трудовым законодательством</w:t>
      </w:r>
      <w:proofErr w:type="gramStart"/>
      <w:r w:rsidRPr="001A1073">
        <w:rPr>
          <w:spacing w:val="-1"/>
          <w:sz w:val="28"/>
          <w:szCs w:val="28"/>
        </w:rPr>
        <w:t xml:space="preserve"> ,</w:t>
      </w:r>
      <w:proofErr w:type="gramEnd"/>
      <w:r w:rsidRPr="001A1073">
        <w:rPr>
          <w:spacing w:val="-1"/>
          <w:sz w:val="28"/>
          <w:szCs w:val="28"/>
        </w:rPr>
        <w:t>нормативными правовыми актами Российской Федерации.</w:t>
      </w:r>
    </w:p>
    <w:p w:rsidR="008506AA" w:rsidRPr="001A1073" w:rsidRDefault="008506AA" w:rsidP="008506AA">
      <w:pPr>
        <w:tabs>
          <w:tab w:val="left" w:pos="540"/>
          <w:tab w:val="num" w:pos="720"/>
          <w:tab w:val="left" w:pos="1620"/>
        </w:tabs>
        <w:ind w:firstLine="709"/>
        <w:jc w:val="both"/>
        <w:rPr>
          <w:sz w:val="28"/>
          <w:szCs w:val="28"/>
        </w:rPr>
      </w:pPr>
      <w:r w:rsidRPr="001A1073">
        <w:rPr>
          <w:sz w:val="28"/>
          <w:szCs w:val="28"/>
        </w:rPr>
        <w:t xml:space="preserve">Режим рабочего времени и времени </w:t>
      </w:r>
      <w:proofErr w:type="gramStart"/>
      <w:r w:rsidRPr="001A1073">
        <w:rPr>
          <w:sz w:val="28"/>
          <w:szCs w:val="28"/>
        </w:rPr>
        <w:t>отдыха</w:t>
      </w:r>
      <w:proofErr w:type="gramEnd"/>
      <w:r w:rsidRPr="001A1073">
        <w:rPr>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4.1.3. Для педагогических работников устанавливается сокращенная </w:t>
      </w:r>
      <w:r w:rsidRPr="001A1073">
        <w:rPr>
          <w:rFonts w:eastAsia="Times New Roman"/>
          <w:sz w:val="28"/>
          <w:szCs w:val="28"/>
          <w:lang w:eastAsia="ru-RU"/>
        </w:rPr>
        <w:lastRenderedPageBreak/>
        <w:t>продолжительность рабочего времени - не более 36 часов в неделю.</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1A1073">
        <w:rPr>
          <w:rFonts w:eastAsia="Times New Roman"/>
          <w:sz w:val="28"/>
          <w:szCs w:val="28"/>
          <w:lang w:eastAsia="ru-RU"/>
        </w:rPr>
        <w:t xml:space="preserve">ст. 333 ТК РФ).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4.1.6.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w:t>
      </w:r>
      <w:r w:rsidR="009200FA">
        <w:rPr>
          <w:rFonts w:eastAsia="Times New Roman"/>
          <w:sz w:val="28"/>
          <w:szCs w:val="28"/>
          <w:lang w:eastAsia="ru-RU"/>
        </w:rPr>
        <w:t>с 8.00 до 17.12  перерыв с 12</w:t>
      </w:r>
      <w:r w:rsidRPr="001A1073">
        <w:rPr>
          <w:rFonts w:eastAsia="Times New Roman"/>
          <w:sz w:val="28"/>
          <w:szCs w:val="28"/>
          <w:lang w:eastAsia="ru-RU"/>
        </w:rPr>
        <w:t>.00 до 14.00, выходные дни - суббота, воскресенье.</w:t>
      </w:r>
    </w:p>
    <w:p w:rsidR="008506AA" w:rsidRPr="001A1073" w:rsidRDefault="008506AA" w:rsidP="008506AA">
      <w:pPr>
        <w:tabs>
          <w:tab w:val="left" w:pos="540"/>
          <w:tab w:val="num" w:pos="720"/>
          <w:tab w:val="left" w:pos="1620"/>
        </w:tabs>
        <w:jc w:val="both"/>
        <w:rPr>
          <w:rFonts w:eastAsia="Times New Roman"/>
          <w:sz w:val="28"/>
          <w:szCs w:val="28"/>
          <w:lang w:eastAsia="ru-RU"/>
        </w:rPr>
      </w:pPr>
      <w:r w:rsidRPr="001A1073">
        <w:rPr>
          <w:rFonts w:eastAsia="Times New Roman"/>
          <w:sz w:val="28"/>
          <w:szCs w:val="28"/>
          <w:lang w:eastAsia="ru-RU"/>
        </w:rPr>
        <w:tab/>
        <w:t xml:space="preserve">4.1.7. Продолжительность рабочего дня или смены, непосредственно предшествующего нерабочему праздничному дню, уменьшается на один час. </w:t>
      </w:r>
    </w:p>
    <w:p w:rsidR="008506AA" w:rsidRPr="001A1073" w:rsidRDefault="008506AA" w:rsidP="008506AA">
      <w:pPr>
        <w:autoSpaceDE w:val="0"/>
        <w:autoSpaceDN w:val="0"/>
        <w:adjustRightInd w:val="0"/>
        <w:jc w:val="both"/>
        <w:rPr>
          <w:sz w:val="28"/>
          <w:szCs w:val="28"/>
        </w:rPr>
      </w:pPr>
      <w:r w:rsidRPr="001A1073">
        <w:rPr>
          <w:sz w:val="28"/>
          <w:szCs w:val="28"/>
        </w:rPr>
        <w:t xml:space="preserve">          </w:t>
      </w:r>
      <w:r w:rsidRPr="001A1073">
        <w:rPr>
          <w:rFonts w:eastAsia="Times New Roman"/>
          <w:sz w:val="28"/>
          <w:szCs w:val="28"/>
          <w:lang w:eastAsia="ru-RU"/>
        </w:rPr>
        <w:t>4.1.8. В соответствии со ст. 101 ТК РФ работникам по пе</w:t>
      </w:r>
      <w:r w:rsidRPr="001A1073">
        <w:rPr>
          <w:sz w:val="28"/>
          <w:szCs w:val="28"/>
        </w:rPr>
        <w:t xml:space="preserve">речню должностей работников с ненормированным рабочим днем </w:t>
      </w:r>
      <w:r w:rsidRPr="001A1073">
        <w:rPr>
          <w:rFonts w:eastAsia="Times New Roman"/>
          <w:sz w:val="28"/>
          <w:szCs w:val="28"/>
          <w:lang w:eastAsia="ru-RU"/>
        </w:rPr>
        <w:t xml:space="preserve">может быть установлен </w:t>
      </w:r>
      <w:r w:rsidRPr="001A1073">
        <w:rPr>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1A1073">
        <w:rPr>
          <w:sz w:val="28"/>
          <w:szCs w:val="28"/>
        </w:rPr>
        <w:t>пределами</w:t>
      </w:r>
      <w:proofErr w:type="gramEnd"/>
      <w:r w:rsidRPr="001A1073">
        <w:rPr>
          <w:sz w:val="28"/>
          <w:szCs w:val="28"/>
        </w:rPr>
        <w:t xml:space="preserve"> установленной для них продолжительности рабочего времени.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Ненормированный рабочий день устанавливается для работников учреждения, занимающих следующие должности: заведующий.</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 xml:space="preserve">4.1.9. Привлечение работника к сверхурочной работе (работе, выполняемой работником по инициативе работодателя) за </w:t>
      </w:r>
      <w:proofErr w:type="gramStart"/>
      <w:r w:rsidRPr="001A1073">
        <w:rPr>
          <w:rFonts w:eastAsia="Times New Roman"/>
          <w:sz w:val="28"/>
          <w:szCs w:val="28"/>
          <w:lang w:eastAsia="ru-RU"/>
        </w:rPr>
        <w:t>пределами</w:t>
      </w:r>
      <w:proofErr w:type="gramEnd"/>
      <w:r w:rsidRPr="001A1073">
        <w:rPr>
          <w:rFonts w:eastAsia="Times New Roman"/>
          <w:sz w:val="28"/>
          <w:szCs w:val="28"/>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A1073">
        <w:rPr>
          <w:rFonts w:eastAsia="Times New Roman"/>
          <w:sz w:val="28"/>
          <w:szCs w:val="28"/>
          <w:lang w:eastAsia="ru-RU"/>
        </w:rPr>
        <w:t>(ст. 152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4.1.11.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Устанавливается режим работы по сменам для следующих категорий работников: воспитатели.</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График сменности доводится до сведения работников под роспись не позднее, чем за один месяц до введения его в действие.</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lastRenderedPageBreak/>
        <w:t xml:space="preserve">4.1.12. </w:t>
      </w:r>
      <w:proofErr w:type="gramStart"/>
      <w:r w:rsidRPr="001A1073">
        <w:rPr>
          <w:rFonts w:eastAsia="Times New Roman"/>
          <w:sz w:val="28"/>
          <w:szCs w:val="28"/>
          <w:lang w:eastAsia="ru-RU"/>
        </w:rPr>
        <w:t xml:space="preserve">С учетом условий </w:t>
      </w:r>
      <w:r w:rsidRPr="001A1073">
        <w:rPr>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1A1073">
        <w:rPr>
          <w:sz w:val="28"/>
          <w:szCs w:val="28"/>
        </w:rPr>
        <w:t xml:space="preserve"> Учетный период не может превышать одного года.</w:t>
      </w:r>
    </w:p>
    <w:p w:rsidR="008506AA" w:rsidRPr="001A1073" w:rsidRDefault="008506AA" w:rsidP="008506AA">
      <w:pPr>
        <w:pStyle w:val="ConsNormal"/>
        <w:widowControl/>
        <w:ind w:firstLine="709"/>
        <w:jc w:val="both"/>
        <w:rPr>
          <w:rFonts w:ascii="Times New Roman" w:hAnsi="Times New Roman"/>
          <w:sz w:val="28"/>
          <w:szCs w:val="28"/>
        </w:rPr>
      </w:pPr>
      <w:r w:rsidRPr="001A1073">
        <w:rPr>
          <w:rFonts w:ascii="Times New Roman" w:eastAsia="Times New Roman" w:hAnsi="Times New Roman"/>
          <w:sz w:val="28"/>
          <w:szCs w:val="28"/>
          <w:lang w:eastAsia="ru-RU"/>
        </w:rPr>
        <w:t xml:space="preserve">4.1.13. </w:t>
      </w:r>
      <w:r w:rsidRPr="001A1073">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8506AA" w:rsidRPr="001A1073" w:rsidRDefault="008506AA" w:rsidP="008506AA">
      <w:pPr>
        <w:pStyle w:val="ConsNormal"/>
        <w:widowControl/>
        <w:ind w:firstLine="709"/>
        <w:jc w:val="both"/>
        <w:rPr>
          <w:rFonts w:ascii="Times New Roman" w:hAnsi="Times New Roman"/>
          <w:sz w:val="28"/>
          <w:szCs w:val="28"/>
        </w:rPr>
      </w:pPr>
      <w:r w:rsidRPr="001A1073">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rFonts w:eastAsia="Times New Roman"/>
          <w:sz w:val="28"/>
          <w:szCs w:val="28"/>
          <w:lang w:eastAsia="ru-RU"/>
        </w:rPr>
        <w:t>4.1.14. В рабочее время не допускается (за исключением случаев, предусмотренных локальными актами учреждения, коллективным договором):</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созывать собрания, заседания, совещания и другие мероприятия по общественным делам.</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4.1.15. При осуществлении в образовательном учреждении функций по </w:t>
      </w:r>
      <w:proofErr w:type="gramStart"/>
      <w:r w:rsidRPr="001A1073">
        <w:rPr>
          <w:rFonts w:eastAsia="Times New Roman"/>
          <w:sz w:val="28"/>
          <w:szCs w:val="28"/>
          <w:lang w:eastAsia="ru-RU"/>
        </w:rPr>
        <w:t>контролю  за</w:t>
      </w:r>
      <w:proofErr w:type="gramEnd"/>
      <w:r w:rsidRPr="001A1073">
        <w:rPr>
          <w:rFonts w:eastAsia="Times New Roman"/>
          <w:sz w:val="28"/>
          <w:szCs w:val="28"/>
          <w:lang w:eastAsia="ru-RU"/>
        </w:rPr>
        <w:t xml:space="preserve"> образовательным процессом и в других случаях не допускается: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присутствие на занятиях посторонних лиц без разрешения представителя работодателя;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входить в группу после начала занятия, за  исключением представителя работодателя;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делать педагогическим работникам замечания по поводу их работы во время проведения занятий и в присутствии обучающихся.</w:t>
      </w:r>
    </w:p>
    <w:p w:rsidR="008506AA" w:rsidRPr="001A1073" w:rsidRDefault="008506AA" w:rsidP="008506AA">
      <w:pPr>
        <w:autoSpaceDE w:val="0"/>
        <w:autoSpaceDN w:val="0"/>
        <w:adjustRightInd w:val="0"/>
        <w:ind w:firstLine="709"/>
        <w:jc w:val="both"/>
        <w:rPr>
          <w:b/>
          <w:sz w:val="28"/>
          <w:szCs w:val="28"/>
          <w:lang w:eastAsia="ru-RU"/>
        </w:rPr>
      </w:pP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b/>
          <w:sz w:val="28"/>
          <w:szCs w:val="28"/>
          <w:lang w:eastAsia="ru-RU"/>
        </w:rPr>
        <w:t>4.2. Время отдыха:</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4.2.1. </w:t>
      </w:r>
      <w:r w:rsidRPr="001A1073">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Видами времени отдыха являются:</w:t>
      </w:r>
    </w:p>
    <w:p w:rsidR="008506AA" w:rsidRPr="001A1073" w:rsidRDefault="008506AA" w:rsidP="008506AA">
      <w:pPr>
        <w:autoSpaceDE w:val="0"/>
        <w:autoSpaceDN w:val="0"/>
        <w:adjustRightInd w:val="0"/>
        <w:ind w:firstLine="709"/>
        <w:jc w:val="both"/>
        <w:rPr>
          <w:sz w:val="28"/>
          <w:szCs w:val="28"/>
        </w:rPr>
      </w:pPr>
      <w:r w:rsidRPr="001A1073">
        <w:rPr>
          <w:sz w:val="28"/>
          <w:szCs w:val="28"/>
        </w:rPr>
        <w:t>перерывы в течение рабочего дня (смены);</w:t>
      </w:r>
    </w:p>
    <w:p w:rsidR="008506AA" w:rsidRPr="001A1073" w:rsidRDefault="008506AA" w:rsidP="008506AA">
      <w:pPr>
        <w:autoSpaceDE w:val="0"/>
        <w:autoSpaceDN w:val="0"/>
        <w:adjustRightInd w:val="0"/>
        <w:ind w:firstLine="709"/>
        <w:jc w:val="both"/>
        <w:rPr>
          <w:sz w:val="28"/>
          <w:szCs w:val="28"/>
        </w:rPr>
      </w:pPr>
      <w:r w:rsidRPr="001A1073">
        <w:rPr>
          <w:sz w:val="28"/>
          <w:szCs w:val="28"/>
        </w:rPr>
        <w:t>ежедневный (междусменный) отдых;</w:t>
      </w:r>
    </w:p>
    <w:p w:rsidR="008506AA" w:rsidRPr="001A1073" w:rsidRDefault="008506AA" w:rsidP="008506AA">
      <w:pPr>
        <w:autoSpaceDE w:val="0"/>
        <w:autoSpaceDN w:val="0"/>
        <w:adjustRightInd w:val="0"/>
        <w:ind w:firstLine="709"/>
        <w:jc w:val="both"/>
        <w:rPr>
          <w:sz w:val="28"/>
          <w:szCs w:val="28"/>
        </w:rPr>
      </w:pPr>
      <w:r w:rsidRPr="001A1073">
        <w:rPr>
          <w:sz w:val="28"/>
          <w:szCs w:val="28"/>
        </w:rPr>
        <w:t>выходные дни (еженедельный непрерывный отдых);</w:t>
      </w:r>
    </w:p>
    <w:p w:rsidR="008506AA" w:rsidRPr="001A1073" w:rsidRDefault="008506AA" w:rsidP="008506AA">
      <w:pPr>
        <w:autoSpaceDE w:val="0"/>
        <w:autoSpaceDN w:val="0"/>
        <w:adjustRightInd w:val="0"/>
        <w:ind w:firstLine="709"/>
        <w:jc w:val="both"/>
        <w:rPr>
          <w:sz w:val="28"/>
          <w:szCs w:val="28"/>
        </w:rPr>
      </w:pPr>
      <w:r w:rsidRPr="001A1073">
        <w:rPr>
          <w:sz w:val="28"/>
          <w:szCs w:val="28"/>
        </w:rPr>
        <w:t>нерабочие праздничные дни; отпуска.</w:t>
      </w:r>
    </w:p>
    <w:p w:rsidR="008506AA" w:rsidRPr="001A1073" w:rsidRDefault="008506AA" w:rsidP="008506AA">
      <w:pPr>
        <w:pStyle w:val="ConsNormal"/>
        <w:widowControl/>
        <w:ind w:firstLine="709"/>
        <w:jc w:val="both"/>
        <w:rPr>
          <w:rFonts w:ascii="Times New Roman" w:hAnsi="Times New Roman"/>
          <w:sz w:val="28"/>
          <w:szCs w:val="28"/>
        </w:rPr>
      </w:pPr>
      <w:r w:rsidRPr="001A1073">
        <w:rPr>
          <w:rFonts w:ascii="Times New Roman" w:hAnsi="Times New Roman"/>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8506AA" w:rsidRPr="001A1073" w:rsidRDefault="008506AA" w:rsidP="008506AA">
      <w:pPr>
        <w:tabs>
          <w:tab w:val="left" w:pos="540"/>
          <w:tab w:val="num" w:pos="720"/>
          <w:tab w:val="left" w:pos="1620"/>
        </w:tabs>
        <w:ind w:firstLine="709"/>
        <w:jc w:val="both"/>
        <w:rPr>
          <w:sz w:val="28"/>
          <w:szCs w:val="28"/>
        </w:rPr>
      </w:pPr>
      <w:r w:rsidRPr="001A1073">
        <w:rPr>
          <w:sz w:val="28"/>
          <w:szCs w:val="28"/>
        </w:rPr>
        <w:t xml:space="preserve"> Для педагогических работников, выполняющих свои обязанности непрерывно в течение рабочего дня, перерыв для приема пищи не </w:t>
      </w:r>
      <w:r w:rsidRPr="001A1073">
        <w:rPr>
          <w:sz w:val="28"/>
          <w:szCs w:val="28"/>
        </w:rPr>
        <w:lastRenderedPageBreak/>
        <w:t>устанавливается. Этим работникам учреждения обеспечивается возможность приема пищи отдельно в специально отведенном для этой цели помещении.</w:t>
      </w:r>
    </w:p>
    <w:p w:rsidR="008506AA" w:rsidRPr="001A1073" w:rsidRDefault="008506AA" w:rsidP="008506AA">
      <w:pPr>
        <w:tabs>
          <w:tab w:val="left" w:pos="540"/>
          <w:tab w:val="num" w:pos="720"/>
          <w:tab w:val="left" w:pos="1620"/>
        </w:tabs>
        <w:ind w:firstLine="709"/>
        <w:jc w:val="both"/>
        <w:rPr>
          <w:sz w:val="28"/>
          <w:szCs w:val="28"/>
        </w:rPr>
      </w:pPr>
      <w:r w:rsidRPr="001A1073">
        <w:rPr>
          <w:sz w:val="28"/>
          <w:szCs w:val="28"/>
        </w:rPr>
        <w:t>Для остальных работников устанавливается перерыв для приема пищи и отдыха  согласно графику работы.</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4.2.3. Работа в выходные и нерабочие праздничные дни запрещается.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1A1073">
        <w:rPr>
          <w:rFonts w:eastAsia="Times New Roman"/>
          <w:sz w:val="28"/>
          <w:szCs w:val="28"/>
          <w:lang w:eastAsia="ru-RU"/>
        </w:rPr>
        <w:t>ч</w:t>
      </w:r>
      <w:proofErr w:type="gramEnd"/>
      <w:r w:rsidRPr="001A1073">
        <w:rPr>
          <w:rFonts w:eastAsia="Times New Roman"/>
          <w:sz w:val="28"/>
          <w:szCs w:val="28"/>
          <w:lang w:eastAsia="ru-RU"/>
        </w:rPr>
        <w:t>.3 ст. 113 ТК РФ, по письменному приказу (распоряжению) работодателя.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4.2.4. Работа в выходные и нерабочие праздничные оплачивается не менее чем в двойном размере.</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1A1073">
        <w:rPr>
          <w:sz w:val="28"/>
          <w:szCs w:val="28"/>
        </w:rPr>
        <w:t>день отдыха оплате не подлежит.</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4.2.5. </w:t>
      </w:r>
      <w:r w:rsidRPr="001A1073">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4.2.6. Работникам образовательного учреждения предоставляются: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а) ежегодные основные оплачиваемые отпуска продолжительностью 28 календарных дней;</w:t>
      </w:r>
    </w:p>
    <w:p w:rsidR="008506AA" w:rsidRPr="001A1073" w:rsidRDefault="008506AA" w:rsidP="008506AA">
      <w:pPr>
        <w:autoSpaceDE w:val="0"/>
        <w:autoSpaceDN w:val="0"/>
        <w:adjustRightInd w:val="0"/>
        <w:ind w:firstLine="709"/>
        <w:jc w:val="both"/>
        <w:rPr>
          <w:rFonts w:eastAsia="Times New Roman"/>
          <w:sz w:val="28"/>
          <w:szCs w:val="28"/>
        </w:rPr>
      </w:pPr>
      <w:r w:rsidRPr="001A1073">
        <w:rPr>
          <w:rFonts w:eastAsia="Times New Roman"/>
          <w:sz w:val="28"/>
          <w:szCs w:val="28"/>
          <w:lang w:eastAsia="ru-RU"/>
        </w:rPr>
        <w:t xml:space="preserve">в) </w:t>
      </w:r>
      <w:r w:rsidRPr="001A1073">
        <w:rPr>
          <w:rFonts w:eastAsia="Times New Roman"/>
          <w:sz w:val="28"/>
          <w:szCs w:val="28"/>
        </w:rPr>
        <w:t>ежегодные дополнительные оплачиваемые отпуска</w:t>
      </w:r>
    </w:p>
    <w:p w:rsidR="008506AA" w:rsidRPr="001A1073" w:rsidRDefault="008506AA" w:rsidP="008506AA">
      <w:pPr>
        <w:autoSpaceDE w:val="0"/>
        <w:autoSpaceDN w:val="0"/>
        <w:adjustRightInd w:val="0"/>
        <w:ind w:firstLine="709"/>
        <w:jc w:val="both"/>
        <w:rPr>
          <w:rFonts w:eastAsia="Times New Roman"/>
          <w:sz w:val="28"/>
          <w:szCs w:val="28"/>
        </w:rPr>
      </w:pPr>
      <w:r w:rsidRPr="001A1073">
        <w:rPr>
          <w:rFonts w:eastAsia="Times New Roman"/>
          <w:sz w:val="28"/>
          <w:szCs w:val="28"/>
        </w:rPr>
        <w:t>повар.</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4.2.7. Педагогическим работникам учреждения предоставляется ежегодный  оплачиваемый отпуск продолжительностью 42 </w:t>
      </w:r>
      <w:proofErr w:type="gramStart"/>
      <w:r w:rsidRPr="001A1073">
        <w:rPr>
          <w:rFonts w:eastAsia="Times New Roman"/>
          <w:sz w:val="28"/>
          <w:szCs w:val="28"/>
          <w:lang w:eastAsia="ru-RU"/>
        </w:rPr>
        <w:t>кален</w:t>
      </w:r>
      <w:r w:rsidR="004E569F">
        <w:rPr>
          <w:rFonts w:eastAsia="Times New Roman"/>
          <w:sz w:val="28"/>
          <w:szCs w:val="28"/>
          <w:lang w:eastAsia="ru-RU"/>
        </w:rPr>
        <w:t>дарных</w:t>
      </w:r>
      <w:proofErr w:type="gramEnd"/>
      <w:r w:rsidR="004E569F">
        <w:rPr>
          <w:rFonts w:eastAsia="Times New Roman"/>
          <w:sz w:val="28"/>
          <w:szCs w:val="28"/>
          <w:lang w:eastAsia="ru-RU"/>
        </w:rPr>
        <w:t xml:space="preserve"> дня.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1A1073">
        <w:rPr>
          <w:sz w:val="28"/>
          <w:szCs w:val="28"/>
        </w:rPr>
        <w:t>условия</w:t>
      </w:r>
      <w:proofErr w:type="gramEnd"/>
      <w:r w:rsidRPr="001A1073">
        <w:rPr>
          <w:sz w:val="28"/>
          <w:szCs w:val="28"/>
        </w:rPr>
        <w:t xml:space="preserve"> предоставления которого определяются учредителем и (или) уставом образовательного учреждения.</w:t>
      </w:r>
    </w:p>
    <w:p w:rsidR="008506AA" w:rsidRPr="001A1073" w:rsidRDefault="008506AA" w:rsidP="008506AA">
      <w:pPr>
        <w:pStyle w:val="a7"/>
        <w:spacing w:after="0"/>
        <w:ind w:firstLine="709"/>
        <w:jc w:val="both"/>
        <w:rPr>
          <w:sz w:val="28"/>
          <w:szCs w:val="28"/>
        </w:rPr>
      </w:pPr>
      <w:r w:rsidRPr="001A1073">
        <w:rPr>
          <w:sz w:val="28"/>
          <w:szCs w:val="28"/>
        </w:rPr>
        <w:t>4.2.8. Работникам с ненормированным рабочим днем предоставляется ежегодный дополнительный оплачиваемый отпуск продолжительностью:  5 рабочих дней.</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 xml:space="preserve">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1A1073">
        <w:rPr>
          <w:rFonts w:eastAsia="Times New Roman"/>
          <w:sz w:val="28"/>
          <w:szCs w:val="28"/>
          <w:lang w:eastAsia="ru-RU"/>
        </w:rPr>
        <w:t>позднее</w:t>
      </w:r>
      <w:proofErr w:type="gramEnd"/>
      <w:r w:rsidRPr="001A1073">
        <w:rPr>
          <w:rFonts w:eastAsia="Times New Roman"/>
          <w:sz w:val="28"/>
          <w:szCs w:val="28"/>
          <w:lang w:eastAsia="ru-RU"/>
        </w:rPr>
        <w:t xml:space="preserve"> чем за две недели до </w:t>
      </w:r>
      <w:r w:rsidRPr="001A1073">
        <w:rPr>
          <w:rFonts w:eastAsia="Times New Roman"/>
          <w:sz w:val="28"/>
          <w:szCs w:val="28"/>
          <w:lang w:eastAsia="ru-RU"/>
        </w:rPr>
        <w:lastRenderedPageBreak/>
        <w:t>наступления календарного года в порядке, установленном ст. 372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О времени начала отпуска работник должен быть извещен под роспись не </w:t>
      </w:r>
      <w:proofErr w:type="gramStart"/>
      <w:r w:rsidRPr="001A1073">
        <w:rPr>
          <w:sz w:val="28"/>
          <w:szCs w:val="28"/>
        </w:rPr>
        <w:t>позднее</w:t>
      </w:r>
      <w:proofErr w:type="gramEnd"/>
      <w:r w:rsidRPr="001A1073">
        <w:rPr>
          <w:sz w:val="28"/>
          <w:szCs w:val="28"/>
        </w:rPr>
        <w:t xml:space="preserve"> чем за две недели до его начала.</w:t>
      </w:r>
    </w:p>
    <w:p w:rsidR="008506AA" w:rsidRPr="001A1073" w:rsidRDefault="008506AA" w:rsidP="008506AA">
      <w:pPr>
        <w:autoSpaceDE w:val="0"/>
        <w:autoSpaceDN w:val="0"/>
        <w:adjustRightInd w:val="0"/>
        <w:ind w:firstLine="709"/>
        <w:jc w:val="both"/>
        <w:rPr>
          <w:sz w:val="28"/>
          <w:szCs w:val="28"/>
        </w:rPr>
      </w:pPr>
      <w:r w:rsidRPr="001A1073">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506AA" w:rsidRPr="001A1073" w:rsidRDefault="008506AA" w:rsidP="008506AA">
      <w:pPr>
        <w:autoSpaceDE w:val="0"/>
        <w:autoSpaceDN w:val="0"/>
        <w:adjustRightInd w:val="0"/>
        <w:ind w:firstLine="709"/>
        <w:jc w:val="both"/>
        <w:rPr>
          <w:sz w:val="28"/>
          <w:szCs w:val="28"/>
        </w:rPr>
      </w:pPr>
      <w:r w:rsidRPr="001A1073">
        <w:rPr>
          <w:sz w:val="28"/>
          <w:szCs w:val="28"/>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506AA" w:rsidRPr="001A1073" w:rsidRDefault="008506AA" w:rsidP="008506AA">
      <w:pPr>
        <w:autoSpaceDE w:val="0"/>
        <w:autoSpaceDN w:val="0"/>
        <w:adjustRightInd w:val="0"/>
        <w:ind w:firstLine="709"/>
        <w:jc w:val="both"/>
        <w:rPr>
          <w:sz w:val="28"/>
          <w:szCs w:val="28"/>
        </w:rPr>
      </w:pPr>
      <w:r w:rsidRPr="001A1073">
        <w:rPr>
          <w:sz w:val="28"/>
          <w:szCs w:val="28"/>
        </w:rPr>
        <w:t>временной нетрудоспособности работника;</w:t>
      </w:r>
    </w:p>
    <w:p w:rsidR="008506AA" w:rsidRPr="001A1073" w:rsidRDefault="008506AA" w:rsidP="008506AA">
      <w:pPr>
        <w:autoSpaceDE w:val="0"/>
        <w:autoSpaceDN w:val="0"/>
        <w:adjustRightInd w:val="0"/>
        <w:ind w:firstLine="709"/>
        <w:jc w:val="both"/>
        <w:rPr>
          <w:sz w:val="28"/>
          <w:szCs w:val="28"/>
        </w:rPr>
      </w:pPr>
      <w:r w:rsidRPr="001A1073">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506AA" w:rsidRPr="001A1073" w:rsidRDefault="008506AA" w:rsidP="008506AA">
      <w:pPr>
        <w:autoSpaceDE w:val="0"/>
        <w:autoSpaceDN w:val="0"/>
        <w:adjustRightInd w:val="0"/>
        <w:ind w:firstLine="709"/>
        <w:jc w:val="both"/>
        <w:rPr>
          <w:sz w:val="28"/>
          <w:szCs w:val="28"/>
        </w:rPr>
      </w:pPr>
      <w:r w:rsidRPr="001A1073">
        <w:rPr>
          <w:sz w:val="28"/>
          <w:szCs w:val="28"/>
        </w:rPr>
        <w:t>в других случаях, предусмотренных трудовым законодательством, локальными нормативными актами учреждения (</w:t>
      </w:r>
      <w:proofErr w:type="gramStart"/>
      <w:r w:rsidRPr="001A1073">
        <w:rPr>
          <w:sz w:val="28"/>
          <w:szCs w:val="28"/>
        </w:rPr>
        <w:t>ч</w:t>
      </w:r>
      <w:proofErr w:type="gramEnd"/>
      <w:r w:rsidRPr="001A1073">
        <w:rPr>
          <w:sz w:val="28"/>
          <w:szCs w:val="28"/>
        </w:rPr>
        <w:t>. 1 ст. 124 ТК РФ).</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4.2.11. </w:t>
      </w:r>
      <w:r w:rsidRPr="001A1073">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4.2.12. </w:t>
      </w:r>
      <w:r w:rsidRPr="001A1073">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4.2.13. </w:t>
      </w:r>
      <w:r w:rsidRPr="001A1073">
        <w:rPr>
          <w:sz w:val="28"/>
          <w:szCs w:val="28"/>
        </w:rPr>
        <w:t>При увольнении работнику выплачивается денежная компенсация за все неиспользованные отпуска.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4.2.14. Оплата отпуска производится не позднее, чем за три дня до его начала.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506AA" w:rsidRPr="001A1073" w:rsidRDefault="008506AA" w:rsidP="008506AA">
      <w:pPr>
        <w:autoSpaceDE w:val="0"/>
        <w:autoSpaceDN w:val="0"/>
        <w:adjustRightInd w:val="0"/>
        <w:ind w:firstLine="709"/>
        <w:jc w:val="both"/>
        <w:rPr>
          <w:sz w:val="28"/>
          <w:szCs w:val="28"/>
        </w:rPr>
      </w:pPr>
      <w:r w:rsidRPr="001A1073">
        <w:rPr>
          <w:sz w:val="28"/>
          <w:szCs w:val="28"/>
        </w:rPr>
        <w:t>4.2.15.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4.2.16. Отзыв работника из отпуска допускается только с его согласия.</w:t>
      </w:r>
    </w:p>
    <w:p w:rsidR="008506AA" w:rsidRPr="001A1073" w:rsidRDefault="008506AA" w:rsidP="008506AA">
      <w:pPr>
        <w:tabs>
          <w:tab w:val="left" w:pos="540"/>
          <w:tab w:val="num" w:pos="720"/>
          <w:tab w:val="left" w:pos="1620"/>
        </w:tabs>
        <w:ind w:firstLine="709"/>
        <w:jc w:val="both"/>
        <w:rPr>
          <w:rFonts w:eastAsia="Times New Roman"/>
          <w:sz w:val="28"/>
          <w:szCs w:val="28"/>
          <w:lang w:eastAsia="ru-RU"/>
        </w:rPr>
      </w:pPr>
      <w:r w:rsidRPr="001A1073">
        <w:rPr>
          <w:rFonts w:eastAsia="Times New Roman"/>
          <w:sz w:val="28"/>
          <w:szCs w:val="28"/>
          <w:lang w:eastAsia="ru-RU"/>
        </w:rPr>
        <w:tab/>
        <w:t xml:space="preserve">Не допускается отзыв из отпуска работников в возрасте до 18 лет, беременных женщин и работников, занятых на работах с вредными и (или) </w:t>
      </w:r>
      <w:r w:rsidRPr="001A1073">
        <w:rPr>
          <w:rFonts w:eastAsia="Times New Roman"/>
          <w:sz w:val="28"/>
          <w:szCs w:val="28"/>
          <w:lang w:eastAsia="ru-RU"/>
        </w:rPr>
        <w:lastRenderedPageBreak/>
        <w:t>опасными условиями труда.</w:t>
      </w:r>
    </w:p>
    <w:p w:rsidR="008506AA" w:rsidRPr="001A1073" w:rsidRDefault="008506AA" w:rsidP="008506AA">
      <w:pPr>
        <w:autoSpaceDE w:val="0"/>
        <w:autoSpaceDN w:val="0"/>
        <w:adjustRightInd w:val="0"/>
        <w:ind w:firstLine="709"/>
        <w:jc w:val="both"/>
        <w:rPr>
          <w:sz w:val="28"/>
          <w:szCs w:val="28"/>
        </w:rPr>
      </w:pPr>
      <w:r w:rsidRPr="001A1073">
        <w:rPr>
          <w:sz w:val="28"/>
          <w:szCs w:val="28"/>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506AA" w:rsidRPr="001A1073" w:rsidRDefault="008506AA" w:rsidP="008506AA">
      <w:pPr>
        <w:autoSpaceDE w:val="0"/>
        <w:autoSpaceDN w:val="0"/>
        <w:adjustRightInd w:val="0"/>
        <w:ind w:firstLine="709"/>
        <w:jc w:val="both"/>
        <w:rPr>
          <w:sz w:val="28"/>
          <w:szCs w:val="28"/>
        </w:rPr>
      </w:pPr>
      <w:r w:rsidRPr="001A1073">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506AA" w:rsidRPr="001A1073" w:rsidRDefault="008506AA" w:rsidP="008506AA">
      <w:pPr>
        <w:tabs>
          <w:tab w:val="num" w:pos="900"/>
        </w:tabs>
        <w:ind w:firstLine="709"/>
        <w:jc w:val="center"/>
        <w:rPr>
          <w:rFonts w:eastAsia="Times New Roman"/>
          <w:b/>
          <w:sz w:val="28"/>
          <w:szCs w:val="28"/>
          <w:lang w:eastAsia="ru-RU"/>
        </w:rPr>
      </w:pPr>
    </w:p>
    <w:p w:rsidR="008506AA" w:rsidRPr="001A1073" w:rsidRDefault="008506AA" w:rsidP="008506AA">
      <w:pPr>
        <w:tabs>
          <w:tab w:val="num" w:pos="900"/>
        </w:tabs>
        <w:ind w:firstLine="709"/>
        <w:jc w:val="center"/>
        <w:rPr>
          <w:rFonts w:eastAsia="Times New Roman"/>
          <w:b/>
          <w:sz w:val="28"/>
          <w:szCs w:val="28"/>
          <w:lang w:eastAsia="ru-RU"/>
        </w:rPr>
      </w:pPr>
      <w:r w:rsidRPr="001A1073">
        <w:rPr>
          <w:rFonts w:eastAsia="Times New Roman"/>
          <w:b/>
          <w:sz w:val="28"/>
          <w:szCs w:val="28"/>
          <w:lang w:val="en-US" w:eastAsia="ru-RU"/>
        </w:rPr>
        <w:t>V</w:t>
      </w:r>
      <w:r w:rsidRPr="001A1073">
        <w:rPr>
          <w:rFonts w:eastAsia="Times New Roman"/>
          <w:b/>
          <w:sz w:val="28"/>
          <w:szCs w:val="28"/>
          <w:lang w:eastAsia="ru-RU"/>
        </w:rPr>
        <w:t>. Поощрения за успехи в работе</w:t>
      </w:r>
    </w:p>
    <w:p w:rsidR="008506AA" w:rsidRPr="001A1073" w:rsidRDefault="008506AA" w:rsidP="008506AA">
      <w:pPr>
        <w:autoSpaceDE w:val="0"/>
        <w:autoSpaceDN w:val="0"/>
        <w:adjustRightInd w:val="0"/>
        <w:ind w:firstLine="709"/>
        <w:jc w:val="both"/>
        <w:rPr>
          <w:b/>
          <w:bCs/>
          <w:sz w:val="28"/>
          <w:szCs w:val="28"/>
        </w:rPr>
      </w:pPr>
    </w:p>
    <w:p w:rsidR="008506AA" w:rsidRPr="001A1073" w:rsidRDefault="008506AA" w:rsidP="008506AA">
      <w:pPr>
        <w:autoSpaceDE w:val="0"/>
        <w:autoSpaceDN w:val="0"/>
        <w:adjustRightInd w:val="0"/>
        <w:ind w:firstLine="709"/>
        <w:jc w:val="both"/>
        <w:rPr>
          <w:bCs/>
          <w:sz w:val="28"/>
          <w:szCs w:val="28"/>
        </w:rPr>
      </w:pPr>
      <w:r w:rsidRPr="001A1073">
        <w:rPr>
          <w:bCs/>
          <w:sz w:val="28"/>
          <w:szCs w:val="28"/>
        </w:rPr>
        <w:t>5.1. Работодатель применяет к работникам учреждения, добросовестно исполняющим трудовые обязанности, следующие виды поощрений: благодарность, почетная  грамота, премия .</w:t>
      </w:r>
    </w:p>
    <w:p w:rsidR="008506AA" w:rsidRPr="001A1073" w:rsidRDefault="008506AA" w:rsidP="008506AA">
      <w:pPr>
        <w:autoSpaceDE w:val="0"/>
        <w:autoSpaceDN w:val="0"/>
        <w:adjustRightInd w:val="0"/>
        <w:ind w:firstLine="709"/>
        <w:jc w:val="both"/>
        <w:rPr>
          <w:bCs/>
          <w:sz w:val="28"/>
          <w:szCs w:val="28"/>
        </w:rPr>
      </w:pPr>
      <w:r w:rsidRPr="001A1073">
        <w:rPr>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1A1073">
        <w:rPr>
          <w:bCs/>
          <w:sz w:val="28"/>
          <w:szCs w:val="28"/>
        </w:rPr>
        <w:t>ч</w:t>
      </w:r>
      <w:proofErr w:type="gramEnd"/>
      <w:r w:rsidRPr="001A1073">
        <w:rPr>
          <w:bCs/>
          <w:sz w:val="28"/>
          <w:szCs w:val="28"/>
        </w:rPr>
        <w:t>. 2 ст. 191 ТК РФ).</w:t>
      </w:r>
    </w:p>
    <w:p w:rsidR="008506AA" w:rsidRPr="001A1073" w:rsidRDefault="008506AA" w:rsidP="008506AA">
      <w:pPr>
        <w:tabs>
          <w:tab w:val="num" w:pos="900"/>
        </w:tabs>
        <w:ind w:firstLine="709"/>
        <w:jc w:val="center"/>
        <w:rPr>
          <w:rFonts w:eastAsia="Times New Roman"/>
          <w:b/>
          <w:sz w:val="28"/>
          <w:szCs w:val="28"/>
          <w:lang w:eastAsia="ru-RU"/>
        </w:rPr>
      </w:pPr>
      <w:r w:rsidRPr="001A1073">
        <w:rPr>
          <w:rFonts w:eastAsia="Times New Roman"/>
          <w:b/>
          <w:sz w:val="28"/>
          <w:szCs w:val="28"/>
          <w:lang w:val="en-US" w:eastAsia="ru-RU"/>
        </w:rPr>
        <w:t>VI</w:t>
      </w:r>
      <w:r w:rsidRPr="001A1073">
        <w:rPr>
          <w:rFonts w:eastAsia="Times New Roman"/>
          <w:b/>
          <w:sz w:val="28"/>
          <w:szCs w:val="28"/>
          <w:lang w:eastAsia="ru-RU"/>
        </w:rPr>
        <w:t>. Трудовая дисциплина и ответственность за ее нарушение</w:t>
      </w:r>
    </w:p>
    <w:p w:rsidR="008506AA" w:rsidRPr="001A1073" w:rsidRDefault="008506AA" w:rsidP="008506AA">
      <w:pPr>
        <w:tabs>
          <w:tab w:val="num" w:pos="900"/>
        </w:tabs>
        <w:ind w:firstLine="709"/>
        <w:jc w:val="center"/>
        <w:rPr>
          <w:rFonts w:eastAsia="Times New Roman"/>
          <w:sz w:val="28"/>
          <w:szCs w:val="28"/>
          <w:lang w:eastAsia="ru-RU"/>
        </w:rPr>
      </w:pP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Symbol"/>
          <w:sz w:val="28"/>
          <w:szCs w:val="28"/>
          <w:lang w:eastAsia="ru-RU"/>
        </w:rPr>
        <w:t xml:space="preserve">  </w:t>
      </w:r>
      <w:r w:rsidRPr="001A1073">
        <w:rPr>
          <w:rFonts w:eastAsia="Times New Roman"/>
          <w:sz w:val="28"/>
          <w:szCs w:val="28"/>
          <w:lang w:eastAsia="ru-RU"/>
        </w:rPr>
        <w:t xml:space="preserve">замечание; </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Symbol"/>
          <w:sz w:val="28"/>
          <w:szCs w:val="28"/>
          <w:lang w:eastAsia="ru-RU"/>
        </w:rPr>
        <w:t xml:space="preserve">  </w:t>
      </w:r>
      <w:r w:rsidRPr="001A1073">
        <w:rPr>
          <w:rFonts w:eastAsia="Times New Roman"/>
          <w:sz w:val="28"/>
          <w:szCs w:val="28"/>
          <w:lang w:eastAsia="ru-RU"/>
        </w:rPr>
        <w:t xml:space="preserve">выговор; </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Symbol"/>
          <w:sz w:val="28"/>
          <w:szCs w:val="28"/>
          <w:lang w:eastAsia="ru-RU"/>
        </w:rPr>
        <w:t> </w:t>
      </w:r>
      <w:r w:rsidRPr="001A1073">
        <w:rPr>
          <w:rFonts w:eastAsia="Times New Roman"/>
          <w:sz w:val="28"/>
          <w:szCs w:val="28"/>
          <w:lang w:eastAsia="ru-RU"/>
        </w:rPr>
        <w:t>увольнение по соответствующим основаниям.</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8506AA" w:rsidRPr="001A1073" w:rsidRDefault="008506AA" w:rsidP="008506AA">
      <w:pPr>
        <w:autoSpaceDE w:val="0"/>
        <w:autoSpaceDN w:val="0"/>
        <w:adjustRightInd w:val="0"/>
        <w:ind w:firstLine="709"/>
        <w:jc w:val="both"/>
        <w:rPr>
          <w:sz w:val="28"/>
          <w:szCs w:val="28"/>
        </w:rPr>
      </w:pPr>
      <w:r w:rsidRPr="001A1073">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однократного грубого нарушения работником трудовых обязанностей (п. 6 ч. 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506AA" w:rsidRPr="001A1073" w:rsidRDefault="008506AA" w:rsidP="008506AA">
      <w:pPr>
        <w:autoSpaceDE w:val="0"/>
        <w:autoSpaceDN w:val="0"/>
        <w:adjustRightInd w:val="0"/>
        <w:ind w:firstLine="709"/>
        <w:jc w:val="both"/>
        <w:rPr>
          <w:sz w:val="28"/>
          <w:szCs w:val="28"/>
        </w:rPr>
      </w:pPr>
      <w:r w:rsidRPr="001A1073">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8506AA" w:rsidRPr="001A1073" w:rsidRDefault="008506AA" w:rsidP="008506AA">
      <w:pPr>
        <w:autoSpaceDE w:val="0"/>
        <w:autoSpaceDN w:val="0"/>
        <w:adjustRightInd w:val="0"/>
        <w:ind w:firstLine="709"/>
        <w:jc w:val="both"/>
        <w:rPr>
          <w:sz w:val="28"/>
          <w:szCs w:val="28"/>
        </w:rPr>
      </w:pPr>
      <w:r w:rsidRPr="001A1073">
        <w:rPr>
          <w:sz w:val="28"/>
          <w:szCs w:val="28"/>
        </w:rPr>
        <w:t xml:space="preserve">в) разглашения охраняемой законом тайны (государственной, коммерческой, служебной и иной), ставшей известной работнику в связи с </w:t>
      </w:r>
      <w:r w:rsidRPr="001A1073">
        <w:rPr>
          <w:sz w:val="28"/>
          <w:szCs w:val="28"/>
        </w:rPr>
        <w:lastRenderedPageBreak/>
        <w:t>исполнением им трудовых обязанностей, в том числе разглашения персональных данных другого работника;</w:t>
      </w:r>
    </w:p>
    <w:p w:rsidR="008506AA" w:rsidRPr="001A1073" w:rsidRDefault="008506AA" w:rsidP="008506AA">
      <w:pPr>
        <w:autoSpaceDE w:val="0"/>
        <w:autoSpaceDN w:val="0"/>
        <w:adjustRightInd w:val="0"/>
        <w:ind w:firstLine="709"/>
        <w:jc w:val="both"/>
        <w:rPr>
          <w:sz w:val="28"/>
          <w:szCs w:val="28"/>
        </w:rPr>
      </w:pPr>
      <w:r w:rsidRPr="001A1073">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506AA" w:rsidRPr="001A1073" w:rsidRDefault="008506AA" w:rsidP="008506AA">
      <w:pPr>
        <w:autoSpaceDE w:val="0"/>
        <w:autoSpaceDN w:val="0"/>
        <w:adjustRightInd w:val="0"/>
        <w:ind w:firstLine="709"/>
        <w:jc w:val="both"/>
        <w:rPr>
          <w:sz w:val="28"/>
          <w:szCs w:val="28"/>
        </w:rPr>
      </w:pPr>
      <w:proofErr w:type="spellStart"/>
      <w:r w:rsidRPr="001A1073">
        <w:rPr>
          <w:sz w:val="28"/>
          <w:szCs w:val="28"/>
        </w:rPr>
        <w:t>д</w:t>
      </w:r>
      <w:proofErr w:type="spellEnd"/>
      <w:r w:rsidRPr="001A1073">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506AA" w:rsidRPr="001A1073" w:rsidRDefault="008506AA" w:rsidP="008506AA">
      <w:pPr>
        <w:autoSpaceDE w:val="0"/>
        <w:autoSpaceDN w:val="0"/>
        <w:adjustRightInd w:val="0"/>
        <w:ind w:firstLine="709"/>
        <w:jc w:val="both"/>
        <w:rPr>
          <w:sz w:val="28"/>
          <w:szCs w:val="28"/>
        </w:rPr>
      </w:pPr>
      <w:r w:rsidRPr="001A1073">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 повторное в течение одного года грубое нарушение устава образовательного учреждения (п.1 ст. 336 ТК РФ).</w:t>
      </w:r>
    </w:p>
    <w:p w:rsidR="008506AA" w:rsidRPr="001A1073" w:rsidRDefault="008506AA" w:rsidP="008506AA">
      <w:pPr>
        <w:autoSpaceDE w:val="0"/>
        <w:autoSpaceDN w:val="0"/>
        <w:adjustRightInd w:val="0"/>
        <w:ind w:firstLine="709"/>
        <w:jc w:val="both"/>
        <w:rPr>
          <w:rFonts w:eastAsia="Times New Roman"/>
          <w:sz w:val="28"/>
          <w:szCs w:val="28"/>
          <w:lang w:eastAsia="ru-RU"/>
        </w:rPr>
      </w:pPr>
      <w:r w:rsidRPr="001A1073">
        <w:rPr>
          <w:rFonts w:eastAsia="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6.4.  </w:t>
      </w:r>
      <w:r w:rsidRPr="001A1073">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8506AA" w:rsidRPr="001A1073" w:rsidRDefault="008506AA" w:rsidP="008506AA">
      <w:pPr>
        <w:autoSpaceDE w:val="0"/>
        <w:autoSpaceDN w:val="0"/>
        <w:adjustRightInd w:val="0"/>
        <w:ind w:firstLine="709"/>
        <w:jc w:val="both"/>
        <w:rPr>
          <w:sz w:val="28"/>
          <w:szCs w:val="28"/>
        </w:rPr>
      </w:pPr>
      <w:r w:rsidRPr="001A1073">
        <w:rPr>
          <w:sz w:val="28"/>
          <w:szCs w:val="28"/>
        </w:rPr>
        <w:t>Не предоставление работником объяснения не является препятствием для применения дисциплинарного взыскания.</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w:t>
      </w:r>
      <w:r w:rsidRPr="001A1073">
        <w:rPr>
          <w:rFonts w:eastAsia="Times New Roman"/>
          <w:sz w:val="28"/>
          <w:szCs w:val="28"/>
          <w:lang w:eastAsia="ru-RU"/>
        </w:rPr>
        <w:lastRenderedPageBreak/>
        <w:t xml:space="preserve">педагогической деятельностью, или при необходимости защиты интересов обучающихся (пункты 2 и 3 ст. 55 Закона РФ «Об образовании»). </w:t>
      </w:r>
    </w:p>
    <w:p w:rsidR="008506AA" w:rsidRPr="001A1073" w:rsidRDefault="008506AA" w:rsidP="008506AA">
      <w:pPr>
        <w:autoSpaceDE w:val="0"/>
        <w:autoSpaceDN w:val="0"/>
        <w:adjustRightInd w:val="0"/>
        <w:ind w:firstLine="709"/>
        <w:jc w:val="both"/>
        <w:rPr>
          <w:sz w:val="28"/>
          <w:szCs w:val="28"/>
        </w:rPr>
      </w:pPr>
      <w:r w:rsidRPr="001A1073">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8506AA" w:rsidRPr="001A1073" w:rsidRDefault="008506AA" w:rsidP="008506AA">
      <w:pPr>
        <w:autoSpaceDE w:val="0"/>
        <w:autoSpaceDN w:val="0"/>
        <w:adjustRightInd w:val="0"/>
        <w:ind w:firstLine="709"/>
        <w:jc w:val="both"/>
        <w:rPr>
          <w:sz w:val="28"/>
          <w:szCs w:val="28"/>
        </w:rPr>
      </w:pPr>
      <w:r w:rsidRPr="001A1073">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506AA" w:rsidRPr="001A1073" w:rsidRDefault="008506AA" w:rsidP="008506AA">
      <w:pPr>
        <w:autoSpaceDE w:val="0"/>
        <w:autoSpaceDN w:val="0"/>
        <w:adjustRightInd w:val="0"/>
        <w:ind w:firstLine="709"/>
        <w:jc w:val="both"/>
        <w:rPr>
          <w:sz w:val="28"/>
          <w:szCs w:val="28"/>
        </w:rPr>
      </w:pPr>
      <w:r w:rsidRPr="001A1073">
        <w:rPr>
          <w:sz w:val="28"/>
          <w:szCs w:val="28"/>
        </w:rPr>
        <w:t>6.7. За каждый дисциплинарный проступок может быть применено только одно дисциплинарное взыскание.</w:t>
      </w:r>
    </w:p>
    <w:p w:rsidR="008506AA" w:rsidRPr="001A1073" w:rsidRDefault="008506AA" w:rsidP="008506AA">
      <w:pPr>
        <w:autoSpaceDE w:val="0"/>
        <w:autoSpaceDN w:val="0"/>
        <w:adjustRightInd w:val="0"/>
        <w:ind w:firstLine="709"/>
        <w:jc w:val="both"/>
        <w:rPr>
          <w:sz w:val="28"/>
          <w:szCs w:val="28"/>
        </w:rPr>
      </w:pPr>
      <w:r w:rsidRPr="001A1073">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506AA" w:rsidRPr="001A1073" w:rsidRDefault="008506AA" w:rsidP="008506AA">
      <w:pPr>
        <w:autoSpaceDE w:val="0"/>
        <w:autoSpaceDN w:val="0"/>
        <w:adjustRightInd w:val="0"/>
        <w:ind w:firstLine="709"/>
        <w:jc w:val="both"/>
        <w:rPr>
          <w:sz w:val="28"/>
          <w:szCs w:val="28"/>
        </w:rPr>
      </w:pPr>
      <w:r w:rsidRPr="001A1073">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506AA" w:rsidRPr="001A1073" w:rsidRDefault="008506AA" w:rsidP="008506AA">
      <w:pPr>
        <w:autoSpaceDE w:val="0"/>
        <w:autoSpaceDN w:val="0"/>
        <w:adjustRightInd w:val="0"/>
        <w:ind w:firstLine="709"/>
        <w:jc w:val="both"/>
        <w:rPr>
          <w:sz w:val="28"/>
          <w:szCs w:val="28"/>
        </w:rPr>
      </w:pPr>
      <w:r w:rsidRPr="001A1073">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8506AA" w:rsidRPr="001A1073" w:rsidRDefault="008506AA" w:rsidP="008506AA">
      <w:pPr>
        <w:tabs>
          <w:tab w:val="num" w:pos="1080"/>
        </w:tabs>
        <w:ind w:firstLine="709"/>
        <w:jc w:val="both"/>
        <w:rPr>
          <w:sz w:val="28"/>
          <w:szCs w:val="28"/>
        </w:rPr>
      </w:pPr>
      <w:r w:rsidRPr="001A1073">
        <w:rPr>
          <w:rFonts w:eastAsia="Times New Roman"/>
          <w:sz w:val="28"/>
          <w:szCs w:val="28"/>
          <w:lang w:eastAsia="ru-RU"/>
        </w:rPr>
        <w:t xml:space="preserve">6.9. </w:t>
      </w:r>
      <w:r w:rsidRPr="001A1073">
        <w:rPr>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8506AA" w:rsidRPr="001A1073" w:rsidRDefault="008506AA" w:rsidP="008506AA">
      <w:pPr>
        <w:autoSpaceDE w:val="0"/>
        <w:autoSpaceDN w:val="0"/>
        <w:adjustRightInd w:val="0"/>
        <w:ind w:firstLine="709"/>
        <w:jc w:val="both"/>
        <w:rPr>
          <w:sz w:val="28"/>
          <w:szCs w:val="28"/>
        </w:rPr>
      </w:pPr>
      <w:r w:rsidRPr="001A1073">
        <w:rPr>
          <w:rFonts w:eastAsia="Times New Roman"/>
          <w:sz w:val="28"/>
          <w:szCs w:val="28"/>
          <w:lang w:eastAsia="ru-RU"/>
        </w:rPr>
        <w:t xml:space="preserve">6.10. </w:t>
      </w:r>
      <w:r w:rsidRPr="001A1073">
        <w:rPr>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8506AA" w:rsidRPr="001A1073" w:rsidRDefault="008506AA" w:rsidP="008506AA">
      <w:pPr>
        <w:tabs>
          <w:tab w:val="num" w:pos="1080"/>
        </w:tabs>
        <w:ind w:firstLine="709"/>
        <w:jc w:val="center"/>
        <w:rPr>
          <w:rFonts w:eastAsia="Times New Roman"/>
          <w:b/>
          <w:sz w:val="28"/>
          <w:szCs w:val="28"/>
          <w:lang w:eastAsia="ru-RU"/>
        </w:rPr>
      </w:pPr>
      <w:r w:rsidRPr="001A1073">
        <w:rPr>
          <w:rFonts w:eastAsia="Times New Roman"/>
          <w:b/>
          <w:sz w:val="28"/>
          <w:szCs w:val="28"/>
          <w:lang w:val="en-US" w:eastAsia="ru-RU"/>
        </w:rPr>
        <w:t>VII</w:t>
      </w:r>
      <w:r w:rsidRPr="001A1073">
        <w:rPr>
          <w:rFonts w:eastAsia="Times New Roman"/>
          <w:b/>
          <w:sz w:val="28"/>
          <w:szCs w:val="28"/>
          <w:lang w:eastAsia="ru-RU"/>
        </w:rPr>
        <w:t>. Заключительные положения</w:t>
      </w:r>
    </w:p>
    <w:p w:rsidR="008506AA" w:rsidRPr="001A1073" w:rsidRDefault="008506AA" w:rsidP="008506AA">
      <w:pPr>
        <w:tabs>
          <w:tab w:val="num" w:pos="1080"/>
        </w:tabs>
        <w:ind w:firstLine="709"/>
        <w:jc w:val="both"/>
        <w:rPr>
          <w:rFonts w:eastAsia="Times New Roman"/>
          <w:sz w:val="28"/>
          <w:szCs w:val="28"/>
          <w:lang w:eastAsia="ru-RU"/>
        </w:rPr>
      </w:pP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7.1. Те</w:t>
      </w:r>
      <w:proofErr w:type="gramStart"/>
      <w:r w:rsidRPr="001A1073">
        <w:rPr>
          <w:rFonts w:eastAsia="Times New Roman"/>
          <w:sz w:val="28"/>
          <w:szCs w:val="28"/>
          <w:lang w:eastAsia="ru-RU"/>
        </w:rPr>
        <w:t>кст Пр</w:t>
      </w:r>
      <w:proofErr w:type="gramEnd"/>
      <w:r w:rsidRPr="001A1073">
        <w:rPr>
          <w:rFonts w:eastAsia="Times New Roman"/>
          <w:sz w:val="28"/>
          <w:szCs w:val="28"/>
          <w:lang w:eastAsia="ru-RU"/>
        </w:rPr>
        <w:t>авил внутреннего трудового распорядка вывешивается в образовательном учреждении на видном месте.</w:t>
      </w:r>
    </w:p>
    <w:p w:rsidR="008506AA" w:rsidRPr="001A1073" w:rsidRDefault="008506AA" w:rsidP="008506AA">
      <w:pPr>
        <w:tabs>
          <w:tab w:val="num" w:pos="1080"/>
        </w:tabs>
        <w:ind w:firstLine="709"/>
        <w:jc w:val="both"/>
        <w:rPr>
          <w:rFonts w:eastAsia="Times New Roman"/>
          <w:sz w:val="28"/>
          <w:szCs w:val="28"/>
          <w:lang w:eastAsia="ru-RU"/>
        </w:rPr>
      </w:pPr>
      <w:r w:rsidRPr="001A1073">
        <w:rPr>
          <w:rFonts w:eastAsia="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8506AA" w:rsidRPr="001A1073" w:rsidRDefault="008506AA" w:rsidP="008506AA">
      <w:pPr>
        <w:tabs>
          <w:tab w:val="num" w:pos="1080"/>
        </w:tabs>
        <w:ind w:firstLine="709"/>
        <w:jc w:val="both"/>
        <w:rPr>
          <w:sz w:val="28"/>
          <w:szCs w:val="28"/>
        </w:rPr>
      </w:pPr>
      <w:r w:rsidRPr="001A1073">
        <w:rPr>
          <w:rFonts w:eastAsia="Times New Roman"/>
          <w:sz w:val="28"/>
          <w:szCs w:val="28"/>
          <w:lang w:eastAsia="ru-RU"/>
        </w:rPr>
        <w:t xml:space="preserve">7.3. С вновь </w:t>
      </w:r>
      <w:proofErr w:type="gramStart"/>
      <w:r w:rsidRPr="001A1073">
        <w:rPr>
          <w:rFonts w:eastAsia="Times New Roman"/>
          <w:sz w:val="28"/>
          <w:szCs w:val="28"/>
          <w:lang w:eastAsia="ru-RU"/>
        </w:rPr>
        <w:t>принятыми  правилами внутреннего трудового распорядка, внесенными в них</w:t>
      </w:r>
      <w:r w:rsidRPr="001A1073">
        <w:rPr>
          <w:sz w:val="28"/>
          <w:szCs w:val="28"/>
        </w:rPr>
        <w:t xml:space="preserve"> изменениями и дополнениями работодатель знакомит</w:t>
      </w:r>
      <w:proofErr w:type="gramEnd"/>
      <w:r w:rsidRPr="001A1073">
        <w:rPr>
          <w:sz w:val="28"/>
          <w:szCs w:val="28"/>
        </w:rPr>
        <w:t xml:space="preserve"> работников под роспись с указанием даты ознакомления.</w:t>
      </w:r>
    </w:p>
    <w:p w:rsidR="008506AA" w:rsidRPr="001A1073" w:rsidRDefault="008506AA" w:rsidP="008506AA">
      <w:pPr>
        <w:rPr>
          <w:sz w:val="28"/>
          <w:szCs w:val="28"/>
        </w:rPr>
      </w:pPr>
    </w:p>
    <w:p w:rsidR="008506AA" w:rsidRDefault="008506AA" w:rsidP="008506AA">
      <w:pPr>
        <w:rPr>
          <w:sz w:val="28"/>
          <w:szCs w:val="28"/>
        </w:rPr>
      </w:pPr>
      <w:r>
        <w:rPr>
          <w:sz w:val="28"/>
          <w:szCs w:val="28"/>
        </w:rPr>
        <w:t xml:space="preserve">                                                                                               </w:t>
      </w:r>
    </w:p>
    <w:p w:rsidR="0028345B" w:rsidRDefault="0028345B" w:rsidP="008506AA">
      <w:pPr>
        <w:rPr>
          <w:sz w:val="28"/>
          <w:szCs w:val="28"/>
        </w:rPr>
      </w:pPr>
    </w:p>
    <w:p w:rsidR="000B6816" w:rsidRDefault="009200FA" w:rsidP="008506AA">
      <w:pPr>
        <w:rPr>
          <w:sz w:val="28"/>
          <w:szCs w:val="28"/>
        </w:rPr>
      </w:pPr>
      <w:r>
        <w:rPr>
          <w:sz w:val="28"/>
          <w:szCs w:val="28"/>
        </w:rPr>
        <w:t xml:space="preserve">  </w:t>
      </w:r>
      <w:r w:rsidR="0028345B">
        <w:rPr>
          <w:sz w:val="28"/>
          <w:szCs w:val="28"/>
        </w:rPr>
        <w:t xml:space="preserve">                                                                                            </w:t>
      </w:r>
    </w:p>
    <w:p w:rsidR="000B6816" w:rsidRDefault="000B6816" w:rsidP="008506AA">
      <w:pPr>
        <w:rPr>
          <w:sz w:val="28"/>
          <w:szCs w:val="28"/>
        </w:rPr>
      </w:pPr>
    </w:p>
    <w:p w:rsidR="008506AA" w:rsidRPr="0028345B" w:rsidRDefault="000B6816" w:rsidP="008506AA">
      <w:pPr>
        <w:rPr>
          <w:sz w:val="28"/>
          <w:szCs w:val="28"/>
        </w:rPr>
      </w:pPr>
      <w:r>
        <w:rPr>
          <w:sz w:val="28"/>
          <w:szCs w:val="28"/>
        </w:rPr>
        <w:lastRenderedPageBreak/>
        <w:t xml:space="preserve">                                                                                              </w:t>
      </w:r>
      <w:r w:rsidR="009200FA">
        <w:rPr>
          <w:sz w:val="28"/>
          <w:szCs w:val="28"/>
        </w:rPr>
        <w:t xml:space="preserve"> </w:t>
      </w:r>
      <w:r w:rsidR="008506AA" w:rsidRPr="001C4834">
        <w:rPr>
          <w:b/>
        </w:rPr>
        <w:t>Приложение № 2</w:t>
      </w:r>
    </w:p>
    <w:p w:rsidR="008506AA" w:rsidRPr="001C4834" w:rsidRDefault="008506AA" w:rsidP="008506AA">
      <w:pPr>
        <w:rPr>
          <w:b/>
        </w:rPr>
      </w:pPr>
      <w:r w:rsidRPr="001C4834">
        <w:rPr>
          <w:b/>
        </w:rPr>
        <w:t xml:space="preserve">                                                                                  </w:t>
      </w:r>
      <w:r>
        <w:rPr>
          <w:b/>
        </w:rPr>
        <w:t xml:space="preserve">                      </w:t>
      </w:r>
      <w:r w:rsidRPr="001C4834">
        <w:rPr>
          <w:b/>
        </w:rPr>
        <w:t xml:space="preserve">       к коллективному договору</w:t>
      </w:r>
    </w:p>
    <w:p w:rsidR="008506AA" w:rsidRPr="001C4834" w:rsidRDefault="008506AA" w:rsidP="008506AA">
      <w:pPr>
        <w:jc w:val="center"/>
        <w:rPr>
          <w:b/>
        </w:rPr>
      </w:pPr>
    </w:p>
    <w:p w:rsidR="008506AA" w:rsidRDefault="008506AA" w:rsidP="008506AA">
      <w:pPr>
        <w:jc w:val="center"/>
        <w:rPr>
          <w:sz w:val="28"/>
          <w:szCs w:val="28"/>
        </w:rPr>
      </w:pPr>
    </w:p>
    <w:p w:rsidR="008506AA" w:rsidRDefault="008506AA" w:rsidP="008506AA">
      <w:pPr>
        <w:rPr>
          <w:sz w:val="28"/>
          <w:szCs w:val="28"/>
        </w:rPr>
      </w:pPr>
      <w:r>
        <w:rPr>
          <w:sz w:val="28"/>
          <w:szCs w:val="28"/>
        </w:rPr>
        <w:t>Согласовано:                                                                      Утверждаю:</w:t>
      </w:r>
    </w:p>
    <w:p w:rsidR="008506AA" w:rsidRDefault="001754CA" w:rsidP="008506AA">
      <w:pPr>
        <w:rPr>
          <w:sz w:val="28"/>
          <w:szCs w:val="28"/>
        </w:rPr>
      </w:pPr>
      <w:r>
        <w:rPr>
          <w:sz w:val="28"/>
          <w:szCs w:val="28"/>
        </w:rPr>
        <w:t>председатель профкома МБДОУ № 11</w:t>
      </w:r>
      <w:r w:rsidR="008506AA">
        <w:rPr>
          <w:sz w:val="28"/>
          <w:szCs w:val="28"/>
        </w:rPr>
        <w:t xml:space="preserve">:   </w:t>
      </w:r>
      <w:r>
        <w:rPr>
          <w:sz w:val="28"/>
          <w:szCs w:val="28"/>
        </w:rPr>
        <w:t xml:space="preserve">                        заведующий МБДОУ №11 </w:t>
      </w:r>
    </w:p>
    <w:p w:rsidR="008506AA" w:rsidRDefault="001754CA" w:rsidP="008506AA">
      <w:pPr>
        <w:rPr>
          <w:sz w:val="28"/>
          <w:szCs w:val="28"/>
        </w:rPr>
      </w:pPr>
      <w:r>
        <w:rPr>
          <w:sz w:val="28"/>
          <w:szCs w:val="28"/>
        </w:rPr>
        <w:t xml:space="preserve">________ Л.В.Зубко     </w:t>
      </w:r>
      <w:r w:rsidR="008506AA">
        <w:rPr>
          <w:sz w:val="28"/>
          <w:szCs w:val="28"/>
        </w:rPr>
        <w:t xml:space="preserve">                             </w:t>
      </w:r>
      <w:r>
        <w:rPr>
          <w:sz w:val="28"/>
          <w:szCs w:val="28"/>
        </w:rPr>
        <w:t xml:space="preserve">                          _________ </w:t>
      </w:r>
      <w:proofErr w:type="spellStart"/>
      <w:r>
        <w:rPr>
          <w:sz w:val="28"/>
          <w:szCs w:val="28"/>
        </w:rPr>
        <w:t>Е.М.Жиленко</w:t>
      </w:r>
      <w:proofErr w:type="spellEnd"/>
    </w:p>
    <w:p w:rsidR="008506AA" w:rsidRDefault="000B6816" w:rsidP="008506AA">
      <w:pPr>
        <w:rPr>
          <w:sz w:val="28"/>
          <w:szCs w:val="28"/>
        </w:rPr>
      </w:pPr>
      <w:r>
        <w:rPr>
          <w:sz w:val="28"/>
          <w:szCs w:val="28"/>
        </w:rPr>
        <w:t xml:space="preserve">«09» декабря  2019 </w:t>
      </w:r>
      <w:r w:rsidR="008506AA">
        <w:rPr>
          <w:sz w:val="28"/>
          <w:szCs w:val="28"/>
        </w:rPr>
        <w:t xml:space="preserve">год                                   </w:t>
      </w:r>
      <w:r w:rsidR="001754CA">
        <w:rPr>
          <w:sz w:val="28"/>
          <w:szCs w:val="28"/>
        </w:rPr>
        <w:t xml:space="preserve">         </w:t>
      </w:r>
      <w:r>
        <w:rPr>
          <w:sz w:val="28"/>
          <w:szCs w:val="28"/>
        </w:rPr>
        <w:t xml:space="preserve">            «09» декабря 2019 </w:t>
      </w:r>
      <w:r w:rsidR="008506AA">
        <w:rPr>
          <w:sz w:val="28"/>
          <w:szCs w:val="28"/>
        </w:rPr>
        <w:t>год</w:t>
      </w:r>
    </w:p>
    <w:p w:rsidR="008506AA" w:rsidRDefault="0028345B" w:rsidP="008506AA">
      <w:pPr>
        <w:rPr>
          <w:sz w:val="28"/>
          <w:szCs w:val="28"/>
        </w:rPr>
      </w:pPr>
      <w:r>
        <w:rPr>
          <w:sz w:val="28"/>
          <w:szCs w:val="28"/>
        </w:rPr>
        <w:t xml:space="preserve">             </w:t>
      </w:r>
    </w:p>
    <w:p w:rsidR="008506AA" w:rsidRDefault="008506AA" w:rsidP="008506AA">
      <w:pPr>
        <w:ind w:firstLine="840"/>
        <w:jc w:val="both"/>
        <w:rPr>
          <w:sz w:val="28"/>
          <w:szCs w:val="28"/>
        </w:rPr>
      </w:pPr>
    </w:p>
    <w:p w:rsidR="008506AA" w:rsidRDefault="008506AA" w:rsidP="008506AA">
      <w:pPr>
        <w:jc w:val="both"/>
        <w:rPr>
          <w:sz w:val="28"/>
          <w:szCs w:val="28"/>
        </w:rPr>
      </w:pPr>
    </w:p>
    <w:p w:rsidR="00801923" w:rsidRDefault="00801923" w:rsidP="00801923">
      <w:pPr>
        <w:pStyle w:val="Standard"/>
        <w:jc w:val="center"/>
        <w:rPr>
          <w:sz w:val="28"/>
          <w:szCs w:val="28"/>
        </w:rPr>
      </w:pPr>
      <w:r>
        <w:rPr>
          <w:sz w:val="28"/>
          <w:szCs w:val="28"/>
        </w:rPr>
        <w:t>ПОЛОЖЕНИЕ</w:t>
      </w:r>
    </w:p>
    <w:p w:rsidR="00801923" w:rsidRDefault="00801923" w:rsidP="00801923">
      <w:pPr>
        <w:pStyle w:val="Standard"/>
        <w:jc w:val="center"/>
      </w:pPr>
      <w:r>
        <w:rPr>
          <w:sz w:val="28"/>
          <w:szCs w:val="28"/>
        </w:rPr>
        <w:t>об оплате труда работников МБДОУ № 11</w:t>
      </w:r>
    </w:p>
    <w:p w:rsidR="00801923" w:rsidRDefault="00801923" w:rsidP="00801923">
      <w:pPr>
        <w:pStyle w:val="Standard"/>
        <w:rPr>
          <w:sz w:val="28"/>
          <w:szCs w:val="28"/>
        </w:rPr>
      </w:pPr>
    </w:p>
    <w:p w:rsidR="00801923" w:rsidRDefault="00801923" w:rsidP="00801923">
      <w:pPr>
        <w:pStyle w:val="Standard"/>
        <w:jc w:val="center"/>
        <w:rPr>
          <w:sz w:val="28"/>
          <w:szCs w:val="28"/>
        </w:rPr>
      </w:pPr>
      <w:r>
        <w:rPr>
          <w:sz w:val="28"/>
          <w:szCs w:val="28"/>
        </w:rPr>
        <w:t>1. Общие положения</w:t>
      </w:r>
    </w:p>
    <w:p w:rsidR="00801923" w:rsidRPr="00AC6F53" w:rsidRDefault="00801923" w:rsidP="00801923">
      <w:pPr>
        <w:pStyle w:val="Standard"/>
        <w:rPr>
          <w:sz w:val="28"/>
          <w:szCs w:val="28"/>
        </w:rPr>
      </w:pPr>
    </w:p>
    <w:p w:rsidR="00801923" w:rsidRPr="00AC6F53" w:rsidRDefault="00801923" w:rsidP="00801923">
      <w:pPr>
        <w:pStyle w:val="Standard"/>
        <w:ind w:firstLine="480"/>
        <w:jc w:val="both"/>
        <w:rPr>
          <w:sz w:val="28"/>
          <w:szCs w:val="28"/>
        </w:rPr>
      </w:pPr>
      <w:r w:rsidRPr="00AC6F53">
        <w:rPr>
          <w:sz w:val="28"/>
          <w:szCs w:val="28"/>
        </w:rPr>
        <w:t>1.1. Настоящее «Положение об оплате труда работников МБДОУ № 11» (далее – Положение) разработано в целях совершенствования оплаты труда работников, усиления материальной заинтересованности в повышении эффективности и результативности труда.</w:t>
      </w:r>
    </w:p>
    <w:p w:rsidR="00801923" w:rsidRPr="00AC6F53" w:rsidRDefault="00801923" w:rsidP="00801923">
      <w:pPr>
        <w:pStyle w:val="Standard"/>
        <w:ind w:firstLine="480"/>
        <w:jc w:val="both"/>
        <w:rPr>
          <w:sz w:val="28"/>
          <w:szCs w:val="28"/>
        </w:rPr>
      </w:pPr>
      <w:r w:rsidRPr="00AC6F53">
        <w:rPr>
          <w:sz w:val="28"/>
          <w:szCs w:val="28"/>
        </w:rPr>
        <w:t xml:space="preserve">1.2. Положение устанавливает единые принципы </w:t>
      </w:r>
      <w:proofErr w:type="gramStart"/>
      <w:r w:rsidRPr="00AC6F53">
        <w:rPr>
          <w:sz w:val="28"/>
          <w:szCs w:val="28"/>
        </w:rPr>
        <w:t>построения системы оплаты труда работников</w:t>
      </w:r>
      <w:proofErr w:type="gramEnd"/>
      <w:r w:rsidRPr="00AC6F53">
        <w:rPr>
          <w:sz w:val="28"/>
          <w:szCs w:val="28"/>
        </w:rPr>
        <w:t xml:space="preserve"> МБДОУ № 11</w:t>
      </w:r>
    </w:p>
    <w:p w:rsidR="00801923" w:rsidRPr="00AC6F53" w:rsidRDefault="00801923" w:rsidP="00801923">
      <w:pPr>
        <w:pStyle w:val="Standard"/>
        <w:ind w:firstLine="480"/>
        <w:jc w:val="both"/>
        <w:rPr>
          <w:sz w:val="28"/>
          <w:szCs w:val="28"/>
        </w:rPr>
      </w:pPr>
      <w:r w:rsidRPr="00AC6F53">
        <w:rPr>
          <w:sz w:val="28"/>
          <w:szCs w:val="28"/>
        </w:rPr>
        <w:t>1.3. Положение включает в себя:</w:t>
      </w:r>
    </w:p>
    <w:p w:rsidR="00801923" w:rsidRPr="00AC6F53" w:rsidRDefault="00801923" w:rsidP="00801923">
      <w:pPr>
        <w:pStyle w:val="Standard"/>
        <w:ind w:firstLine="480"/>
        <w:jc w:val="both"/>
        <w:rPr>
          <w:sz w:val="28"/>
          <w:szCs w:val="28"/>
        </w:rPr>
      </w:pPr>
      <w:r w:rsidRPr="00AC6F53">
        <w:rPr>
          <w:sz w:val="28"/>
          <w:szCs w:val="28"/>
        </w:rPr>
        <w:t>- минимальные размеры окладов (должностных окладов), ставок заработной платы;</w:t>
      </w:r>
    </w:p>
    <w:p w:rsidR="00801923" w:rsidRPr="00AC6F53" w:rsidRDefault="00801923" w:rsidP="00801923">
      <w:pPr>
        <w:pStyle w:val="Standard"/>
        <w:ind w:firstLine="480"/>
        <w:jc w:val="both"/>
        <w:rPr>
          <w:sz w:val="28"/>
          <w:szCs w:val="28"/>
        </w:rPr>
      </w:pPr>
      <w:r w:rsidRPr="00AC6F53">
        <w:rPr>
          <w:sz w:val="28"/>
          <w:szCs w:val="28"/>
        </w:rPr>
        <w:t>- порядок, условия установления и размеры выплат компенсационного характера;</w:t>
      </w:r>
    </w:p>
    <w:p w:rsidR="00801923" w:rsidRPr="00AC6F53" w:rsidRDefault="00801923" w:rsidP="00801923">
      <w:pPr>
        <w:pStyle w:val="Standard"/>
        <w:ind w:firstLine="480"/>
        <w:jc w:val="both"/>
        <w:rPr>
          <w:sz w:val="28"/>
          <w:szCs w:val="28"/>
        </w:rPr>
      </w:pPr>
      <w:r w:rsidRPr="00AC6F53">
        <w:rPr>
          <w:sz w:val="28"/>
          <w:szCs w:val="28"/>
        </w:rPr>
        <w:t>- порядок, условия установления и размеры выплат стимулирующего характера.</w:t>
      </w:r>
    </w:p>
    <w:p w:rsidR="00801923" w:rsidRPr="00AC6F53" w:rsidRDefault="00801923" w:rsidP="00801923">
      <w:pPr>
        <w:pStyle w:val="Standard"/>
        <w:ind w:firstLine="480"/>
        <w:jc w:val="both"/>
        <w:rPr>
          <w:sz w:val="28"/>
          <w:szCs w:val="28"/>
        </w:rPr>
      </w:pPr>
      <w:r w:rsidRPr="00AC6F53">
        <w:rPr>
          <w:sz w:val="28"/>
          <w:szCs w:val="28"/>
        </w:rPr>
        <w:t>1.4. Оплата труда работников устанавливается с учетом:</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единого тарифно-квалификационного справочника работ и профессий рабочих;</w:t>
      </w:r>
    </w:p>
    <w:p w:rsidR="00801923" w:rsidRPr="00AC6F53" w:rsidRDefault="00801923" w:rsidP="00801923">
      <w:pPr>
        <w:pStyle w:val="Standard"/>
        <w:ind w:firstLine="480"/>
        <w:rPr>
          <w:rFonts w:eastAsia="Batang"/>
          <w:sz w:val="28"/>
          <w:szCs w:val="28"/>
          <w:lang w:eastAsia="ko-KR"/>
        </w:rPr>
      </w:pPr>
      <w:r w:rsidRPr="00AC6F53">
        <w:rPr>
          <w:rFonts w:eastAsia="Batang"/>
          <w:sz w:val="28"/>
          <w:szCs w:val="28"/>
          <w:lang w:eastAsia="ko-KR"/>
        </w:rPr>
        <w:t xml:space="preserve">- единого квалификационного справочника должностей руководителей, </w:t>
      </w:r>
      <w:r w:rsidR="009200FA">
        <w:rPr>
          <w:rFonts w:eastAsia="Batang"/>
          <w:sz w:val="28"/>
          <w:szCs w:val="28"/>
          <w:lang w:eastAsia="ko-KR"/>
        </w:rPr>
        <w:t>специа</w:t>
      </w:r>
      <w:r w:rsidRPr="00AC6F53">
        <w:rPr>
          <w:rFonts w:eastAsia="Batang"/>
          <w:sz w:val="28"/>
          <w:szCs w:val="28"/>
          <w:lang w:eastAsia="ko-KR"/>
        </w:rPr>
        <w:t>листов и служащих;</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государственных гарантий по оплате труда;</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окладов (должностных окладов), ставок заработной платы по профессиональным квалификационным группам;</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выплат компенсационного характера;</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выплат стимулирующего характера.</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1.5.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xml:space="preserve">1.6. Оплата труда работников, занятых по совместительству, а также на условиях неполного рабочего времени, или неполной рабочей недели, </w:t>
      </w:r>
      <w:r w:rsidRPr="00AC6F53">
        <w:rPr>
          <w:rFonts w:eastAsia="Batang"/>
          <w:sz w:val="28"/>
          <w:szCs w:val="28"/>
          <w:lang w:eastAsia="ko-KR"/>
        </w:rPr>
        <w:lastRenderedPageBreak/>
        <w:t>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1.7. Заработная плата предельными размерами не ограничивается.</w:t>
      </w:r>
    </w:p>
    <w:p w:rsidR="00801923" w:rsidRPr="00AC6F53" w:rsidRDefault="00801923" w:rsidP="00801923">
      <w:pPr>
        <w:pStyle w:val="Standard"/>
        <w:ind w:firstLine="480"/>
        <w:jc w:val="both"/>
        <w:rPr>
          <w:rFonts w:eastAsia="Batang"/>
          <w:sz w:val="28"/>
          <w:szCs w:val="28"/>
          <w:lang w:eastAsia="ko-KR"/>
        </w:rPr>
      </w:pPr>
      <w:r w:rsidRPr="00AC6F53">
        <w:rPr>
          <w:rFonts w:eastAsia="Batang"/>
          <w:sz w:val="28"/>
          <w:szCs w:val="28"/>
          <w:lang w:eastAsia="ko-KR"/>
        </w:rPr>
        <w:t xml:space="preserve">1.8.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AC6F53">
        <w:rPr>
          <w:rFonts w:eastAsia="Batang"/>
          <w:sz w:val="28"/>
          <w:szCs w:val="28"/>
          <w:lang w:eastAsia="ko-KR"/>
        </w:rPr>
        <w:t>размера оплаты труда</w:t>
      </w:r>
      <w:proofErr w:type="gramEnd"/>
      <w:r w:rsidRPr="00AC6F53">
        <w:rPr>
          <w:rFonts w:eastAsia="Batang"/>
          <w:sz w:val="28"/>
          <w:szCs w:val="28"/>
          <w:lang w:eastAsia="ko-KR"/>
        </w:rPr>
        <w:t>.</w:t>
      </w:r>
    </w:p>
    <w:p w:rsidR="00801923" w:rsidRPr="00AC6F53" w:rsidRDefault="00801923" w:rsidP="00801923">
      <w:pPr>
        <w:pStyle w:val="Standard"/>
        <w:ind w:firstLine="480"/>
        <w:jc w:val="both"/>
        <w:rPr>
          <w:sz w:val="28"/>
          <w:szCs w:val="28"/>
        </w:rPr>
      </w:pPr>
      <w:r w:rsidRPr="00AC6F53">
        <w:rPr>
          <w:sz w:val="28"/>
          <w:szCs w:val="28"/>
        </w:rPr>
        <w:t>1.9. Заработная плата работников учреждений (без учета премий и иных стимулирующих выплат), устанавливаемая в соответствии с локальными нормативными актами МБДОУ № 11, которые разрабатываются на основе настоящего Положения.</w:t>
      </w:r>
    </w:p>
    <w:p w:rsidR="00801923" w:rsidRPr="00AC6F53" w:rsidRDefault="00801923" w:rsidP="00801923">
      <w:pPr>
        <w:pStyle w:val="Standard"/>
        <w:ind w:firstLine="480"/>
        <w:jc w:val="both"/>
        <w:rPr>
          <w:sz w:val="28"/>
          <w:szCs w:val="28"/>
        </w:rPr>
      </w:pPr>
      <w:r w:rsidRPr="00AC6F53">
        <w:rPr>
          <w:sz w:val="28"/>
          <w:szCs w:val="28"/>
        </w:rPr>
        <w:t>1.10. Оплата труда работников МДОУ № 11 производится в пределах фонда оплаты труда, утвержденного в бюджетной смете учреждения на соответствующий финансовый год.</w:t>
      </w:r>
    </w:p>
    <w:p w:rsidR="00801923" w:rsidRPr="00AC6F53" w:rsidRDefault="00801923" w:rsidP="00801923">
      <w:pPr>
        <w:pStyle w:val="a4"/>
        <w:spacing w:before="0" w:after="0"/>
        <w:ind w:firstLine="480"/>
        <w:jc w:val="both"/>
        <w:rPr>
          <w:sz w:val="28"/>
          <w:szCs w:val="28"/>
        </w:rPr>
      </w:pPr>
      <w:r w:rsidRPr="00AC6F53">
        <w:rPr>
          <w:sz w:val="28"/>
          <w:szCs w:val="28"/>
        </w:rPr>
        <w:t>1.11. При оптимизации штатного  расписания и сохранении сетевых показателей фонд оплаты труда не уменьшается.</w:t>
      </w:r>
    </w:p>
    <w:p w:rsidR="00801923" w:rsidRPr="00AC6F53" w:rsidRDefault="00801923" w:rsidP="00801923">
      <w:pPr>
        <w:pStyle w:val="a4"/>
        <w:spacing w:before="0" w:after="0"/>
        <w:ind w:firstLine="840"/>
        <w:jc w:val="both"/>
        <w:rPr>
          <w:rFonts w:eastAsia="Batang"/>
          <w:sz w:val="28"/>
          <w:szCs w:val="28"/>
          <w:lang w:eastAsia="ko-KR"/>
        </w:rPr>
      </w:pPr>
    </w:p>
    <w:p w:rsidR="00801923" w:rsidRPr="00AC6F53" w:rsidRDefault="00801923" w:rsidP="00801923">
      <w:pPr>
        <w:pStyle w:val="Standard"/>
        <w:jc w:val="center"/>
        <w:rPr>
          <w:rFonts w:eastAsia="Batang"/>
          <w:b/>
          <w:bCs/>
          <w:sz w:val="28"/>
          <w:szCs w:val="28"/>
          <w:lang w:eastAsia="ko-KR"/>
        </w:rPr>
      </w:pPr>
      <w:r w:rsidRPr="00AC6F53">
        <w:rPr>
          <w:rFonts w:eastAsia="Batang"/>
          <w:b/>
          <w:bCs/>
          <w:sz w:val="28"/>
          <w:szCs w:val="28"/>
          <w:lang w:eastAsia="ko-KR"/>
        </w:rPr>
        <w:t>2. Порядок и условия оплаты труда</w:t>
      </w:r>
    </w:p>
    <w:p w:rsidR="00801923" w:rsidRPr="00AC6F53" w:rsidRDefault="00801923" w:rsidP="00801923">
      <w:pPr>
        <w:pStyle w:val="Standard"/>
        <w:jc w:val="center"/>
        <w:rPr>
          <w:rFonts w:eastAsia="Batang"/>
          <w:sz w:val="28"/>
          <w:szCs w:val="28"/>
          <w:lang w:eastAsia="ko-KR"/>
        </w:rPr>
      </w:pPr>
    </w:p>
    <w:p w:rsidR="00801923" w:rsidRPr="00AC6F53" w:rsidRDefault="00801923" w:rsidP="00801923">
      <w:pPr>
        <w:pStyle w:val="Standard"/>
        <w:ind w:firstLine="480"/>
        <w:jc w:val="both"/>
        <w:rPr>
          <w:sz w:val="28"/>
          <w:szCs w:val="28"/>
        </w:rPr>
      </w:pPr>
      <w:r w:rsidRPr="00AC6F53">
        <w:rPr>
          <w:sz w:val="28"/>
          <w:szCs w:val="28"/>
        </w:rPr>
        <w:t>2.1. Минимальные размеры окладов (должностных окладов), ставок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801923" w:rsidRPr="00AC6F53" w:rsidRDefault="00801923" w:rsidP="00801923">
      <w:pPr>
        <w:pStyle w:val="Standard"/>
        <w:ind w:firstLine="480"/>
        <w:jc w:val="both"/>
        <w:rPr>
          <w:sz w:val="28"/>
          <w:szCs w:val="28"/>
        </w:rPr>
      </w:pPr>
      <w:r w:rsidRPr="00AC6F53">
        <w:rPr>
          <w:rFonts w:eastAsia="Batang"/>
          <w:sz w:val="28"/>
          <w:szCs w:val="28"/>
          <w:lang w:eastAsia="ko-KR"/>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минимальному окладу (должностному окладу), ставке заработной </w:t>
      </w:r>
      <w:proofErr w:type="gramStart"/>
      <w:r w:rsidRPr="00AC6F53">
        <w:rPr>
          <w:rFonts w:eastAsia="Batang"/>
          <w:sz w:val="28"/>
          <w:szCs w:val="28"/>
          <w:lang w:eastAsia="ko-KR"/>
        </w:rPr>
        <w:t>платы</w:t>
      </w:r>
      <w:proofErr w:type="gramEnd"/>
      <w:r w:rsidRPr="00AC6F53">
        <w:rPr>
          <w:rFonts w:eastAsia="Batang"/>
          <w:sz w:val="28"/>
          <w:szCs w:val="28"/>
          <w:lang w:eastAsia="ko-KR"/>
        </w:rPr>
        <w:t xml:space="preserve"> установленному по профессиональным квалификационной группе образует новый оклад.</w:t>
      </w:r>
    </w:p>
    <w:p w:rsidR="00801923" w:rsidRPr="00AC6F53" w:rsidRDefault="00801923" w:rsidP="00801923">
      <w:pPr>
        <w:pStyle w:val="Standard"/>
        <w:ind w:firstLine="480"/>
        <w:jc w:val="both"/>
        <w:rPr>
          <w:sz w:val="28"/>
          <w:szCs w:val="28"/>
        </w:rPr>
      </w:pPr>
      <w:r w:rsidRPr="00AC6F53">
        <w:rPr>
          <w:sz w:val="28"/>
          <w:szCs w:val="28"/>
        </w:rPr>
        <w:t>2.2. Оплата труда медицинских работников, не относящихся к сфере образования, осуществляется в соответствии с отраслевыми условиями оплаты труда, установленными в Краснодарском крае.</w:t>
      </w:r>
    </w:p>
    <w:p w:rsidR="00801923" w:rsidRPr="00AC6F53" w:rsidRDefault="00801923" w:rsidP="00801923">
      <w:pPr>
        <w:pStyle w:val="Standard"/>
        <w:ind w:firstLine="480"/>
        <w:jc w:val="both"/>
        <w:rPr>
          <w:sz w:val="28"/>
          <w:szCs w:val="28"/>
        </w:rPr>
      </w:pPr>
      <w:r w:rsidRPr="00AC6F53">
        <w:rPr>
          <w:sz w:val="28"/>
          <w:szCs w:val="28"/>
        </w:rPr>
        <w:t>Компенсационные и стимулирующие выплаты указанным работникам производятся по условиям оплаты труда учреждений, в которых они работают.</w:t>
      </w:r>
    </w:p>
    <w:p w:rsidR="00801923" w:rsidRPr="00AC6F53" w:rsidRDefault="00801923" w:rsidP="00801923">
      <w:pPr>
        <w:pStyle w:val="Standard"/>
        <w:ind w:firstLine="480"/>
        <w:jc w:val="both"/>
        <w:rPr>
          <w:iCs/>
          <w:sz w:val="28"/>
          <w:szCs w:val="28"/>
        </w:rPr>
      </w:pPr>
      <w:r w:rsidRPr="00AC6F53">
        <w:rPr>
          <w:iCs/>
          <w:sz w:val="28"/>
          <w:szCs w:val="28"/>
        </w:rPr>
        <w:t>2.3. Установление окладов работникам МБДОУ № 11, должности которых не включены в пункты 2.1 и 2.2 настоящего Положения, производится в соответствии с профессиональными квалификационными группами общих профессий рабочих государственных учреждений Краснодарского края и профессиональными квалификационными группами общеотраслевых должностей руководителей, специалистов и служащих государственных учреждений Краснодарского края.</w:t>
      </w:r>
    </w:p>
    <w:p w:rsidR="00801923" w:rsidRPr="00AC6F53" w:rsidRDefault="00801923" w:rsidP="00801923">
      <w:pPr>
        <w:pStyle w:val="Standard"/>
        <w:ind w:firstLine="480"/>
        <w:jc w:val="both"/>
        <w:rPr>
          <w:sz w:val="28"/>
          <w:szCs w:val="28"/>
        </w:rPr>
      </w:pPr>
      <w:r w:rsidRPr="00AC6F53">
        <w:rPr>
          <w:sz w:val="28"/>
          <w:szCs w:val="28"/>
        </w:rPr>
        <w:lastRenderedPageBreak/>
        <w:t xml:space="preserve">2.4. </w:t>
      </w:r>
      <w:proofErr w:type="gramStart"/>
      <w:r w:rsidRPr="00AC6F53">
        <w:rPr>
          <w:sz w:val="28"/>
          <w:szCs w:val="28"/>
        </w:rPr>
        <w:t>Продолжительность рабочего времени педагогических работников МБДОУ № 11(норма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p>
    <w:p w:rsidR="00801923" w:rsidRPr="00AC6F53" w:rsidRDefault="00801923" w:rsidP="00801923">
      <w:pPr>
        <w:pStyle w:val="Standard"/>
        <w:jc w:val="center"/>
        <w:rPr>
          <w:rFonts w:eastAsia="Batang"/>
          <w:sz w:val="28"/>
          <w:szCs w:val="28"/>
          <w:lang w:eastAsia="ko-KR"/>
        </w:rPr>
      </w:pPr>
    </w:p>
    <w:p w:rsidR="00801923" w:rsidRPr="00AC6F53" w:rsidRDefault="00801923" w:rsidP="00801923">
      <w:pPr>
        <w:pStyle w:val="Standard"/>
        <w:jc w:val="center"/>
        <w:rPr>
          <w:rFonts w:eastAsia="Batang"/>
          <w:b/>
          <w:bCs/>
          <w:sz w:val="28"/>
          <w:szCs w:val="28"/>
          <w:lang w:eastAsia="ko-KR"/>
        </w:rPr>
      </w:pPr>
      <w:r w:rsidRPr="00AC6F53">
        <w:rPr>
          <w:rFonts w:eastAsia="Batang"/>
          <w:b/>
          <w:bCs/>
          <w:sz w:val="28"/>
          <w:szCs w:val="28"/>
          <w:lang w:eastAsia="ko-KR"/>
        </w:rPr>
        <w:t>3. Порядок и условия установления выплат стимулирующего характера</w:t>
      </w:r>
    </w:p>
    <w:p w:rsidR="00801923" w:rsidRPr="00AC6F53" w:rsidRDefault="00801923" w:rsidP="00801923">
      <w:pPr>
        <w:pStyle w:val="HTML"/>
        <w:ind w:firstLine="840"/>
        <w:jc w:val="both"/>
        <w:rPr>
          <w:rFonts w:ascii="Times New Roman" w:eastAsia="Lucida Sans Unicode" w:hAnsi="Times New Roman"/>
          <w:b/>
          <w:bCs/>
          <w:sz w:val="28"/>
          <w:szCs w:val="28"/>
          <w:lang w:eastAsia="en-US"/>
        </w:rPr>
      </w:pP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3.1. Для стимулирования качества труда работников МБДОУ № 11 устанавливаются:</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3.1.1. Повышающий коэффициент к окладу (должностному окладу), ставке заработной платы:</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 повышающий коэффициент к окладу (должностному окладу), ставке заработной  платы за квалификационную категорию:</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0,15 - при наличии высшей квалификационной категории;</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0,10 - при наличии первой квалификационной категории;</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 xml:space="preserve">- повышающий коэффициент к окладу за </w:t>
      </w:r>
      <w:proofErr w:type="gramStart"/>
      <w:r w:rsidRPr="00AC6F53">
        <w:rPr>
          <w:rFonts w:ascii="Times New Roman" w:hAnsi="Times New Roman"/>
          <w:sz w:val="28"/>
          <w:szCs w:val="28"/>
        </w:rPr>
        <w:t>почетное</w:t>
      </w:r>
      <w:proofErr w:type="gramEnd"/>
      <w:r w:rsidRPr="00AC6F53">
        <w:rPr>
          <w:rFonts w:ascii="Times New Roman" w:hAnsi="Times New Roman"/>
          <w:sz w:val="28"/>
          <w:szCs w:val="28"/>
        </w:rPr>
        <w:t xml:space="preserve"> звании:</w:t>
      </w:r>
    </w:p>
    <w:p w:rsidR="00801923" w:rsidRPr="00AC6F53" w:rsidRDefault="00801923" w:rsidP="00801923">
      <w:pPr>
        <w:pStyle w:val="Standard"/>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              0,075 –за почетное звание «Заслуженный», «Народный».</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rFonts w:eastAsia="Batang"/>
          <w:sz w:val="28"/>
          <w:szCs w:val="28"/>
          <w:lang w:eastAsia="ko-KR"/>
        </w:rPr>
      </w:pPr>
      <w:r w:rsidRPr="00AC6F53">
        <w:rPr>
          <w:rFonts w:eastAsia="Batang"/>
          <w:sz w:val="28"/>
          <w:szCs w:val="28"/>
          <w:lang w:eastAsia="ko-KR"/>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801923" w:rsidRPr="00AC6F53" w:rsidRDefault="00801923" w:rsidP="00801923">
      <w:pPr>
        <w:pStyle w:val="HTML"/>
        <w:ind w:firstLine="480"/>
        <w:jc w:val="both"/>
        <w:rPr>
          <w:rFonts w:ascii="Times New Roman" w:eastAsia="Lucida Sans Unicode" w:hAnsi="Times New Roman"/>
          <w:sz w:val="28"/>
          <w:szCs w:val="28"/>
          <w:lang w:eastAsia="en-US"/>
        </w:rPr>
      </w:pPr>
      <w:r w:rsidRPr="00AC6F53">
        <w:rPr>
          <w:rFonts w:ascii="Times New Roman" w:hAnsi="Times New Roman"/>
          <w:sz w:val="28"/>
          <w:szCs w:val="28"/>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3.1.2. Стимулирующая надбавка к окладу (должностному окладу), ставке заработной платы за выслугу лет в процентах от оклада -  педагогическим работникам МБДОУ № 11 за стаж педагогической работы, другим работникам - в зависимости от общего количества лет, проработанных в учреждениях образования: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при выслуге лет от 1 до 5 лет    –   5%;</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при выслуге лет от 5 до 10 лет  – 10%;</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при выслуге лет от 10 лет          – 15%.</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Установление стимулирующих надбавок осуществляется в пределах бюджетных ассигнований на оплату труда работников МБДОУ № 11, а также средств от предпринимательской и иной, приносящей доход деятельности, направленных на оплату труда работников.</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3.1.3. Стимулирующая надбавка за интенсивность и высокие результаты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lastRenderedPageBreak/>
        <w:t>- за разработку и внедрение новых эффективных программ, методик, форм обучения, создание экспериментальных площадок, применение в работе достижений научной педагогики, передовых методов труда, высокие достижения в работе;</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выполнение особо важных или срочных работ (на срок их проведения);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сложность и напряженность выполняемой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выполнение работ, не входящих в круг должностных обязанностей.</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C6F53">
        <w:rPr>
          <w:b/>
          <w:bCs/>
          <w:sz w:val="28"/>
          <w:szCs w:val="28"/>
        </w:rPr>
        <w:t>4. Порядок и условия установления выплат компенсационного характера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4.1. Оплата труда работников МБДОУ № 11, занятых на тяжелых работах, работах с вредными, опасными и иными особыми условиями труда, производится в повышенном размере. В этих целях работникам осуществляются следующие выплаты компенсационного характера: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-за работу на тяжелых работах, работах с вредными и (или) опасными условиями труда;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совмещение профессий (должностей);</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расширение зон обслуживания;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специалистам за работу в сельской местности;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специфику работы педагогическим и другим работникам;</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работу в ночное время;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работу в выходные и нерабочие праздничные дни;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за сверхурочную работу.</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4.2.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pacing w:val="-6"/>
          <w:sz w:val="28"/>
          <w:szCs w:val="28"/>
        </w:rPr>
      </w:pPr>
      <w:r w:rsidRPr="00AC6F53">
        <w:rPr>
          <w:spacing w:val="-6"/>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4.3. </w:t>
      </w:r>
      <w:r w:rsidRPr="00AC6F53">
        <w:rPr>
          <w:spacing w:val="-6"/>
          <w:sz w:val="28"/>
          <w:szCs w:val="28"/>
        </w:rPr>
        <w:t xml:space="preserve">Доплата за </w:t>
      </w:r>
      <w:r w:rsidRPr="00AC6F53">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4.4. Доплата</w:t>
      </w:r>
      <w:r w:rsidRPr="00AC6F53">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bCs/>
          <w:sz w:val="28"/>
          <w:szCs w:val="28"/>
        </w:rPr>
        <w:t xml:space="preserve"> 4.5. </w:t>
      </w:r>
      <w:r w:rsidRPr="00AC6F53">
        <w:rPr>
          <w:sz w:val="28"/>
          <w:szCs w:val="28"/>
        </w:rPr>
        <w:t>Доплата</w:t>
      </w:r>
      <w:r w:rsidRPr="00AC6F53">
        <w:rPr>
          <w:bCs/>
          <w:sz w:val="28"/>
          <w:szCs w:val="28"/>
        </w:rPr>
        <w:t xml:space="preserve"> за увеличение объема работы или исполнение обязанностей временно отсутствующего работника без освобождения от работы, </w:t>
      </w:r>
      <w:r w:rsidRPr="00AC6F53">
        <w:rPr>
          <w:bCs/>
          <w:sz w:val="28"/>
          <w:szCs w:val="28"/>
        </w:rPr>
        <w:lastRenderedPageBreak/>
        <w:t>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923" w:rsidRPr="00AC6F53" w:rsidRDefault="00801923" w:rsidP="00801923">
      <w:pPr>
        <w:pStyle w:val="HTML"/>
        <w:ind w:firstLine="480"/>
        <w:jc w:val="both"/>
        <w:rPr>
          <w:rFonts w:ascii="Times New Roman" w:hAnsi="Times New Roman"/>
          <w:sz w:val="28"/>
          <w:szCs w:val="28"/>
        </w:rPr>
      </w:pPr>
      <w:r w:rsidRPr="00AC6F53">
        <w:rPr>
          <w:rFonts w:ascii="Times New Roman" w:hAnsi="Times New Roman"/>
          <w:sz w:val="28"/>
          <w:szCs w:val="28"/>
        </w:rPr>
        <w:t>4.6. Специалистам, работающим в сельской местности, к окладу (должностному окладу), ставке заработной платы устанавливается выплата в размере 25%.</w:t>
      </w:r>
    </w:p>
    <w:p w:rsidR="00801923" w:rsidRPr="00AC6F53" w:rsidRDefault="00801923" w:rsidP="00801923">
      <w:pPr>
        <w:pStyle w:val="HTML"/>
        <w:ind w:firstLine="480"/>
        <w:jc w:val="both"/>
        <w:rPr>
          <w:rFonts w:ascii="Courier New" w:hAnsi="Courier New" w:cs="Courier New"/>
          <w:sz w:val="28"/>
          <w:szCs w:val="28"/>
        </w:rPr>
      </w:pPr>
      <w:r w:rsidRPr="00AC6F53">
        <w:rPr>
          <w:rFonts w:ascii="Times New Roman" w:hAnsi="Times New Roman"/>
          <w:sz w:val="28"/>
          <w:szCs w:val="28"/>
        </w:rPr>
        <w:t>4.7. Выплаты за специфику работы педагогическим и другим работникам МБДОУ №11</w:t>
      </w:r>
      <w:r w:rsidRPr="00AC6F53">
        <w:rPr>
          <w:sz w:val="28"/>
          <w:szCs w:val="28"/>
        </w:rPr>
        <w:t xml:space="preserve"> </w:t>
      </w:r>
      <w:r w:rsidRPr="00AC6F53">
        <w:rPr>
          <w:rFonts w:ascii="Times New Roman" w:hAnsi="Times New Roman"/>
          <w:sz w:val="28"/>
          <w:szCs w:val="28"/>
        </w:rPr>
        <w:t>устанавливаются к окладу (должностному окладу), ставке заработной платы в размере 20 %.</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 Применение выплат за специфику работы не образует новый оклад</w:t>
      </w:r>
      <w:r w:rsidRPr="00AC6F53">
        <w:rPr>
          <w:rFonts w:eastAsia="Batang"/>
          <w:sz w:val="28"/>
          <w:szCs w:val="28"/>
          <w:lang w:eastAsia="ko-KR"/>
        </w:rPr>
        <w:t xml:space="preserve"> и не учитывается при исчислении иных компенсационных и стимулирующих выплат.</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pacing w:val="-8"/>
          <w:sz w:val="28"/>
          <w:szCs w:val="28"/>
        </w:rPr>
      </w:pPr>
      <w:r w:rsidRPr="00AC6F53">
        <w:rPr>
          <w:spacing w:val="-8"/>
          <w:sz w:val="28"/>
          <w:szCs w:val="28"/>
        </w:rPr>
        <w:t>4.8. Доплата за работу в ночное время - 35% производится работникам за каждый час работы в ночное время. Ночным считается время с 10 часов вечера до 6 часов утра. Минимальные размеры повышения оплаты труда за работу в ночное время устанавливаются в соответствии с Трудовым кодексом Российской Федерации.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pacing w:val="-8"/>
          <w:sz w:val="28"/>
          <w:szCs w:val="28"/>
        </w:rPr>
      </w:pPr>
      <w:r w:rsidRPr="00AC6F53">
        <w:rPr>
          <w:spacing w:val="-8"/>
          <w:sz w:val="28"/>
          <w:szCs w:val="28"/>
        </w:rPr>
        <w:t xml:space="preserve">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pacing w:val="-8"/>
          <w:sz w:val="28"/>
          <w:szCs w:val="28"/>
        </w:rPr>
      </w:pPr>
      <w:r w:rsidRPr="00AC6F53">
        <w:rPr>
          <w:spacing w:val="-8"/>
          <w:sz w:val="28"/>
          <w:szCs w:val="28"/>
        </w:rPr>
        <w:t>4.9. Повышенная оплата  за работу в выходные и нерабочие праздничные дни производится работникам, привлекающимся к работе в выходные и нерабочие праздничные дни.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pacing w:val="-8"/>
          <w:sz w:val="28"/>
          <w:szCs w:val="28"/>
        </w:rPr>
      </w:pPr>
      <w:r w:rsidRPr="00AC6F53">
        <w:rPr>
          <w:spacing w:val="-8"/>
          <w:sz w:val="28"/>
          <w:szCs w:val="28"/>
        </w:rPr>
        <w:t>Размер доплаты составляет:</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pacing w:val="-8"/>
          <w:sz w:val="28"/>
          <w:szCs w:val="28"/>
        </w:rPr>
        <w:t xml:space="preserve">не менее одинарной дневной ставки </w:t>
      </w:r>
      <w:r w:rsidRPr="00AC6F53">
        <w:rPr>
          <w:sz w:val="28"/>
          <w:szCs w:val="28"/>
        </w:rPr>
        <w:t xml:space="preserve">сверх оклада (должностного оклада) при </w:t>
      </w:r>
      <w:proofErr w:type="gramStart"/>
      <w:r w:rsidRPr="00AC6F53">
        <w:rPr>
          <w:sz w:val="28"/>
          <w:szCs w:val="28"/>
        </w:rPr>
        <w:t>работе полный день</w:t>
      </w:r>
      <w:proofErr w:type="gramEnd"/>
      <w:r w:rsidRPr="00AC6F53">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proofErr w:type="gramStart"/>
      <w:r w:rsidRPr="00AC6F53">
        <w:rPr>
          <w:sz w:val="28"/>
          <w:szCs w:val="28"/>
        </w:rPr>
        <w:t>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pacing w:val="-8"/>
          <w:sz w:val="28"/>
          <w:szCs w:val="28"/>
        </w:rPr>
        <w:t xml:space="preserve">4.10. Повышенная оплата сверхурочной работы составляет за первые два часа работы не </w:t>
      </w:r>
      <w:proofErr w:type="gramStart"/>
      <w:r w:rsidRPr="00AC6F53">
        <w:rPr>
          <w:spacing w:val="-8"/>
          <w:sz w:val="28"/>
          <w:szCs w:val="28"/>
        </w:rPr>
        <w:t>менее полуторного</w:t>
      </w:r>
      <w:proofErr w:type="gramEnd"/>
      <w:r w:rsidRPr="00AC6F53">
        <w:rPr>
          <w:spacing w:val="-8"/>
          <w:sz w:val="28"/>
          <w:szCs w:val="28"/>
        </w:rPr>
        <w:t xml:space="preserve"> размера, за последующие часы - двойного размера </w:t>
      </w:r>
      <w:r w:rsidRPr="00AC6F53">
        <w:rPr>
          <w:spacing w:val="-6"/>
          <w:sz w:val="28"/>
          <w:szCs w:val="28"/>
        </w:rPr>
        <w:t>в соответствии со статьей 152 Трудового кодекса Российской Федерации.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4.11. Размеры и условия осуществления  выплат компенсационного характера конкретизируются в трудовых договорах работников.</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4.12.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(за исключением </w:t>
      </w:r>
      <w:r w:rsidRPr="00AC6F53">
        <w:rPr>
          <w:sz w:val="28"/>
          <w:szCs w:val="28"/>
        </w:rPr>
        <w:lastRenderedPageBreak/>
        <w:t>коэффициентов  по профессиональным квалификационным уровням) и стимулирующих выплат пропорционально установленной нагрузке (педагогической работе).</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b/>
          <w:bCs/>
          <w:sz w:val="28"/>
          <w:szCs w:val="28"/>
          <w:lang w:eastAsia="ko-KR"/>
        </w:rPr>
      </w:pPr>
      <w:r w:rsidRPr="00AC6F53">
        <w:rPr>
          <w:rFonts w:eastAsia="Batang"/>
          <w:b/>
          <w:bCs/>
          <w:sz w:val="28"/>
          <w:szCs w:val="28"/>
          <w:lang w:eastAsia="ko-KR"/>
        </w:rPr>
        <w:t>5. Порядок и условия премирования работников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8"/>
          <w:szCs w:val="28"/>
          <w:lang w:eastAsia="ko-KR"/>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5.1. В целях поощрения работников за выполненную работу в  МБДОУ № 11 устанавливаются премии: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премия по итогам работы (за месяц, квартал, полугодие, год);</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премия за качество выполняемых работ;</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премия за интенсивность и высокие результаты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5.2. </w:t>
      </w:r>
      <w:r w:rsidRPr="00AC6F53">
        <w:rPr>
          <w:bCs/>
          <w:sz w:val="28"/>
          <w:szCs w:val="28"/>
        </w:rPr>
        <w:t>Премия по итогам работы (за месяц, квартал, полугодие, год)</w:t>
      </w:r>
      <w:r w:rsidRPr="00AC6F53">
        <w:rPr>
          <w:sz w:val="28"/>
          <w:szCs w:val="28"/>
        </w:rPr>
        <w:t xml:space="preserve"> выплачивается с целью поощрения работников за общие результаты труда по итогам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При премировании учитывается: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успешное и добросовестное исполнение работником своих должностных обязанностей в соответствующем периоде;</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инициатива, творчество и применение в работе современных форм и методов организации труда;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проведение качественной подготовки и проведения мероприятий, связанных с уставной деятельностью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выполнение порученной работы, связанной с обеспечением рабочего процесса или уставной деятельности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качественная подготовка и своевременная сдача отчетности;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участие в течение месяца в выполнении важных работ, мероприятий.</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Премия по итогам работы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5.3. </w:t>
      </w:r>
      <w:r w:rsidRPr="00AC6F53">
        <w:rPr>
          <w:bCs/>
          <w:sz w:val="28"/>
          <w:szCs w:val="28"/>
        </w:rPr>
        <w:t xml:space="preserve">Премия за качество выполняемых работ </w:t>
      </w:r>
      <w:r w:rsidRPr="00AC6F53">
        <w:rPr>
          <w:sz w:val="28"/>
          <w:szCs w:val="28"/>
        </w:rPr>
        <w:t xml:space="preserve">выплачивается работникам единовременно в размере до 5 окладов  </w:t>
      </w:r>
      <w:proofErr w:type="gramStart"/>
      <w:r w:rsidRPr="00AC6F53">
        <w:rPr>
          <w:sz w:val="28"/>
          <w:szCs w:val="28"/>
        </w:rPr>
        <w:t>при</w:t>
      </w:r>
      <w:proofErr w:type="gramEnd"/>
      <w:r w:rsidRPr="00AC6F53">
        <w:rPr>
          <w:sz w:val="28"/>
          <w:szCs w:val="28"/>
        </w:rPr>
        <w:t>:</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  </w:t>
      </w:r>
      <w:proofErr w:type="gramStart"/>
      <w:r w:rsidRPr="00AC6F53">
        <w:rPr>
          <w:sz w:val="28"/>
          <w:szCs w:val="28"/>
        </w:rPr>
        <w:t>награждении</w:t>
      </w:r>
      <w:proofErr w:type="gramEnd"/>
      <w:r w:rsidRPr="00AC6F53">
        <w:rPr>
          <w:sz w:val="28"/>
          <w:szCs w:val="28"/>
        </w:rPr>
        <w:t xml:space="preserve"> главой администрации (губернатором) Краснодарского края;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 </w:t>
      </w:r>
      <w:proofErr w:type="gramStart"/>
      <w:r w:rsidRPr="00AC6F53">
        <w:rPr>
          <w:sz w:val="28"/>
          <w:szCs w:val="28"/>
        </w:rPr>
        <w:t>присвоении</w:t>
      </w:r>
      <w:proofErr w:type="gramEnd"/>
      <w:r w:rsidRPr="00AC6F53">
        <w:rPr>
          <w:sz w:val="28"/>
          <w:szCs w:val="28"/>
        </w:rPr>
        <w:t xml:space="preserve"> почетных званий Российской Федерации и Краснодарского края,  награждении знаками отличия Российской Федерации;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 </w:t>
      </w:r>
      <w:proofErr w:type="gramStart"/>
      <w:r w:rsidRPr="00AC6F53">
        <w:rPr>
          <w:sz w:val="28"/>
          <w:szCs w:val="28"/>
        </w:rPr>
        <w:t>награждении</w:t>
      </w:r>
      <w:proofErr w:type="gramEnd"/>
      <w:r w:rsidRPr="00AC6F53">
        <w:rPr>
          <w:sz w:val="28"/>
          <w:szCs w:val="28"/>
        </w:rPr>
        <w:t xml:space="preserve"> орденами и медалями Российской Федерации  и Краснодарского края;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lastRenderedPageBreak/>
        <w:t xml:space="preserve">- </w:t>
      </w:r>
      <w:proofErr w:type="gramStart"/>
      <w:r w:rsidRPr="00AC6F53">
        <w:rPr>
          <w:sz w:val="28"/>
          <w:szCs w:val="28"/>
        </w:rPr>
        <w:t>награждении</w:t>
      </w:r>
      <w:proofErr w:type="gramEnd"/>
      <w:r w:rsidRPr="00AC6F53">
        <w:rPr>
          <w:sz w:val="28"/>
          <w:szCs w:val="28"/>
        </w:rPr>
        <w:t xml:space="preserve"> Почетной грамотой Министерства образования и науки Российской Федерации, главы администрации (губернатора) Краснодарского края.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xml:space="preserve">5.4. </w:t>
      </w:r>
      <w:r w:rsidRPr="00AC6F53">
        <w:rPr>
          <w:bCs/>
          <w:sz w:val="28"/>
          <w:szCs w:val="28"/>
        </w:rPr>
        <w:t>Премия за интенсивность и высокие результаты работы</w:t>
      </w:r>
      <w:r w:rsidRPr="00AC6F53">
        <w:rPr>
          <w:sz w:val="28"/>
          <w:szCs w:val="28"/>
        </w:rPr>
        <w:t xml:space="preserve"> – выплачивается работникам единовременно за интенсивность и высокие результаты работы. При премировании учитывается: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выплата за высокие показатели результативности;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выплаты за разработку, внедрение и применение в работе передовых       методов труда, достижений науки;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выплаты за выполнение особо важных или срочных работ (на срок их проведения);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выплаты за сложность, напряженность и специфику выполняемой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 другие выплаты.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C6F53">
        <w:rPr>
          <w:b/>
          <w:bCs/>
          <w:sz w:val="28"/>
          <w:szCs w:val="28"/>
        </w:rPr>
        <w:t>6. Материальная помощь</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801923" w:rsidRPr="00AC6F53" w:rsidRDefault="00801923" w:rsidP="0080192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rFonts w:ascii="Times New Roman" w:hAnsi="Times New Roman" w:cs="Times New Roman"/>
          <w:sz w:val="28"/>
          <w:szCs w:val="28"/>
        </w:rPr>
      </w:pPr>
      <w:r w:rsidRPr="00AC6F53">
        <w:rPr>
          <w:rFonts w:ascii="Times New Roman" w:hAnsi="Times New Roman" w:cs="Times New Roman"/>
          <w:sz w:val="28"/>
          <w:szCs w:val="28"/>
        </w:rPr>
        <w:t>6.1. Из фонда оплаты труда учреждения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801923" w:rsidRPr="00AC6F53" w:rsidRDefault="00801923" w:rsidP="0080192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rFonts w:ascii="Times New Roman" w:hAnsi="Times New Roman" w:cs="Times New Roman"/>
          <w:sz w:val="28"/>
          <w:szCs w:val="28"/>
        </w:rPr>
      </w:pPr>
      <w:r w:rsidRPr="00AC6F53">
        <w:rPr>
          <w:rFonts w:ascii="Times New Roman" w:hAnsi="Times New Roman" w:cs="Times New Roman"/>
          <w:sz w:val="28"/>
          <w:szCs w:val="28"/>
        </w:rPr>
        <w:t xml:space="preserve">6.2. Решение о выплате материальной помощи и ее конкретных размерах принимает руководитель учреждения на основании письменного заявления работника.  </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eastAsia="Batang"/>
          <w:sz w:val="28"/>
          <w:szCs w:val="28"/>
          <w:lang w:eastAsia="ko-KR"/>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rPr>
          <w:b/>
          <w:bCs/>
          <w:sz w:val="28"/>
          <w:szCs w:val="28"/>
        </w:rPr>
      </w:pPr>
      <w:r w:rsidRPr="00AC6F53">
        <w:rPr>
          <w:b/>
          <w:bCs/>
          <w:sz w:val="28"/>
          <w:szCs w:val="28"/>
        </w:rPr>
        <w:t>7. Оплата труда руководителя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rPr>
          <w:b/>
          <w:bCs/>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7.1. Заработная плата руководителя МБДОУ № 11 состоит из должностного оклада, выплат компенсационного и стимулирующего характера.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7.2. Должностной оклад руководителя учреждения определяется трудовым договором, исходя из  средней заработной платы работников, относимых к  основному персоналу возглавляемого им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Критерии для установления кратности при определении должностных окладов руководителей учреждений устанавливаются главным распорядителем бюджетных средств</w:t>
      </w:r>
      <w:proofErr w:type="gramStart"/>
      <w:r w:rsidRPr="00AC6F53">
        <w:rPr>
          <w:sz w:val="28"/>
          <w:szCs w:val="28"/>
        </w:rPr>
        <w:t xml:space="preserve"> .</w:t>
      </w:r>
      <w:proofErr w:type="gramEnd"/>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lastRenderedPageBreak/>
        <w:t xml:space="preserve">К основному персоналу учреждения относятся работники, непосредственно обеспечивающие выполнение основных функций, в </w:t>
      </w:r>
      <w:proofErr w:type="gramStart"/>
      <w:r w:rsidRPr="00AC6F53">
        <w:rPr>
          <w:sz w:val="28"/>
          <w:szCs w:val="28"/>
        </w:rPr>
        <w:t>целях</w:t>
      </w:r>
      <w:proofErr w:type="gramEnd"/>
      <w:r w:rsidRPr="00AC6F53">
        <w:rPr>
          <w:sz w:val="28"/>
          <w:szCs w:val="28"/>
        </w:rPr>
        <w:t xml:space="preserve"> реализации которых создано учреждение.</w:t>
      </w:r>
    </w:p>
    <w:p w:rsidR="00801923" w:rsidRPr="00AC6F53" w:rsidRDefault="00801923" w:rsidP="0080192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rFonts w:ascii="Times New Roman" w:hAnsi="Times New Roman" w:cs="Times New Roman"/>
          <w:sz w:val="28"/>
          <w:szCs w:val="28"/>
        </w:rPr>
      </w:pPr>
      <w:r w:rsidRPr="00AC6F53">
        <w:rPr>
          <w:rFonts w:ascii="Times New Roman" w:hAnsi="Times New Roman" w:cs="Times New Roman"/>
          <w:sz w:val="28"/>
          <w:szCs w:val="28"/>
        </w:rPr>
        <w:t>7.3. Главные распорядители средств  бюджета, в ведении которых находится учреждение, в утверждаемом ими порядке могут устанавливать руководителю  учреждения выплаты стимулирующего характера.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7.4. С учетом условий труда руководителю учреждения устанавливаются выплаты компенсационного характера, предусмотренные разделом 4 настоящего Положения.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7.5.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установленными главными распорядителями сре</w:t>
      </w:r>
      <w:proofErr w:type="gramStart"/>
      <w:r w:rsidRPr="00AC6F53">
        <w:rPr>
          <w:sz w:val="28"/>
          <w:szCs w:val="28"/>
        </w:rPr>
        <w:t>дств кр</w:t>
      </w:r>
      <w:proofErr w:type="gramEnd"/>
      <w:r w:rsidRPr="00AC6F53">
        <w:rPr>
          <w:sz w:val="28"/>
          <w:szCs w:val="28"/>
        </w:rPr>
        <w:t>аевого бюджета, в ведении которого находятся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Премирование руководителей может осуществляться за счет лимитов бюджетных обязательств, централизуемых главными распорядителями бюджетных сре</w:t>
      </w:r>
      <w:proofErr w:type="gramStart"/>
      <w:r w:rsidRPr="00AC6F53">
        <w:rPr>
          <w:sz w:val="28"/>
          <w:szCs w:val="28"/>
        </w:rPr>
        <w:t>дств в р</w:t>
      </w:r>
      <w:proofErr w:type="gramEnd"/>
      <w:r w:rsidRPr="00AC6F53">
        <w:rPr>
          <w:sz w:val="28"/>
          <w:szCs w:val="28"/>
        </w:rPr>
        <w:t>азмере до 5 процентов.</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Размеры премирования руководителя, порядок и критерии премиальных выплат ежегодно устанавливаются главным распорядителем сре</w:t>
      </w:r>
      <w:proofErr w:type="gramStart"/>
      <w:r w:rsidRPr="00AC6F53">
        <w:rPr>
          <w:sz w:val="28"/>
          <w:szCs w:val="28"/>
        </w:rPr>
        <w:t>дств кр</w:t>
      </w:r>
      <w:proofErr w:type="gramEnd"/>
      <w:r w:rsidRPr="00AC6F53">
        <w:rPr>
          <w:sz w:val="28"/>
          <w:szCs w:val="28"/>
        </w:rPr>
        <w:t>аевого бюджета в дополнительном соглашении к трудовому договору руководителя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C6F53">
        <w:rPr>
          <w:b/>
          <w:bCs/>
          <w:sz w:val="28"/>
          <w:szCs w:val="28"/>
        </w:rPr>
        <w:t>8. Штатное расписание</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8.1. Штатное расписание МБДОУ № 11  формируется и утверждается руководителем учреждения, в пределах выделенного фонда оплаты труда.</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8.2. Внесение  изменений в штатное расписание производится на основании приказа руководителя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8.3. Штатное расписание по видам персонала составляется в соответствии с уставом учреждения.</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8.4.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AC6F53">
        <w:rPr>
          <w:sz w:val="28"/>
          <w:szCs w:val="28"/>
        </w:rPr>
        <w:t>8.5.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01923" w:rsidRPr="00AC6F53" w:rsidRDefault="00801923" w:rsidP="0080192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01923" w:rsidRPr="00AC6F53" w:rsidRDefault="00801923" w:rsidP="008506AA">
      <w:pPr>
        <w:jc w:val="both"/>
        <w:rPr>
          <w:sz w:val="28"/>
          <w:szCs w:val="28"/>
        </w:rPr>
      </w:pPr>
    </w:p>
    <w:p w:rsidR="00801923" w:rsidRPr="00AC6F53" w:rsidRDefault="00801923" w:rsidP="008506AA">
      <w:pPr>
        <w:shd w:val="clear" w:color="auto" w:fill="FFFFFF"/>
        <w:spacing w:before="634" w:line="322" w:lineRule="exact"/>
        <w:ind w:left="62"/>
        <w:jc w:val="both"/>
        <w:rPr>
          <w:b/>
          <w:sz w:val="28"/>
          <w:szCs w:val="28"/>
        </w:rPr>
      </w:pPr>
    </w:p>
    <w:p w:rsidR="00801923" w:rsidRPr="00AC6F53" w:rsidRDefault="00801923" w:rsidP="008506AA">
      <w:pPr>
        <w:shd w:val="clear" w:color="auto" w:fill="FFFFFF"/>
        <w:spacing w:line="322" w:lineRule="exact"/>
        <w:ind w:left="14" w:right="14" w:firstLine="725"/>
        <w:jc w:val="both"/>
        <w:rPr>
          <w:bCs/>
          <w:sz w:val="28"/>
          <w:szCs w:val="28"/>
        </w:rPr>
      </w:pPr>
    </w:p>
    <w:p w:rsidR="000B6816" w:rsidRDefault="000B6816" w:rsidP="000B6816">
      <w:pPr>
        <w:shd w:val="clear" w:color="auto" w:fill="FFFFFF"/>
        <w:tabs>
          <w:tab w:val="left" w:pos="1349"/>
        </w:tabs>
        <w:spacing w:line="322" w:lineRule="exact"/>
        <w:ind w:right="38"/>
        <w:jc w:val="both"/>
        <w:rPr>
          <w:sz w:val="28"/>
          <w:szCs w:val="28"/>
        </w:rPr>
      </w:pPr>
    </w:p>
    <w:p w:rsidR="00BC7C79" w:rsidRPr="000B6816" w:rsidRDefault="000B6816" w:rsidP="000B6816">
      <w:pPr>
        <w:shd w:val="clear" w:color="auto" w:fill="FFFFFF"/>
        <w:tabs>
          <w:tab w:val="left" w:pos="1349"/>
        </w:tabs>
        <w:spacing w:line="322" w:lineRule="exact"/>
        <w:ind w:right="38"/>
        <w:jc w:val="both"/>
        <w:rPr>
          <w:spacing w:val="-14"/>
          <w:sz w:val="28"/>
          <w:szCs w:val="28"/>
        </w:rPr>
      </w:pPr>
      <w:r>
        <w:rPr>
          <w:sz w:val="28"/>
          <w:szCs w:val="28"/>
        </w:rPr>
        <w:lastRenderedPageBreak/>
        <w:t xml:space="preserve">                                                                                  </w:t>
      </w:r>
      <w:r w:rsidR="00FC34CA" w:rsidRPr="00BA4EE2">
        <w:rPr>
          <w:b/>
          <w:spacing w:val="-1"/>
          <w:sz w:val="28"/>
          <w:szCs w:val="28"/>
        </w:rPr>
        <w:t xml:space="preserve"> Приложение № 3</w:t>
      </w:r>
    </w:p>
    <w:p w:rsidR="00FC34CA" w:rsidRPr="00BA4EE2" w:rsidRDefault="00FC34CA" w:rsidP="008506AA">
      <w:pPr>
        <w:shd w:val="clear" w:color="auto" w:fill="FFFFFF"/>
        <w:spacing w:line="317" w:lineRule="exact"/>
        <w:ind w:left="5347"/>
        <w:jc w:val="center"/>
        <w:rPr>
          <w:b/>
          <w:spacing w:val="-1"/>
          <w:sz w:val="28"/>
          <w:szCs w:val="28"/>
        </w:rPr>
      </w:pPr>
      <w:r w:rsidRPr="00BA4EE2">
        <w:rPr>
          <w:b/>
          <w:spacing w:val="-1"/>
          <w:sz w:val="28"/>
          <w:szCs w:val="28"/>
        </w:rPr>
        <w:t xml:space="preserve">          </w:t>
      </w:r>
      <w:r w:rsidR="00BA4EE2">
        <w:rPr>
          <w:b/>
          <w:spacing w:val="-1"/>
          <w:sz w:val="28"/>
          <w:szCs w:val="28"/>
        </w:rPr>
        <w:t xml:space="preserve">  </w:t>
      </w:r>
      <w:r w:rsidRPr="00BA4EE2">
        <w:rPr>
          <w:b/>
          <w:spacing w:val="-1"/>
          <w:sz w:val="28"/>
          <w:szCs w:val="28"/>
        </w:rPr>
        <w:t xml:space="preserve"> к коллективному договору</w:t>
      </w:r>
    </w:p>
    <w:p w:rsidR="00BC7C79" w:rsidRDefault="00BC7C79" w:rsidP="008506AA">
      <w:pPr>
        <w:shd w:val="clear" w:color="auto" w:fill="FFFFFF"/>
        <w:spacing w:line="317" w:lineRule="exact"/>
        <w:ind w:left="5347"/>
        <w:jc w:val="center"/>
        <w:rPr>
          <w:spacing w:val="-1"/>
          <w:sz w:val="28"/>
          <w:szCs w:val="28"/>
        </w:rPr>
      </w:pPr>
    </w:p>
    <w:p w:rsidR="00FC34CA" w:rsidRDefault="00FC34CA" w:rsidP="00FC34CA">
      <w:pPr>
        <w:pStyle w:val="Standard"/>
        <w:rPr>
          <w:sz w:val="28"/>
          <w:szCs w:val="28"/>
        </w:rPr>
      </w:pPr>
      <w:r>
        <w:rPr>
          <w:sz w:val="28"/>
          <w:szCs w:val="28"/>
        </w:rPr>
        <w:t>Согласовано:                                                                    Утверждаю.</w:t>
      </w:r>
    </w:p>
    <w:p w:rsidR="00FC34CA" w:rsidRDefault="00FC34CA" w:rsidP="00FC34CA">
      <w:pPr>
        <w:pStyle w:val="Standard"/>
        <w:rPr>
          <w:sz w:val="28"/>
          <w:szCs w:val="28"/>
        </w:rPr>
      </w:pPr>
      <w:r>
        <w:rPr>
          <w:sz w:val="28"/>
          <w:szCs w:val="28"/>
        </w:rPr>
        <w:t>с председателем профкома                                              Заведующая МБДОУ №11</w:t>
      </w:r>
    </w:p>
    <w:p w:rsidR="00FC34CA" w:rsidRDefault="00FC34CA" w:rsidP="00FC34CA">
      <w:pPr>
        <w:pStyle w:val="Standard"/>
        <w:rPr>
          <w:sz w:val="28"/>
          <w:szCs w:val="28"/>
        </w:rPr>
      </w:pPr>
      <w:r>
        <w:rPr>
          <w:sz w:val="28"/>
          <w:szCs w:val="28"/>
        </w:rPr>
        <w:t xml:space="preserve">МБДОУ № 11                                                                     </w:t>
      </w:r>
      <w:proofErr w:type="spellStart"/>
      <w:r>
        <w:rPr>
          <w:sz w:val="28"/>
          <w:szCs w:val="28"/>
        </w:rPr>
        <w:t>__________Е.М.Жиленко</w:t>
      </w:r>
      <w:proofErr w:type="spellEnd"/>
    </w:p>
    <w:p w:rsidR="00FC34CA" w:rsidRDefault="00FC34CA" w:rsidP="00FC34CA">
      <w:pPr>
        <w:pStyle w:val="Standard"/>
        <w:rPr>
          <w:sz w:val="28"/>
          <w:szCs w:val="28"/>
        </w:rPr>
      </w:pPr>
      <w:proofErr w:type="spellStart"/>
      <w:r>
        <w:rPr>
          <w:sz w:val="28"/>
          <w:szCs w:val="28"/>
        </w:rPr>
        <w:t>____________Л.В.Зубко</w:t>
      </w:r>
      <w:proofErr w:type="spellEnd"/>
      <w:r>
        <w:rPr>
          <w:sz w:val="28"/>
          <w:szCs w:val="28"/>
        </w:rPr>
        <w:t xml:space="preserve">  </w:t>
      </w:r>
    </w:p>
    <w:p w:rsidR="00FC34CA" w:rsidRPr="0028345B" w:rsidRDefault="0028345B" w:rsidP="00FC34CA">
      <w:pPr>
        <w:pStyle w:val="Standard"/>
        <w:rPr>
          <w:sz w:val="28"/>
          <w:szCs w:val="28"/>
        </w:rPr>
      </w:pPr>
      <w:r w:rsidRPr="0028345B">
        <w:rPr>
          <w:sz w:val="28"/>
          <w:szCs w:val="28"/>
        </w:rPr>
        <w:t xml:space="preserve">   «09» декаб</w:t>
      </w:r>
      <w:r w:rsidR="00FC34CA" w:rsidRPr="0028345B">
        <w:rPr>
          <w:sz w:val="28"/>
          <w:szCs w:val="28"/>
        </w:rPr>
        <w:t xml:space="preserve">ря  2019 года                           </w:t>
      </w:r>
      <w:r w:rsidRPr="0028345B">
        <w:rPr>
          <w:sz w:val="28"/>
          <w:szCs w:val="28"/>
        </w:rPr>
        <w:t xml:space="preserve">                       «09» декаб</w:t>
      </w:r>
      <w:r w:rsidR="00FC34CA" w:rsidRPr="0028345B">
        <w:rPr>
          <w:sz w:val="28"/>
          <w:szCs w:val="28"/>
        </w:rPr>
        <w:t>ря 2019 года</w:t>
      </w:r>
    </w:p>
    <w:p w:rsidR="00FC34CA" w:rsidRPr="0028345B" w:rsidRDefault="00FC34CA" w:rsidP="00FC34CA">
      <w:pPr>
        <w:pStyle w:val="Standard"/>
        <w:rPr>
          <w:sz w:val="28"/>
          <w:szCs w:val="28"/>
        </w:rPr>
      </w:pPr>
    </w:p>
    <w:p w:rsidR="00FC34CA" w:rsidRPr="0028345B" w:rsidRDefault="00FC34CA" w:rsidP="00FC34CA">
      <w:pPr>
        <w:pStyle w:val="Standard"/>
        <w:rPr>
          <w:b/>
          <w:bCs/>
          <w:sz w:val="28"/>
          <w:szCs w:val="28"/>
        </w:rPr>
      </w:pPr>
      <w:r w:rsidRPr="0028345B">
        <w:rPr>
          <w:b/>
          <w:bCs/>
          <w:sz w:val="28"/>
          <w:szCs w:val="28"/>
        </w:rPr>
        <w:t xml:space="preserve">                                                 ГРАФИК</w:t>
      </w:r>
    </w:p>
    <w:p w:rsidR="00FC34CA" w:rsidRPr="0028345B" w:rsidRDefault="00FC34CA" w:rsidP="00FC34CA">
      <w:pPr>
        <w:pStyle w:val="Standard"/>
        <w:rPr>
          <w:b/>
          <w:bCs/>
          <w:sz w:val="28"/>
          <w:szCs w:val="28"/>
        </w:rPr>
      </w:pPr>
      <w:r w:rsidRPr="0028345B">
        <w:rPr>
          <w:b/>
          <w:bCs/>
          <w:sz w:val="28"/>
          <w:szCs w:val="28"/>
        </w:rPr>
        <w:t xml:space="preserve">                       работы сотрудников МБДОУ № 11</w:t>
      </w:r>
    </w:p>
    <w:p w:rsidR="00FC34CA" w:rsidRPr="0028345B" w:rsidRDefault="00FC34CA" w:rsidP="00FC34CA">
      <w:pPr>
        <w:pStyle w:val="Standard"/>
        <w:rPr>
          <w:b/>
          <w:bCs/>
          <w:sz w:val="28"/>
          <w:szCs w:val="28"/>
        </w:rPr>
      </w:pPr>
      <w:r w:rsidRPr="0028345B">
        <w:rPr>
          <w:b/>
          <w:bCs/>
          <w:sz w:val="28"/>
          <w:szCs w:val="28"/>
        </w:rPr>
        <w:t xml:space="preserve">                     </w:t>
      </w:r>
      <w:r w:rsidR="0028345B" w:rsidRPr="0028345B">
        <w:rPr>
          <w:b/>
          <w:bCs/>
          <w:sz w:val="28"/>
          <w:szCs w:val="28"/>
        </w:rPr>
        <w:t xml:space="preserve">                     на 2019 - 2020 г.г.</w:t>
      </w:r>
    </w:p>
    <w:tbl>
      <w:tblPr>
        <w:tblW w:w="9630" w:type="dxa"/>
        <w:tblInd w:w="45" w:type="dxa"/>
        <w:tblLayout w:type="fixed"/>
        <w:tblCellMar>
          <w:left w:w="10" w:type="dxa"/>
          <w:right w:w="10" w:type="dxa"/>
        </w:tblCellMar>
        <w:tblLook w:val="04A0"/>
      </w:tblPr>
      <w:tblGrid>
        <w:gridCol w:w="699"/>
        <w:gridCol w:w="4116"/>
        <w:gridCol w:w="2407"/>
        <w:gridCol w:w="2408"/>
      </w:tblGrid>
      <w:tr w:rsidR="00FC34CA" w:rsidTr="00FC34CA">
        <w:tc>
          <w:tcPr>
            <w:tcW w:w="6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w:t>
            </w:r>
          </w:p>
        </w:tc>
        <w:tc>
          <w:tcPr>
            <w:tcW w:w="41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Должность</w:t>
            </w:r>
          </w:p>
          <w:p w:rsidR="00FC34CA" w:rsidRDefault="00FC34CA">
            <w:pPr>
              <w:pStyle w:val="TableContents"/>
              <w:rPr>
                <w:sz w:val="28"/>
                <w:szCs w:val="28"/>
              </w:rPr>
            </w:pPr>
            <w:r>
              <w:rPr>
                <w:sz w:val="28"/>
                <w:szCs w:val="28"/>
              </w:rPr>
              <w:t>Ф.И.О.</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Время работы</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Перерыв</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1</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Заведующий  МБДОУ</w:t>
            </w:r>
          </w:p>
          <w:p w:rsidR="00FC34CA" w:rsidRDefault="00FC34CA">
            <w:pPr>
              <w:pStyle w:val="TableContents"/>
              <w:rPr>
                <w:sz w:val="28"/>
                <w:szCs w:val="28"/>
              </w:rPr>
            </w:pPr>
            <w:proofErr w:type="spellStart"/>
            <w:r>
              <w:rPr>
                <w:sz w:val="28"/>
                <w:szCs w:val="28"/>
              </w:rPr>
              <w:t>Жиленко</w:t>
            </w:r>
            <w:proofErr w:type="spellEnd"/>
            <w:r>
              <w:rPr>
                <w:sz w:val="28"/>
                <w:szCs w:val="28"/>
              </w:rPr>
              <w:t xml:space="preserve"> Е.М.</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8.00.-17.00</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12.00-13.50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2</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Миненко Т.А.</w:t>
            </w:r>
          </w:p>
          <w:p w:rsidR="00FC34CA" w:rsidRDefault="00FC34CA">
            <w:pPr>
              <w:pStyle w:val="TableContents"/>
              <w:rPr>
                <w:sz w:val="28"/>
                <w:szCs w:val="28"/>
              </w:rPr>
            </w:pPr>
            <w:r>
              <w:rPr>
                <w:sz w:val="28"/>
                <w:szCs w:val="28"/>
              </w:rPr>
              <w:t>заведующая хозяйством</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8.00.-11.36.</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 xml:space="preserve">  ---------</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3</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proofErr w:type="spellStart"/>
            <w:r>
              <w:rPr>
                <w:sz w:val="28"/>
                <w:szCs w:val="28"/>
              </w:rPr>
              <w:t>Юргатова</w:t>
            </w:r>
            <w:proofErr w:type="spellEnd"/>
            <w:r>
              <w:rPr>
                <w:sz w:val="28"/>
                <w:szCs w:val="28"/>
              </w:rPr>
              <w:t xml:space="preserve"> Юлия </w:t>
            </w:r>
          </w:p>
          <w:p w:rsidR="00FC34CA" w:rsidRDefault="00FC34CA">
            <w:pPr>
              <w:pStyle w:val="TableContents"/>
              <w:rPr>
                <w:sz w:val="28"/>
                <w:szCs w:val="28"/>
              </w:rPr>
            </w:pPr>
            <w:r>
              <w:rPr>
                <w:sz w:val="28"/>
                <w:szCs w:val="28"/>
              </w:rPr>
              <w:t>Владимировна</w:t>
            </w:r>
          </w:p>
          <w:p w:rsidR="00FC34CA" w:rsidRDefault="00FC34CA">
            <w:pPr>
              <w:pStyle w:val="TableContents"/>
              <w:rPr>
                <w:sz w:val="28"/>
                <w:szCs w:val="28"/>
              </w:rPr>
            </w:pPr>
            <w:r>
              <w:rPr>
                <w:sz w:val="28"/>
                <w:szCs w:val="28"/>
              </w:rPr>
              <w:t>музыкальный руководитель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8.00.-12.30</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11.30-12.00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4</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Гапоненко Наталья Владимировна</w:t>
            </w:r>
          </w:p>
          <w:p w:rsidR="00FC34CA" w:rsidRDefault="00FC34CA">
            <w:pPr>
              <w:pStyle w:val="TableContents"/>
              <w:rPr>
                <w:sz w:val="28"/>
                <w:szCs w:val="28"/>
              </w:rPr>
            </w:pPr>
            <w:r>
              <w:rPr>
                <w:sz w:val="28"/>
                <w:szCs w:val="28"/>
              </w:rPr>
              <w:t>машинист по стирке</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8.00.-17.00</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12.00.-13.50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5</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Цыганкова Е.Н.</w:t>
            </w:r>
          </w:p>
          <w:p w:rsidR="00FC34CA" w:rsidRDefault="00FC34CA">
            <w:pPr>
              <w:pStyle w:val="TableContents"/>
              <w:rPr>
                <w:sz w:val="28"/>
                <w:szCs w:val="28"/>
              </w:rPr>
            </w:pPr>
            <w:r>
              <w:rPr>
                <w:sz w:val="28"/>
                <w:szCs w:val="28"/>
              </w:rPr>
              <w:t>Цыганкова Г.Н.</w:t>
            </w:r>
          </w:p>
          <w:p w:rsidR="00FC34CA" w:rsidRDefault="00FC34CA">
            <w:pPr>
              <w:pStyle w:val="TableContents"/>
              <w:rPr>
                <w:sz w:val="28"/>
                <w:szCs w:val="28"/>
              </w:rPr>
            </w:pPr>
            <w:r>
              <w:rPr>
                <w:sz w:val="28"/>
                <w:szCs w:val="28"/>
              </w:rPr>
              <w:t>Сафонова Л.В.</w:t>
            </w:r>
          </w:p>
          <w:p w:rsidR="00FC34CA" w:rsidRDefault="00FC34CA">
            <w:pPr>
              <w:pStyle w:val="TableContents"/>
              <w:rPr>
                <w:sz w:val="28"/>
                <w:szCs w:val="28"/>
              </w:rPr>
            </w:pPr>
            <w:r>
              <w:rPr>
                <w:sz w:val="28"/>
                <w:szCs w:val="28"/>
              </w:rPr>
              <w:t>младший воспитатель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FC34CA" w:rsidRDefault="00FC34CA">
            <w:pPr>
              <w:pStyle w:val="TableContents"/>
              <w:rPr>
                <w:sz w:val="28"/>
                <w:szCs w:val="28"/>
              </w:rPr>
            </w:pPr>
          </w:p>
          <w:p w:rsidR="00FC34CA" w:rsidRDefault="00FC34CA">
            <w:pPr>
              <w:pStyle w:val="TableContents"/>
              <w:rPr>
                <w:sz w:val="28"/>
                <w:szCs w:val="28"/>
              </w:rPr>
            </w:pPr>
            <w:r>
              <w:rPr>
                <w:sz w:val="28"/>
                <w:szCs w:val="28"/>
              </w:rPr>
              <w:t>8.00.-17.00</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34CA" w:rsidRDefault="00FC34CA">
            <w:pPr>
              <w:pStyle w:val="TableContents"/>
              <w:rPr>
                <w:sz w:val="28"/>
                <w:szCs w:val="28"/>
              </w:rPr>
            </w:pPr>
          </w:p>
          <w:p w:rsidR="00FC34CA" w:rsidRDefault="00FC34CA">
            <w:pPr>
              <w:pStyle w:val="TableContents"/>
              <w:rPr>
                <w:sz w:val="28"/>
                <w:szCs w:val="28"/>
              </w:rPr>
            </w:pPr>
            <w:r>
              <w:rPr>
                <w:sz w:val="28"/>
                <w:szCs w:val="28"/>
              </w:rPr>
              <w:t>13.00.-14.50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6</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Миненко Т.П.</w:t>
            </w:r>
          </w:p>
          <w:p w:rsidR="00FC34CA" w:rsidRDefault="00FC34CA">
            <w:pPr>
              <w:pStyle w:val="TableContents"/>
              <w:rPr>
                <w:sz w:val="28"/>
                <w:szCs w:val="28"/>
              </w:rPr>
            </w:pPr>
            <w:r>
              <w:rPr>
                <w:sz w:val="28"/>
                <w:szCs w:val="28"/>
              </w:rPr>
              <w:t>повар</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28345B">
            <w:pPr>
              <w:pStyle w:val="TableContents"/>
              <w:rPr>
                <w:sz w:val="28"/>
                <w:szCs w:val="28"/>
              </w:rPr>
            </w:pPr>
            <w:r>
              <w:rPr>
                <w:sz w:val="28"/>
                <w:szCs w:val="28"/>
              </w:rPr>
              <w:t>6.30.-14.1</w:t>
            </w:r>
            <w:r w:rsidR="00FC34CA">
              <w:rPr>
                <w:sz w:val="28"/>
                <w:szCs w:val="28"/>
              </w:rPr>
              <w:t>2</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28345B">
            <w:pPr>
              <w:pStyle w:val="TableContents"/>
              <w:rPr>
                <w:sz w:val="28"/>
                <w:szCs w:val="28"/>
              </w:rPr>
            </w:pPr>
            <w:r>
              <w:rPr>
                <w:sz w:val="28"/>
                <w:szCs w:val="28"/>
              </w:rPr>
              <w:t>10.30-11.00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7</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Постникова С.А.</w:t>
            </w:r>
          </w:p>
          <w:p w:rsidR="00FC34CA" w:rsidRDefault="00FC34CA">
            <w:pPr>
              <w:pStyle w:val="TableContents"/>
              <w:rPr>
                <w:sz w:val="28"/>
                <w:szCs w:val="28"/>
              </w:rPr>
            </w:pPr>
            <w:proofErr w:type="spellStart"/>
            <w:r>
              <w:rPr>
                <w:sz w:val="28"/>
                <w:szCs w:val="28"/>
              </w:rPr>
              <w:t>повар</w:t>
            </w:r>
            <w:proofErr w:type="gramStart"/>
            <w:r>
              <w:rPr>
                <w:sz w:val="28"/>
                <w:szCs w:val="28"/>
              </w:rPr>
              <w:t>,к</w:t>
            </w:r>
            <w:proofErr w:type="gramEnd"/>
            <w:r>
              <w:rPr>
                <w:sz w:val="28"/>
                <w:szCs w:val="28"/>
              </w:rPr>
              <w:t>ух.рабочий</w:t>
            </w:r>
            <w:proofErr w:type="spellEnd"/>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28345B">
            <w:pPr>
              <w:pStyle w:val="TableContents"/>
              <w:rPr>
                <w:sz w:val="28"/>
                <w:szCs w:val="28"/>
              </w:rPr>
            </w:pPr>
            <w:r>
              <w:rPr>
                <w:sz w:val="28"/>
                <w:szCs w:val="28"/>
              </w:rPr>
              <w:t>8.00.-15.4</w:t>
            </w:r>
            <w:r w:rsidR="00FC34CA">
              <w:rPr>
                <w:sz w:val="28"/>
                <w:szCs w:val="28"/>
              </w:rPr>
              <w:t>2.</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 xml:space="preserve"> </w:t>
            </w:r>
            <w:r w:rsidR="0028345B">
              <w:rPr>
                <w:sz w:val="28"/>
                <w:szCs w:val="28"/>
              </w:rPr>
              <w:t>12.00- 12.30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8</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proofErr w:type="spellStart"/>
            <w:r>
              <w:rPr>
                <w:sz w:val="28"/>
                <w:szCs w:val="28"/>
              </w:rPr>
              <w:t>Опомах</w:t>
            </w:r>
            <w:proofErr w:type="spellEnd"/>
            <w:r>
              <w:rPr>
                <w:sz w:val="28"/>
                <w:szCs w:val="28"/>
              </w:rPr>
              <w:t xml:space="preserve"> Н.В.</w:t>
            </w:r>
          </w:p>
          <w:p w:rsidR="00FC34CA" w:rsidRDefault="00FC34CA">
            <w:pPr>
              <w:pStyle w:val="TableContents"/>
              <w:rPr>
                <w:sz w:val="28"/>
                <w:szCs w:val="28"/>
              </w:rPr>
            </w:pPr>
            <w:r>
              <w:rPr>
                <w:sz w:val="28"/>
                <w:szCs w:val="28"/>
              </w:rPr>
              <w:t>дворник</w:t>
            </w: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FC34CA" w:rsidRDefault="00FC34CA">
            <w:pPr>
              <w:pStyle w:val="TableContents"/>
              <w:rPr>
                <w:sz w:val="28"/>
                <w:szCs w:val="28"/>
              </w:rPr>
            </w:pPr>
            <w:r>
              <w:rPr>
                <w:sz w:val="28"/>
                <w:szCs w:val="28"/>
              </w:rPr>
              <w:t>8.00-17.00</w:t>
            </w:r>
          </w:p>
          <w:p w:rsidR="00FC34CA" w:rsidRDefault="00FC34CA">
            <w:pPr>
              <w:pStyle w:val="TableContents"/>
              <w:rPr>
                <w:sz w:val="28"/>
                <w:szCs w:val="28"/>
              </w:rPr>
            </w:pP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FC34CA">
            <w:pPr>
              <w:pStyle w:val="TableContents"/>
              <w:rPr>
                <w:sz w:val="28"/>
                <w:szCs w:val="28"/>
              </w:rPr>
            </w:pPr>
            <w:r>
              <w:rPr>
                <w:sz w:val="28"/>
                <w:szCs w:val="28"/>
              </w:rPr>
              <w:t>13.00-14.50</w:t>
            </w:r>
          </w:p>
        </w:tc>
      </w:tr>
      <w:tr w:rsidR="00FC34CA" w:rsidTr="00FC34CA">
        <w:tc>
          <w:tcPr>
            <w:tcW w:w="69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9</w:t>
            </w:r>
          </w:p>
        </w:tc>
        <w:tc>
          <w:tcPr>
            <w:tcW w:w="411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Акимова В.П.</w:t>
            </w:r>
          </w:p>
          <w:p w:rsidR="00FC34CA" w:rsidRDefault="00FC34CA">
            <w:pPr>
              <w:pStyle w:val="TableContents"/>
              <w:rPr>
                <w:sz w:val="28"/>
                <w:szCs w:val="28"/>
              </w:rPr>
            </w:pPr>
            <w:r>
              <w:rPr>
                <w:sz w:val="28"/>
                <w:szCs w:val="28"/>
              </w:rPr>
              <w:t>Акимов Ю.И</w:t>
            </w:r>
          </w:p>
          <w:p w:rsidR="00FC34CA" w:rsidRDefault="00FC34CA">
            <w:pPr>
              <w:pStyle w:val="TableContents"/>
              <w:rPr>
                <w:sz w:val="28"/>
                <w:szCs w:val="28"/>
              </w:rPr>
            </w:pPr>
            <w:proofErr w:type="spellStart"/>
            <w:r>
              <w:rPr>
                <w:sz w:val="28"/>
                <w:szCs w:val="28"/>
              </w:rPr>
              <w:t>Пузюрин</w:t>
            </w:r>
            <w:proofErr w:type="spellEnd"/>
            <w:r>
              <w:rPr>
                <w:sz w:val="28"/>
                <w:szCs w:val="28"/>
              </w:rPr>
              <w:t xml:space="preserve"> А.М.</w:t>
            </w:r>
          </w:p>
          <w:p w:rsidR="00FC34CA" w:rsidRDefault="00FC34CA">
            <w:pPr>
              <w:pStyle w:val="TableContents"/>
              <w:rPr>
                <w:sz w:val="28"/>
                <w:szCs w:val="28"/>
              </w:rPr>
            </w:pPr>
            <w:r>
              <w:rPr>
                <w:sz w:val="28"/>
                <w:szCs w:val="28"/>
              </w:rPr>
              <w:t>сторож</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FC34CA" w:rsidRDefault="00FC34CA">
            <w:pPr>
              <w:pStyle w:val="TableContents"/>
              <w:rPr>
                <w:sz w:val="28"/>
                <w:szCs w:val="28"/>
              </w:rPr>
            </w:pPr>
            <w:r>
              <w:rPr>
                <w:sz w:val="28"/>
                <w:szCs w:val="28"/>
              </w:rPr>
              <w:t>согласно</w:t>
            </w:r>
          </w:p>
          <w:p w:rsidR="00FC34CA" w:rsidRDefault="00FC34CA">
            <w:pPr>
              <w:pStyle w:val="TableContents"/>
              <w:rPr>
                <w:sz w:val="28"/>
                <w:szCs w:val="28"/>
              </w:rPr>
            </w:pPr>
            <w:r>
              <w:rPr>
                <w:sz w:val="28"/>
                <w:szCs w:val="28"/>
              </w:rPr>
              <w:t>ежемесячного</w:t>
            </w:r>
          </w:p>
          <w:p w:rsidR="00FC34CA" w:rsidRDefault="00FC34CA">
            <w:pPr>
              <w:pStyle w:val="TableContents"/>
              <w:rPr>
                <w:sz w:val="28"/>
                <w:szCs w:val="28"/>
              </w:rPr>
            </w:pPr>
            <w:r>
              <w:rPr>
                <w:sz w:val="28"/>
                <w:szCs w:val="28"/>
              </w:rPr>
              <w:t>графика</w:t>
            </w:r>
          </w:p>
          <w:p w:rsidR="00FC34CA" w:rsidRDefault="00FC34CA">
            <w:pPr>
              <w:pStyle w:val="TableContents"/>
              <w:rPr>
                <w:sz w:val="28"/>
                <w:szCs w:val="28"/>
              </w:rPr>
            </w:pPr>
            <w:r>
              <w:rPr>
                <w:sz w:val="28"/>
                <w:szCs w:val="28"/>
              </w:rPr>
              <w:t>17.30-07.30</w:t>
            </w:r>
          </w:p>
          <w:p w:rsidR="00FC34CA" w:rsidRDefault="00FC34CA">
            <w:pPr>
              <w:pStyle w:val="TableContents"/>
              <w:rPr>
                <w:sz w:val="28"/>
                <w:szCs w:val="28"/>
              </w:rPr>
            </w:pPr>
            <w:r>
              <w:rPr>
                <w:sz w:val="28"/>
                <w:szCs w:val="28"/>
              </w:rPr>
              <w:t>выходные дни</w:t>
            </w:r>
          </w:p>
          <w:p w:rsidR="00FC34CA" w:rsidRDefault="00FC34CA">
            <w:pPr>
              <w:pStyle w:val="TableContents"/>
              <w:rPr>
                <w:sz w:val="28"/>
                <w:szCs w:val="28"/>
              </w:rPr>
            </w:pPr>
            <w:r>
              <w:rPr>
                <w:sz w:val="28"/>
                <w:szCs w:val="28"/>
              </w:rPr>
              <w:t>07.30-17.30</w:t>
            </w:r>
          </w:p>
          <w:p w:rsidR="00FC34CA" w:rsidRDefault="00FC34CA">
            <w:pPr>
              <w:pStyle w:val="TableContents"/>
              <w:rPr>
                <w:sz w:val="28"/>
                <w:szCs w:val="28"/>
              </w:rPr>
            </w:pPr>
            <w:r>
              <w:rPr>
                <w:sz w:val="28"/>
                <w:szCs w:val="28"/>
              </w:rPr>
              <w:t>17.30-07.30</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34CA" w:rsidRDefault="0028345B">
            <w:pPr>
              <w:pStyle w:val="TableContents"/>
              <w:rPr>
                <w:sz w:val="28"/>
                <w:szCs w:val="28"/>
              </w:rPr>
            </w:pPr>
            <w:r>
              <w:rPr>
                <w:sz w:val="28"/>
                <w:szCs w:val="28"/>
              </w:rPr>
              <w:t>20.00-20.30</w:t>
            </w:r>
          </w:p>
          <w:p w:rsidR="0028345B" w:rsidRDefault="0028345B">
            <w:pPr>
              <w:pStyle w:val="TableContents"/>
              <w:rPr>
                <w:sz w:val="28"/>
                <w:szCs w:val="28"/>
              </w:rPr>
            </w:pPr>
          </w:p>
          <w:p w:rsidR="0028345B" w:rsidRDefault="0028345B">
            <w:pPr>
              <w:pStyle w:val="TableContents"/>
              <w:rPr>
                <w:sz w:val="28"/>
                <w:szCs w:val="28"/>
              </w:rPr>
            </w:pPr>
          </w:p>
          <w:p w:rsidR="0028345B" w:rsidRDefault="0028345B">
            <w:pPr>
              <w:pStyle w:val="TableContents"/>
              <w:rPr>
                <w:sz w:val="28"/>
                <w:szCs w:val="28"/>
              </w:rPr>
            </w:pPr>
          </w:p>
          <w:p w:rsidR="0028345B" w:rsidRDefault="0028345B">
            <w:pPr>
              <w:pStyle w:val="TableContents"/>
              <w:rPr>
                <w:sz w:val="28"/>
                <w:szCs w:val="28"/>
              </w:rPr>
            </w:pPr>
          </w:p>
          <w:p w:rsidR="0028345B" w:rsidRDefault="0028345B">
            <w:pPr>
              <w:pStyle w:val="TableContents"/>
              <w:rPr>
                <w:sz w:val="28"/>
                <w:szCs w:val="28"/>
              </w:rPr>
            </w:pPr>
            <w:r>
              <w:rPr>
                <w:sz w:val="28"/>
                <w:szCs w:val="28"/>
              </w:rPr>
              <w:t>12.00.-12.30</w:t>
            </w:r>
          </w:p>
        </w:tc>
      </w:tr>
    </w:tbl>
    <w:p w:rsidR="00E25467" w:rsidRPr="00BA4EE2" w:rsidRDefault="000B6816" w:rsidP="000B6816">
      <w:pPr>
        <w:shd w:val="clear" w:color="auto" w:fill="FFFFFF"/>
        <w:spacing w:line="317" w:lineRule="exact"/>
        <w:rPr>
          <w:b/>
          <w:spacing w:val="-1"/>
        </w:rPr>
      </w:pPr>
      <w:r>
        <w:rPr>
          <w:rFonts w:eastAsia="Times New Roman" w:cs="Tahoma"/>
          <w:kern w:val="3"/>
          <w:lang w:eastAsia="ru-RU"/>
        </w:rPr>
        <w:lastRenderedPageBreak/>
        <w:t xml:space="preserve">                                                                                                      </w:t>
      </w:r>
      <w:r w:rsidR="00E25467" w:rsidRPr="00BA4EE2">
        <w:rPr>
          <w:b/>
          <w:spacing w:val="-1"/>
        </w:rPr>
        <w:t xml:space="preserve">  Приложение №4</w:t>
      </w:r>
    </w:p>
    <w:p w:rsidR="00E25467" w:rsidRPr="00BA4EE2" w:rsidRDefault="00BA4EE2" w:rsidP="00E25467">
      <w:pPr>
        <w:shd w:val="clear" w:color="auto" w:fill="FFFFFF"/>
        <w:spacing w:line="317" w:lineRule="exact"/>
        <w:ind w:left="5347"/>
        <w:jc w:val="center"/>
        <w:rPr>
          <w:b/>
          <w:spacing w:val="-1"/>
        </w:rPr>
      </w:pPr>
      <w:r w:rsidRPr="00BA4EE2">
        <w:rPr>
          <w:b/>
          <w:spacing w:val="-1"/>
        </w:rPr>
        <w:t xml:space="preserve">      </w:t>
      </w:r>
      <w:r w:rsidR="00E25467" w:rsidRPr="00BA4EE2">
        <w:rPr>
          <w:b/>
          <w:spacing w:val="-1"/>
        </w:rPr>
        <w:t xml:space="preserve"> к коллективному договору</w:t>
      </w:r>
    </w:p>
    <w:p w:rsidR="00BC7C79" w:rsidRPr="00BA4EE2" w:rsidRDefault="00BC7C79" w:rsidP="008506AA">
      <w:pPr>
        <w:shd w:val="clear" w:color="auto" w:fill="FFFFFF"/>
        <w:spacing w:line="317" w:lineRule="exact"/>
        <w:ind w:left="5347"/>
        <w:jc w:val="center"/>
        <w:rPr>
          <w:spacing w:val="-1"/>
        </w:rPr>
      </w:pPr>
    </w:p>
    <w:p w:rsidR="00BC7C79" w:rsidRDefault="00BC7C79" w:rsidP="008506AA">
      <w:pPr>
        <w:shd w:val="clear" w:color="auto" w:fill="FFFFFF"/>
        <w:spacing w:line="317" w:lineRule="exact"/>
        <w:ind w:left="5347"/>
        <w:jc w:val="center"/>
        <w:rPr>
          <w:spacing w:val="-1"/>
          <w:sz w:val="28"/>
          <w:szCs w:val="28"/>
        </w:rPr>
      </w:pPr>
    </w:p>
    <w:p w:rsidR="00E25467" w:rsidRPr="00BA4EE2" w:rsidRDefault="00E25467" w:rsidP="00E25467">
      <w:pPr>
        <w:pStyle w:val="Standard"/>
        <w:rPr>
          <w:b/>
          <w:bCs/>
          <w:sz w:val="28"/>
          <w:szCs w:val="28"/>
        </w:rPr>
      </w:pPr>
      <w:r>
        <w:rPr>
          <w:bCs/>
          <w:sz w:val="28"/>
          <w:szCs w:val="28"/>
        </w:rPr>
        <w:t xml:space="preserve">Согласовано.                                        </w:t>
      </w:r>
      <w:r w:rsidR="00BA4EE2">
        <w:rPr>
          <w:bCs/>
          <w:sz w:val="28"/>
          <w:szCs w:val="28"/>
        </w:rPr>
        <w:t xml:space="preserve">                               </w:t>
      </w:r>
      <w:r>
        <w:rPr>
          <w:bCs/>
          <w:sz w:val="28"/>
          <w:szCs w:val="28"/>
        </w:rPr>
        <w:t>Утверждаю.</w:t>
      </w:r>
    </w:p>
    <w:p w:rsidR="00E25467" w:rsidRDefault="00E25467" w:rsidP="00E25467">
      <w:pPr>
        <w:pStyle w:val="Standard"/>
        <w:rPr>
          <w:bCs/>
          <w:sz w:val="28"/>
          <w:szCs w:val="28"/>
        </w:rPr>
      </w:pPr>
      <w:r>
        <w:rPr>
          <w:bCs/>
          <w:sz w:val="28"/>
          <w:szCs w:val="28"/>
        </w:rPr>
        <w:t xml:space="preserve">Председатель ПК                                          </w:t>
      </w:r>
      <w:r w:rsidR="00BA4EE2">
        <w:rPr>
          <w:bCs/>
          <w:sz w:val="28"/>
          <w:szCs w:val="28"/>
        </w:rPr>
        <w:t xml:space="preserve">                     Заведующий</w:t>
      </w:r>
      <w:r>
        <w:rPr>
          <w:bCs/>
          <w:sz w:val="28"/>
          <w:szCs w:val="28"/>
        </w:rPr>
        <w:t xml:space="preserve"> МБДОУ</w:t>
      </w:r>
      <w:r w:rsidR="00BA4EE2">
        <w:rPr>
          <w:bCs/>
          <w:sz w:val="28"/>
          <w:szCs w:val="28"/>
        </w:rPr>
        <w:t>№11</w:t>
      </w:r>
    </w:p>
    <w:p w:rsidR="00E25467" w:rsidRDefault="00E25467" w:rsidP="00E25467">
      <w:pPr>
        <w:pStyle w:val="Standard"/>
        <w:rPr>
          <w:bCs/>
          <w:sz w:val="28"/>
          <w:szCs w:val="28"/>
        </w:rPr>
      </w:pPr>
      <w:r>
        <w:rPr>
          <w:bCs/>
          <w:sz w:val="28"/>
          <w:szCs w:val="28"/>
        </w:rPr>
        <w:t xml:space="preserve">_________ Л.В.Зубко                                                           </w:t>
      </w:r>
      <w:proofErr w:type="spellStart"/>
      <w:r>
        <w:rPr>
          <w:bCs/>
          <w:sz w:val="28"/>
          <w:szCs w:val="28"/>
        </w:rPr>
        <w:t>________Е.М.Жиленко</w:t>
      </w:r>
      <w:proofErr w:type="spellEnd"/>
    </w:p>
    <w:p w:rsidR="00E25467" w:rsidRDefault="00E25467" w:rsidP="00E25467">
      <w:pPr>
        <w:pStyle w:val="Standard"/>
        <w:rPr>
          <w:bCs/>
          <w:sz w:val="28"/>
          <w:szCs w:val="28"/>
        </w:rPr>
      </w:pPr>
      <w:r>
        <w:rPr>
          <w:bCs/>
          <w:sz w:val="28"/>
          <w:szCs w:val="28"/>
        </w:rPr>
        <w:t>"09"января 2019года                                                         "09 "января 2019 года</w:t>
      </w:r>
    </w:p>
    <w:p w:rsidR="00E25467" w:rsidRDefault="00E25467" w:rsidP="00E25467">
      <w:pPr>
        <w:pStyle w:val="Standard"/>
        <w:rPr>
          <w:bCs/>
          <w:sz w:val="28"/>
          <w:szCs w:val="28"/>
        </w:rPr>
      </w:pPr>
    </w:p>
    <w:p w:rsidR="00E25467" w:rsidRDefault="00E25467" w:rsidP="00E25467">
      <w:pPr>
        <w:pStyle w:val="Standard"/>
        <w:rPr>
          <w:bCs/>
          <w:sz w:val="28"/>
          <w:szCs w:val="28"/>
        </w:rPr>
      </w:pPr>
    </w:p>
    <w:p w:rsidR="00E25467" w:rsidRDefault="00E25467" w:rsidP="00E25467">
      <w:pPr>
        <w:pStyle w:val="Standard"/>
      </w:pPr>
      <w:r>
        <w:rPr>
          <w:bCs/>
          <w:sz w:val="28"/>
          <w:szCs w:val="28"/>
        </w:rPr>
        <w:t xml:space="preserve">                             </w:t>
      </w:r>
      <w:r>
        <w:rPr>
          <w:bCs/>
          <w:sz w:val="36"/>
          <w:szCs w:val="36"/>
        </w:rPr>
        <w:t>График работы воспитателей</w:t>
      </w:r>
    </w:p>
    <w:p w:rsidR="00E25467" w:rsidRDefault="00E25467" w:rsidP="00E25467">
      <w:pPr>
        <w:pStyle w:val="Standard"/>
      </w:pPr>
      <w:r>
        <w:t xml:space="preserve">                                              </w:t>
      </w:r>
      <w:r>
        <w:rPr>
          <w:bCs/>
          <w:sz w:val="32"/>
          <w:szCs w:val="32"/>
        </w:rPr>
        <w:t xml:space="preserve">   МБДОУ № 11 на </w:t>
      </w:r>
      <w:r>
        <w:rPr>
          <w:bCs/>
          <w:sz w:val="32"/>
          <w:szCs w:val="32"/>
          <w:lang w:val="en-US"/>
        </w:rPr>
        <w:t>20</w:t>
      </w:r>
      <w:r>
        <w:rPr>
          <w:bCs/>
          <w:sz w:val="32"/>
          <w:szCs w:val="32"/>
        </w:rPr>
        <w:t>19</w:t>
      </w:r>
      <w:r>
        <w:rPr>
          <w:bCs/>
          <w:sz w:val="32"/>
          <w:szCs w:val="32"/>
          <w:lang w:val="en-US"/>
        </w:rPr>
        <w:t xml:space="preserve"> </w:t>
      </w:r>
      <w:proofErr w:type="spellStart"/>
      <w:r>
        <w:rPr>
          <w:bCs/>
          <w:sz w:val="32"/>
          <w:szCs w:val="32"/>
          <w:lang w:val="en-US"/>
        </w:rPr>
        <w:t>год</w:t>
      </w:r>
      <w:proofErr w:type="spellEnd"/>
    </w:p>
    <w:tbl>
      <w:tblPr>
        <w:tblW w:w="9630" w:type="dxa"/>
        <w:tblInd w:w="45" w:type="dxa"/>
        <w:tblLayout w:type="fixed"/>
        <w:tblCellMar>
          <w:left w:w="10" w:type="dxa"/>
          <w:right w:w="10" w:type="dxa"/>
        </w:tblCellMar>
        <w:tblLook w:val="04A0"/>
      </w:tblPr>
      <w:tblGrid>
        <w:gridCol w:w="566"/>
        <w:gridCol w:w="2219"/>
        <w:gridCol w:w="2340"/>
        <w:gridCol w:w="2248"/>
        <w:gridCol w:w="2257"/>
      </w:tblGrid>
      <w:tr w:rsidR="00E25467" w:rsidTr="00E25467">
        <w:tc>
          <w:tcPr>
            <w:tcW w:w="5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pPr>
            <w:r>
              <w:t>№</w:t>
            </w:r>
          </w:p>
        </w:tc>
        <w:tc>
          <w:tcPr>
            <w:tcW w:w="222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pPr>
            <w:r>
              <w:t>Ф.И.О. педагога</w:t>
            </w:r>
          </w:p>
        </w:tc>
        <w:tc>
          <w:tcPr>
            <w:tcW w:w="234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1 график</w:t>
            </w:r>
          </w:p>
        </w:tc>
        <w:tc>
          <w:tcPr>
            <w:tcW w:w="22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2 график</w:t>
            </w:r>
          </w:p>
        </w:tc>
        <w:tc>
          <w:tcPr>
            <w:tcW w:w="22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25467" w:rsidRDefault="00E25467">
            <w:pPr>
              <w:pStyle w:val="Standard"/>
              <w:rPr>
                <w:bCs/>
              </w:rPr>
            </w:pPr>
            <w:r>
              <w:rPr>
                <w:bCs/>
              </w:rPr>
              <w:t>3 график</w:t>
            </w:r>
          </w:p>
        </w:tc>
      </w:tr>
      <w:tr w:rsidR="00E25467" w:rsidTr="00E25467">
        <w:tc>
          <w:tcPr>
            <w:tcW w:w="565"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1</w:t>
            </w:r>
          </w:p>
        </w:tc>
        <w:tc>
          <w:tcPr>
            <w:tcW w:w="2221"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Pr="002A5B5F" w:rsidRDefault="002A5B5F">
            <w:pPr>
              <w:pStyle w:val="Standard"/>
              <w:rPr>
                <w:rFonts w:eastAsia="Lucida Sans Unicode" w:cs="Tahoma"/>
                <w:bCs/>
              </w:rPr>
            </w:pPr>
            <w:r>
              <w:rPr>
                <w:bCs/>
              </w:rPr>
              <w:t>Педагог второй младшей группы</w:t>
            </w:r>
          </w:p>
        </w:tc>
        <w:tc>
          <w:tcPr>
            <w:tcW w:w="2342"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10.48.-18.00.</w:t>
            </w:r>
          </w:p>
          <w:p w:rsidR="00E25467" w:rsidRDefault="00E25467">
            <w:pPr>
              <w:pStyle w:val="Standard"/>
              <w:rPr>
                <w:bCs/>
              </w:rPr>
            </w:pPr>
            <w:r>
              <w:rPr>
                <w:bCs/>
              </w:rPr>
              <w:t>вторая младшая группа</w:t>
            </w:r>
          </w:p>
          <w:p w:rsidR="0028345B" w:rsidRDefault="0028345B">
            <w:pPr>
              <w:pStyle w:val="Standard"/>
              <w:rPr>
                <w:bCs/>
              </w:rPr>
            </w:pPr>
            <w:r>
              <w:rPr>
                <w:bCs/>
              </w:rPr>
              <w:t>перерыв 12.30-13.00</w:t>
            </w:r>
          </w:p>
        </w:tc>
        <w:tc>
          <w:tcPr>
            <w:tcW w:w="2250"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07.30.-10.50.</w:t>
            </w:r>
          </w:p>
          <w:p w:rsidR="00E25467" w:rsidRDefault="00E25467">
            <w:pPr>
              <w:pStyle w:val="Standard"/>
              <w:rPr>
                <w:bCs/>
              </w:rPr>
            </w:pPr>
            <w:r>
              <w:rPr>
                <w:bCs/>
              </w:rPr>
              <w:t>14.08.-18.00.</w:t>
            </w:r>
          </w:p>
          <w:p w:rsidR="00E25467" w:rsidRDefault="00E25467">
            <w:pPr>
              <w:pStyle w:val="Standard"/>
              <w:rPr>
                <w:bCs/>
              </w:rPr>
            </w:pPr>
            <w:r>
              <w:rPr>
                <w:bCs/>
              </w:rPr>
              <w:t>перерыв</w:t>
            </w:r>
          </w:p>
          <w:p w:rsidR="00E25467" w:rsidRDefault="00E25467">
            <w:pPr>
              <w:pStyle w:val="Standard"/>
            </w:pPr>
            <w:r>
              <w:rPr>
                <w:bCs/>
              </w:rPr>
              <w:t>10.50.-14.</w:t>
            </w:r>
            <w:r>
              <w:rPr>
                <w:bCs/>
                <w:lang w:val="en-US"/>
              </w:rPr>
              <w:t>08</w:t>
            </w:r>
            <w:r>
              <w:rPr>
                <w:bCs/>
              </w:rPr>
              <w:t>.</w:t>
            </w:r>
          </w:p>
        </w:tc>
        <w:tc>
          <w:tcPr>
            <w:tcW w:w="22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07.30.-14.42.</w:t>
            </w:r>
          </w:p>
          <w:p w:rsidR="002A5B5F" w:rsidRDefault="00E25467" w:rsidP="002A5B5F">
            <w:pPr>
              <w:pStyle w:val="Standard"/>
              <w:rPr>
                <w:bCs/>
              </w:rPr>
            </w:pPr>
            <w:r>
              <w:rPr>
                <w:bCs/>
              </w:rPr>
              <w:t xml:space="preserve">вторая младшая </w:t>
            </w:r>
            <w:proofErr w:type="spellStart"/>
            <w:r>
              <w:rPr>
                <w:bCs/>
              </w:rPr>
              <w:t>гр</w:t>
            </w:r>
            <w:proofErr w:type="spellEnd"/>
            <w:r w:rsidR="002A5B5F">
              <w:rPr>
                <w:bCs/>
              </w:rPr>
              <w:t xml:space="preserve"> перерыв</w:t>
            </w:r>
          </w:p>
          <w:p w:rsidR="00E25467" w:rsidRDefault="002A5B5F" w:rsidP="002A5B5F">
            <w:pPr>
              <w:pStyle w:val="Standard"/>
              <w:rPr>
                <w:bCs/>
              </w:rPr>
            </w:pPr>
            <w:r>
              <w:rPr>
                <w:bCs/>
              </w:rPr>
              <w:t>12.00-12.30</w:t>
            </w:r>
          </w:p>
        </w:tc>
      </w:tr>
      <w:tr w:rsidR="00E25467" w:rsidTr="00E25467">
        <w:tc>
          <w:tcPr>
            <w:tcW w:w="565"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2</w:t>
            </w:r>
          </w:p>
        </w:tc>
        <w:tc>
          <w:tcPr>
            <w:tcW w:w="2221"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2A5B5F">
            <w:pPr>
              <w:pStyle w:val="Standard"/>
              <w:rPr>
                <w:bCs/>
              </w:rPr>
            </w:pPr>
            <w:r>
              <w:rPr>
                <w:bCs/>
              </w:rPr>
              <w:t>Педагог подготовительной группы</w:t>
            </w:r>
          </w:p>
        </w:tc>
        <w:tc>
          <w:tcPr>
            <w:tcW w:w="2342"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07.30.-14.42.</w:t>
            </w:r>
          </w:p>
          <w:p w:rsidR="00E25467" w:rsidRDefault="00E25467">
            <w:pPr>
              <w:pStyle w:val="Standard"/>
              <w:rPr>
                <w:bCs/>
              </w:rPr>
            </w:pPr>
            <w:r>
              <w:rPr>
                <w:bCs/>
              </w:rPr>
              <w:t>подготовительная</w:t>
            </w:r>
          </w:p>
          <w:p w:rsidR="00E25467" w:rsidRDefault="00E25467">
            <w:pPr>
              <w:pStyle w:val="Standard"/>
              <w:rPr>
                <w:bCs/>
              </w:rPr>
            </w:pPr>
            <w:r>
              <w:rPr>
                <w:bCs/>
              </w:rPr>
              <w:t>группа</w:t>
            </w:r>
          </w:p>
          <w:p w:rsidR="0028345B" w:rsidRDefault="0028345B">
            <w:pPr>
              <w:pStyle w:val="Standard"/>
              <w:rPr>
                <w:bCs/>
              </w:rPr>
            </w:pPr>
            <w:r>
              <w:rPr>
                <w:bCs/>
              </w:rPr>
              <w:t>перерыв</w:t>
            </w:r>
          </w:p>
          <w:p w:rsidR="0028345B" w:rsidRDefault="0028345B">
            <w:pPr>
              <w:pStyle w:val="Standard"/>
              <w:rPr>
                <w:bCs/>
              </w:rPr>
            </w:pPr>
            <w:r>
              <w:rPr>
                <w:bCs/>
              </w:rPr>
              <w:t>12.00-12.30</w:t>
            </w:r>
          </w:p>
        </w:tc>
        <w:tc>
          <w:tcPr>
            <w:tcW w:w="2250"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10.48.-18.00.</w:t>
            </w:r>
          </w:p>
          <w:p w:rsidR="00E25467" w:rsidRDefault="00E25467">
            <w:pPr>
              <w:pStyle w:val="Standard"/>
              <w:rPr>
                <w:bCs/>
              </w:rPr>
            </w:pPr>
            <w:r>
              <w:rPr>
                <w:bCs/>
              </w:rPr>
              <w:t>подготовительная</w:t>
            </w:r>
          </w:p>
          <w:p w:rsidR="0028345B" w:rsidRDefault="00E25467">
            <w:pPr>
              <w:pStyle w:val="Standard"/>
              <w:rPr>
                <w:bCs/>
              </w:rPr>
            </w:pPr>
            <w:proofErr w:type="spellStart"/>
            <w:r>
              <w:rPr>
                <w:bCs/>
              </w:rPr>
              <w:t>гр</w:t>
            </w:r>
            <w:proofErr w:type="spellEnd"/>
            <w:r w:rsidR="0028345B">
              <w:rPr>
                <w:bCs/>
              </w:rPr>
              <w:t xml:space="preserve"> </w:t>
            </w:r>
          </w:p>
          <w:p w:rsidR="002A5B5F" w:rsidRDefault="0028345B">
            <w:pPr>
              <w:pStyle w:val="Standard"/>
              <w:rPr>
                <w:bCs/>
              </w:rPr>
            </w:pPr>
            <w:r>
              <w:rPr>
                <w:bCs/>
              </w:rPr>
              <w:t>перерыв</w:t>
            </w:r>
          </w:p>
          <w:p w:rsidR="00E25467" w:rsidRDefault="0028345B">
            <w:pPr>
              <w:pStyle w:val="Standard"/>
              <w:rPr>
                <w:bCs/>
              </w:rPr>
            </w:pPr>
            <w:r>
              <w:rPr>
                <w:bCs/>
              </w:rPr>
              <w:t xml:space="preserve"> 12.30-13.00</w:t>
            </w:r>
          </w:p>
        </w:tc>
        <w:tc>
          <w:tcPr>
            <w:tcW w:w="22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25467" w:rsidRDefault="00E25467">
            <w:pPr>
              <w:pStyle w:val="Standard"/>
              <w:rPr>
                <w:rFonts w:eastAsia="Lucida Sans Unicode" w:cs="Tahoma"/>
                <w:bCs/>
              </w:rPr>
            </w:pPr>
            <w:r>
              <w:rPr>
                <w:bCs/>
              </w:rPr>
              <w:t>07.30.-10.50.</w:t>
            </w:r>
          </w:p>
          <w:p w:rsidR="00E25467" w:rsidRDefault="00E25467">
            <w:pPr>
              <w:pStyle w:val="Standard"/>
              <w:rPr>
                <w:bCs/>
              </w:rPr>
            </w:pPr>
            <w:r>
              <w:rPr>
                <w:bCs/>
              </w:rPr>
              <w:t>14.08.-18.00.</w:t>
            </w:r>
          </w:p>
          <w:p w:rsidR="00E25467" w:rsidRDefault="00E25467">
            <w:pPr>
              <w:pStyle w:val="Standard"/>
              <w:rPr>
                <w:bCs/>
              </w:rPr>
            </w:pPr>
            <w:r>
              <w:rPr>
                <w:bCs/>
              </w:rPr>
              <w:t>перерыв</w:t>
            </w:r>
          </w:p>
          <w:p w:rsidR="00E25467" w:rsidRDefault="00E25467">
            <w:pPr>
              <w:pStyle w:val="Standard"/>
              <w:rPr>
                <w:bCs/>
              </w:rPr>
            </w:pPr>
            <w:r>
              <w:rPr>
                <w:bCs/>
              </w:rPr>
              <w:t>10.50.-14.08</w:t>
            </w:r>
          </w:p>
          <w:p w:rsidR="00E25467" w:rsidRDefault="00E25467">
            <w:pPr>
              <w:pStyle w:val="Standard"/>
              <w:rPr>
                <w:bCs/>
              </w:rPr>
            </w:pPr>
          </w:p>
        </w:tc>
      </w:tr>
      <w:tr w:rsidR="00E25467" w:rsidTr="00E25467">
        <w:tc>
          <w:tcPr>
            <w:tcW w:w="565"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3</w:t>
            </w:r>
          </w:p>
        </w:tc>
        <w:tc>
          <w:tcPr>
            <w:tcW w:w="2221"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2A5B5F">
            <w:pPr>
              <w:pStyle w:val="Standard"/>
              <w:rPr>
                <w:bCs/>
              </w:rPr>
            </w:pPr>
            <w:r>
              <w:rPr>
                <w:bCs/>
              </w:rPr>
              <w:t>Педагог 0,5ставки вторая младшая,</w:t>
            </w:r>
          </w:p>
          <w:p w:rsidR="002A5B5F" w:rsidRPr="002A5B5F" w:rsidRDefault="002A5B5F">
            <w:pPr>
              <w:pStyle w:val="Standard"/>
              <w:rPr>
                <w:rFonts w:eastAsia="Lucida Sans Unicode" w:cs="Tahoma"/>
                <w:bCs/>
              </w:rPr>
            </w:pPr>
            <w:r>
              <w:rPr>
                <w:bCs/>
              </w:rPr>
              <w:t xml:space="preserve">0,5 ставки </w:t>
            </w:r>
            <w:proofErr w:type="gramStart"/>
            <w:r>
              <w:rPr>
                <w:bCs/>
              </w:rPr>
              <w:t>подготовительная</w:t>
            </w:r>
            <w:proofErr w:type="gramEnd"/>
          </w:p>
        </w:tc>
        <w:tc>
          <w:tcPr>
            <w:tcW w:w="2342"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07.30.-10.50</w:t>
            </w:r>
          </w:p>
          <w:p w:rsidR="00E25467" w:rsidRDefault="00E25467">
            <w:pPr>
              <w:pStyle w:val="Standard"/>
              <w:rPr>
                <w:bCs/>
              </w:rPr>
            </w:pPr>
            <w:r>
              <w:rPr>
                <w:bCs/>
              </w:rPr>
              <w:t>вторая младшая группа</w:t>
            </w:r>
          </w:p>
          <w:p w:rsidR="00E25467" w:rsidRDefault="00E25467">
            <w:pPr>
              <w:pStyle w:val="Standard"/>
              <w:rPr>
                <w:bCs/>
              </w:rPr>
            </w:pPr>
            <w:r>
              <w:rPr>
                <w:bCs/>
              </w:rPr>
              <w:t>перерыв</w:t>
            </w:r>
          </w:p>
          <w:p w:rsidR="00E25467" w:rsidRDefault="00E25467">
            <w:pPr>
              <w:pStyle w:val="Standard"/>
              <w:rPr>
                <w:bCs/>
              </w:rPr>
            </w:pPr>
            <w:r>
              <w:rPr>
                <w:bCs/>
              </w:rPr>
              <w:t>10.50.-14.08.</w:t>
            </w:r>
          </w:p>
          <w:p w:rsidR="00E25467" w:rsidRDefault="00E25467">
            <w:pPr>
              <w:pStyle w:val="Standard"/>
              <w:rPr>
                <w:bCs/>
              </w:rPr>
            </w:pPr>
            <w:r>
              <w:rPr>
                <w:bCs/>
              </w:rPr>
              <w:t>14.08-18.00.</w:t>
            </w:r>
          </w:p>
          <w:p w:rsidR="00E25467" w:rsidRDefault="00E25467">
            <w:pPr>
              <w:pStyle w:val="Standard"/>
              <w:rPr>
                <w:bCs/>
              </w:rPr>
            </w:pPr>
            <w:r>
              <w:rPr>
                <w:bCs/>
              </w:rPr>
              <w:t>подготовительная</w:t>
            </w:r>
          </w:p>
          <w:p w:rsidR="00E25467" w:rsidRDefault="00E25467">
            <w:pPr>
              <w:pStyle w:val="Standard"/>
              <w:rPr>
                <w:bCs/>
              </w:rPr>
            </w:pPr>
            <w:r>
              <w:rPr>
                <w:bCs/>
              </w:rPr>
              <w:t>группа</w:t>
            </w:r>
          </w:p>
        </w:tc>
        <w:tc>
          <w:tcPr>
            <w:tcW w:w="2250"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07.30.-10.50</w:t>
            </w:r>
          </w:p>
          <w:p w:rsidR="00E25467" w:rsidRDefault="00E25467">
            <w:pPr>
              <w:pStyle w:val="Standard"/>
              <w:rPr>
                <w:bCs/>
              </w:rPr>
            </w:pPr>
            <w:r>
              <w:rPr>
                <w:bCs/>
              </w:rPr>
              <w:t>подготовительная</w:t>
            </w:r>
          </w:p>
          <w:p w:rsidR="00E25467" w:rsidRDefault="00E25467">
            <w:pPr>
              <w:pStyle w:val="Standard"/>
              <w:rPr>
                <w:bCs/>
              </w:rPr>
            </w:pPr>
            <w:r>
              <w:rPr>
                <w:bCs/>
              </w:rPr>
              <w:t>группа</w:t>
            </w:r>
          </w:p>
          <w:p w:rsidR="00E25467" w:rsidRDefault="00E25467">
            <w:pPr>
              <w:pStyle w:val="Standard"/>
              <w:rPr>
                <w:bCs/>
              </w:rPr>
            </w:pPr>
            <w:r>
              <w:rPr>
                <w:bCs/>
              </w:rPr>
              <w:t>10.50.-14.42.</w:t>
            </w:r>
          </w:p>
          <w:p w:rsidR="00E25467" w:rsidRDefault="00E25467">
            <w:pPr>
              <w:pStyle w:val="Standard"/>
              <w:rPr>
                <w:bCs/>
              </w:rPr>
            </w:pPr>
            <w:r>
              <w:rPr>
                <w:bCs/>
              </w:rPr>
              <w:t>вторая младшая группа</w:t>
            </w:r>
          </w:p>
          <w:p w:rsidR="002A5B5F" w:rsidRDefault="002A5B5F">
            <w:pPr>
              <w:pStyle w:val="Standard"/>
              <w:rPr>
                <w:bCs/>
              </w:rPr>
            </w:pPr>
            <w:r>
              <w:rPr>
                <w:bCs/>
              </w:rPr>
              <w:t>перерыв 12.00-12.30</w:t>
            </w:r>
          </w:p>
        </w:tc>
        <w:tc>
          <w:tcPr>
            <w:tcW w:w="22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25467" w:rsidRDefault="00E25467">
            <w:pPr>
              <w:pStyle w:val="Standard"/>
              <w:rPr>
                <w:rFonts w:eastAsia="Lucida Sans Unicode" w:cs="Tahoma"/>
                <w:bCs/>
              </w:rPr>
            </w:pPr>
            <w:r>
              <w:rPr>
                <w:bCs/>
              </w:rPr>
              <w:t>10.48.-14.08.</w:t>
            </w:r>
          </w:p>
          <w:p w:rsidR="00E25467" w:rsidRDefault="00E25467">
            <w:pPr>
              <w:pStyle w:val="Standard"/>
              <w:rPr>
                <w:bCs/>
              </w:rPr>
            </w:pPr>
            <w:r>
              <w:rPr>
                <w:bCs/>
              </w:rPr>
              <w:t>подготовительная</w:t>
            </w:r>
          </w:p>
          <w:p w:rsidR="00E25467" w:rsidRDefault="00E25467">
            <w:pPr>
              <w:pStyle w:val="Standard"/>
              <w:rPr>
                <w:bCs/>
              </w:rPr>
            </w:pPr>
            <w:r>
              <w:rPr>
                <w:bCs/>
              </w:rPr>
              <w:t>группа</w:t>
            </w:r>
          </w:p>
          <w:p w:rsidR="00E25467" w:rsidRDefault="00E25467">
            <w:pPr>
              <w:pStyle w:val="Standard"/>
              <w:rPr>
                <w:bCs/>
              </w:rPr>
            </w:pPr>
            <w:r>
              <w:rPr>
                <w:bCs/>
              </w:rPr>
              <w:t>14.08.-18.00.</w:t>
            </w:r>
          </w:p>
          <w:p w:rsidR="00E25467" w:rsidRDefault="00E25467">
            <w:pPr>
              <w:pStyle w:val="Standard"/>
              <w:rPr>
                <w:bCs/>
              </w:rPr>
            </w:pPr>
            <w:r>
              <w:rPr>
                <w:bCs/>
              </w:rPr>
              <w:t>вторая младшая группа</w:t>
            </w:r>
          </w:p>
          <w:p w:rsidR="002A5B5F" w:rsidRDefault="002A5B5F">
            <w:pPr>
              <w:pStyle w:val="Standard"/>
              <w:rPr>
                <w:bCs/>
              </w:rPr>
            </w:pPr>
            <w:r>
              <w:rPr>
                <w:bCs/>
              </w:rPr>
              <w:t>перерыв 15.00-15.30</w:t>
            </w:r>
          </w:p>
        </w:tc>
      </w:tr>
      <w:tr w:rsidR="00E25467" w:rsidTr="00E25467">
        <w:tc>
          <w:tcPr>
            <w:tcW w:w="565"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4</w:t>
            </w:r>
          </w:p>
        </w:tc>
        <w:tc>
          <w:tcPr>
            <w:tcW w:w="2221" w:type="dxa"/>
            <w:tcBorders>
              <w:top w:val="nil"/>
              <w:left w:val="single" w:sz="2" w:space="0" w:color="000000"/>
              <w:bottom w:val="single" w:sz="2" w:space="0" w:color="000000"/>
              <w:right w:val="nil"/>
            </w:tcBorders>
            <w:tcMar>
              <w:top w:w="55" w:type="dxa"/>
              <w:left w:w="55" w:type="dxa"/>
              <w:bottom w:w="55" w:type="dxa"/>
              <w:right w:w="55" w:type="dxa"/>
            </w:tcMar>
          </w:tcPr>
          <w:p w:rsidR="00E25467" w:rsidRDefault="0028345B">
            <w:pPr>
              <w:pStyle w:val="Standard"/>
              <w:rPr>
                <w:bCs/>
              </w:rPr>
            </w:pPr>
            <w:r>
              <w:rPr>
                <w:bCs/>
              </w:rPr>
              <w:t>Педагог первой младшей группы</w:t>
            </w:r>
          </w:p>
          <w:p w:rsidR="0028345B" w:rsidRDefault="0028345B">
            <w:pPr>
              <w:pStyle w:val="Standard"/>
              <w:rPr>
                <w:rFonts w:eastAsia="Lucida Sans Unicode" w:cs="Tahoma"/>
                <w:bCs/>
              </w:rPr>
            </w:pPr>
            <w:r>
              <w:rPr>
                <w:bCs/>
              </w:rPr>
              <w:t>1 ставка</w:t>
            </w:r>
          </w:p>
          <w:p w:rsidR="00E25467" w:rsidRDefault="00E25467">
            <w:pPr>
              <w:pStyle w:val="Standard"/>
              <w:rPr>
                <w:bCs/>
              </w:rPr>
            </w:pPr>
          </w:p>
        </w:tc>
        <w:tc>
          <w:tcPr>
            <w:tcW w:w="2342" w:type="dxa"/>
            <w:tcBorders>
              <w:top w:val="nil"/>
              <w:left w:val="single" w:sz="2" w:space="0" w:color="000000"/>
              <w:bottom w:val="single" w:sz="2" w:space="0" w:color="000000"/>
              <w:right w:val="nil"/>
            </w:tcBorders>
            <w:tcMar>
              <w:top w:w="55" w:type="dxa"/>
              <w:left w:w="55" w:type="dxa"/>
              <w:bottom w:w="55" w:type="dxa"/>
              <w:right w:w="55" w:type="dxa"/>
            </w:tcMar>
          </w:tcPr>
          <w:p w:rsidR="00E25467" w:rsidRDefault="00E25467">
            <w:pPr>
              <w:pStyle w:val="Standard"/>
              <w:rPr>
                <w:bCs/>
              </w:rPr>
            </w:pPr>
          </w:p>
        </w:tc>
        <w:tc>
          <w:tcPr>
            <w:tcW w:w="2250"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07.30.-14.42.</w:t>
            </w:r>
          </w:p>
          <w:p w:rsidR="00E25467" w:rsidRDefault="00E25467">
            <w:pPr>
              <w:pStyle w:val="Standard"/>
              <w:rPr>
                <w:bCs/>
              </w:rPr>
            </w:pPr>
            <w:r>
              <w:rPr>
                <w:bCs/>
              </w:rPr>
              <w:t>первая младшая</w:t>
            </w:r>
          </w:p>
          <w:p w:rsidR="002A5B5F" w:rsidRDefault="00E25467" w:rsidP="002A5B5F">
            <w:pPr>
              <w:pStyle w:val="Standard"/>
              <w:rPr>
                <w:bCs/>
              </w:rPr>
            </w:pPr>
            <w:r>
              <w:rPr>
                <w:bCs/>
              </w:rPr>
              <w:t>г</w:t>
            </w:r>
            <w:r w:rsidR="002A5B5F">
              <w:rPr>
                <w:bCs/>
              </w:rPr>
              <w:t>руппа</w:t>
            </w:r>
          </w:p>
          <w:p w:rsidR="002A5B5F" w:rsidRDefault="002A5B5F" w:rsidP="002A5B5F">
            <w:pPr>
              <w:pStyle w:val="Standard"/>
              <w:rPr>
                <w:bCs/>
              </w:rPr>
            </w:pPr>
            <w:r>
              <w:rPr>
                <w:bCs/>
              </w:rPr>
              <w:t xml:space="preserve"> перерыв</w:t>
            </w:r>
          </w:p>
          <w:p w:rsidR="00E25467" w:rsidRDefault="002A5B5F" w:rsidP="002A5B5F">
            <w:pPr>
              <w:pStyle w:val="Standard"/>
              <w:rPr>
                <w:bCs/>
              </w:rPr>
            </w:pPr>
            <w:r>
              <w:rPr>
                <w:bCs/>
              </w:rPr>
              <w:t>12.00-12.30</w:t>
            </w:r>
          </w:p>
        </w:tc>
        <w:tc>
          <w:tcPr>
            <w:tcW w:w="22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25467" w:rsidRDefault="00E25467">
            <w:pPr>
              <w:pStyle w:val="Standard"/>
              <w:rPr>
                <w:rFonts w:eastAsia="Lucida Sans Unicode" w:cs="Tahoma"/>
                <w:bCs/>
              </w:rPr>
            </w:pPr>
            <w:r>
              <w:rPr>
                <w:bCs/>
              </w:rPr>
              <w:t>10.48.- 18.00.</w:t>
            </w:r>
          </w:p>
          <w:p w:rsidR="00E25467" w:rsidRDefault="00E25467">
            <w:pPr>
              <w:pStyle w:val="Standard"/>
              <w:rPr>
                <w:bCs/>
              </w:rPr>
            </w:pPr>
            <w:r>
              <w:rPr>
                <w:bCs/>
              </w:rPr>
              <w:t>первая младшая</w:t>
            </w:r>
          </w:p>
          <w:p w:rsidR="00E25467" w:rsidRDefault="00E25467">
            <w:pPr>
              <w:pStyle w:val="Standard"/>
              <w:rPr>
                <w:bCs/>
              </w:rPr>
            </w:pPr>
            <w:r>
              <w:rPr>
                <w:bCs/>
              </w:rPr>
              <w:t>группа</w:t>
            </w:r>
          </w:p>
          <w:p w:rsidR="002A5B5F" w:rsidRDefault="002A5B5F">
            <w:pPr>
              <w:pStyle w:val="Standard"/>
              <w:rPr>
                <w:bCs/>
              </w:rPr>
            </w:pPr>
            <w:r>
              <w:rPr>
                <w:bCs/>
              </w:rPr>
              <w:t>перерыв 12.30-13.00</w:t>
            </w:r>
          </w:p>
        </w:tc>
      </w:tr>
      <w:tr w:rsidR="00E25467" w:rsidTr="00E25467">
        <w:tc>
          <w:tcPr>
            <w:tcW w:w="565"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bCs/>
              </w:rPr>
            </w:pPr>
            <w:r>
              <w:rPr>
                <w:bCs/>
              </w:rPr>
              <w:t>5</w:t>
            </w:r>
          </w:p>
        </w:tc>
        <w:tc>
          <w:tcPr>
            <w:tcW w:w="2221" w:type="dxa"/>
            <w:tcBorders>
              <w:top w:val="nil"/>
              <w:left w:val="single" w:sz="2" w:space="0" w:color="000000"/>
              <w:bottom w:val="single" w:sz="2" w:space="0" w:color="000000"/>
              <w:right w:val="nil"/>
            </w:tcBorders>
            <w:tcMar>
              <w:top w:w="55" w:type="dxa"/>
              <w:left w:w="55" w:type="dxa"/>
              <w:bottom w:w="55" w:type="dxa"/>
              <w:right w:w="55" w:type="dxa"/>
            </w:tcMar>
          </w:tcPr>
          <w:p w:rsidR="00E25467" w:rsidRPr="0028345B" w:rsidRDefault="0028345B">
            <w:pPr>
              <w:pStyle w:val="Standard"/>
              <w:rPr>
                <w:rFonts w:eastAsia="Lucida Sans Unicode" w:cs="Tahoma"/>
                <w:bCs/>
              </w:rPr>
            </w:pPr>
            <w:r>
              <w:rPr>
                <w:bCs/>
              </w:rPr>
              <w:t>Педагог  первой младшей группы 0,65 ставки</w:t>
            </w:r>
          </w:p>
          <w:p w:rsidR="00E25467" w:rsidRDefault="00E25467">
            <w:pPr>
              <w:pStyle w:val="Standard"/>
              <w:rPr>
                <w:bCs/>
              </w:rPr>
            </w:pPr>
          </w:p>
        </w:tc>
        <w:tc>
          <w:tcPr>
            <w:tcW w:w="2342" w:type="dxa"/>
            <w:tcBorders>
              <w:top w:val="nil"/>
              <w:left w:val="single" w:sz="2" w:space="0" w:color="000000"/>
              <w:bottom w:val="single" w:sz="2" w:space="0" w:color="000000"/>
              <w:right w:val="nil"/>
            </w:tcBorders>
            <w:tcMar>
              <w:top w:w="55" w:type="dxa"/>
              <w:left w:w="55" w:type="dxa"/>
              <w:bottom w:w="55" w:type="dxa"/>
              <w:right w:w="55" w:type="dxa"/>
            </w:tcMar>
          </w:tcPr>
          <w:p w:rsidR="00E25467" w:rsidRDefault="00E25467">
            <w:pPr>
              <w:pStyle w:val="Standard"/>
              <w:rPr>
                <w:bCs/>
              </w:rPr>
            </w:pPr>
          </w:p>
        </w:tc>
        <w:tc>
          <w:tcPr>
            <w:tcW w:w="2250" w:type="dxa"/>
            <w:tcBorders>
              <w:top w:val="nil"/>
              <w:left w:val="single" w:sz="2" w:space="0" w:color="000000"/>
              <w:bottom w:val="single" w:sz="2" w:space="0" w:color="000000"/>
              <w:right w:val="nil"/>
            </w:tcBorders>
            <w:tcMar>
              <w:top w:w="55" w:type="dxa"/>
              <w:left w:w="55" w:type="dxa"/>
              <w:bottom w:w="55" w:type="dxa"/>
              <w:right w:w="55" w:type="dxa"/>
            </w:tcMar>
            <w:hideMark/>
          </w:tcPr>
          <w:p w:rsidR="00E25467" w:rsidRDefault="00E25467">
            <w:pPr>
              <w:pStyle w:val="Standard"/>
              <w:rPr>
                <w:rFonts w:eastAsia="Lucida Sans Unicode" w:cs="Tahoma"/>
                <w:bCs/>
              </w:rPr>
            </w:pPr>
            <w:r>
              <w:rPr>
                <w:bCs/>
              </w:rPr>
              <w:t>13.30.- 18.00.</w:t>
            </w:r>
          </w:p>
          <w:p w:rsidR="00E25467" w:rsidRDefault="00E25467">
            <w:pPr>
              <w:pStyle w:val="Standard"/>
              <w:rPr>
                <w:bCs/>
              </w:rPr>
            </w:pPr>
            <w:r>
              <w:rPr>
                <w:bCs/>
              </w:rPr>
              <w:t>первая младшая группа</w:t>
            </w:r>
          </w:p>
          <w:p w:rsidR="002A5B5F" w:rsidRDefault="002A5B5F">
            <w:pPr>
              <w:pStyle w:val="Standard"/>
              <w:rPr>
                <w:bCs/>
              </w:rPr>
            </w:pPr>
            <w:r>
              <w:rPr>
                <w:bCs/>
              </w:rPr>
              <w:t>перерыв 15.00-15.30</w:t>
            </w:r>
          </w:p>
        </w:tc>
        <w:tc>
          <w:tcPr>
            <w:tcW w:w="22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25467" w:rsidRDefault="00E25467">
            <w:pPr>
              <w:pStyle w:val="Standard"/>
              <w:rPr>
                <w:rFonts w:eastAsia="Lucida Sans Unicode" w:cs="Tahoma"/>
                <w:bCs/>
              </w:rPr>
            </w:pPr>
            <w:r>
              <w:rPr>
                <w:bCs/>
              </w:rPr>
              <w:t>07.30.- 12.00</w:t>
            </w:r>
          </w:p>
          <w:p w:rsidR="00E25467" w:rsidRDefault="00E25467">
            <w:pPr>
              <w:pStyle w:val="Standard"/>
              <w:rPr>
                <w:bCs/>
              </w:rPr>
            </w:pPr>
            <w:proofErr w:type="spellStart"/>
            <w:r>
              <w:rPr>
                <w:bCs/>
              </w:rPr>
              <w:t>перая</w:t>
            </w:r>
            <w:proofErr w:type="spellEnd"/>
            <w:r>
              <w:rPr>
                <w:bCs/>
              </w:rPr>
              <w:t xml:space="preserve"> младшая</w:t>
            </w:r>
          </w:p>
          <w:p w:rsidR="00E25467" w:rsidRDefault="00E25467">
            <w:pPr>
              <w:pStyle w:val="Standard"/>
              <w:rPr>
                <w:bCs/>
              </w:rPr>
            </w:pPr>
            <w:r>
              <w:rPr>
                <w:bCs/>
              </w:rPr>
              <w:t>группа</w:t>
            </w:r>
          </w:p>
          <w:p w:rsidR="002A5B5F" w:rsidRDefault="002A5B5F">
            <w:pPr>
              <w:pStyle w:val="Standard"/>
              <w:rPr>
                <w:bCs/>
              </w:rPr>
            </w:pPr>
            <w:r>
              <w:rPr>
                <w:bCs/>
              </w:rPr>
              <w:t>перерыв 11.00-11.30</w:t>
            </w:r>
          </w:p>
        </w:tc>
      </w:tr>
    </w:tbl>
    <w:p w:rsidR="008506AA" w:rsidRDefault="008506AA" w:rsidP="008506AA">
      <w:pPr>
        <w:sectPr w:rsidR="008506AA" w:rsidSect="00C030CC">
          <w:headerReference w:type="even" r:id="rId13"/>
          <w:headerReference w:type="default" r:id="rId14"/>
          <w:footerReference w:type="even" r:id="rId15"/>
          <w:footerReference w:type="default" r:id="rId16"/>
          <w:headerReference w:type="first" r:id="rId17"/>
          <w:footerReference w:type="first" r:id="rId18"/>
          <w:pgSz w:w="11909" w:h="16834"/>
          <w:pgMar w:top="1049" w:right="777" w:bottom="360" w:left="1469" w:header="720" w:footer="720" w:gutter="0"/>
          <w:cols w:space="60"/>
          <w:noEndnote/>
          <w:titlePg/>
          <w:docGrid w:linePitch="326"/>
        </w:sectPr>
      </w:pPr>
    </w:p>
    <w:p w:rsidR="007C04EF" w:rsidRPr="00725F9E" w:rsidRDefault="007C04EF" w:rsidP="007C04EF">
      <w:pPr>
        <w:rPr>
          <w:b/>
        </w:rPr>
      </w:pPr>
      <w:r>
        <w:rPr>
          <w:b/>
        </w:rPr>
        <w:lastRenderedPageBreak/>
        <w:t xml:space="preserve">                                                                                                           </w:t>
      </w:r>
      <w:r w:rsidR="000B6816">
        <w:rPr>
          <w:b/>
        </w:rPr>
        <w:t xml:space="preserve">   </w:t>
      </w:r>
      <w:r>
        <w:rPr>
          <w:b/>
        </w:rPr>
        <w:t>Приложение № 5</w:t>
      </w:r>
      <w:r w:rsidRPr="00725F9E">
        <w:rPr>
          <w:b/>
        </w:rPr>
        <w:t xml:space="preserve"> </w:t>
      </w:r>
    </w:p>
    <w:p w:rsidR="007C04EF" w:rsidRPr="00725F9E" w:rsidRDefault="007C04EF" w:rsidP="007C04EF">
      <w:pPr>
        <w:jc w:val="right"/>
        <w:rPr>
          <w:b/>
        </w:rPr>
      </w:pPr>
      <w:r w:rsidRPr="00725F9E">
        <w:rPr>
          <w:b/>
        </w:rPr>
        <w:t>к коллективному договору</w:t>
      </w:r>
    </w:p>
    <w:p w:rsidR="007C04EF" w:rsidRDefault="007C04EF" w:rsidP="007C04EF">
      <w:pPr>
        <w:tabs>
          <w:tab w:val="left" w:pos="6675"/>
          <w:tab w:val="right" w:pos="9355"/>
        </w:tabs>
      </w:pPr>
    </w:p>
    <w:p w:rsidR="007C04EF" w:rsidRDefault="007C04EF" w:rsidP="007C04EF">
      <w:pPr>
        <w:tabs>
          <w:tab w:val="left" w:pos="6675"/>
          <w:tab w:val="right" w:pos="9355"/>
        </w:tabs>
      </w:pPr>
    </w:p>
    <w:p w:rsidR="007C04EF" w:rsidRPr="00BA4EE2" w:rsidRDefault="007C04EF" w:rsidP="007C04EF">
      <w:pPr>
        <w:pStyle w:val="Standard"/>
        <w:rPr>
          <w:b/>
          <w:bCs/>
          <w:sz w:val="28"/>
          <w:szCs w:val="28"/>
        </w:rPr>
      </w:pPr>
      <w:r>
        <w:rPr>
          <w:bCs/>
          <w:sz w:val="28"/>
          <w:szCs w:val="28"/>
        </w:rPr>
        <w:t>Согласовано.                                                                   Утверждаю.</w:t>
      </w:r>
    </w:p>
    <w:p w:rsidR="007C04EF" w:rsidRDefault="007C04EF" w:rsidP="007C04EF">
      <w:pPr>
        <w:pStyle w:val="Standard"/>
        <w:rPr>
          <w:bCs/>
          <w:sz w:val="28"/>
          <w:szCs w:val="28"/>
        </w:rPr>
      </w:pPr>
      <w:r>
        <w:rPr>
          <w:bCs/>
          <w:sz w:val="28"/>
          <w:szCs w:val="28"/>
        </w:rPr>
        <w:t>Председатель ПК                                                           Заведующий МБДОУ№11</w:t>
      </w:r>
    </w:p>
    <w:p w:rsidR="007C04EF" w:rsidRDefault="007C04EF" w:rsidP="007C04EF">
      <w:pPr>
        <w:pStyle w:val="Standard"/>
        <w:rPr>
          <w:bCs/>
          <w:sz w:val="28"/>
          <w:szCs w:val="28"/>
        </w:rPr>
      </w:pPr>
      <w:r>
        <w:rPr>
          <w:bCs/>
          <w:sz w:val="28"/>
          <w:szCs w:val="28"/>
        </w:rPr>
        <w:t xml:space="preserve">_________ Л.В.Зубко                                                         </w:t>
      </w:r>
      <w:proofErr w:type="spellStart"/>
      <w:r>
        <w:rPr>
          <w:bCs/>
          <w:sz w:val="28"/>
          <w:szCs w:val="28"/>
        </w:rPr>
        <w:t>________Е.М.Жиленко</w:t>
      </w:r>
      <w:proofErr w:type="spellEnd"/>
    </w:p>
    <w:p w:rsidR="007C04EF" w:rsidRPr="002A5B5F" w:rsidRDefault="007C04EF" w:rsidP="007C04EF">
      <w:pPr>
        <w:pStyle w:val="Standard"/>
        <w:rPr>
          <w:bCs/>
          <w:sz w:val="28"/>
          <w:szCs w:val="28"/>
        </w:rPr>
      </w:pPr>
      <w:r>
        <w:rPr>
          <w:bCs/>
          <w:sz w:val="28"/>
          <w:szCs w:val="28"/>
        </w:rPr>
        <w:t>"09"декабр</w:t>
      </w:r>
      <w:r w:rsidRPr="002A5B5F">
        <w:rPr>
          <w:bCs/>
          <w:sz w:val="28"/>
          <w:szCs w:val="28"/>
        </w:rPr>
        <w:t xml:space="preserve">я 2019года                                                       </w:t>
      </w:r>
      <w:r>
        <w:rPr>
          <w:bCs/>
          <w:sz w:val="28"/>
          <w:szCs w:val="28"/>
        </w:rPr>
        <w:t>"09 "декаб</w:t>
      </w:r>
      <w:r w:rsidRPr="002A5B5F">
        <w:rPr>
          <w:bCs/>
          <w:sz w:val="28"/>
          <w:szCs w:val="28"/>
        </w:rPr>
        <w:t>ря 2019 года</w:t>
      </w:r>
    </w:p>
    <w:p w:rsidR="007C04EF" w:rsidRDefault="007C04EF" w:rsidP="007C04EF">
      <w:pPr>
        <w:pStyle w:val="Standard"/>
        <w:rPr>
          <w:bCs/>
          <w:sz w:val="28"/>
          <w:szCs w:val="28"/>
        </w:rPr>
      </w:pPr>
    </w:p>
    <w:p w:rsidR="007C04EF" w:rsidRDefault="007C04EF" w:rsidP="007C04EF">
      <w:pPr>
        <w:pStyle w:val="Standard"/>
        <w:rPr>
          <w:bCs/>
          <w:sz w:val="28"/>
          <w:szCs w:val="28"/>
        </w:rPr>
      </w:pPr>
    </w:p>
    <w:p w:rsidR="007C04EF" w:rsidRDefault="007C04EF" w:rsidP="007C04EF">
      <w:pPr>
        <w:pStyle w:val="Standard"/>
        <w:rPr>
          <w:b/>
          <w:bCs/>
          <w:sz w:val="28"/>
          <w:szCs w:val="28"/>
        </w:rPr>
      </w:pPr>
      <w:r>
        <w:rPr>
          <w:bCs/>
          <w:sz w:val="28"/>
          <w:szCs w:val="28"/>
        </w:rPr>
        <w:t xml:space="preserve">                                            </w:t>
      </w:r>
      <w:r>
        <w:rPr>
          <w:b/>
          <w:bCs/>
          <w:sz w:val="28"/>
          <w:szCs w:val="28"/>
        </w:rPr>
        <w:t>СПИСОК</w:t>
      </w:r>
    </w:p>
    <w:p w:rsidR="007C04EF" w:rsidRDefault="007C04EF" w:rsidP="007C04EF">
      <w:pPr>
        <w:pStyle w:val="Standard"/>
        <w:rPr>
          <w:b/>
          <w:bCs/>
          <w:sz w:val="28"/>
          <w:szCs w:val="28"/>
        </w:rPr>
      </w:pPr>
      <w:r>
        <w:rPr>
          <w:b/>
          <w:bCs/>
          <w:sz w:val="28"/>
          <w:szCs w:val="28"/>
        </w:rPr>
        <w:t xml:space="preserve">профессий и должностей, занятых на работах с вредными условиями труда </w:t>
      </w:r>
      <w:proofErr w:type="gramStart"/>
      <w:r>
        <w:rPr>
          <w:b/>
          <w:bCs/>
          <w:sz w:val="28"/>
          <w:szCs w:val="28"/>
        </w:rPr>
        <w:t xml:space="preserve">( </w:t>
      </w:r>
      <w:proofErr w:type="gramEnd"/>
      <w:r>
        <w:rPr>
          <w:b/>
          <w:bCs/>
          <w:sz w:val="28"/>
          <w:szCs w:val="28"/>
        </w:rPr>
        <w:t>для  предоставления им ежегодного дополнительного оплачиваемого отпуска и ежемесячных доплат)</w:t>
      </w:r>
    </w:p>
    <w:p w:rsidR="007C04EF" w:rsidRDefault="007C04EF" w:rsidP="007C04EF">
      <w:pPr>
        <w:pStyle w:val="Standard"/>
        <w:rPr>
          <w:b/>
          <w:bCs/>
          <w:sz w:val="28"/>
          <w:szCs w:val="28"/>
        </w:rPr>
      </w:pPr>
    </w:p>
    <w:p w:rsidR="007C04EF" w:rsidRDefault="007C04EF" w:rsidP="007C04EF">
      <w:pPr>
        <w:pStyle w:val="Standard"/>
        <w:rPr>
          <w:bCs/>
          <w:sz w:val="28"/>
          <w:szCs w:val="28"/>
        </w:rPr>
      </w:pPr>
      <w:r>
        <w:rPr>
          <w:bCs/>
          <w:sz w:val="28"/>
          <w:szCs w:val="28"/>
        </w:rPr>
        <w:t>1.Машинист по стирке белья – доплата 12%, 7 календарных дней дополнительного отпуска;</w:t>
      </w:r>
    </w:p>
    <w:p w:rsidR="007C04EF" w:rsidRDefault="007C04EF" w:rsidP="007C04EF">
      <w:pPr>
        <w:pStyle w:val="Standard"/>
        <w:rPr>
          <w:bCs/>
          <w:sz w:val="28"/>
          <w:szCs w:val="28"/>
        </w:rPr>
      </w:pPr>
      <w:r>
        <w:rPr>
          <w:bCs/>
          <w:sz w:val="28"/>
          <w:szCs w:val="28"/>
        </w:rPr>
        <w:t>2.Младший воспитатель – доплатам12%;</w:t>
      </w:r>
    </w:p>
    <w:p w:rsidR="007C04EF" w:rsidRDefault="007C04EF" w:rsidP="007C04EF">
      <w:pPr>
        <w:pStyle w:val="Standard"/>
        <w:rPr>
          <w:bCs/>
          <w:sz w:val="28"/>
          <w:szCs w:val="28"/>
        </w:rPr>
      </w:pPr>
      <w:r>
        <w:rPr>
          <w:bCs/>
          <w:sz w:val="28"/>
          <w:szCs w:val="28"/>
        </w:rPr>
        <w:t>3.Пова</w:t>
      </w:r>
      <w:proofErr w:type="gramStart"/>
      <w:r>
        <w:rPr>
          <w:bCs/>
          <w:sz w:val="28"/>
          <w:szCs w:val="28"/>
        </w:rPr>
        <w:t>р-</w:t>
      </w:r>
      <w:proofErr w:type="gramEnd"/>
      <w:r>
        <w:rPr>
          <w:bCs/>
          <w:sz w:val="28"/>
          <w:szCs w:val="28"/>
        </w:rPr>
        <w:t xml:space="preserve"> доплата 12%, 7 календарных дней дополнительного отпуска;</w:t>
      </w:r>
    </w:p>
    <w:p w:rsidR="007C04EF" w:rsidRPr="00C96F7F" w:rsidRDefault="007C04EF" w:rsidP="007C04EF">
      <w:pPr>
        <w:pStyle w:val="Standard"/>
        <w:rPr>
          <w:bCs/>
          <w:sz w:val="28"/>
          <w:szCs w:val="28"/>
        </w:rPr>
      </w:pPr>
      <w:r>
        <w:rPr>
          <w:bCs/>
          <w:sz w:val="28"/>
          <w:szCs w:val="28"/>
        </w:rPr>
        <w:t>4.Кухонный рабочий – доплата 10%.</w:t>
      </w:r>
    </w:p>
    <w:p w:rsidR="007C04EF" w:rsidRDefault="007C04EF" w:rsidP="007C04EF"/>
    <w:p w:rsidR="007C04EF" w:rsidRDefault="007C04EF" w:rsidP="007C04EF"/>
    <w:p w:rsidR="007C04EF" w:rsidRDefault="007C04EF" w:rsidP="007C04EF"/>
    <w:p w:rsidR="007C04EF" w:rsidRPr="00E25467" w:rsidRDefault="007C04EF" w:rsidP="007C04EF"/>
    <w:p w:rsidR="007C04EF" w:rsidRPr="00E25467" w:rsidRDefault="007C04EF" w:rsidP="007C04EF"/>
    <w:p w:rsidR="007C04EF" w:rsidRPr="00566155" w:rsidRDefault="007C04EF" w:rsidP="007C04EF"/>
    <w:p w:rsidR="007C04EF" w:rsidRDefault="007C04EF" w:rsidP="007C04EF">
      <w:pPr>
        <w:rPr>
          <w:sz w:val="28"/>
          <w:szCs w:val="28"/>
        </w:rPr>
      </w:pPr>
      <w:r>
        <w:rPr>
          <w:sz w:val="28"/>
          <w:szCs w:val="28"/>
        </w:rPr>
        <w:t xml:space="preserve">                                                                                            </w:t>
      </w:r>
    </w:p>
    <w:p w:rsidR="007C04EF" w:rsidRDefault="007C04EF" w:rsidP="007C04EF">
      <w:pPr>
        <w:rPr>
          <w:sz w:val="28"/>
          <w:szCs w:val="28"/>
        </w:rPr>
      </w:pPr>
      <w:r>
        <w:rPr>
          <w:sz w:val="28"/>
          <w:szCs w:val="28"/>
        </w:rPr>
        <w:t xml:space="preserve">                                                                                   </w:t>
      </w: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7C04EF" w:rsidRDefault="007C04EF" w:rsidP="007C04EF">
      <w:pPr>
        <w:rPr>
          <w:sz w:val="28"/>
          <w:szCs w:val="28"/>
        </w:rPr>
      </w:pPr>
    </w:p>
    <w:p w:rsidR="000B6816" w:rsidRDefault="000B6816" w:rsidP="007C04EF">
      <w:pPr>
        <w:rPr>
          <w:sz w:val="28"/>
          <w:szCs w:val="28"/>
        </w:rPr>
      </w:pPr>
    </w:p>
    <w:p w:rsidR="007C04EF" w:rsidRPr="006F360B" w:rsidRDefault="000B6816" w:rsidP="007C04EF">
      <w:pPr>
        <w:rPr>
          <w:b/>
        </w:rPr>
      </w:pPr>
      <w:r>
        <w:rPr>
          <w:sz w:val="28"/>
          <w:szCs w:val="28"/>
        </w:rPr>
        <w:t xml:space="preserve">                                                                                       </w:t>
      </w:r>
      <w:r w:rsidR="007C04EF">
        <w:rPr>
          <w:sz w:val="28"/>
          <w:szCs w:val="28"/>
        </w:rPr>
        <w:t xml:space="preserve">   </w:t>
      </w:r>
      <w:r w:rsidR="007C04EF">
        <w:rPr>
          <w:b/>
        </w:rPr>
        <w:t>Приложение № 6</w:t>
      </w:r>
    </w:p>
    <w:p w:rsidR="007C04EF" w:rsidRPr="006F360B" w:rsidRDefault="007C04EF" w:rsidP="007C04EF">
      <w:pPr>
        <w:rPr>
          <w:b/>
        </w:rPr>
      </w:pPr>
      <w:r w:rsidRPr="006F360B">
        <w:rPr>
          <w:b/>
        </w:rPr>
        <w:t xml:space="preserve">                                                                                  </w:t>
      </w:r>
      <w:r>
        <w:rPr>
          <w:b/>
        </w:rPr>
        <w:t xml:space="preserve">            </w:t>
      </w:r>
      <w:r w:rsidRPr="006F360B">
        <w:rPr>
          <w:b/>
        </w:rPr>
        <w:t xml:space="preserve">   </w:t>
      </w:r>
      <w:r>
        <w:rPr>
          <w:b/>
        </w:rPr>
        <w:t xml:space="preserve">        </w:t>
      </w:r>
      <w:r w:rsidRPr="006F360B">
        <w:rPr>
          <w:b/>
        </w:rPr>
        <w:t>к коллективному договору</w:t>
      </w:r>
    </w:p>
    <w:p w:rsidR="007C04EF" w:rsidRDefault="007C04EF" w:rsidP="007C04EF">
      <w:pPr>
        <w:tabs>
          <w:tab w:val="left" w:pos="6675"/>
          <w:tab w:val="right" w:pos="9355"/>
        </w:tabs>
        <w:jc w:val="right"/>
        <w:rPr>
          <w:b/>
          <w:sz w:val="28"/>
          <w:szCs w:val="28"/>
        </w:rPr>
      </w:pPr>
    </w:p>
    <w:p w:rsidR="007C04EF" w:rsidRPr="00E02856" w:rsidRDefault="007C04EF" w:rsidP="007C04EF">
      <w:pPr>
        <w:tabs>
          <w:tab w:val="left" w:pos="6675"/>
          <w:tab w:val="right" w:pos="9355"/>
        </w:tabs>
        <w:jc w:val="right"/>
        <w:rPr>
          <w:sz w:val="28"/>
          <w:szCs w:val="28"/>
        </w:rPr>
      </w:pPr>
    </w:p>
    <w:p w:rsidR="007C04EF" w:rsidRPr="00E02856" w:rsidRDefault="007C04EF" w:rsidP="007C04EF">
      <w:pPr>
        <w:tabs>
          <w:tab w:val="left" w:pos="6675"/>
          <w:tab w:val="right" w:pos="9355"/>
        </w:tabs>
        <w:rPr>
          <w:sz w:val="28"/>
          <w:szCs w:val="28"/>
        </w:rPr>
      </w:pPr>
      <w:r>
        <w:rPr>
          <w:sz w:val="28"/>
          <w:szCs w:val="28"/>
        </w:rPr>
        <w:t>Согласовано</w:t>
      </w:r>
      <w:r w:rsidRPr="00E02856">
        <w:rPr>
          <w:sz w:val="28"/>
          <w:szCs w:val="28"/>
        </w:rPr>
        <w:t xml:space="preserve">:                                       </w:t>
      </w:r>
      <w:r>
        <w:rPr>
          <w:sz w:val="28"/>
          <w:szCs w:val="28"/>
        </w:rPr>
        <w:t xml:space="preserve">                         </w:t>
      </w:r>
      <w:r w:rsidRPr="00E02856">
        <w:rPr>
          <w:sz w:val="28"/>
          <w:szCs w:val="28"/>
        </w:rPr>
        <w:t xml:space="preserve"> Утверждаю:</w:t>
      </w:r>
    </w:p>
    <w:p w:rsidR="007C04EF" w:rsidRPr="00E02856" w:rsidRDefault="007C04EF" w:rsidP="007C04EF">
      <w:pPr>
        <w:tabs>
          <w:tab w:val="left" w:pos="6675"/>
          <w:tab w:val="right" w:pos="9355"/>
        </w:tabs>
        <w:rPr>
          <w:sz w:val="28"/>
          <w:szCs w:val="28"/>
        </w:rPr>
      </w:pPr>
      <w:r>
        <w:rPr>
          <w:sz w:val="28"/>
          <w:szCs w:val="28"/>
        </w:rPr>
        <w:t xml:space="preserve">Председатель ПК                                                         Заведующий </w:t>
      </w:r>
      <w:r w:rsidRPr="00E02856">
        <w:rPr>
          <w:sz w:val="28"/>
          <w:szCs w:val="28"/>
        </w:rPr>
        <w:t>М</w:t>
      </w:r>
      <w:r>
        <w:rPr>
          <w:sz w:val="28"/>
          <w:szCs w:val="28"/>
        </w:rPr>
        <w:t>БДОУ № 11</w:t>
      </w:r>
    </w:p>
    <w:p w:rsidR="007C04EF" w:rsidRDefault="007C04EF" w:rsidP="007C04EF">
      <w:pPr>
        <w:tabs>
          <w:tab w:val="left" w:pos="6675"/>
          <w:tab w:val="right" w:pos="9355"/>
        </w:tabs>
      </w:pPr>
      <w:r>
        <w:rPr>
          <w:sz w:val="28"/>
          <w:szCs w:val="28"/>
        </w:rPr>
        <w:t xml:space="preserve">___________ Л.В.Зубко                                               </w:t>
      </w:r>
      <w:proofErr w:type="spellStart"/>
      <w:r>
        <w:rPr>
          <w:sz w:val="28"/>
          <w:szCs w:val="28"/>
        </w:rPr>
        <w:t>__________Е.М.Жиленко</w:t>
      </w:r>
      <w:proofErr w:type="spellEnd"/>
    </w:p>
    <w:p w:rsidR="007C04EF" w:rsidRDefault="007C04EF" w:rsidP="007C04EF">
      <w:pPr>
        <w:jc w:val="both"/>
        <w:rPr>
          <w:b/>
        </w:rPr>
      </w:pPr>
    </w:p>
    <w:p w:rsidR="007C04EF" w:rsidRDefault="007C04EF" w:rsidP="007C04EF">
      <w:pPr>
        <w:tabs>
          <w:tab w:val="left" w:pos="10198"/>
        </w:tabs>
        <w:ind w:left="40" w:right="-8" w:hanging="40"/>
        <w:jc w:val="center"/>
        <w:rPr>
          <w:rFonts w:eastAsia="Times New Roman"/>
          <w:b/>
        </w:rPr>
      </w:pPr>
      <w:r>
        <w:rPr>
          <w:rFonts w:eastAsia="Times New Roman"/>
          <w:b/>
        </w:rPr>
        <w:t>ФОРМА РАСЧЕТНОГО ЛИСТКА РАБОТНИКОВ</w:t>
      </w:r>
    </w:p>
    <w:p w:rsidR="007C04EF" w:rsidRDefault="007C04EF" w:rsidP="007C04EF">
      <w:pPr>
        <w:tabs>
          <w:tab w:val="left" w:pos="10198"/>
        </w:tabs>
        <w:ind w:left="40" w:right="-8" w:hanging="40"/>
        <w:jc w:val="center"/>
        <w:rPr>
          <w:rFonts w:eastAsia="Times New Roman"/>
          <w:b/>
        </w:rPr>
      </w:pPr>
    </w:p>
    <w:p w:rsidR="007C04EF" w:rsidRDefault="007C04EF" w:rsidP="007C04EF">
      <w:pPr>
        <w:tabs>
          <w:tab w:val="left" w:pos="10198"/>
        </w:tabs>
        <w:ind w:left="40" w:right="-8" w:hanging="40"/>
        <w:jc w:val="center"/>
        <w:rPr>
          <w:rFonts w:eastAsia="Times New Roman"/>
          <w:b/>
        </w:rPr>
      </w:pPr>
    </w:p>
    <w:tbl>
      <w:tblPr>
        <w:tblW w:w="0" w:type="auto"/>
        <w:tblInd w:w="40" w:type="dxa"/>
        <w:tblLayout w:type="fixed"/>
        <w:tblCellMar>
          <w:left w:w="40" w:type="dxa"/>
          <w:right w:w="40" w:type="dxa"/>
        </w:tblCellMar>
        <w:tblLook w:val="04A0"/>
      </w:tblPr>
      <w:tblGrid>
        <w:gridCol w:w="658"/>
        <w:gridCol w:w="561"/>
        <w:gridCol w:w="832"/>
        <w:gridCol w:w="784"/>
        <w:gridCol w:w="1305"/>
        <w:gridCol w:w="8"/>
        <w:gridCol w:w="1299"/>
        <w:gridCol w:w="3329"/>
        <w:gridCol w:w="576"/>
      </w:tblGrid>
      <w:tr w:rsidR="007C04EF" w:rsidTr="007C04EF">
        <w:trPr>
          <w:trHeight w:val="1275"/>
        </w:trPr>
        <w:tc>
          <w:tcPr>
            <w:tcW w:w="9351"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7C04EF" w:rsidRDefault="007C04EF" w:rsidP="007C04EF">
            <w:pPr>
              <w:shd w:val="clear" w:color="auto" w:fill="FFFFFF"/>
              <w:snapToGrid w:val="0"/>
              <w:rPr>
                <w:rFonts w:eastAsia="Times New Roman"/>
              </w:rPr>
            </w:pPr>
            <w:r>
              <w:rPr>
                <w:rFonts w:eastAsia="Times New Roman"/>
              </w:rPr>
              <w:t>МБДОУ № 11</w:t>
            </w:r>
          </w:p>
          <w:p w:rsidR="007C04EF" w:rsidRDefault="007C04EF" w:rsidP="007C04EF">
            <w:pPr>
              <w:shd w:val="clear" w:color="auto" w:fill="FFFFFF"/>
              <w:spacing w:line="211" w:lineRule="exact"/>
              <w:rPr>
                <w:rFonts w:eastAsia="Times New Roman"/>
              </w:rPr>
            </w:pPr>
            <w:r>
              <w:rPr>
                <w:rFonts w:eastAsia="Times New Roman"/>
              </w:rPr>
              <w:t xml:space="preserve">Расчетный лист </w:t>
            </w:r>
            <w:proofErr w:type="gramStart"/>
            <w:r>
              <w:rPr>
                <w:rFonts w:eastAsia="Times New Roman"/>
              </w:rPr>
              <w:t>за</w:t>
            </w:r>
            <w:proofErr w:type="gramEnd"/>
          </w:p>
          <w:p w:rsidR="007C04EF" w:rsidRDefault="007C04EF" w:rsidP="007C04EF">
            <w:pPr>
              <w:shd w:val="clear" w:color="auto" w:fill="FFFFFF"/>
              <w:spacing w:line="211" w:lineRule="exact"/>
              <w:rPr>
                <w:rFonts w:eastAsia="Times New Roman"/>
              </w:rPr>
            </w:pPr>
            <w:r>
              <w:rPr>
                <w:rFonts w:eastAsia="Times New Roman"/>
              </w:rPr>
              <w:t xml:space="preserve">Таб. № </w:t>
            </w:r>
          </w:p>
          <w:p w:rsidR="007C04EF" w:rsidRDefault="007C04EF" w:rsidP="007C04EF">
            <w:pPr>
              <w:shd w:val="clear" w:color="auto" w:fill="FFFFFF"/>
              <w:spacing w:line="211" w:lineRule="exact"/>
              <w:rPr>
                <w:rFonts w:eastAsia="Times New Roman"/>
              </w:rPr>
            </w:pPr>
            <w:r>
              <w:rPr>
                <w:rFonts w:eastAsia="Times New Roman"/>
              </w:rPr>
              <w:t xml:space="preserve">Норма дней </w:t>
            </w:r>
          </w:p>
        </w:tc>
      </w:tr>
      <w:tr w:rsidR="007C04EF" w:rsidTr="007C04EF">
        <w:trPr>
          <w:trHeight w:hRule="exact" w:val="264"/>
        </w:trPr>
        <w:tc>
          <w:tcPr>
            <w:tcW w:w="658" w:type="dxa"/>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proofErr w:type="spellStart"/>
            <w:proofErr w:type="gramStart"/>
            <w:r>
              <w:rPr>
                <w:rFonts w:eastAsia="Times New Roman"/>
              </w:rPr>
              <w:t>Мес</w:t>
            </w:r>
            <w:proofErr w:type="spellEnd"/>
            <w:proofErr w:type="gramEnd"/>
          </w:p>
        </w:tc>
        <w:tc>
          <w:tcPr>
            <w:tcW w:w="561" w:type="dxa"/>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r>
              <w:rPr>
                <w:rFonts w:eastAsia="Times New Roman"/>
              </w:rPr>
              <w:t>ИФ</w:t>
            </w:r>
          </w:p>
        </w:tc>
        <w:tc>
          <w:tcPr>
            <w:tcW w:w="832" w:type="dxa"/>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r>
              <w:rPr>
                <w:rFonts w:eastAsia="Times New Roman"/>
              </w:rPr>
              <w:t>Дни</w:t>
            </w:r>
          </w:p>
        </w:tc>
        <w:tc>
          <w:tcPr>
            <w:tcW w:w="784" w:type="dxa"/>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r>
              <w:rPr>
                <w:rFonts w:eastAsia="Times New Roman"/>
              </w:rPr>
              <w:t>Час</w:t>
            </w:r>
          </w:p>
        </w:tc>
        <w:tc>
          <w:tcPr>
            <w:tcW w:w="1313" w:type="dxa"/>
            <w:gridSpan w:val="2"/>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proofErr w:type="spellStart"/>
            <w:r>
              <w:rPr>
                <w:rFonts w:eastAsia="Times New Roman"/>
              </w:rPr>
              <w:t>Начисл</w:t>
            </w:r>
            <w:proofErr w:type="spellEnd"/>
            <w:r>
              <w:rPr>
                <w:rFonts w:eastAsia="Times New Roman"/>
              </w:rPr>
              <w:t>.</w:t>
            </w:r>
          </w:p>
        </w:tc>
        <w:tc>
          <w:tcPr>
            <w:tcW w:w="1299" w:type="dxa"/>
            <w:tcBorders>
              <w:top w:val="single" w:sz="4" w:space="0" w:color="000000"/>
              <w:left w:val="single" w:sz="4" w:space="0" w:color="000000"/>
              <w:bottom w:val="single" w:sz="4" w:space="0" w:color="000000"/>
              <w:right w:val="nil"/>
            </w:tcBorders>
            <w:shd w:val="clear" w:color="auto" w:fill="FFFFFF"/>
            <w:hideMark/>
          </w:tcPr>
          <w:p w:rsidR="007C04EF" w:rsidRDefault="007C04EF" w:rsidP="007C04EF">
            <w:pPr>
              <w:shd w:val="clear" w:color="auto" w:fill="FFFFFF"/>
              <w:snapToGrid w:val="0"/>
              <w:jc w:val="center"/>
              <w:rPr>
                <w:rFonts w:eastAsia="Times New Roman"/>
              </w:rPr>
            </w:pPr>
            <w:proofErr w:type="spellStart"/>
            <w:r>
              <w:rPr>
                <w:rFonts w:eastAsia="Times New Roman"/>
              </w:rPr>
              <w:t>Удерж</w:t>
            </w:r>
            <w:proofErr w:type="spellEnd"/>
            <w:r>
              <w:rPr>
                <w:rFonts w:eastAsia="Times New Roman"/>
              </w:rPr>
              <w:t>.</w:t>
            </w: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jc w:val="center"/>
              <w:rPr>
                <w:rFonts w:eastAsia="Times New Roman"/>
              </w:rPr>
            </w:pPr>
            <w:r>
              <w:rPr>
                <w:rFonts w:eastAsia="Times New Roman"/>
              </w:rPr>
              <w:t>Вид</w:t>
            </w: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jc w:val="center"/>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52"/>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center"/>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52"/>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52"/>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52"/>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center"/>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41"/>
        </w:trPr>
        <w:tc>
          <w:tcPr>
            <w:tcW w:w="658"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784"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jc w:val="right"/>
              <w:rPr>
                <w:rFonts w:eastAsia="Times New Roman"/>
              </w:rPr>
            </w:pPr>
          </w:p>
        </w:tc>
        <w:tc>
          <w:tcPr>
            <w:tcW w:w="1299" w:type="dxa"/>
            <w:tcBorders>
              <w:top w:val="single" w:sz="4" w:space="0" w:color="000000"/>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339"/>
        </w:trPr>
        <w:tc>
          <w:tcPr>
            <w:tcW w:w="658" w:type="dxa"/>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rPr>
                <w:rFonts w:eastAsia="Times New Roman"/>
              </w:rPr>
            </w:pPr>
          </w:p>
        </w:tc>
        <w:tc>
          <w:tcPr>
            <w:tcW w:w="784" w:type="dxa"/>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000000"/>
              <w:left w:val="single" w:sz="4" w:space="0" w:color="000000"/>
              <w:bottom w:val="single" w:sz="4" w:space="0" w:color="auto"/>
              <w:right w:val="nil"/>
            </w:tcBorders>
            <w:shd w:val="clear" w:color="auto" w:fill="FFFFFF"/>
          </w:tcPr>
          <w:p w:rsidR="007C04EF" w:rsidRDefault="007C04EF" w:rsidP="007C04EF">
            <w:pPr>
              <w:shd w:val="clear" w:color="auto" w:fill="FFFFFF"/>
              <w:snapToGrid w:val="0"/>
              <w:jc w:val="center"/>
              <w:rPr>
                <w:rFonts w:eastAsia="Times New Roman"/>
              </w:rPr>
            </w:pPr>
          </w:p>
        </w:tc>
        <w:tc>
          <w:tcPr>
            <w:tcW w:w="3329" w:type="dxa"/>
            <w:tcBorders>
              <w:top w:val="single" w:sz="4" w:space="0" w:color="000000"/>
              <w:left w:val="single" w:sz="4" w:space="0" w:color="000000"/>
              <w:bottom w:val="single" w:sz="4" w:space="0" w:color="auto"/>
              <w:right w:val="single" w:sz="4" w:space="0" w:color="auto"/>
            </w:tcBorders>
            <w:shd w:val="clear" w:color="auto" w:fill="FFFFFF"/>
          </w:tcPr>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auto"/>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323"/>
        </w:trPr>
        <w:tc>
          <w:tcPr>
            <w:tcW w:w="658" w:type="dxa"/>
            <w:tcBorders>
              <w:top w:val="single" w:sz="4" w:space="0" w:color="auto"/>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561" w:type="dxa"/>
            <w:tcBorders>
              <w:top w:val="single" w:sz="4" w:space="0" w:color="auto"/>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832" w:type="dxa"/>
            <w:tcBorders>
              <w:top w:val="single" w:sz="4" w:space="0" w:color="auto"/>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784" w:type="dxa"/>
            <w:tcBorders>
              <w:top w:val="single" w:sz="4" w:space="0" w:color="auto"/>
              <w:left w:val="single" w:sz="4" w:space="0" w:color="000000"/>
              <w:bottom w:val="single" w:sz="4" w:space="0" w:color="000000"/>
              <w:right w:val="nil"/>
            </w:tcBorders>
            <w:shd w:val="clear" w:color="auto" w:fill="FFFFFF"/>
          </w:tcPr>
          <w:p w:rsidR="007C04EF" w:rsidRDefault="007C04EF" w:rsidP="007C04EF">
            <w:pPr>
              <w:shd w:val="clear" w:color="auto" w:fill="FFFFFF"/>
              <w:snapToGrid w:val="0"/>
              <w:rPr>
                <w:rFonts w:eastAsia="Times New Roman"/>
              </w:rPr>
            </w:pPr>
          </w:p>
        </w:tc>
        <w:tc>
          <w:tcPr>
            <w:tcW w:w="1313" w:type="dxa"/>
            <w:gridSpan w:val="2"/>
            <w:tcBorders>
              <w:top w:val="single" w:sz="4" w:space="0" w:color="auto"/>
              <w:left w:val="single" w:sz="4" w:space="0" w:color="000000"/>
              <w:bottom w:val="single" w:sz="4" w:space="0" w:color="000000"/>
              <w:right w:val="single" w:sz="4" w:space="0" w:color="auto"/>
            </w:tcBorders>
            <w:shd w:val="clear" w:color="auto" w:fill="FFFFFF"/>
          </w:tcPr>
          <w:p w:rsidR="007C04EF" w:rsidRDefault="007C04EF" w:rsidP="007C04EF">
            <w:pPr>
              <w:shd w:val="clear" w:color="auto" w:fill="FFFFFF"/>
              <w:snapToGrid w:val="0"/>
              <w:rPr>
                <w:rFonts w:eastAsia="Times New Roman"/>
              </w:rPr>
            </w:pPr>
          </w:p>
        </w:tc>
        <w:tc>
          <w:tcPr>
            <w:tcW w:w="1299" w:type="dxa"/>
            <w:tcBorders>
              <w:top w:val="single" w:sz="4" w:space="0" w:color="auto"/>
              <w:left w:val="single" w:sz="4" w:space="0" w:color="auto"/>
              <w:bottom w:val="single" w:sz="4" w:space="0" w:color="000000"/>
              <w:right w:val="nil"/>
            </w:tcBorders>
            <w:shd w:val="clear" w:color="auto" w:fill="FFFFFF"/>
          </w:tcPr>
          <w:p w:rsidR="007C04EF" w:rsidRDefault="007C04EF" w:rsidP="007C04EF">
            <w:pPr>
              <w:shd w:val="clear" w:color="auto" w:fill="FFFFFF"/>
              <w:snapToGrid w:val="0"/>
              <w:jc w:val="center"/>
              <w:rPr>
                <w:rFonts w:eastAsia="Times New Roman"/>
              </w:rPr>
            </w:pPr>
          </w:p>
        </w:tc>
        <w:tc>
          <w:tcPr>
            <w:tcW w:w="3329" w:type="dxa"/>
            <w:tcBorders>
              <w:top w:val="single" w:sz="4" w:space="0" w:color="auto"/>
              <w:left w:val="single" w:sz="4" w:space="0" w:color="000000"/>
              <w:bottom w:val="single" w:sz="4" w:space="0" w:color="000000"/>
              <w:right w:val="single" w:sz="4" w:space="0" w:color="auto"/>
            </w:tcBorders>
            <w:shd w:val="clear" w:color="auto" w:fill="FFFFFF"/>
            <w:hideMark/>
          </w:tcPr>
          <w:p w:rsidR="007C04EF" w:rsidRDefault="007C04EF" w:rsidP="007C04EF">
            <w:pPr>
              <w:shd w:val="clear" w:color="auto" w:fill="FFFFFF"/>
              <w:snapToGrid w:val="0"/>
              <w:rPr>
                <w:rFonts w:eastAsia="Times New Roman"/>
              </w:rPr>
            </w:pPr>
          </w:p>
        </w:tc>
        <w:tc>
          <w:tcPr>
            <w:tcW w:w="576" w:type="dxa"/>
            <w:tcBorders>
              <w:top w:val="single" w:sz="4" w:space="0" w:color="auto"/>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hRule="exact" w:val="264"/>
        </w:trPr>
        <w:tc>
          <w:tcPr>
            <w:tcW w:w="4140" w:type="dxa"/>
            <w:gridSpan w:val="5"/>
            <w:tcBorders>
              <w:top w:val="single" w:sz="4" w:space="0" w:color="000000"/>
              <w:left w:val="single" w:sz="4" w:space="0" w:color="000000"/>
              <w:bottom w:val="single" w:sz="4" w:space="0" w:color="000000"/>
              <w:right w:val="single" w:sz="4" w:space="0" w:color="auto"/>
            </w:tcBorders>
            <w:shd w:val="clear" w:color="auto" w:fill="FFFFFF"/>
          </w:tcPr>
          <w:p w:rsidR="007C04EF" w:rsidRDefault="007C04EF" w:rsidP="007C04EF">
            <w:pPr>
              <w:shd w:val="clear" w:color="auto" w:fill="FFFFFF"/>
              <w:snapToGrid w:val="0"/>
              <w:jc w:val="center"/>
              <w:rPr>
                <w:rFonts w:eastAsia="Times New Roman"/>
              </w:rPr>
            </w:pPr>
          </w:p>
        </w:tc>
        <w:tc>
          <w:tcPr>
            <w:tcW w:w="1307" w:type="dxa"/>
            <w:gridSpan w:val="2"/>
            <w:tcBorders>
              <w:top w:val="single" w:sz="4" w:space="0" w:color="000000"/>
              <w:left w:val="single" w:sz="4" w:space="0" w:color="auto"/>
              <w:bottom w:val="single" w:sz="4" w:space="0" w:color="000000"/>
              <w:right w:val="nil"/>
            </w:tcBorders>
            <w:shd w:val="clear" w:color="auto" w:fill="FFFFFF"/>
          </w:tcPr>
          <w:p w:rsidR="007C04EF" w:rsidRDefault="007C04EF" w:rsidP="007C04EF">
            <w:pPr>
              <w:shd w:val="clear" w:color="auto" w:fill="FFFFFF"/>
              <w:snapToGrid w:val="0"/>
              <w:ind w:left="360"/>
              <w:jc w:val="center"/>
              <w:rPr>
                <w:rFonts w:eastAsia="Times New Roman"/>
              </w:rPr>
            </w:pPr>
          </w:p>
        </w:tc>
        <w:tc>
          <w:tcPr>
            <w:tcW w:w="3329" w:type="dxa"/>
            <w:tcBorders>
              <w:top w:val="single" w:sz="4" w:space="0" w:color="000000"/>
              <w:left w:val="single" w:sz="4" w:space="0" w:color="000000"/>
              <w:bottom w:val="single" w:sz="4" w:space="0" w:color="000000"/>
              <w:right w:val="single" w:sz="4" w:space="0" w:color="auto"/>
            </w:tcBorders>
            <w:shd w:val="clear" w:color="auto" w:fill="FFFFFF"/>
          </w:tcPr>
          <w:p w:rsidR="007C04EF" w:rsidRDefault="007C04EF" w:rsidP="007C04EF">
            <w:pPr>
              <w:shd w:val="clear" w:color="auto" w:fill="FFFFFF"/>
              <w:snapToGrid w:val="0"/>
              <w:rPr>
                <w:rFonts w:eastAsia="Times New Roman"/>
              </w:rPr>
            </w:pPr>
          </w:p>
          <w:p w:rsidR="007C04EF" w:rsidRDefault="007C04EF" w:rsidP="007C04EF">
            <w:pPr>
              <w:shd w:val="clear" w:color="auto" w:fill="FFFFFF"/>
              <w:snapToGrid w:val="0"/>
              <w:rPr>
                <w:rFonts w:eastAsia="Times New Roman"/>
              </w:rPr>
            </w:pPr>
          </w:p>
          <w:p w:rsidR="007C04EF" w:rsidRDefault="007C04EF" w:rsidP="007C04EF">
            <w:pPr>
              <w:shd w:val="clear" w:color="auto" w:fill="FFFFFF"/>
              <w:snapToGrid w:val="0"/>
              <w:rPr>
                <w:rFonts w:eastAsia="Times New Roman"/>
              </w:rPr>
            </w:pPr>
          </w:p>
        </w:tc>
        <w:tc>
          <w:tcPr>
            <w:tcW w:w="576" w:type="dxa"/>
            <w:tcBorders>
              <w:top w:val="single" w:sz="4" w:space="0" w:color="000000"/>
              <w:left w:val="single" w:sz="4" w:space="0" w:color="auto"/>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p>
        </w:tc>
      </w:tr>
      <w:tr w:rsidR="007C04EF" w:rsidTr="007C04EF">
        <w:trPr>
          <w:trHeight w:val="479"/>
        </w:trPr>
        <w:tc>
          <w:tcPr>
            <w:tcW w:w="9351" w:type="dxa"/>
            <w:gridSpan w:val="9"/>
            <w:tcBorders>
              <w:top w:val="single" w:sz="4" w:space="0" w:color="000000"/>
              <w:left w:val="single" w:sz="4" w:space="0" w:color="000000"/>
              <w:bottom w:val="single" w:sz="4" w:space="0" w:color="000000"/>
              <w:right w:val="single" w:sz="4" w:space="0" w:color="000000"/>
            </w:tcBorders>
            <w:shd w:val="clear" w:color="auto" w:fill="FFFFFF"/>
          </w:tcPr>
          <w:p w:rsidR="007C04EF" w:rsidRDefault="007C04EF" w:rsidP="007C04EF">
            <w:pPr>
              <w:shd w:val="clear" w:color="auto" w:fill="FFFFFF"/>
              <w:snapToGrid w:val="0"/>
              <w:rPr>
                <w:rFonts w:eastAsia="Times New Roman"/>
              </w:rPr>
            </w:pPr>
            <w:r>
              <w:rPr>
                <w:rFonts w:eastAsia="Times New Roman"/>
              </w:rPr>
              <w:t xml:space="preserve">Ит. </w:t>
            </w:r>
            <w:proofErr w:type="spellStart"/>
            <w:r>
              <w:rPr>
                <w:rFonts w:eastAsia="Times New Roman"/>
              </w:rPr>
              <w:t>Нач</w:t>
            </w:r>
            <w:proofErr w:type="spellEnd"/>
            <w:r>
              <w:rPr>
                <w:rFonts w:eastAsia="Times New Roman"/>
              </w:rPr>
              <w:t xml:space="preserve">.       Ит. НДФ </w:t>
            </w:r>
            <w:proofErr w:type="spellStart"/>
            <w:r>
              <w:rPr>
                <w:rFonts w:eastAsia="Times New Roman"/>
              </w:rPr>
              <w:t>ЛИт</w:t>
            </w:r>
            <w:proofErr w:type="spellEnd"/>
            <w:r>
              <w:rPr>
                <w:rFonts w:eastAsia="Times New Roman"/>
              </w:rPr>
              <w:t xml:space="preserve">. Вычет </w:t>
            </w:r>
            <w:proofErr w:type="spellStart"/>
            <w:r>
              <w:rPr>
                <w:rFonts w:eastAsia="Times New Roman"/>
              </w:rPr>
              <w:t>Мат</w:t>
            </w:r>
            <w:proofErr w:type="gramStart"/>
            <w:r>
              <w:rPr>
                <w:rFonts w:eastAsia="Times New Roman"/>
              </w:rPr>
              <w:t>.П</w:t>
            </w:r>
            <w:proofErr w:type="gramEnd"/>
            <w:r>
              <w:rPr>
                <w:rFonts w:eastAsia="Times New Roman"/>
              </w:rPr>
              <w:t>ом</w:t>
            </w:r>
            <w:proofErr w:type="spellEnd"/>
            <w:r>
              <w:rPr>
                <w:rFonts w:eastAsia="Times New Roman"/>
              </w:rPr>
              <w:t>.</w:t>
            </w:r>
          </w:p>
          <w:p w:rsidR="007C04EF" w:rsidRDefault="007C04EF" w:rsidP="007C04EF">
            <w:pPr>
              <w:shd w:val="clear" w:color="auto" w:fill="FFFFFF"/>
              <w:rPr>
                <w:rFonts w:eastAsia="Times New Roman"/>
              </w:rPr>
            </w:pPr>
          </w:p>
        </w:tc>
      </w:tr>
      <w:tr w:rsidR="007C04EF" w:rsidTr="007C04EF">
        <w:trPr>
          <w:trHeight w:val="757"/>
        </w:trPr>
        <w:tc>
          <w:tcPr>
            <w:tcW w:w="9351" w:type="dxa"/>
            <w:gridSpan w:val="9"/>
            <w:tcBorders>
              <w:top w:val="single" w:sz="4" w:space="0" w:color="000000"/>
              <w:left w:val="single" w:sz="4" w:space="0" w:color="000000"/>
              <w:bottom w:val="single" w:sz="4" w:space="0" w:color="000000"/>
              <w:right w:val="single" w:sz="4" w:space="0" w:color="000000"/>
            </w:tcBorders>
            <w:shd w:val="clear" w:color="auto" w:fill="FFFFFF"/>
          </w:tcPr>
          <w:p w:rsidR="007C04EF" w:rsidRDefault="007C04EF" w:rsidP="007C04EF">
            <w:pPr>
              <w:shd w:val="clear" w:color="auto" w:fill="FFFFFF"/>
              <w:snapToGrid w:val="0"/>
              <w:spacing w:line="202" w:lineRule="exact"/>
              <w:ind w:right="29"/>
              <w:rPr>
                <w:rFonts w:eastAsia="Times New Roman"/>
              </w:rPr>
            </w:pPr>
            <w:r>
              <w:rPr>
                <w:rFonts w:eastAsia="Times New Roman"/>
              </w:rPr>
              <w:t>ПФР                        ТФОМС                       ФФОМС                             ФСС</w:t>
            </w:r>
          </w:p>
          <w:p w:rsidR="007C04EF" w:rsidRDefault="007C04EF" w:rsidP="007C04EF">
            <w:pPr>
              <w:shd w:val="clear" w:color="auto" w:fill="FFFFFF"/>
              <w:snapToGrid w:val="0"/>
              <w:spacing w:line="202" w:lineRule="exact"/>
              <w:ind w:right="29"/>
              <w:rPr>
                <w:rFonts w:eastAsia="Times New Roman"/>
              </w:rPr>
            </w:pPr>
          </w:p>
          <w:p w:rsidR="007C04EF" w:rsidRDefault="007C04EF" w:rsidP="007C04EF">
            <w:pPr>
              <w:shd w:val="clear" w:color="auto" w:fill="FFFFFF"/>
              <w:snapToGrid w:val="0"/>
              <w:spacing w:line="202" w:lineRule="exact"/>
              <w:ind w:right="29"/>
              <w:rPr>
                <w:rFonts w:eastAsia="Times New Roman"/>
              </w:rPr>
            </w:pPr>
            <w:r>
              <w:rPr>
                <w:rFonts w:eastAsia="Times New Roman"/>
              </w:rPr>
              <w:t xml:space="preserve">Страховая часть </w:t>
            </w:r>
          </w:p>
        </w:tc>
      </w:tr>
    </w:tbl>
    <w:p w:rsidR="007C04EF" w:rsidRDefault="007C04EF" w:rsidP="007C04EF">
      <w:pPr>
        <w:spacing w:before="20"/>
        <w:jc w:val="center"/>
        <w:rPr>
          <w:rFonts w:eastAsia="Times New Roman"/>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0B6816" w:rsidRDefault="000B6816" w:rsidP="007C04EF">
      <w:pPr>
        <w:shd w:val="clear" w:color="auto" w:fill="FFFFFF"/>
        <w:tabs>
          <w:tab w:val="left" w:pos="0"/>
        </w:tabs>
        <w:ind w:right="32"/>
        <w:jc w:val="both"/>
      </w:pPr>
    </w:p>
    <w:p w:rsidR="007C04EF" w:rsidRPr="000B6816" w:rsidRDefault="000B6816" w:rsidP="007C04EF">
      <w:pPr>
        <w:shd w:val="clear" w:color="auto" w:fill="FFFFFF"/>
        <w:tabs>
          <w:tab w:val="left" w:pos="0"/>
        </w:tabs>
        <w:ind w:right="32"/>
        <w:jc w:val="both"/>
        <w:rPr>
          <w:b/>
          <w:i/>
        </w:rPr>
      </w:pPr>
      <w:r>
        <w:lastRenderedPageBreak/>
        <w:t xml:space="preserve">                                                                                                         </w:t>
      </w:r>
      <w:r w:rsidR="007C04EF" w:rsidRPr="006528D7">
        <w:rPr>
          <w:b/>
          <w:i/>
        </w:rPr>
        <w:t xml:space="preserve"> </w:t>
      </w:r>
      <w:r w:rsidR="007C04EF">
        <w:rPr>
          <w:b/>
        </w:rPr>
        <w:t>Приложение № 7</w:t>
      </w:r>
    </w:p>
    <w:p w:rsidR="007C04EF" w:rsidRPr="006528D7" w:rsidRDefault="007C04EF" w:rsidP="007C04EF">
      <w:pPr>
        <w:shd w:val="clear" w:color="auto" w:fill="FFFFFF"/>
        <w:tabs>
          <w:tab w:val="left" w:pos="0"/>
        </w:tabs>
        <w:ind w:right="32"/>
        <w:jc w:val="both"/>
        <w:rPr>
          <w:b/>
          <w:sz w:val="28"/>
          <w:szCs w:val="28"/>
        </w:rPr>
      </w:pPr>
      <w:r w:rsidRPr="006528D7">
        <w:rPr>
          <w:b/>
        </w:rPr>
        <w:t xml:space="preserve">                                                                           </w:t>
      </w:r>
      <w:r>
        <w:rPr>
          <w:b/>
        </w:rPr>
        <w:t xml:space="preserve">                          </w:t>
      </w:r>
      <w:r w:rsidRPr="006528D7">
        <w:rPr>
          <w:b/>
        </w:rPr>
        <w:t xml:space="preserve">     к коллективному договору</w:t>
      </w:r>
    </w:p>
    <w:p w:rsidR="007C04EF" w:rsidRPr="006528D7" w:rsidRDefault="007C04EF" w:rsidP="007C04EF">
      <w:pPr>
        <w:shd w:val="clear" w:color="auto" w:fill="FFFFFF"/>
        <w:tabs>
          <w:tab w:val="left" w:pos="0"/>
        </w:tabs>
        <w:ind w:right="32"/>
        <w:jc w:val="both"/>
        <w:rPr>
          <w:b/>
          <w:i/>
          <w:sz w:val="28"/>
          <w:szCs w:val="28"/>
        </w:rPr>
      </w:pPr>
    </w:p>
    <w:p w:rsidR="007C04EF" w:rsidRPr="002C36DE" w:rsidRDefault="007C04EF" w:rsidP="007C04EF">
      <w:pPr>
        <w:shd w:val="clear" w:color="auto" w:fill="FFFFFF"/>
        <w:tabs>
          <w:tab w:val="left" w:pos="0"/>
        </w:tabs>
        <w:ind w:right="32"/>
        <w:jc w:val="both"/>
      </w:pPr>
      <w:r w:rsidRPr="002C36DE">
        <w:t xml:space="preserve">Согласовано.                                                                        </w:t>
      </w:r>
      <w:r>
        <w:t xml:space="preserve">               </w:t>
      </w:r>
      <w:r w:rsidRPr="002C36DE">
        <w:t xml:space="preserve"> Утверждаю.</w:t>
      </w:r>
    </w:p>
    <w:p w:rsidR="007C04EF" w:rsidRPr="002C36DE" w:rsidRDefault="007C04EF" w:rsidP="007C04EF">
      <w:pPr>
        <w:shd w:val="clear" w:color="auto" w:fill="FFFFFF"/>
        <w:tabs>
          <w:tab w:val="left" w:pos="0"/>
        </w:tabs>
        <w:ind w:right="32"/>
        <w:jc w:val="both"/>
      </w:pPr>
      <w:r w:rsidRPr="002C36DE">
        <w:t xml:space="preserve">Председатель </w:t>
      </w:r>
      <w:proofErr w:type="gramStart"/>
      <w:r w:rsidRPr="002C36DE">
        <w:t>первичной</w:t>
      </w:r>
      <w:proofErr w:type="gramEnd"/>
      <w:r w:rsidRPr="002C36DE">
        <w:t xml:space="preserve">                                             </w:t>
      </w:r>
      <w:r>
        <w:t xml:space="preserve">                     </w:t>
      </w:r>
      <w:r w:rsidRPr="002C36DE">
        <w:t>Заведующий</w:t>
      </w:r>
      <w:r>
        <w:t xml:space="preserve"> МБДОУ № 11</w:t>
      </w:r>
    </w:p>
    <w:p w:rsidR="007C04EF" w:rsidRPr="002C36DE" w:rsidRDefault="007C04EF" w:rsidP="007C04EF">
      <w:pPr>
        <w:shd w:val="clear" w:color="auto" w:fill="FFFFFF"/>
        <w:tabs>
          <w:tab w:val="left" w:pos="0"/>
        </w:tabs>
        <w:ind w:right="32"/>
        <w:jc w:val="both"/>
      </w:pPr>
      <w:r>
        <w:t>п</w:t>
      </w:r>
      <w:r w:rsidRPr="002C36DE">
        <w:t xml:space="preserve">рофсоюзной организации        </w:t>
      </w:r>
      <w:r>
        <w:t xml:space="preserve">                                                      </w:t>
      </w:r>
      <w:r w:rsidRPr="002C36DE">
        <w:t xml:space="preserve">    </w:t>
      </w:r>
      <w:proofErr w:type="spellStart"/>
      <w:r>
        <w:t>__________Е.М.Жиленко</w:t>
      </w:r>
      <w:proofErr w:type="spellEnd"/>
    </w:p>
    <w:p w:rsidR="007C04EF" w:rsidRPr="002C36DE" w:rsidRDefault="007C04EF" w:rsidP="007C04EF">
      <w:pPr>
        <w:shd w:val="clear" w:color="auto" w:fill="FFFFFF"/>
        <w:tabs>
          <w:tab w:val="left" w:pos="0"/>
        </w:tabs>
        <w:ind w:right="32"/>
        <w:jc w:val="both"/>
      </w:pPr>
      <w:r>
        <w:t>МБДОУ № 11</w:t>
      </w:r>
    </w:p>
    <w:p w:rsidR="007C04EF" w:rsidRPr="002C36DE" w:rsidRDefault="007C04EF" w:rsidP="007C04EF">
      <w:pPr>
        <w:shd w:val="clear" w:color="auto" w:fill="FFFFFF"/>
        <w:tabs>
          <w:tab w:val="left" w:pos="0"/>
        </w:tabs>
        <w:ind w:right="32"/>
        <w:jc w:val="both"/>
      </w:pPr>
      <w:proofErr w:type="spellStart"/>
      <w:r>
        <w:t>___________Л.В.Зубко</w:t>
      </w:r>
      <w:proofErr w:type="spellEnd"/>
    </w:p>
    <w:p w:rsidR="007C04EF" w:rsidRDefault="007C04EF" w:rsidP="007C04EF">
      <w:pPr>
        <w:shd w:val="clear" w:color="auto" w:fill="FFFFFF"/>
        <w:tabs>
          <w:tab w:val="left" w:pos="0"/>
        </w:tabs>
        <w:ind w:right="32"/>
        <w:jc w:val="both"/>
        <w:rPr>
          <w:sz w:val="28"/>
          <w:szCs w:val="28"/>
        </w:rPr>
      </w:pPr>
    </w:p>
    <w:p w:rsidR="007C04EF" w:rsidRDefault="007C04EF" w:rsidP="007C04EF">
      <w:pPr>
        <w:shd w:val="clear" w:color="auto" w:fill="FFFFFF"/>
        <w:tabs>
          <w:tab w:val="left" w:pos="0"/>
        </w:tabs>
        <w:ind w:right="32"/>
        <w:jc w:val="both"/>
        <w:rPr>
          <w:b/>
          <w:i/>
          <w:spacing w:val="-1"/>
          <w:sz w:val="28"/>
          <w:szCs w:val="28"/>
        </w:rPr>
      </w:pPr>
      <w:r>
        <w:rPr>
          <w:b/>
          <w:i/>
          <w:sz w:val="28"/>
          <w:szCs w:val="28"/>
        </w:rPr>
        <w:t xml:space="preserve">Перечень должностей педагогических работников, по которым при  оплате труда учитывается квалификационная категория за выполнение педагогической работы по должности с другим наименованием в случаях, </w:t>
      </w:r>
      <w:r>
        <w:rPr>
          <w:b/>
          <w:i/>
          <w:spacing w:val="-1"/>
          <w:sz w:val="28"/>
          <w:szCs w:val="28"/>
        </w:rPr>
        <w:t>если по выполняемой работе совпадают  должностные обязанности, профили работы (деятельности).</w:t>
      </w:r>
    </w:p>
    <w:p w:rsidR="007C04EF" w:rsidRDefault="007C04EF" w:rsidP="007C04EF">
      <w:pPr>
        <w:overflowPunct w:val="0"/>
        <w:autoSpaceDE w:val="0"/>
        <w:textAlignment w:val="baseline"/>
        <w:rPr>
          <w:sz w:val="28"/>
          <w:szCs w:val="28"/>
        </w:rPr>
      </w:pPr>
    </w:p>
    <w:tbl>
      <w:tblPr>
        <w:tblW w:w="0" w:type="auto"/>
        <w:tblInd w:w="225" w:type="dxa"/>
        <w:tblLayout w:type="fixed"/>
        <w:tblLook w:val="0000"/>
      </w:tblPr>
      <w:tblGrid>
        <w:gridCol w:w="4253"/>
        <w:gridCol w:w="5153"/>
      </w:tblGrid>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center"/>
              <w:rPr>
                <w:b/>
                <w:sz w:val="28"/>
                <w:szCs w:val="28"/>
              </w:rPr>
            </w:pPr>
            <w:r>
              <w:rPr>
                <w:b/>
                <w:sz w:val="28"/>
                <w:szCs w:val="28"/>
              </w:rPr>
              <w:t>Должность, по которой</w:t>
            </w:r>
          </w:p>
          <w:p w:rsidR="007C04EF" w:rsidRDefault="007C04EF" w:rsidP="007C04EF">
            <w:pPr>
              <w:pStyle w:val="aa"/>
              <w:jc w:val="center"/>
              <w:rPr>
                <w:b/>
                <w:sz w:val="28"/>
                <w:szCs w:val="28"/>
              </w:rPr>
            </w:pPr>
            <w:proofErr w:type="gramStart"/>
            <w:r>
              <w:rPr>
                <w:b/>
                <w:sz w:val="28"/>
                <w:szCs w:val="28"/>
              </w:rPr>
              <w:t>установлена</w:t>
            </w:r>
            <w:proofErr w:type="gramEnd"/>
            <w:r>
              <w:rPr>
                <w:b/>
                <w:sz w:val="28"/>
                <w:szCs w:val="28"/>
              </w:rPr>
              <w:t xml:space="preserve"> </w:t>
            </w:r>
          </w:p>
          <w:p w:rsidR="007C04EF" w:rsidRDefault="007C04EF" w:rsidP="007C04EF">
            <w:pPr>
              <w:pStyle w:val="aa"/>
              <w:ind w:left="-108"/>
              <w:jc w:val="center"/>
              <w:rPr>
                <w:b/>
                <w:sz w:val="28"/>
                <w:szCs w:val="28"/>
              </w:rPr>
            </w:pPr>
            <w:r>
              <w:rPr>
                <w:b/>
                <w:sz w:val="28"/>
                <w:szCs w:val="28"/>
              </w:rPr>
              <w:t>квалификационная</w:t>
            </w:r>
          </w:p>
          <w:p w:rsidR="007C04EF" w:rsidRDefault="007C04EF" w:rsidP="007C04EF">
            <w:pPr>
              <w:pStyle w:val="aa"/>
              <w:jc w:val="center"/>
              <w:rPr>
                <w:b/>
                <w:sz w:val="28"/>
                <w:szCs w:val="28"/>
              </w:rPr>
            </w:pPr>
            <w:r>
              <w:rPr>
                <w:b/>
                <w:sz w:val="28"/>
                <w:szCs w:val="28"/>
              </w:rPr>
              <w:t>категория</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center"/>
              <w:rPr>
                <w:b/>
                <w:sz w:val="28"/>
                <w:szCs w:val="28"/>
              </w:rPr>
            </w:pPr>
            <w:r>
              <w:rPr>
                <w:b/>
                <w:sz w:val="28"/>
                <w:szCs w:val="28"/>
              </w:rPr>
              <w:t>Должность, по которой рекомендуется при оплате труда учитывать квалификационную</w:t>
            </w:r>
          </w:p>
          <w:p w:rsidR="007C04EF" w:rsidRDefault="007C04EF" w:rsidP="007C04EF">
            <w:pPr>
              <w:pStyle w:val="aa"/>
              <w:jc w:val="center"/>
              <w:rPr>
                <w:b/>
                <w:sz w:val="28"/>
                <w:szCs w:val="28"/>
              </w:rPr>
            </w:pPr>
            <w:r>
              <w:rPr>
                <w:b/>
                <w:sz w:val="28"/>
                <w:szCs w:val="28"/>
              </w:rPr>
              <w:t>категорию, установленную по должности, указанной в графе 1</w:t>
            </w:r>
          </w:p>
        </w:tc>
      </w:tr>
      <w:tr w:rsidR="007C04EF" w:rsidTr="007C04EF">
        <w:trPr>
          <w:trHeight w:val="362"/>
        </w:trPr>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center"/>
              <w:rPr>
                <w:b/>
                <w:sz w:val="28"/>
                <w:szCs w:val="28"/>
              </w:rPr>
            </w:pPr>
            <w:r>
              <w:rPr>
                <w:b/>
                <w:sz w:val="28"/>
                <w:szCs w:val="28"/>
              </w:rPr>
              <w:t>1</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center"/>
              <w:rPr>
                <w:b/>
                <w:sz w:val="28"/>
                <w:szCs w:val="28"/>
              </w:rPr>
            </w:pPr>
            <w:r>
              <w:rPr>
                <w:b/>
                <w:sz w:val="28"/>
                <w:szCs w:val="28"/>
              </w:rPr>
              <w:t>2</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 xml:space="preserve">Учитель; </w:t>
            </w:r>
          </w:p>
          <w:p w:rsidR="007C04EF" w:rsidRDefault="007C04EF" w:rsidP="007C04EF">
            <w:pPr>
              <w:pStyle w:val="aa"/>
              <w:jc w:val="both"/>
              <w:rPr>
                <w:sz w:val="28"/>
                <w:szCs w:val="28"/>
              </w:rPr>
            </w:pPr>
            <w:r>
              <w:rPr>
                <w:sz w:val="28"/>
                <w:szCs w:val="28"/>
              </w:rPr>
              <w:t>преподаватель</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Преподаватель;</w:t>
            </w:r>
          </w:p>
          <w:p w:rsidR="007C04EF" w:rsidRDefault="007C04EF" w:rsidP="007C04EF">
            <w:pPr>
              <w:pStyle w:val="aa"/>
              <w:jc w:val="both"/>
              <w:rPr>
                <w:sz w:val="28"/>
                <w:szCs w:val="28"/>
              </w:rPr>
            </w:pPr>
            <w:r>
              <w:rPr>
                <w:sz w:val="28"/>
                <w:szCs w:val="28"/>
              </w:rPr>
              <w:t>учитель;</w:t>
            </w:r>
          </w:p>
          <w:p w:rsidR="007C04EF" w:rsidRDefault="007C04EF" w:rsidP="007C04EF">
            <w:pPr>
              <w:pStyle w:val="aa"/>
              <w:jc w:val="both"/>
              <w:rPr>
                <w:sz w:val="28"/>
                <w:szCs w:val="28"/>
              </w:rPr>
            </w:pPr>
            <w:r>
              <w:rPr>
                <w:sz w:val="28"/>
                <w:szCs w:val="28"/>
              </w:rPr>
              <w:t>воспитатель (независимо от типа организации, в которой выполняется работа);</w:t>
            </w:r>
          </w:p>
          <w:p w:rsidR="007C04EF" w:rsidRDefault="007C04EF" w:rsidP="007C04EF">
            <w:pPr>
              <w:pStyle w:val="aa"/>
              <w:jc w:val="both"/>
              <w:rPr>
                <w:sz w:val="28"/>
                <w:szCs w:val="28"/>
              </w:rPr>
            </w:pPr>
            <w:r>
              <w:rPr>
                <w:sz w:val="28"/>
                <w:szCs w:val="28"/>
              </w:rPr>
              <w:t>социальный педагог;</w:t>
            </w:r>
          </w:p>
          <w:p w:rsidR="007C04EF" w:rsidRDefault="007C04EF" w:rsidP="007C04EF">
            <w:pPr>
              <w:pStyle w:val="aa"/>
              <w:jc w:val="both"/>
              <w:rPr>
                <w:sz w:val="28"/>
                <w:szCs w:val="28"/>
              </w:rPr>
            </w:pPr>
            <w:r>
              <w:rPr>
                <w:sz w:val="28"/>
                <w:szCs w:val="28"/>
              </w:rPr>
              <w:t>педагог-организатор;</w:t>
            </w:r>
          </w:p>
          <w:p w:rsidR="007C04EF" w:rsidRDefault="007C04EF" w:rsidP="007C04EF">
            <w:pPr>
              <w:pStyle w:val="aa"/>
              <w:jc w:val="both"/>
              <w:rPr>
                <w:sz w:val="28"/>
                <w:szCs w:val="28"/>
              </w:rPr>
            </w:pPr>
            <w:r>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Старший воспитатель;</w:t>
            </w:r>
          </w:p>
          <w:p w:rsidR="007C04EF" w:rsidRDefault="007C04EF" w:rsidP="007C04EF">
            <w:pPr>
              <w:pStyle w:val="aa"/>
              <w:jc w:val="both"/>
              <w:rPr>
                <w:sz w:val="28"/>
                <w:szCs w:val="28"/>
              </w:rPr>
            </w:pPr>
            <w:r>
              <w:rPr>
                <w:sz w:val="28"/>
                <w:szCs w:val="28"/>
              </w:rPr>
              <w:t>воспитатель</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Воспитатель;</w:t>
            </w:r>
          </w:p>
          <w:p w:rsidR="007C04EF" w:rsidRDefault="007C04EF" w:rsidP="007C04EF">
            <w:pPr>
              <w:pStyle w:val="aa"/>
              <w:jc w:val="both"/>
              <w:rPr>
                <w:sz w:val="28"/>
                <w:szCs w:val="28"/>
              </w:rPr>
            </w:pPr>
            <w:r>
              <w:rPr>
                <w:sz w:val="28"/>
                <w:szCs w:val="28"/>
              </w:rPr>
              <w:t>старший воспитатель</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Преподаватель-организатор основ безопасности жизнедеятельности</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w:t>
            </w:r>
            <w:r>
              <w:rPr>
                <w:sz w:val="28"/>
                <w:szCs w:val="28"/>
              </w:rPr>
              <w:lastRenderedPageBreak/>
              <w:t>жизнедеятельности)</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lastRenderedPageBreak/>
              <w:t>Руководитель физического воспитания</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7C04EF" w:rsidRDefault="007C04EF" w:rsidP="007C04EF">
            <w:pPr>
              <w:pStyle w:val="aa"/>
              <w:jc w:val="both"/>
              <w:rPr>
                <w:sz w:val="28"/>
                <w:szCs w:val="28"/>
              </w:rPr>
            </w:pPr>
            <w:r>
              <w:rPr>
                <w:sz w:val="28"/>
                <w:szCs w:val="28"/>
              </w:rPr>
              <w:t>инструктор по физической культуре</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Мастер производственного обучения</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7C04EF" w:rsidRDefault="007C04EF" w:rsidP="007C04EF">
            <w:pPr>
              <w:pStyle w:val="aa"/>
              <w:jc w:val="both"/>
              <w:rPr>
                <w:sz w:val="28"/>
                <w:szCs w:val="28"/>
              </w:rPr>
            </w:pPr>
            <w:r>
              <w:rPr>
                <w:sz w:val="28"/>
                <w:szCs w:val="28"/>
              </w:rPr>
              <w:t>инструктор по труду;</w:t>
            </w:r>
          </w:p>
          <w:p w:rsidR="007C04EF" w:rsidRDefault="007C04EF" w:rsidP="007C04EF">
            <w:pPr>
              <w:pStyle w:val="aa"/>
              <w:jc w:val="both"/>
              <w:rPr>
                <w:sz w:val="28"/>
                <w:szCs w:val="28"/>
              </w:rPr>
            </w:pPr>
            <w:r>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(при выполнении учебной (преподавательской) работы по учебному предмету «технология»)</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Мастер производственного обучения;</w:t>
            </w:r>
          </w:p>
          <w:p w:rsidR="007C04EF" w:rsidRDefault="007C04EF" w:rsidP="007C04EF">
            <w:pPr>
              <w:pStyle w:val="aa"/>
              <w:jc w:val="both"/>
              <w:rPr>
                <w:sz w:val="28"/>
                <w:szCs w:val="28"/>
              </w:rPr>
            </w:pPr>
            <w:r>
              <w:rPr>
                <w:sz w:val="28"/>
                <w:szCs w:val="28"/>
              </w:rPr>
              <w:t>инструктор по труду</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Учитель-дефектолог, учитель логопед</w:t>
            </w:r>
          </w:p>
          <w:p w:rsidR="007C04EF" w:rsidRDefault="007C04EF" w:rsidP="007C04EF">
            <w:pPr>
              <w:pStyle w:val="aa"/>
              <w:jc w:val="both"/>
              <w:rPr>
                <w:sz w:val="28"/>
                <w:szCs w:val="28"/>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Учитель-логопед;</w:t>
            </w:r>
          </w:p>
          <w:p w:rsidR="007C04EF" w:rsidRDefault="007C04EF" w:rsidP="007C04EF">
            <w:pPr>
              <w:pStyle w:val="aa"/>
              <w:jc w:val="both"/>
              <w:rPr>
                <w:sz w:val="28"/>
                <w:szCs w:val="28"/>
              </w:rPr>
            </w:pPr>
            <w:r>
              <w:rPr>
                <w:sz w:val="28"/>
                <w:szCs w:val="28"/>
              </w:rPr>
              <w:t>учитель-дефектолог; учитель (при выполнении учебной (преподавательской) работы по адаптированным образовательным программам);</w:t>
            </w:r>
          </w:p>
          <w:p w:rsidR="007C04EF" w:rsidRDefault="007C04EF" w:rsidP="007C04EF">
            <w:pPr>
              <w:pStyle w:val="aa"/>
              <w:jc w:val="both"/>
              <w:rPr>
                <w:sz w:val="28"/>
                <w:szCs w:val="28"/>
              </w:rPr>
            </w:pPr>
            <w:r>
              <w:rPr>
                <w:sz w:val="28"/>
                <w:szCs w:val="28"/>
              </w:rPr>
              <w:t xml:space="preserve">воспитатель, педагог </w:t>
            </w:r>
            <w:proofErr w:type="gramStart"/>
            <w:r>
              <w:rPr>
                <w:sz w:val="28"/>
                <w:szCs w:val="28"/>
              </w:rPr>
              <w:t>дополнительного</w:t>
            </w:r>
            <w:proofErr w:type="gramEnd"/>
            <w:r>
              <w:rPr>
                <w:sz w:val="28"/>
                <w:szCs w:val="28"/>
              </w:rPr>
              <w:t xml:space="preserve"> </w:t>
            </w:r>
          </w:p>
          <w:p w:rsidR="007C04EF" w:rsidRDefault="007C04EF" w:rsidP="007C04EF">
            <w:pPr>
              <w:pStyle w:val="aa"/>
              <w:jc w:val="both"/>
              <w:rPr>
                <w:sz w:val="28"/>
                <w:szCs w:val="28"/>
              </w:rPr>
            </w:pPr>
            <w:r>
              <w:rPr>
                <w:sz w:val="28"/>
                <w:szCs w:val="28"/>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(при выполнении учебной (преподавательской) работы по учебным предметам (образовательным программам) в области искусств)</w:t>
            </w:r>
          </w:p>
          <w:p w:rsidR="007C04EF" w:rsidRDefault="007C04EF" w:rsidP="007C04EF">
            <w:pPr>
              <w:pStyle w:val="aa"/>
              <w:jc w:val="both"/>
              <w:rPr>
                <w:sz w:val="28"/>
                <w:szCs w:val="28"/>
                <w:shd w:val="clear" w:color="auto" w:fill="00FFFF"/>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Преподаватель образовательных организаций дополнительного образования детей (детских школ искусств по видам искусств);</w:t>
            </w:r>
          </w:p>
          <w:p w:rsidR="007C04EF" w:rsidRDefault="007C04EF" w:rsidP="007C04EF">
            <w:pPr>
              <w:pStyle w:val="aa"/>
              <w:jc w:val="both"/>
              <w:rPr>
                <w:sz w:val="28"/>
                <w:szCs w:val="28"/>
              </w:rPr>
            </w:pPr>
            <w:r>
              <w:rPr>
                <w:sz w:val="28"/>
                <w:szCs w:val="28"/>
              </w:rPr>
              <w:t>музыкальный руководитель;</w:t>
            </w:r>
          </w:p>
          <w:p w:rsidR="007C04EF" w:rsidRDefault="007C04EF" w:rsidP="007C04EF">
            <w:pPr>
              <w:pStyle w:val="aa"/>
              <w:jc w:val="both"/>
              <w:rPr>
                <w:sz w:val="28"/>
                <w:szCs w:val="28"/>
              </w:rPr>
            </w:pPr>
            <w:r>
              <w:rPr>
                <w:sz w:val="28"/>
                <w:szCs w:val="28"/>
              </w:rPr>
              <w:t>концертмейстер</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lastRenderedPageBreak/>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Старший тренер-преподаватель;</w:t>
            </w:r>
          </w:p>
          <w:p w:rsidR="007C04EF" w:rsidRDefault="007C04EF" w:rsidP="007C04EF">
            <w:pPr>
              <w:pStyle w:val="aa"/>
              <w:jc w:val="both"/>
              <w:rPr>
                <w:sz w:val="28"/>
                <w:szCs w:val="28"/>
              </w:rPr>
            </w:pPr>
            <w:r>
              <w:rPr>
                <w:sz w:val="28"/>
                <w:szCs w:val="28"/>
              </w:rPr>
              <w:t>тренер-преподаватель</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(при выполнении учебной (преподавательской) работы по  физической культуре);</w:t>
            </w:r>
          </w:p>
          <w:p w:rsidR="007C04EF" w:rsidRDefault="007C04EF" w:rsidP="007C04EF">
            <w:pPr>
              <w:pStyle w:val="aa"/>
              <w:jc w:val="both"/>
              <w:rPr>
                <w:sz w:val="28"/>
                <w:szCs w:val="28"/>
              </w:rPr>
            </w:pPr>
            <w:r>
              <w:rPr>
                <w:sz w:val="28"/>
                <w:szCs w:val="28"/>
              </w:rPr>
              <w:t>инструктор по физической культуре</w:t>
            </w:r>
          </w:p>
        </w:tc>
      </w:tr>
      <w:tr w:rsidR="007C04EF" w:rsidTr="007C04EF">
        <w:tc>
          <w:tcPr>
            <w:tcW w:w="4253" w:type="dxa"/>
            <w:tcBorders>
              <w:top w:val="single" w:sz="4" w:space="0" w:color="000000"/>
              <w:left w:val="single" w:sz="4" w:space="0" w:color="000000"/>
              <w:bottom w:val="single" w:sz="4" w:space="0" w:color="000000"/>
            </w:tcBorders>
            <w:shd w:val="clear" w:color="auto" w:fill="auto"/>
          </w:tcPr>
          <w:p w:rsidR="007C04EF" w:rsidRDefault="007C04EF" w:rsidP="007C04EF">
            <w:pPr>
              <w:pStyle w:val="aa"/>
              <w:snapToGrid w:val="0"/>
              <w:jc w:val="both"/>
              <w:rPr>
                <w:sz w:val="28"/>
                <w:szCs w:val="28"/>
              </w:rPr>
            </w:pPr>
            <w:r>
              <w:rPr>
                <w:sz w:val="28"/>
                <w:szCs w:val="28"/>
              </w:rPr>
              <w:t>Учитель, преподаватель (при выполнении учебной (преподавательской) работы по  физической культуре);</w:t>
            </w:r>
          </w:p>
          <w:p w:rsidR="007C04EF" w:rsidRDefault="007C04EF" w:rsidP="007C04EF">
            <w:pPr>
              <w:pStyle w:val="aa"/>
              <w:jc w:val="both"/>
              <w:rPr>
                <w:sz w:val="28"/>
                <w:szCs w:val="28"/>
              </w:rPr>
            </w:pPr>
            <w:r>
              <w:rPr>
                <w:sz w:val="28"/>
                <w:szCs w:val="28"/>
              </w:rPr>
              <w:t>инструктор по физической культуре</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rsidR="007C04EF" w:rsidRDefault="007C04EF" w:rsidP="007C04EF">
            <w:pPr>
              <w:pStyle w:val="aa"/>
              <w:snapToGrid w:val="0"/>
              <w:jc w:val="both"/>
              <w:rPr>
                <w:sz w:val="28"/>
                <w:szCs w:val="28"/>
              </w:rPr>
            </w:pPr>
            <w:r>
              <w:rPr>
                <w:sz w:val="28"/>
                <w:szCs w:val="28"/>
              </w:rPr>
              <w:t>Старший тренер-преподаватель;</w:t>
            </w:r>
          </w:p>
          <w:p w:rsidR="007C04EF" w:rsidRDefault="007C04EF" w:rsidP="007C04EF">
            <w:pPr>
              <w:pStyle w:val="aa"/>
              <w:jc w:val="both"/>
              <w:rPr>
                <w:sz w:val="28"/>
                <w:szCs w:val="28"/>
              </w:rPr>
            </w:pPr>
            <w:r>
              <w:rPr>
                <w:sz w:val="28"/>
                <w:szCs w:val="28"/>
              </w:rPr>
              <w:t>тренер-преподаватель</w:t>
            </w:r>
          </w:p>
        </w:tc>
      </w:tr>
    </w:tbl>
    <w:p w:rsidR="007C04EF" w:rsidRDefault="007C04EF" w:rsidP="007C04EF">
      <w:pPr>
        <w:ind w:left="720"/>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0B6816" w:rsidRDefault="000B6816" w:rsidP="007C04EF">
      <w:pPr>
        <w:pStyle w:val="Standard"/>
        <w:rPr>
          <w:rFonts w:eastAsia="Lucida Sans Unicode"/>
          <w:kern w:val="1"/>
          <w:lang w:eastAsia="ar-SA"/>
        </w:rPr>
      </w:pPr>
    </w:p>
    <w:p w:rsidR="007C04EF" w:rsidRPr="000B6816" w:rsidRDefault="000B6816" w:rsidP="007C04EF">
      <w:pPr>
        <w:pStyle w:val="Standard"/>
        <w:rPr>
          <w:sz w:val="30"/>
          <w:szCs w:val="30"/>
        </w:rPr>
      </w:pPr>
      <w:r>
        <w:rPr>
          <w:rFonts w:eastAsia="Lucida Sans Unicode"/>
          <w:kern w:val="1"/>
          <w:lang w:eastAsia="ar-SA"/>
        </w:rPr>
        <w:lastRenderedPageBreak/>
        <w:t xml:space="preserve">                                                                                                         </w:t>
      </w:r>
      <w:r w:rsidR="007C04EF">
        <w:rPr>
          <w:sz w:val="30"/>
          <w:szCs w:val="30"/>
        </w:rPr>
        <w:t>Приложение №8</w:t>
      </w:r>
    </w:p>
    <w:p w:rsidR="007C04EF" w:rsidRDefault="007C04EF" w:rsidP="007C04EF">
      <w:pPr>
        <w:pStyle w:val="Standard"/>
        <w:rPr>
          <w:sz w:val="30"/>
          <w:szCs w:val="30"/>
        </w:rPr>
      </w:pPr>
      <w:r>
        <w:rPr>
          <w:sz w:val="30"/>
          <w:szCs w:val="30"/>
        </w:rPr>
        <w:t>Согласовано</w:t>
      </w:r>
      <w:proofErr w:type="gramStart"/>
      <w:r>
        <w:rPr>
          <w:sz w:val="30"/>
          <w:szCs w:val="30"/>
        </w:rPr>
        <w:t xml:space="preserve">                                    </w:t>
      </w:r>
      <w:r w:rsidR="004F7648">
        <w:rPr>
          <w:sz w:val="30"/>
          <w:szCs w:val="30"/>
        </w:rPr>
        <w:t xml:space="preserve">                          </w:t>
      </w:r>
      <w:r>
        <w:rPr>
          <w:sz w:val="30"/>
          <w:szCs w:val="30"/>
        </w:rPr>
        <w:t>У</w:t>
      </w:r>
      <w:proofErr w:type="gramEnd"/>
      <w:r>
        <w:rPr>
          <w:sz w:val="30"/>
          <w:szCs w:val="30"/>
        </w:rPr>
        <w:t>тверждаю</w:t>
      </w:r>
    </w:p>
    <w:p w:rsidR="007C04EF" w:rsidRDefault="007C04EF" w:rsidP="007C04EF">
      <w:pPr>
        <w:pStyle w:val="Standard"/>
        <w:rPr>
          <w:sz w:val="30"/>
          <w:szCs w:val="30"/>
        </w:rPr>
      </w:pPr>
      <w:r>
        <w:rPr>
          <w:sz w:val="30"/>
          <w:szCs w:val="30"/>
        </w:rPr>
        <w:t xml:space="preserve">Председатель ПК                                                    </w:t>
      </w:r>
      <w:r w:rsidR="004F7648">
        <w:rPr>
          <w:sz w:val="30"/>
          <w:szCs w:val="30"/>
        </w:rPr>
        <w:t xml:space="preserve">  </w:t>
      </w:r>
      <w:r>
        <w:rPr>
          <w:sz w:val="30"/>
          <w:szCs w:val="30"/>
        </w:rPr>
        <w:t>Заведующий МБДО№11</w:t>
      </w:r>
    </w:p>
    <w:p w:rsidR="007C04EF" w:rsidRDefault="007C04EF" w:rsidP="007C04EF">
      <w:pPr>
        <w:pStyle w:val="Standard"/>
        <w:rPr>
          <w:sz w:val="30"/>
          <w:szCs w:val="30"/>
        </w:rPr>
      </w:pPr>
      <w:proofErr w:type="spellStart"/>
      <w:r>
        <w:rPr>
          <w:sz w:val="30"/>
          <w:szCs w:val="30"/>
        </w:rPr>
        <w:t>___________Л.В.Зубко</w:t>
      </w:r>
      <w:proofErr w:type="spellEnd"/>
      <w:r>
        <w:rPr>
          <w:sz w:val="30"/>
          <w:szCs w:val="30"/>
        </w:rPr>
        <w:t xml:space="preserve">                                               </w:t>
      </w:r>
      <w:proofErr w:type="spellStart"/>
      <w:r>
        <w:rPr>
          <w:sz w:val="30"/>
          <w:szCs w:val="30"/>
        </w:rPr>
        <w:t>_______Е.М.Жиленко</w:t>
      </w:r>
      <w:proofErr w:type="spellEnd"/>
    </w:p>
    <w:p w:rsidR="007C04EF" w:rsidRPr="002A5B5F" w:rsidRDefault="007C04EF" w:rsidP="007C04EF">
      <w:pPr>
        <w:pStyle w:val="Standard"/>
        <w:rPr>
          <w:sz w:val="30"/>
          <w:szCs w:val="30"/>
        </w:rPr>
      </w:pPr>
      <w:r>
        <w:rPr>
          <w:sz w:val="30"/>
          <w:szCs w:val="30"/>
        </w:rPr>
        <w:t>"0</w:t>
      </w:r>
      <w:r w:rsidRPr="002A5B5F">
        <w:rPr>
          <w:sz w:val="30"/>
          <w:szCs w:val="30"/>
        </w:rPr>
        <w:t>9"декабр</w:t>
      </w:r>
      <w:r>
        <w:rPr>
          <w:sz w:val="30"/>
          <w:szCs w:val="30"/>
        </w:rPr>
        <w:t>я 2019</w:t>
      </w:r>
      <w:r w:rsidRPr="002A5B5F">
        <w:rPr>
          <w:sz w:val="30"/>
          <w:szCs w:val="30"/>
        </w:rPr>
        <w:t xml:space="preserve"> года                 </w:t>
      </w:r>
      <w:r>
        <w:rPr>
          <w:sz w:val="30"/>
          <w:szCs w:val="30"/>
        </w:rPr>
        <w:t xml:space="preserve">                              "09" декабря 2019</w:t>
      </w:r>
      <w:r w:rsidRPr="002A5B5F">
        <w:rPr>
          <w:sz w:val="30"/>
          <w:szCs w:val="30"/>
        </w:rPr>
        <w:t>года</w:t>
      </w:r>
    </w:p>
    <w:p w:rsidR="007C04EF" w:rsidRDefault="007C04EF" w:rsidP="007C04EF">
      <w:pPr>
        <w:pStyle w:val="Standard"/>
        <w:rPr>
          <w:sz w:val="30"/>
          <w:szCs w:val="30"/>
        </w:rPr>
      </w:pPr>
    </w:p>
    <w:p w:rsidR="007C04EF" w:rsidRDefault="007C04EF" w:rsidP="007C04EF">
      <w:pPr>
        <w:pStyle w:val="Standard"/>
        <w:rPr>
          <w:sz w:val="30"/>
          <w:szCs w:val="30"/>
        </w:rPr>
      </w:pPr>
    </w:p>
    <w:p w:rsidR="007C04EF" w:rsidRDefault="007C04EF" w:rsidP="007C04EF">
      <w:pPr>
        <w:pStyle w:val="Standard"/>
        <w:jc w:val="both"/>
        <w:rPr>
          <w:b/>
          <w:bCs/>
          <w:sz w:val="40"/>
          <w:szCs w:val="40"/>
        </w:rPr>
      </w:pPr>
      <w:r>
        <w:rPr>
          <w:b/>
          <w:bCs/>
          <w:sz w:val="40"/>
          <w:szCs w:val="40"/>
        </w:rPr>
        <w:t xml:space="preserve">                   С О Г Л А </w:t>
      </w:r>
      <w:proofErr w:type="gramStart"/>
      <w:r>
        <w:rPr>
          <w:b/>
          <w:bCs/>
          <w:sz w:val="40"/>
          <w:szCs w:val="40"/>
        </w:rPr>
        <w:t>Ш</w:t>
      </w:r>
      <w:proofErr w:type="gramEnd"/>
      <w:r>
        <w:rPr>
          <w:b/>
          <w:bCs/>
          <w:sz w:val="40"/>
          <w:szCs w:val="40"/>
        </w:rPr>
        <w:t xml:space="preserve"> Е Н И Е</w:t>
      </w:r>
    </w:p>
    <w:p w:rsidR="007C04EF" w:rsidRPr="002A5B5F" w:rsidRDefault="007C04EF" w:rsidP="007C04EF">
      <w:pPr>
        <w:pStyle w:val="Standard"/>
        <w:jc w:val="both"/>
        <w:rPr>
          <w:b/>
          <w:bCs/>
          <w:sz w:val="40"/>
          <w:szCs w:val="40"/>
        </w:rPr>
      </w:pPr>
      <w:r w:rsidRPr="00E17D08">
        <w:rPr>
          <w:b/>
          <w:bCs/>
          <w:color w:val="FF0000"/>
          <w:sz w:val="40"/>
          <w:szCs w:val="40"/>
        </w:rPr>
        <w:t xml:space="preserve">             </w:t>
      </w:r>
      <w:r>
        <w:rPr>
          <w:b/>
          <w:bCs/>
          <w:sz w:val="40"/>
          <w:szCs w:val="40"/>
        </w:rPr>
        <w:t>по охране труда на 2020 год</w:t>
      </w:r>
    </w:p>
    <w:p w:rsidR="007C04EF" w:rsidRDefault="007C04EF" w:rsidP="007C04EF">
      <w:pPr>
        <w:pStyle w:val="Standard"/>
        <w:jc w:val="both"/>
      </w:pPr>
      <w:r>
        <w:rPr>
          <w:b/>
          <w:bCs/>
          <w:sz w:val="40"/>
          <w:szCs w:val="40"/>
        </w:rPr>
        <w:t xml:space="preserve">  </w:t>
      </w:r>
      <w:r>
        <w:rPr>
          <w:sz w:val="28"/>
          <w:szCs w:val="28"/>
        </w:rPr>
        <w:t xml:space="preserve">Администрация и профсоюзный комитет МБДОУ № 11 </w:t>
      </w:r>
      <w:proofErr w:type="spellStart"/>
      <w:r>
        <w:rPr>
          <w:sz w:val="28"/>
          <w:szCs w:val="28"/>
        </w:rPr>
        <w:t>ст</w:t>
      </w:r>
      <w:proofErr w:type="gramStart"/>
      <w:r>
        <w:rPr>
          <w:sz w:val="28"/>
          <w:szCs w:val="28"/>
        </w:rPr>
        <w:t>.Н</w:t>
      </w:r>
      <w:proofErr w:type="gramEnd"/>
      <w:r>
        <w:rPr>
          <w:sz w:val="28"/>
          <w:szCs w:val="28"/>
        </w:rPr>
        <w:t>овопашковской</w:t>
      </w:r>
      <w:proofErr w:type="spellEnd"/>
    </w:p>
    <w:p w:rsidR="007C04EF" w:rsidRDefault="007C04EF" w:rsidP="007C04EF">
      <w:pPr>
        <w:pStyle w:val="Standard"/>
        <w:jc w:val="both"/>
        <w:rPr>
          <w:sz w:val="28"/>
          <w:szCs w:val="28"/>
        </w:rPr>
      </w:pPr>
      <w:r>
        <w:rPr>
          <w:sz w:val="28"/>
          <w:szCs w:val="28"/>
        </w:rPr>
        <w:t>заключили настоящее соглашение о том, что в период с января по декабрь 2020года будут выполнены следующие виды мероприятий по охране труда работников МБДОУ № 11.</w:t>
      </w:r>
    </w:p>
    <w:p w:rsidR="007C04EF" w:rsidRDefault="007C04EF" w:rsidP="007C04EF">
      <w:pPr>
        <w:pStyle w:val="Standard"/>
        <w:rPr>
          <w:sz w:val="28"/>
          <w:szCs w:val="28"/>
        </w:rPr>
      </w:pPr>
    </w:p>
    <w:tbl>
      <w:tblPr>
        <w:tblW w:w="9645" w:type="dxa"/>
        <w:tblLayout w:type="fixed"/>
        <w:tblCellMar>
          <w:left w:w="10" w:type="dxa"/>
          <w:right w:w="10" w:type="dxa"/>
        </w:tblCellMar>
        <w:tblLook w:val="04A0"/>
      </w:tblPr>
      <w:tblGrid>
        <w:gridCol w:w="673"/>
        <w:gridCol w:w="3375"/>
        <w:gridCol w:w="1955"/>
        <w:gridCol w:w="2001"/>
        <w:gridCol w:w="1641"/>
      </w:tblGrid>
      <w:tr w:rsidR="007C04EF" w:rsidTr="007C04EF">
        <w:tc>
          <w:tcPr>
            <w:tcW w:w="67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w:t>
            </w:r>
          </w:p>
        </w:tc>
        <w:tc>
          <w:tcPr>
            <w:tcW w:w="337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proofErr w:type="spellStart"/>
            <w:r>
              <w:rPr>
                <w:sz w:val="28"/>
                <w:szCs w:val="28"/>
              </w:rPr>
              <w:t>Мероприятие</w:t>
            </w:r>
            <w:proofErr w:type="gramStart"/>
            <w:r>
              <w:rPr>
                <w:sz w:val="28"/>
                <w:szCs w:val="28"/>
              </w:rPr>
              <w:t>,п</w:t>
            </w:r>
            <w:proofErr w:type="gramEnd"/>
            <w:r>
              <w:rPr>
                <w:sz w:val="28"/>
                <w:szCs w:val="28"/>
              </w:rPr>
              <w:t>редусмот</w:t>
            </w:r>
            <w:proofErr w:type="spellEnd"/>
            <w:r>
              <w:rPr>
                <w:sz w:val="28"/>
                <w:szCs w:val="28"/>
              </w:rPr>
              <w:t>-</w:t>
            </w:r>
          </w:p>
          <w:p w:rsidR="007C04EF" w:rsidRDefault="007C04EF" w:rsidP="007C04EF">
            <w:pPr>
              <w:pStyle w:val="TableContents"/>
              <w:rPr>
                <w:sz w:val="28"/>
                <w:szCs w:val="28"/>
              </w:rPr>
            </w:pPr>
            <w:proofErr w:type="spellStart"/>
            <w:r>
              <w:rPr>
                <w:sz w:val="28"/>
                <w:szCs w:val="28"/>
              </w:rPr>
              <w:t>ренное</w:t>
            </w:r>
            <w:proofErr w:type="spellEnd"/>
            <w:r>
              <w:rPr>
                <w:sz w:val="28"/>
                <w:szCs w:val="28"/>
              </w:rPr>
              <w:t xml:space="preserve"> соглашением</w:t>
            </w:r>
          </w:p>
        </w:tc>
        <w:tc>
          <w:tcPr>
            <w:tcW w:w="195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Сроки</w:t>
            </w:r>
          </w:p>
          <w:p w:rsidR="007C04EF" w:rsidRDefault="007C04EF" w:rsidP="007C04EF">
            <w:pPr>
              <w:pStyle w:val="TableContents"/>
              <w:rPr>
                <w:sz w:val="28"/>
                <w:szCs w:val="28"/>
              </w:rPr>
            </w:pPr>
            <w:r>
              <w:rPr>
                <w:sz w:val="28"/>
                <w:szCs w:val="28"/>
              </w:rPr>
              <w:t>выполнения</w:t>
            </w:r>
          </w:p>
        </w:tc>
        <w:tc>
          <w:tcPr>
            <w:tcW w:w="20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Ответственный</w:t>
            </w:r>
          </w:p>
        </w:tc>
        <w:tc>
          <w:tcPr>
            <w:tcW w:w="16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Ожидаемая</w:t>
            </w:r>
          </w:p>
          <w:p w:rsidR="007C04EF" w:rsidRDefault="007C04EF" w:rsidP="007C04EF">
            <w:pPr>
              <w:pStyle w:val="TableContents"/>
              <w:rPr>
                <w:sz w:val="28"/>
                <w:szCs w:val="28"/>
              </w:rPr>
            </w:pPr>
            <w:r>
              <w:rPr>
                <w:sz w:val="28"/>
                <w:szCs w:val="28"/>
              </w:rPr>
              <w:t>социальная</w:t>
            </w:r>
          </w:p>
          <w:p w:rsidR="007C04EF" w:rsidRDefault="007C04EF" w:rsidP="007C04EF">
            <w:pPr>
              <w:pStyle w:val="TableContents"/>
              <w:rPr>
                <w:sz w:val="28"/>
                <w:szCs w:val="28"/>
                <w:lang w:val="en-US"/>
              </w:rPr>
            </w:pPr>
            <w:proofErr w:type="spellStart"/>
            <w:r>
              <w:rPr>
                <w:sz w:val="28"/>
                <w:szCs w:val="28"/>
                <w:lang w:val="en-US"/>
              </w:rPr>
              <w:t>эффектив-ность</w:t>
            </w:r>
            <w:proofErr w:type="spellEnd"/>
          </w:p>
        </w:tc>
      </w:tr>
      <w:tr w:rsidR="007C04EF" w:rsidTr="007C04EF">
        <w:trPr>
          <w:trHeight w:val="504"/>
        </w:trPr>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Регулярное пополнение</w:t>
            </w:r>
          </w:p>
          <w:p w:rsidR="007C04EF" w:rsidRDefault="007C04EF" w:rsidP="007C04EF">
            <w:pPr>
              <w:pStyle w:val="TableContents"/>
              <w:rPr>
                <w:sz w:val="28"/>
                <w:szCs w:val="28"/>
              </w:rPr>
            </w:pPr>
            <w:r>
              <w:rPr>
                <w:sz w:val="28"/>
                <w:szCs w:val="28"/>
              </w:rPr>
              <w:t>аптечек первой медицинской помощи</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 раз в квартал</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Завхоз</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2.</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Регулярная проверка освещения и содержание</w:t>
            </w:r>
          </w:p>
          <w:p w:rsidR="007C04EF" w:rsidRDefault="007C04EF" w:rsidP="007C04EF">
            <w:pPr>
              <w:pStyle w:val="TableContents"/>
              <w:rPr>
                <w:sz w:val="28"/>
                <w:szCs w:val="28"/>
              </w:rPr>
            </w:pPr>
            <w:r>
              <w:rPr>
                <w:sz w:val="28"/>
                <w:szCs w:val="28"/>
              </w:rPr>
              <w:t>в рабочем состоянии осветительной арматуры</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ежедневно</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Ответственный</w:t>
            </w:r>
          </w:p>
          <w:p w:rsidR="007C04EF" w:rsidRDefault="007C04EF" w:rsidP="007C04EF">
            <w:pPr>
              <w:pStyle w:val="TableContents"/>
              <w:rPr>
                <w:sz w:val="28"/>
                <w:szCs w:val="28"/>
              </w:rPr>
            </w:pPr>
            <w:r>
              <w:rPr>
                <w:sz w:val="28"/>
                <w:szCs w:val="28"/>
              </w:rPr>
              <w:t>по ОТ</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3.</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Своевременное обеспечение спецодеждой,</w:t>
            </w:r>
          </w:p>
          <w:p w:rsidR="007C04EF" w:rsidRDefault="007C04EF" w:rsidP="007C04EF">
            <w:pPr>
              <w:pStyle w:val="TableContents"/>
              <w:rPr>
                <w:sz w:val="28"/>
                <w:szCs w:val="28"/>
              </w:rPr>
            </w:pPr>
            <w:r>
              <w:rPr>
                <w:sz w:val="28"/>
                <w:szCs w:val="28"/>
              </w:rPr>
              <w:t xml:space="preserve">орудиями </w:t>
            </w:r>
            <w:proofErr w:type="spellStart"/>
            <w:r>
              <w:rPr>
                <w:sz w:val="28"/>
                <w:szCs w:val="28"/>
              </w:rPr>
              <w:t>труда</w:t>
            </w:r>
            <w:proofErr w:type="gramStart"/>
            <w:r>
              <w:rPr>
                <w:sz w:val="28"/>
                <w:szCs w:val="28"/>
              </w:rPr>
              <w:t>,м</w:t>
            </w:r>
            <w:proofErr w:type="gramEnd"/>
            <w:r>
              <w:rPr>
                <w:sz w:val="28"/>
                <w:szCs w:val="28"/>
              </w:rPr>
              <w:t>оющими</w:t>
            </w:r>
            <w:proofErr w:type="spellEnd"/>
          </w:p>
          <w:p w:rsidR="007C04EF" w:rsidRDefault="007C04EF" w:rsidP="007C04EF">
            <w:pPr>
              <w:pStyle w:val="TableContents"/>
              <w:rPr>
                <w:sz w:val="28"/>
                <w:szCs w:val="28"/>
              </w:rPr>
            </w:pPr>
            <w:proofErr w:type="spellStart"/>
            <w:r>
              <w:rPr>
                <w:sz w:val="28"/>
                <w:szCs w:val="28"/>
              </w:rPr>
              <w:t>средствами</w:t>
            </w:r>
            <w:proofErr w:type="gramStart"/>
            <w:r>
              <w:rPr>
                <w:sz w:val="28"/>
                <w:szCs w:val="28"/>
              </w:rPr>
              <w:t>,С</w:t>
            </w:r>
            <w:proofErr w:type="gramEnd"/>
            <w:r>
              <w:rPr>
                <w:sz w:val="28"/>
                <w:szCs w:val="28"/>
              </w:rPr>
              <w:t>ИЗ</w:t>
            </w:r>
            <w:proofErr w:type="spellEnd"/>
            <w:r>
              <w:rPr>
                <w:sz w:val="28"/>
                <w:szCs w:val="28"/>
              </w:rPr>
              <w:t>.</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по мере</w:t>
            </w:r>
          </w:p>
          <w:p w:rsidR="007C04EF" w:rsidRDefault="007C04EF" w:rsidP="007C04EF">
            <w:pPr>
              <w:pStyle w:val="TableContents"/>
              <w:rPr>
                <w:sz w:val="28"/>
                <w:szCs w:val="28"/>
              </w:rPr>
            </w:pPr>
            <w:r>
              <w:rPr>
                <w:sz w:val="28"/>
                <w:szCs w:val="28"/>
              </w:rPr>
              <w:t>необходимости</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Ответственный по ОТ</w:t>
            </w:r>
          </w:p>
          <w:p w:rsidR="007C04EF" w:rsidRDefault="007C04EF" w:rsidP="007C04EF">
            <w:pPr>
              <w:pStyle w:val="TableContents"/>
              <w:rPr>
                <w:sz w:val="28"/>
                <w:szCs w:val="28"/>
              </w:rPr>
            </w:pPr>
            <w:r>
              <w:rPr>
                <w:sz w:val="28"/>
                <w:szCs w:val="28"/>
              </w:rPr>
              <w:t>ПК</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4.</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Регулярная проверка</w:t>
            </w:r>
          </w:p>
          <w:p w:rsidR="007C04EF" w:rsidRDefault="007C04EF" w:rsidP="007C04EF">
            <w:pPr>
              <w:pStyle w:val="TableContents"/>
              <w:rPr>
                <w:sz w:val="28"/>
                <w:szCs w:val="28"/>
              </w:rPr>
            </w:pPr>
            <w:r>
              <w:rPr>
                <w:sz w:val="28"/>
                <w:szCs w:val="28"/>
              </w:rPr>
              <w:t>питьевого режима</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Ежедневно</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Заведующая</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5.</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Завоз песка для посыпания</w:t>
            </w:r>
          </w:p>
          <w:p w:rsidR="007C04EF" w:rsidRDefault="007C04EF" w:rsidP="007C04EF">
            <w:pPr>
              <w:pStyle w:val="TableContents"/>
              <w:rPr>
                <w:sz w:val="28"/>
                <w:szCs w:val="28"/>
              </w:rPr>
            </w:pPr>
            <w:r>
              <w:rPr>
                <w:sz w:val="28"/>
                <w:szCs w:val="28"/>
              </w:rPr>
              <w:t>дорожек во время гололеда</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ноябрь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завхоз</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6.</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 xml:space="preserve">Проверка </w:t>
            </w:r>
            <w:proofErr w:type="gramStart"/>
            <w:r>
              <w:rPr>
                <w:sz w:val="28"/>
                <w:szCs w:val="28"/>
              </w:rPr>
              <w:t>эвакуационных</w:t>
            </w:r>
            <w:proofErr w:type="gramEnd"/>
          </w:p>
          <w:p w:rsidR="007C04EF" w:rsidRDefault="007C04EF" w:rsidP="007C04EF">
            <w:pPr>
              <w:pStyle w:val="TableContents"/>
              <w:rPr>
                <w:sz w:val="28"/>
                <w:szCs w:val="28"/>
              </w:rPr>
            </w:pPr>
            <w:r>
              <w:rPr>
                <w:sz w:val="28"/>
                <w:szCs w:val="28"/>
              </w:rPr>
              <w:t>выходов</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март</w:t>
            </w:r>
          </w:p>
          <w:p w:rsidR="007C04EF" w:rsidRDefault="007C04EF" w:rsidP="007C04EF">
            <w:pPr>
              <w:pStyle w:val="TableContents"/>
              <w:rPr>
                <w:sz w:val="28"/>
                <w:szCs w:val="28"/>
              </w:rPr>
            </w:pPr>
            <w:r>
              <w:rPr>
                <w:sz w:val="28"/>
                <w:szCs w:val="28"/>
              </w:rPr>
              <w:t>ноябрь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ответственный</w:t>
            </w:r>
          </w:p>
          <w:p w:rsidR="007C04EF" w:rsidRDefault="007C04EF" w:rsidP="007C04EF">
            <w:pPr>
              <w:pStyle w:val="TableContents"/>
              <w:rPr>
                <w:sz w:val="28"/>
                <w:szCs w:val="28"/>
              </w:rPr>
            </w:pPr>
            <w:r>
              <w:rPr>
                <w:sz w:val="28"/>
                <w:szCs w:val="28"/>
              </w:rPr>
              <w:t>по ПБ</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7.</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Проверка первичных средств пожаротушения</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апрель</w:t>
            </w:r>
          </w:p>
          <w:p w:rsidR="007C04EF" w:rsidRDefault="007C04EF" w:rsidP="007C04EF">
            <w:pPr>
              <w:pStyle w:val="TableContents"/>
              <w:rPr>
                <w:sz w:val="28"/>
                <w:szCs w:val="28"/>
              </w:rPr>
            </w:pPr>
            <w:r>
              <w:rPr>
                <w:sz w:val="28"/>
                <w:szCs w:val="28"/>
              </w:rPr>
              <w:t>октябрь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proofErr w:type="gramStart"/>
            <w:r>
              <w:rPr>
                <w:sz w:val="28"/>
                <w:szCs w:val="28"/>
              </w:rPr>
              <w:t>ответственный по ПБ</w:t>
            </w:r>
            <w:proofErr w:type="gramEnd"/>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8.</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 xml:space="preserve">Проверка  </w:t>
            </w:r>
            <w:proofErr w:type="gramStart"/>
            <w:r>
              <w:rPr>
                <w:sz w:val="28"/>
                <w:szCs w:val="28"/>
              </w:rPr>
              <w:t>складских</w:t>
            </w:r>
            <w:proofErr w:type="gramEnd"/>
            <w:r>
              <w:rPr>
                <w:sz w:val="28"/>
                <w:szCs w:val="28"/>
              </w:rPr>
              <w:t xml:space="preserve"> и</w:t>
            </w:r>
          </w:p>
          <w:p w:rsidR="007C04EF" w:rsidRDefault="007C04EF" w:rsidP="007C04EF">
            <w:pPr>
              <w:pStyle w:val="TableContents"/>
              <w:rPr>
                <w:sz w:val="28"/>
                <w:szCs w:val="28"/>
              </w:rPr>
            </w:pPr>
            <w:r>
              <w:rPr>
                <w:sz w:val="28"/>
                <w:szCs w:val="28"/>
              </w:rPr>
              <w:t>подвальных  помещений</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май</w:t>
            </w:r>
          </w:p>
          <w:p w:rsidR="007C04EF" w:rsidRDefault="007C04EF" w:rsidP="007C04EF">
            <w:pPr>
              <w:pStyle w:val="TableContents"/>
              <w:rPr>
                <w:sz w:val="28"/>
                <w:szCs w:val="28"/>
              </w:rPr>
            </w:pPr>
            <w:r>
              <w:rPr>
                <w:sz w:val="28"/>
                <w:szCs w:val="28"/>
              </w:rPr>
              <w:t>ноябрь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Завхоз</w:t>
            </w:r>
          </w:p>
          <w:p w:rsidR="007C04EF" w:rsidRDefault="007C04EF" w:rsidP="007C04EF">
            <w:pPr>
              <w:pStyle w:val="TableContents"/>
              <w:rPr>
                <w:sz w:val="28"/>
                <w:szCs w:val="28"/>
              </w:rPr>
            </w:pPr>
            <w:r>
              <w:rPr>
                <w:sz w:val="28"/>
                <w:szCs w:val="28"/>
              </w:rPr>
              <w:t>ответственный</w:t>
            </w:r>
          </w:p>
          <w:p w:rsidR="007C04EF" w:rsidRDefault="007C04EF" w:rsidP="007C04EF">
            <w:pPr>
              <w:pStyle w:val="TableContents"/>
              <w:rPr>
                <w:sz w:val="28"/>
                <w:szCs w:val="28"/>
              </w:rPr>
            </w:pPr>
            <w:r>
              <w:rPr>
                <w:sz w:val="28"/>
                <w:szCs w:val="28"/>
              </w:rPr>
              <w:t>по ОТ</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lastRenderedPageBreak/>
              <w:t>9.</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Проверка на исправность</w:t>
            </w:r>
          </w:p>
          <w:p w:rsidR="007C04EF" w:rsidRDefault="007C04EF" w:rsidP="007C04EF">
            <w:pPr>
              <w:pStyle w:val="TableContents"/>
              <w:rPr>
                <w:sz w:val="28"/>
                <w:szCs w:val="28"/>
              </w:rPr>
            </w:pPr>
            <w:r>
              <w:rPr>
                <w:sz w:val="28"/>
                <w:szCs w:val="28"/>
              </w:rPr>
              <w:t>пожарной сигнализации</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февраль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Заведующая</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10.</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Озеленение и благоустройство территории МБДОУ</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апрель</w:t>
            </w:r>
          </w:p>
          <w:p w:rsidR="007C04EF" w:rsidRDefault="007C04EF" w:rsidP="007C04EF">
            <w:pPr>
              <w:pStyle w:val="TableContents"/>
              <w:rPr>
                <w:sz w:val="28"/>
                <w:szCs w:val="28"/>
              </w:rPr>
            </w:pPr>
            <w:r>
              <w:rPr>
                <w:sz w:val="28"/>
                <w:szCs w:val="28"/>
              </w:rPr>
              <w:t>июль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дворники</w:t>
            </w:r>
          </w:p>
          <w:p w:rsidR="007C04EF" w:rsidRDefault="007C04EF" w:rsidP="007C04EF">
            <w:pPr>
              <w:pStyle w:val="TableContents"/>
              <w:rPr>
                <w:sz w:val="28"/>
                <w:szCs w:val="28"/>
              </w:rPr>
            </w:pPr>
            <w:proofErr w:type="spellStart"/>
            <w:r>
              <w:rPr>
                <w:sz w:val="28"/>
                <w:szCs w:val="28"/>
              </w:rPr>
              <w:t>мл</w:t>
            </w:r>
            <w:proofErr w:type="gramStart"/>
            <w:r>
              <w:rPr>
                <w:sz w:val="28"/>
                <w:szCs w:val="28"/>
              </w:rPr>
              <w:t>.в</w:t>
            </w:r>
            <w:proofErr w:type="gramEnd"/>
            <w:r>
              <w:rPr>
                <w:sz w:val="28"/>
                <w:szCs w:val="28"/>
              </w:rPr>
              <w:t>оспитатели</w:t>
            </w:r>
            <w:proofErr w:type="spellEnd"/>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11.</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Прохождение медицинских осмотров,</w:t>
            </w:r>
          </w:p>
          <w:p w:rsidR="007C04EF" w:rsidRDefault="007C04EF" w:rsidP="007C04EF">
            <w:pPr>
              <w:pStyle w:val="TableContents"/>
              <w:rPr>
                <w:sz w:val="28"/>
                <w:szCs w:val="28"/>
              </w:rPr>
            </w:pPr>
            <w:r>
              <w:rPr>
                <w:sz w:val="28"/>
                <w:szCs w:val="28"/>
              </w:rPr>
              <w:t>обследовани</w:t>
            </w:r>
            <w:proofErr w:type="gramStart"/>
            <w:r>
              <w:rPr>
                <w:sz w:val="28"/>
                <w:szCs w:val="28"/>
              </w:rPr>
              <w:t>й(</w:t>
            </w:r>
            <w:proofErr w:type="gramEnd"/>
            <w:r>
              <w:rPr>
                <w:sz w:val="28"/>
                <w:szCs w:val="28"/>
              </w:rPr>
              <w:t xml:space="preserve"> кардиологический и онкологический</w:t>
            </w:r>
          </w:p>
          <w:p w:rsidR="007C04EF" w:rsidRDefault="007C04EF" w:rsidP="007C04EF">
            <w:pPr>
              <w:pStyle w:val="TableContents"/>
              <w:rPr>
                <w:sz w:val="28"/>
                <w:szCs w:val="28"/>
              </w:rPr>
            </w:pPr>
            <w:r>
              <w:rPr>
                <w:sz w:val="28"/>
                <w:szCs w:val="28"/>
              </w:rPr>
              <w:t>десант)</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в течение</w:t>
            </w:r>
          </w:p>
          <w:p w:rsidR="007C04EF" w:rsidRDefault="007C04EF" w:rsidP="007C04EF">
            <w:pPr>
              <w:pStyle w:val="TableContents"/>
              <w:rPr>
                <w:sz w:val="28"/>
                <w:szCs w:val="28"/>
              </w:rPr>
            </w:pPr>
            <w:r>
              <w:rPr>
                <w:sz w:val="28"/>
                <w:szCs w:val="28"/>
              </w:rPr>
              <w:t>года</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Заведующий</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12.</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 xml:space="preserve">Обеспечение работников </w:t>
            </w:r>
            <w:proofErr w:type="spellStart"/>
            <w:r>
              <w:rPr>
                <w:sz w:val="28"/>
                <w:szCs w:val="28"/>
              </w:rPr>
              <w:t>мылом</w:t>
            </w:r>
            <w:proofErr w:type="gramStart"/>
            <w:r>
              <w:rPr>
                <w:sz w:val="28"/>
                <w:szCs w:val="28"/>
              </w:rPr>
              <w:t>,с</w:t>
            </w:r>
            <w:proofErr w:type="gramEnd"/>
            <w:r>
              <w:rPr>
                <w:sz w:val="28"/>
                <w:szCs w:val="28"/>
              </w:rPr>
              <w:t>мывающими</w:t>
            </w:r>
            <w:proofErr w:type="spellEnd"/>
            <w:r>
              <w:rPr>
                <w:sz w:val="28"/>
                <w:szCs w:val="28"/>
              </w:rPr>
              <w:t xml:space="preserve"> и обезвреживающими </w:t>
            </w:r>
            <w:proofErr w:type="spellStart"/>
            <w:r>
              <w:rPr>
                <w:sz w:val="28"/>
                <w:szCs w:val="28"/>
              </w:rPr>
              <w:t>средс</w:t>
            </w:r>
            <w:proofErr w:type="spellEnd"/>
            <w:r>
              <w:rPr>
                <w:sz w:val="28"/>
                <w:szCs w:val="28"/>
              </w:rPr>
              <w:t>-</w:t>
            </w:r>
          </w:p>
          <w:p w:rsidR="007C04EF" w:rsidRDefault="007C04EF" w:rsidP="007C04EF">
            <w:pPr>
              <w:pStyle w:val="TableContents"/>
              <w:rPr>
                <w:sz w:val="28"/>
                <w:szCs w:val="28"/>
              </w:rPr>
            </w:pPr>
            <w:proofErr w:type="spellStart"/>
            <w:r>
              <w:rPr>
                <w:sz w:val="28"/>
                <w:szCs w:val="28"/>
              </w:rPr>
              <w:t>твами</w:t>
            </w:r>
            <w:proofErr w:type="spellEnd"/>
            <w:r>
              <w:rPr>
                <w:sz w:val="28"/>
                <w:szCs w:val="28"/>
              </w:rPr>
              <w:t xml:space="preserve"> в соответствии с установленными нормами</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по мере необходимости</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30"/>
                <w:szCs w:val="30"/>
              </w:rPr>
            </w:pPr>
            <w:r>
              <w:rPr>
                <w:sz w:val="30"/>
                <w:szCs w:val="30"/>
              </w:rPr>
              <w:t>завхоз</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13.</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 xml:space="preserve">Осмотр здания на соответствии </w:t>
            </w:r>
            <w:proofErr w:type="gramStart"/>
            <w:r>
              <w:rPr>
                <w:sz w:val="28"/>
                <w:szCs w:val="28"/>
              </w:rPr>
              <w:t>безопасной</w:t>
            </w:r>
            <w:proofErr w:type="gramEnd"/>
          </w:p>
          <w:p w:rsidR="007C04EF" w:rsidRDefault="007C04EF" w:rsidP="007C04EF">
            <w:pPr>
              <w:pStyle w:val="TableContents"/>
              <w:rPr>
                <w:sz w:val="28"/>
                <w:szCs w:val="28"/>
              </w:rPr>
            </w:pPr>
            <w:r>
              <w:rPr>
                <w:sz w:val="28"/>
                <w:szCs w:val="28"/>
              </w:rPr>
              <w:t>эксплуатации (2 раза в год)</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март</w:t>
            </w:r>
          </w:p>
          <w:p w:rsidR="007C04EF" w:rsidRDefault="007C04EF" w:rsidP="007C04EF">
            <w:pPr>
              <w:pStyle w:val="TableContents"/>
              <w:rPr>
                <w:sz w:val="28"/>
                <w:szCs w:val="28"/>
              </w:rPr>
            </w:pPr>
            <w:r>
              <w:rPr>
                <w:sz w:val="28"/>
                <w:szCs w:val="28"/>
              </w:rPr>
              <w:t>сентябрь</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 xml:space="preserve">комиссия </w:t>
            </w:r>
            <w:proofErr w:type="gramStart"/>
            <w:r>
              <w:rPr>
                <w:sz w:val="28"/>
                <w:szCs w:val="28"/>
              </w:rPr>
              <w:t>по</w:t>
            </w:r>
            <w:proofErr w:type="gramEnd"/>
          </w:p>
          <w:p w:rsidR="007C04EF" w:rsidRDefault="007C04EF" w:rsidP="007C04EF">
            <w:pPr>
              <w:pStyle w:val="TableContents"/>
              <w:rPr>
                <w:sz w:val="28"/>
                <w:szCs w:val="28"/>
              </w:rPr>
            </w:pPr>
            <w:r>
              <w:rPr>
                <w:sz w:val="28"/>
                <w:szCs w:val="28"/>
              </w:rPr>
              <w:t>ОТ</w:t>
            </w:r>
          </w:p>
          <w:p w:rsidR="007C04EF" w:rsidRDefault="007C04EF" w:rsidP="007C04EF">
            <w:pPr>
              <w:pStyle w:val="TableContents"/>
              <w:rPr>
                <w:sz w:val="28"/>
                <w:szCs w:val="28"/>
              </w:rPr>
            </w:pPr>
            <w:r>
              <w:rPr>
                <w:sz w:val="28"/>
                <w:szCs w:val="28"/>
              </w:rPr>
              <w:t>ПК</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r w:rsidR="007C04EF" w:rsidTr="007C04EF">
        <w:tc>
          <w:tcPr>
            <w:tcW w:w="6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14.</w:t>
            </w:r>
          </w:p>
        </w:tc>
        <w:tc>
          <w:tcPr>
            <w:tcW w:w="3373"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proofErr w:type="gramStart"/>
            <w:r>
              <w:rPr>
                <w:sz w:val="28"/>
                <w:szCs w:val="28"/>
              </w:rPr>
              <w:t>Контроль за</w:t>
            </w:r>
            <w:proofErr w:type="gramEnd"/>
            <w:r>
              <w:rPr>
                <w:sz w:val="28"/>
                <w:szCs w:val="28"/>
              </w:rPr>
              <w:t xml:space="preserve"> соблюдением</w:t>
            </w:r>
          </w:p>
          <w:p w:rsidR="007C04EF" w:rsidRDefault="007C04EF" w:rsidP="007C04EF">
            <w:pPr>
              <w:pStyle w:val="TableContents"/>
              <w:rPr>
                <w:sz w:val="28"/>
                <w:szCs w:val="28"/>
              </w:rPr>
            </w:pPr>
            <w:r>
              <w:rPr>
                <w:sz w:val="28"/>
                <w:szCs w:val="28"/>
              </w:rPr>
              <w:t>работы по охране труда,</w:t>
            </w:r>
          </w:p>
          <w:p w:rsidR="007C04EF" w:rsidRDefault="007C04EF" w:rsidP="007C04EF">
            <w:pPr>
              <w:pStyle w:val="TableContents"/>
              <w:rPr>
                <w:sz w:val="28"/>
                <w:szCs w:val="28"/>
              </w:rPr>
            </w:pPr>
            <w:r>
              <w:rPr>
                <w:sz w:val="28"/>
                <w:szCs w:val="28"/>
              </w:rPr>
              <w:t>техники безопасности,</w:t>
            </w:r>
          </w:p>
          <w:p w:rsidR="007C04EF" w:rsidRDefault="007C04EF" w:rsidP="007C04EF">
            <w:pPr>
              <w:pStyle w:val="TableContents"/>
              <w:rPr>
                <w:sz w:val="28"/>
                <w:szCs w:val="28"/>
              </w:rPr>
            </w:pPr>
            <w:r>
              <w:rPr>
                <w:sz w:val="28"/>
                <w:szCs w:val="28"/>
              </w:rPr>
              <w:t>ПБ на рабочем месте.</w:t>
            </w:r>
          </w:p>
        </w:tc>
        <w:tc>
          <w:tcPr>
            <w:tcW w:w="1954"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постоянно</w:t>
            </w:r>
          </w:p>
        </w:tc>
        <w:tc>
          <w:tcPr>
            <w:tcW w:w="2000" w:type="dxa"/>
            <w:tcBorders>
              <w:top w:val="nil"/>
              <w:left w:val="single" w:sz="2" w:space="0" w:color="000000"/>
              <w:bottom w:val="single" w:sz="2" w:space="0" w:color="000000"/>
              <w:right w:val="nil"/>
            </w:tcBorders>
            <w:tcMar>
              <w:top w:w="55" w:type="dxa"/>
              <w:left w:w="55" w:type="dxa"/>
              <w:bottom w:w="55" w:type="dxa"/>
              <w:right w:w="55" w:type="dxa"/>
            </w:tcMar>
            <w:hideMark/>
          </w:tcPr>
          <w:p w:rsidR="007C04EF" w:rsidRDefault="007C04EF" w:rsidP="007C04EF">
            <w:pPr>
              <w:pStyle w:val="TableContents"/>
              <w:rPr>
                <w:sz w:val="28"/>
                <w:szCs w:val="28"/>
              </w:rPr>
            </w:pPr>
            <w:r>
              <w:rPr>
                <w:sz w:val="28"/>
                <w:szCs w:val="28"/>
              </w:rPr>
              <w:t>ответственный</w:t>
            </w:r>
          </w:p>
          <w:p w:rsidR="007C04EF" w:rsidRDefault="007C04EF" w:rsidP="007C04EF">
            <w:pPr>
              <w:pStyle w:val="TableContents"/>
              <w:rPr>
                <w:sz w:val="28"/>
                <w:szCs w:val="28"/>
              </w:rPr>
            </w:pPr>
            <w:r>
              <w:rPr>
                <w:sz w:val="28"/>
                <w:szCs w:val="28"/>
              </w:rPr>
              <w:t>по ОТ</w:t>
            </w:r>
          </w:p>
          <w:p w:rsidR="007C04EF" w:rsidRDefault="007C04EF" w:rsidP="007C04EF">
            <w:pPr>
              <w:pStyle w:val="TableContents"/>
              <w:rPr>
                <w:sz w:val="28"/>
                <w:szCs w:val="28"/>
              </w:rPr>
            </w:pPr>
            <w:r>
              <w:rPr>
                <w:sz w:val="28"/>
                <w:szCs w:val="28"/>
              </w:rPr>
              <w:t>ПК</w:t>
            </w:r>
          </w:p>
        </w:tc>
        <w:tc>
          <w:tcPr>
            <w:tcW w:w="16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04EF" w:rsidRDefault="007C04EF" w:rsidP="007C04EF">
            <w:pPr>
              <w:pStyle w:val="TableContents"/>
              <w:rPr>
                <w:sz w:val="40"/>
                <w:szCs w:val="40"/>
              </w:rPr>
            </w:pPr>
          </w:p>
        </w:tc>
      </w:tr>
    </w:tbl>
    <w:p w:rsidR="007C04EF" w:rsidRDefault="007C04EF" w:rsidP="007C04EF">
      <w:pPr>
        <w:pStyle w:val="Standard"/>
        <w:rPr>
          <w:rFonts w:cs="Tahoma"/>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0B6816" w:rsidP="007C04EF">
      <w:pPr>
        <w:rPr>
          <w:b/>
        </w:rPr>
      </w:pPr>
      <w:r>
        <w:lastRenderedPageBreak/>
        <w:t xml:space="preserve">                                                                                                        </w:t>
      </w:r>
      <w:r w:rsidR="007C04EF">
        <w:rPr>
          <w:b/>
        </w:rPr>
        <w:t>Приложение № 9</w:t>
      </w:r>
      <w:r w:rsidR="007C04EF" w:rsidRPr="00E51C76">
        <w:rPr>
          <w:b/>
        </w:rPr>
        <w:t xml:space="preserve">  </w:t>
      </w:r>
    </w:p>
    <w:p w:rsidR="007C04EF" w:rsidRPr="009A782B" w:rsidRDefault="007C04EF" w:rsidP="007C04EF">
      <w:pPr>
        <w:rPr>
          <w:b/>
        </w:rPr>
      </w:pPr>
      <w:r>
        <w:rPr>
          <w:b/>
        </w:rPr>
        <w:t xml:space="preserve">                                                                                                        к коллективному договору</w:t>
      </w:r>
      <w:r w:rsidRPr="00E51C76">
        <w:rPr>
          <w:b/>
        </w:rPr>
        <w:t xml:space="preserve">                                                                                                                                                        </w:t>
      </w:r>
      <w:r>
        <w:rPr>
          <w:b/>
        </w:rPr>
        <w:t xml:space="preserve">                          </w:t>
      </w:r>
      <w:r w:rsidRPr="00E51C76">
        <w:rPr>
          <w:b/>
        </w:rPr>
        <w:t xml:space="preserve"> </w:t>
      </w:r>
      <w:r>
        <w:rPr>
          <w:b/>
        </w:rPr>
        <w:t xml:space="preserve">           </w:t>
      </w:r>
      <w:r w:rsidRPr="000762B9">
        <w:t xml:space="preserve">Согласовано.                                                       </w:t>
      </w:r>
      <w:r>
        <w:t xml:space="preserve">                          </w:t>
      </w:r>
      <w:r w:rsidRPr="000762B9">
        <w:t xml:space="preserve"> Утверждаю.</w:t>
      </w:r>
    </w:p>
    <w:p w:rsidR="007C04EF" w:rsidRPr="000762B9" w:rsidRDefault="007C04EF" w:rsidP="007C04EF">
      <w:pPr>
        <w:shd w:val="clear" w:color="auto" w:fill="FFFFFF"/>
        <w:tabs>
          <w:tab w:val="left" w:pos="0"/>
        </w:tabs>
        <w:ind w:right="32"/>
        <w:jc w:val="both"/>
      </w:pPr>
      <w:r w:rsidRPr="000762B9">
        <w:t xml:space="preserve">Председатель </w:t>
      </w:r>
      <w:proofErr w:type="gramStart"/>
      <w:r w:rsidRPr="000762B9">
        <w:t>первичной</w:t>
      </w:r>
      <w:proofErr w:type="gramEnd"/>
      <w:r w:rsidRPr="000762B9">
        <w:t xml:space="preserve">                                 </w:t>
      </w:r>
      <w:r>
        <w:t xml:space="preserve">                             Заведующий МБДОУ № 11</w:t>
      </w:r>
    </w:p>
    <w:p w:rsidR="007C04EF" w:rsidRPr="000762B9" w:rsidRDefault="007C04EF" w:rsidP="007C04EF">
      <w:pPr>
        <w:shd w:val="clear" w:color="auto" w:fill="FFFFFF"/>
        <w:tabs>
          <w:tab w:val="left" w:pos="0"/>
        </w:tabs>
        <w:ind w:right="32"/>
        <w:jc w:val="both"/>
      </w:pPr>
      <w:r w:rsidRPr="000762B9">
        <w:t xml:space="preserve">профсоюзной организации                                                      </w:t>
      </w:r>
      <w:r>
        <w:t xml:space="preserve">            </w:t>
      </w:r>
      <w:proofErr w:type="spellStart"/>
      <w:r>
        <w:t>_______Е.М.Жиленко</w:t>
      </w:r>
      <w:proofErr w:type="spellEnd"/>
    </w:p>
    <w:p w:rsidR="007C04EF" w:rsidRPr="000762B9" w:rsidRDefault="007C04EF" w:rsidP="007C04EF">
      <w:pPr>
        <w:shd w:val="clear" w:color="auto" w:fill="FFFFFF"/>
        <w:tabs>
          <w:tab w:val="left" w:pos="0"/>
        </w:tabs>
        <w:ind w:right="32"/>
        <w:jc w:val="both"/>
      </w:pPr>
      <w:r>
        <w:t>МБДОУ № 11</w:t>
      </w:r>
    </w:p>
    <w:p w:rsidR="007C04EF" w:rsidRPr="000762B9" w:rsidRDefault="007C04EF" w:rsidP="007C04EF">
      <w:pPr>
        <w:shd w:val="clear" w:color="auto" w:fill="FFFFFF"/>
        <w:tabs>
          <w:tab w:val="left" w:pos="0"/>
        </w:tabs>
        <w:ind w:right="32"/>
        <w:jc w:val="both"/>
      </w:pPr>
      <w:proofErr w:type="spellStart"/>
      <w:r>
        <w:t>___________Л.В.Зубко</w:t>
      </w:r>
      <w:proofErr w:type="spellEnd"/>
    </w:p>
    <w:p w:rsidR="007C04EF" w:rsidRPr="00513601" w:rsidRDefault="007C04EF" w:rsidP="007C04EF">
      <w:pPr>
        <w:ind w:firstLine="709"/>
        <w:jc w:val="both"/>
        <w:rPr>
          <w:sz w:val="28"/>
          <w:szCs w:val="28"/>
        </w:rPr>
      </w:pPr>
      <w:r w:rsidRPr="00513601">
        <w:rPr>
          <w:sz w:val="28"/>
          <w:szCs w:val="28"/>
        </w:rPr>
        <w:t>Перечень профессий и должностей работников, которым в соответствии с Типовыми нормами установлена бесплатная выдача специальной одежды, обуви и других средств индивиду</w:t>
      </w:r>
      <w:r>
        <w:rPr>
          <w:sz w:val="28"/>
          <w:szCs w:val="28"/>
        </w:rPr>
        <w:t>альной защиты</w:t>
      </w:r>
      <w:proofErr w:type="gramStart"/>
      <w:r>
        <w:rPr>
          <w:sz w:val="28"/>
          <w:szCs w:val="28"/>
        </w:rPr>
        <w:t xml:space="preserve"> </w:t>
      </w:r>
      <w:r w:rsidRPr="00513601">
        <w:rPr>
          <w:sz w:val="28"/>
          <w:szCs w:val="28"/>
        </w:rPr>
        <w:t>:</w:t>
      </w:r>
      <w:proofErr w:type="gramEnd"/>
    </w:p>
    <w:p w:rsidR="007C04EF" w:rsidRPr="00513601" w:rsidRDefault="007C04EF" w:rsidP="007C04EF">
      <w:pPr>
        <w:pStyle w:val="ab"/>
        <w:jc w:val="center"/>
        <w:rPr>
          <w:sz w:val="22"/>
          <w:szCs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4820"/>
        <w:gridCol w:w="1276"/>
        <w:gridCol w:w="1842"/>
      </w:tblGrid>
      <w:tr w:rsidR="007C04EF" w:rsidRPr="00D92674" w:rsidTr="007C04EF">
        <w:tc>
          <w:tcPr>
            <w:tcW w:w="567" w:type="dxa"/>
          </w:tcPr>
          <w:p w:rsidR="007C04EF" w:rsidRPr="00D92674" w:rsidRDefault="007C04EF" w:rsidP="007C04EF">
            <w:pPr>
              <w:pStyle w:val="ab"/>
              <w:jc w:val="center"/>
              <w:rPr>
                <w:sz w:val="28"/>
                <w:szCs w:val="28"/>
              </w:rPr>
            </w:pPr>
            <w:r w:rsidRPr="00D92674">
              <w:rPr>
                <w:sz w:val="28"/>
                <w:szCs w:val="28"/>
              </w:rPr>
              <w:t>№</w:t>
            </w:r>
          </w:p>
          <w:p w:rsidR="007C04EF" w:rsidRPr="00D92674" w:rsidRDefault="007C04EF" w:rsidP="007C04EF">
            <w:pPr>
              <w:pStyle w:val="ab"/>
              <w:jc w:val="center"/>
              <w:rPr>
                <w:sz w:val="28"/>
                <w:szCs w:val="28"/>
              </w:rPr>
            </w:pPr>
            <w:proofErr w:type="spellStart"/>
            <w:proofErr w:type="gramStart"/>
            <w:r w:rsidRPr="00D92674">
              <w:rPr>
                <w:sz w:val="28"/>
                <w:szCs w:val="28"/>
              </w:rPr>
              <w:t>п</w:t>
            </w:r>
            <w:proofErr w:type="spellEnd"/>
            <w:proofErr w:type="gramEnd"/>
            <w:r w:rsidRPr="00D92674">
              <w:rPr>
                <w:sz w:val="28"/>
                <w:szCs w:val="28"/>
              </w:rPr>
              <w:t>/</w:t>
            </w:r>
            <w:proofErr w:type="spellStart"/>
            <w:r w:rsidRPr="00D92674">
              <w:rPr>
                <w:sz w:val="28"/>
                <w:szCs w:val="28"/>
              </w:rPr>
              <w:t>п</w:t>
            </w:r>
            <w:proofErr w:type="spellEnd"/>
          </w:p>
        </w:tc>
        <w:tc>
          <w:tcPr>
            <w:tcW w:w="1985" w:type="dxa"/>
          </w:tcPr>
          <w:p w:rsidR="007C04EF" w:rsidRPr="00D92674" w:rsidRDefault="007C04EF" w:rsidP="007C04EF">
            <w:pPr>
              <w:pStyle w:val="ab"/>
              <w:rPr>
                <w:sz w:val="28"/>
                <w:szCs w:val="28"/>
              </w:rPr>
            </w:pPr>
            <w:r w:rsidRPr="00D92674">
              <w:rPr>
                <w:sz w:val="28"/>
                <w:szCs w:val="28"/>
              </w:rPr>
              <w:t>Профессия,</w:t>
            </w:r>
          </w:p>
          <w:p w:rsidR="007C04EF" w:rsidRPr="00D92674" w:rsidRDefault="007C04EF" w:rsidP="007C04EF">
            <w:pPr>
              <w:pStyle w:val="ab"/>
              <w:rPr>
                <w:sz w:val="28"/>
                <w:szCs w:val="28"/>
              </w:rPr>
            </w:pPr>
            <w:r w:rsidRPr="00D92674">
              <w:rPr>
                <w:sz w:val="28"/>
                <w:szCs w:val="28"/>
              </w:rPr>
              <w:t>должность</w:t>
            </w:r>
          </w:p>
        </w:tc>
        <w:tc>
          <w:tcPr>
            <w:tcW w:w="4820" w:type="dxa"/>
          </w:tcPr>
          <w:p w:rsidR="007C04EF" w:rsidRPr="00D92674" w:rsidRDefault="007C04EF" w:rsidP="007C04EF">
            <w:pPr>
              <w:spacing w:line="300" w:lineRule="exact"/>
              <w:rPr>
                <w:spacing w:val="-12"/>
                <w:sz w:val="28"/>
                <w:szCs w:val="28"/>
              </w:rPr>
            </w:pPr>
            <w:r w:rsidRPr="00D92674">
              <w:rPr>
                <w:spacing w:val="-12"/>
                <w:sz w:val="28"/>
                <w:szCs w:val="28"/>
              </w:rPr>
              <w:t xml:space="preserve">Наименование спецодежды,  </w:t>
            </w:r>
            <w:proofErr w:type="spellStart"/>
            <w:r w:rsidRPr="00D92674">
              <w:rPr>
                <w:spacing w:val="-12"/>
                <w:sz w:val="28"/>
                <w:szCs w:val="28"/>
              </w:rPr>
              <w:t>спецобуви</w:t>
            </w:r>
            <w:proofErr w:type="spellEnd"/>
            <w:r w:rsidRPr="00D92674">
              <w:rPr>
                <w:spacing w:val="-12"/>
                <w:sz w:val="28"/>
                <w:szCs w:val="28"/>
              </w:rPr>
              <w:t xml:space="preserve"> и других средств индивидуальной защиты</w:t>
            </w:r>
          </w:p>
          <w:p w:rsidR="007C04EF" w:rsidRPr="00D92674" w:rsidRDefault="007C04EF" w:rsidP="007C04EF">
            <w:pPr>
              <w:pStyle w:val="ab"/>
              <w:rPr>
                <w:sz w:val="28"/>
                <w:szCs w:val="28"/>
              </w:rPr>
            </w:pPr>
          </w:p>
        </w:tc>
        <w:tc>
          <w:tcPr>
            <w:tcW w:w="1276" w:type="dxa"/>
          </w:tcPr>
          <w:p w:rsidR="007C04EF" w:rsidRPr="00D92674" w:rsidRDefault="007C04EF" w:rsidP="007C04EF">
            <w:pPr>
              <w:pStyle w:val="ab"/>
              <w:jc w:val="center"/>
              <w:rPr>
                <w:sz w:val="28"/>
                <w:szCs w:val="28"/>
              </w:rPr>
            </w:pPr>
            <w:r w:rsidRPr="00D92674">
              <w:rPr>
                <w:sz w:val="28"/>
                <w:szCs w:val="28"/>
              </w:rPr>
              <w:t xml:space="preserve">Норма выдачи </w:t>
            </w:r>
            <w:proofErr w:type="gramStart"/>
            <w:r w:rsidRPr="00D92674">
              <w:rPr>
                <w:sz w:val="28"/>
                <w:szCs w:val="28"/>
              </w:rPr>
              <w:t>на</w:t>
            </w:r>
            <w:proofErr w:type="gramEnd"/>
            <w:r w:rsidRPr="00D92674">
              <w:rPr>
                <w:sz w:val="28"/>
                <w:szCs w:val="28"/>
              </w:rPr>
              <w:t xml:space="preserve"> года</w:t>
            </w:r>
          </w:p>
        </w:tc>
        <w:tc>
          <w:tcPr>
            <w:tcW w:w="1842" w:type="dxa"/>
          </w:tcPr>
          <w:p w:rsidR="007C04EF" w:rsidRPr="00D92674" w:rsidRDefault="007C04EF" w:rsidP="007C04EF">
            <w:pPr>
              <w:spacing w:line="300" w:lineRule="exact"/>
              <w:jc w:val="center"/>
              <w:rPr>
                <w:spacing w:val="-12"/>
                <w:sz w:val="28"/>
                <w:szCs w:val="28"/>
              </w:rPr>
            </w:pPr>
            <w:r w:rsidRPr="00D92674">
              <w:rPr>
                <w:spacing w:val="-12"/>
                <w:sz w:val="28"/>
                <w:szCs w:val="28"/>
              </w:rPr>
              <w:t>Основание предоставления (указать № и дату документа, утверждающего типовые отраслевые нормы, пункт типовых отраслевых норм)</w:t>
            </w:r>
          </w:p>
        </w:tc>
      </w:tr>
      <w:tr w:rsidR="007C04EF" w:rsidRPr="00D92674" w:rsidTr="007C04EF">
        <w:tc>
          <w:tcPr>
            <w:tcW w:w="567" w:type="dxa"/>
          </w:tcPr>
          <w:p w:rsidR="007C04EF" w:rsidRPr="00D92674" w:rsidRDefault="007C04EF" w:rsidP="007C04EF">
            <w:pPr>
              <w:pStyle w:val="ab"/>
              <w:jc w:val="center"/>
              <w:rPr>
                <w:sz w:val="28"/>
                <w:szCs w:val="28"/>
              </w:rPr>
            </w:pPr>
            <w:r w:rsidRPr="00D92674">
              <w:rPr>
                <w:sz w:val="28"/>
                <w:szCs w:val="28"/>
              </w:rPr>
              <w:t>1.</w:t>
            </w:r>
          </w:p>
        </w:tc>
        <w:tc>
          <w:tcPr>
            <w:tcW w:w="1985" w:type="dxa"/>
          </w:tcPr>
          <w:p w:rsidR="007C04EF" w:rsidRPr="00D92674" w:rsidRDefault="007C04EF" w:rsidP="007C04EF">
            <w:pPr>
              <w:pStyle w:val="ab"/>
              <w:rPr>
                <w:sz w:val="28"/>
                <w:szCs w:val="28"/>
              </w:rPr>
            </w:pPr>
            <w:r w:rsidRPr="00D92674">
              <w:rPr>
                <w:sz w:val="28"/>
                <w:szCs w:val="28"/>
              </w:rPr>
              <w:t>Машинист по стирке белья</w:t>
            </w:r>
          </w:p>
        </w:tc>
        <w:tc>
          <w:tcPr>
            <w:tcW w:w="4820" w:type="dxa"/>
          </w:tcPr>
          <w:p w:rsidR="007C04EF" w:rsidRPr="00D92674" w:rsidRDefault="007C04EF" w:rsidP="007C04EF">
            <w:pPr>
              <w:pStyle w:val="ab"/>
              <w:rPr>
                <w:sz w:val="28"/>
                <w:szCs w:val="28"/>
              </w:rPr>
            </w:pPr>
            <w:r w:rsidRPr="00D92674">
              <w:rPr>
                <w:sz w:val="28"/>
                <w:szCs w:val="28"/>
              </w:rPr>
              <w:t>Костюм хлопчатобумажный</w:t>
            </w:r>
          </w:p>
          <w:p w:rsidR="007C04EF" w:rsidRPr="00D92674" w:rsidRDefault="007C04EF" w:rsidP="007C04EF">
            <w:pPr>
              <w:pStyle w:val="ab"/>
              <w:rPr>
                <w:sz w:val="28"/>
                <w:szCs w:val="28"/>
              </w:rPr>
            </w:pPr>
            <w:r w:rsidRPr="00D92674">
              <w:rPr>
                <w:sz w:val="28"/>
                <w:szCs w:val="28"/>
              </w:rPr>
              <w:t>Фартук хлопчатобумажный с  нагрудником</w:t>
            </w:r>
          </w:p>
          <w:p w:rsidR="007C04EF" w:rsidRPr="00D92674" w:rsidRDefault="007C04EF" w:rsidP="007C04EF">
            <w:pPr>
              <w:pStyle w:val="ab"/>
              <w:rPr>
                <w:sz w:val="28"/>
                <w:szCs w:val="28"/>
              </w:rPr>
            </w:pPr>
            <w:r w:rsidRPr="00D92674">
              <w:rPr>
                <w:sz w:val="28"/>
                <w:szCs w:val="28"/>
              </w:rPr>
              <w:t>Сапоги резиновые</w:t>
            </w:r>
          </w:p>
          <w:p w:rsidR="007C04EF" w:rsidRPr="00D92674" w:rsidRDefault="007C04EF" w:rsidP="007C04EF">
            <w:pPr>
              <w:pStyle w:val="ab"/>
              <w:rPr>
                <w:sz w:val="28"/>
                <w:szCs w:val="28"/>
              </w:rPr>
            </w:pPr>
            <w:r w:rsidRPr="00D92674">
              <w:rPr>
                <w:sz w:val="28"/>
                <w:szCs w:val="28"/>
              </w:rPr>
              <w:t xml:space="preserve">Перчатки резиновые </w:t>
            </w:r>
          </w:p>
          <w:p w:rsidR="007C04EF" w:rsidRPr="00D92674" w:rsidRDefault="007C04EF" w:rsidP="007C04EF">
            <w:pPr>
              <w:pStyle w:val="ab"/>
              <w:rPr>
                <w:sz w:val="28"/>
                <w:szCs w:val="28"/>
              </w:rPr>
            </w:pPr>
            <w:r w:rsidRPr="00D92674">
              <w:rPr>
                <w:sz w:val="28"/>
                <w:szCs w:val="28"/>
              </w:rPr>
              <w:t>Рукавицы комбинированные</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2</w:t>
            </w:r>
          </w:p>
          <w:p w:rsidR="007C04EF" w:rsidRPr="00D92674" w:rsidRDefault="007C04EF" w:rsidP="007C04EF">
            <w:pPr>
              <w:pStyle w:val="ab"/>
              <w:jc w:val="center"/>
              <w:rPr>
                <w:sz w:val="28"/>
                <w:szCs w:val="28"/>
              </w:rPr>
            </w:pPr>
            <w:r w:rsidRPr="00D92674">
              <w:rPr>
                <w:sz w:val="28"/>
                <w:szCs w:val="28"/>
              </w:rPr>
              <w:t>1 пара</w:t>
            </w:r>
          </w:p>
          <w:p w:rsidR="007C04EF" w:rsidRPr="00D92674" w:rsidRDefault="007C04EF" w:rsidP="007C04EF">
            <w:pPr>
              <w:pStyle w:val="ab"/>
              <w:jc w:val="center"/>
              <w:rPr>
                <w:sz w:val="28"/>
                <w:szCs w:val="28"/>
              </w:rPr>
            </w:pPr>
            <w:r w:rsidRPr="00D92674">
              <w:rPr>
                <w:sz w:val="28"/>
                <w:szCs w:val="28"/>
              </w:rPr>
              <w:t>Дежурные</w:t>
            </w:r>
          </w:p>
          <w:p w:rsidR="007C04EF" w:rsidRPr="00D92674" w:rsidRDefault="007C04EF" w:rsidP="007C04EF">
            <w:pPr>
              <w:pStyle w:val="ab"/>
              <w:jc w:val="center"/>
              <w:rPr>
                <w:sz w:val="28"/>
                <w:szCs w:val="28"/>
              </w:rPr>
            </w:pPr>
            <w:r w:rsidRPr="00D92674">
              <w:rPr>
                <w:sz w:val="28"/>
                <w:szCs w:val="28"/>
              </w:rPr>
              <w:t>4 пары</w:t>
            </w:r>
          </w:p>
        </w:tc>
        <w:tc>
          <w:tcPr>
            <w:tcW w:w="1842" w:type="dxa"/>
          </w:tcPr>
          <w:p w:rsidR="007C04EF" w:rsidRPr="00D92674" w:rsidRDefault="007C04EF" w:rsidP="007C04EF">
            <w:pPr>
              <w:pStyle w:val="ab"/>
              <w:jc w:val="center"/>
              <w:rPr>
                <w:sz w:val="28"/>
                <w:szCs w:val="28"/>
              </w:rPr>
            </w:pPr>
          </w:p>
        </w:tc>
      </w:tr>
      <w:tr w:rsidR="007C04EF" w:rsidRPr="00D92674" w:rsidTr="007C04EF">
        <w:trPr>
          <w:trHeight w:val="1471"/>
        </w:trPr>
        <w:tc>
          <w:tcPr>
            <w:tcW w:w="567" w:type="dxa"/>
          </w:tcPr>
          <w:p w:rsidR="007C04EF" w:rsidRPr="00D92674" w:rsidRDefault="007C04EF" w:rsidP="007C04EF">
            <w:pPr>
              <w:pStyle w:val="ab"/>
              <w:jc w:val="center"/>
              <w:rPr>
                <w:sz w:val="28"/>
                <w:szCs w:val="28"/>
              </w:rPr>
            </w:pPr>
            <w:r w:rsidRPr="00D92674">
              <w:rPr>
                <w:sz w:val="28"/>
                <w:szCs w:val="28"/>
              </w:rPr>
              <w:t>2.</w:t>
            </w:r>
          </w:p>
        </w:tc>
        <w:tc>
          <w:tcPr>
            <w:tcW w:w="1985" w:type="dxa"/>
          </w:tcPr>
          <w:p w:rsidR="007C04EF" w:rsidRPr="00D92674" w:rsidRDefault="007C04EF" w:rsidP="007C04EF">
            <w:pPr>
              <w:pStyle w:val="ab"/>
              <w:rPr>
                <w:sz w:val="28"/>
                <w:szCs w:val="28"/>
              </w:rPr>
            </w:pPr>
            <w:r w:rsidRPr="00D92674">
              <w:rPr>
                <w:sz w:val="28"/>
                <w:szCs w:val="28"/>
              </w:rPr>
              <w:t>Повар</w:t>
            </w:r>
          </w:p>
          <w:p w:rsidR="007C04EF" w:rsidRPr="00D92674" w:rsidRDefault="007C04EF" w:rsidP="007C04EF">
            <w:pPr>
              <w:pStyle w:val="ab"/>
              <w:rPr>
                <w:sz w:val="28"/>
                <w:szCs w:val="28"/>
              </w:rPr>
            </w:pPr>
          </w:p>
        </w:tc>
        <w:tc>
          <w:tcPr>
            <w:tcW w:w="4820" w:type="dxa"/>
          </w:tcPr>
          <w:p w:rsidR="007C04EF" w:rsidRPr="00D92674" w:rsidRDefault="007C04EF" w:rsidP="007C04EF">
            <w:pPr>
              <w:pStyle w:val="ab"/>
              <w:rPr>
                <w:sz w:val="28"/>
                <w:szCs w:val="28"/>
              </w:rPr>
            </w:pPr>
            <w:r w:rsidRPr="00D92674">
              <w:rPr>
                <w:sz w:val="28"/>
                <w:szCs w:val="28"/>
              </w:rPr>
              <w:t>Костюм хлопчатобумажный</w:t>
            </w:r>
          </w:p>
          <w:p w:rsidR="007C04EF" w:rsidRPr="00D92674" w:rsidRDefault="007C04EF" w:rsidP="007C04EF">
            <w:pPr>
              <w:pStyle w:val="ab"/>
              <w:rPr>
                <w:sz w:val="28"/>
                <w:szCs w:val="28"/>
              </w:rPr>
            </w:pPr>
            <w:r w:rsidRPr="00D92674">
              <w:rPr>
                <w:sz w:val="28"/>
                <w:szCs w:val="28"/>
              </w:rPr>
              <w:t>Передник хлопчатобумажный</w:t>
            </w:r>
          </w:p>
          <w:p w:rsidR="007C04EF" w:rsidRPr="00D92674" w:rsidRDefault="007C04EF" w:rsidP="007C04EF">
            <w:pPr>
              <w:pStyle w:val="ab"/>
              <w:rPr>
                <w:sz w:val="28"/>
                <w:szCs w:val="28"/>
              </w:rPr>
            </w:pPr>
            <w:r w:rsidRPr="00D92674">
              <w:rPr>
                <w:sz w:val="28"/>
                <w:szCs w:val="28"/>
              </w:rPr>
              <w:t>Колпак хлопчатобумажный</w:t>
            </w:r>
          </w:p>
          <w:p w:rsidR="007C04EF" w:rsidRPr="00D92674" w:rsidRDefault="007C04EF" w:rsidP="007C04EF">
            <w:pPr>
              <w:pStyle w:val="ab"/>
              <w:rPr>
                <w:sz w:val="28"/>
                <w:szCs w:val="28"/>
              </w:rPr>
            </w:pPr>
            <w:r w:rsidRPr="00D92674">
              <w:rPr>
                <w:sz w:val="28"/>
                <w:szCs w:val="28"/>
              </w:rPr>
              <w:t xml:space="preserve">Перчатки резиновые </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1 пара</w:t>
            </w:r>
          </w:p>
        </w:tc>
        <w:tc>
          <w:tcPr>
            <w:tcW w:w="1842" w:type="dxa"/>
          </w:tcPr>
          <w:p w:rsidR="007C04EF" w:rsidRPr="00D92674" w:rsidRDefault="007C04EF" w:rsidP="007C04EF">
            <w:pPr>
              <w:pStyle w:val="ab"/>
              <w:jc w:val="center"/>
              <w:rPr>
                <w:sz w:val="28"/>
                <w:szCs w:val="28"/>
              </w:rPr>
            </w:pPr>
          </w:p>
        </w:tc>
      </w:tr>
      <w:tr w:rsidR="007C04EF" w:rsidRPr="00D92674" w:rsidTr="007C04EF">
        <w:trPr>
          <w:trHeight w:val="699"/>
        </w:trPr>
        <w:tc>
          <w:tcPr>
            <w:tcW w:w="567" w:type="dxa"/>
          </w:tcPr>
          <w:p w:rsidR="007C04EF" w:rsidRPr="00D92674" w:rsidRDefault="007C04EF" w:rsidP="007C04EF">
            <w:pPr>
              <w:pStyle w:val="ab"/>
              <w:jc w:val="center"/>
              <w:rPr>
                <w:sz w:val="28"/>
                <w:szCs w:val="28"/>
              </w:rPr>
            </w:pPr>
            <w:r w:rsidRPr="00D92674">
              <w:rPr>
                <w:sz w:val="28"/>
                <w:szCs w:val="28"/>
              </w:rPr>
              <w:t>3.</w:t>
            </w:r>
          </w:p>
        </w:tc>
        <w:tc>
          <w:tcPr>
            <w:tcW w:w="1985" w:type="dxa"/>
          </w:tcPr>
          <w:p w:rsidR="007C04EF" w:rsidRPr="00D92674" w:rsidRDefault="007C04EF" w:rsidP="007C04EF">
            <w:pPr>
              <w:pStyle w:val="ab"/>
              <w:rPr>
                <w:sz w:val="28"/>
                <w:szCs w:val="28"/>
              </w:rPr>
            </w:pPr>
            <w:r w:rsidRPr="00D92674">
              <w:rPr>
                <w:sz w:val="28"/>
                <w:szCs w:val="28"/>
              </w:rPr>
              <w:t>Кухонный рабочий</w:t>
            </w:r>
          </w:p>
        </w:tc>
        <w:tc>
          <w:tcPr>
            <w:tcW w:w="4820" w:type="dxa"/>
          </w:tcPr>
          <w:p w:rsidR="007C04EF" w:rsidRPr="00D92674" w:rsidRDefault="007C04EF" w:rsidP="007C04EF">
            <w:pPr>
              <w:pStyle w:val="ab"/>
              <w:rPr>
                <w:sz w:val="28"/>
                <w:szCs w:val="28"/>
              </w:rPr>
            </w:pPr>
            <w:r w:rsidRPr="00D92674">
              <w:rPr>
                <w:sz w:val="28"/>
                <w:szCs w:val="28"/>
              </w:rPr>
              <w:t>Фартук клеенчатый с нагрудником</w:t>
            </w:r>
          </w:p>
          <w:p w:rsidR="007C04EF" w:rsidRPr="00D92674" w:rsidRDefault="007C04EF" w:rsidP="007C04EF">
            <w:pPr>
              <w:pStyle w:val="ab"/>
              <w:rPr>
                <w:sz w:val="28"/>
                <w:szCs w:val="28"/>
              </w:rPr>
            </w:pPr>
            <w:r w:rsidRPr="00D92674">
              <w:rPr>
                <w:sz w:val="28"/>
                <w:szCs w:val="28"/>
              </w:rPr>
              <w:t xml:space="preserve">Сапоги резиновые </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1 пара</w:t>
            </w:r>
          </w:p>
        </w:tc>
        <w:tc>
          <w:tcPr>
            <w:tcW w:w="1842" w:type="dxa"/>
          </w:tcPr>
          <w:p w:rsidR="007C04EF" w:rsidRPr="00D92674" w:rsidRDefault="007C04EF" w:rsidP="007C04EF">
            <w:pPr>
              <w:pStyle w:val="ab"/>
              <w:jc w:val="center"/>
              <w:rPr>
                <w:sz w:val="28"/>
                <w:szCs w:val="28"/>
              </w:rPr>
            </w:pPr>
          </w:p>
        </w:tc>
      </w:tr>
      <w:tr w:rsidR="007C04EF" w:rsidRPr="00D92674" w:rsidTr="007C04EF">
        <w:trPr>
          <w:trHeight w:val="1297"/>
        </w:trPr>
        <w:tc>
          <w:tcPr>
            <w:tcW w:w="567" w:type="dxa"/>
          </w:tcPr>
          <w:p w:rsidR="007C04EF" w:rsidRPr="00D92674" w:rsidRDefault="007C04EF" w:rsidP="007C04EF">
            <w:pPr>
              <w:pStyle w:val="ab"/>
              <w:jc w:val="center"/>
              <w:rPr>
                <w:sz w:val="28"/>
                <w:szCs w:val="28"/>
              </w:rPr>
            </w:pPr>
            <w:r w:rsidRPr="00D92674">
              <w:rPr>
                <w:sz w:val="28"/>
                <w:szCs w:val="28"/>
              </w:rPr>
              <w:t>4.</w:t>
            </w:r>
          </w:p>
        </w:tc>
        <w:tc>
          <w:tcPr>
            <w:tcW w:w="1985" w:type="dxa"/>
          </w:tcPr>
          <w:p w:rsidR="007C04EF" w:rsidRPr="00D92674" w:rsidRDefault="007C04EF" w:rsidP="007C04EF">
            <w:pPr>
              <w:pStyle w:val="ab"/>
              <w:rPr>
                <w:sz w:val="28"/>
                <w:szCs w:val="28"/>
              </w:rPr>
            </w:pPr>
            <w:r w:rsidRPr="00D92674">
              <w:rPr>
                <w:sz w:val="28"/>
                <w:szCs w:val="28"/>
              </w:rPr>
              <w:t>Младший воспитатель</w:t>
            </w:r>
          </w:p>
        </w:tc>
        <w:tc>
          <w:tcPr>
            <w:tcW w:w="4820" w:type="dxa"/>
          </w:tcPr>
          <w:p w:rsidR="007C04EF" w:rsidRPr="00D92674" w:rsidRDefault="007C04EF" w:rsidP="007C04EF">
            <w:pPr>
              <w:pStyle w:val="ab"/>
              <w:rPr>
                <w:sz w:val="28"/>
                <w:szCs w:val="28"/>
              </w:rPr>
            </w:pPr>
            <w:r w:rsidRPr="00D92674">
              <w:rPr>
                <w:sz w:val="28"/>
                <w:szCs w:val="28"/>
              </w:rPr>
              <w:t xml:space="preserve">Халат </w:t>
            </w:r>
            <w:proofErr w:type="spellStart"/>
            <w:r w:rsidRPr="00D92674">
              <w:rPr>
                <w:sz w:val="28"/>
                <w:szCs w:val="28"/>
              </w:rPr>
              <w:t>х</w:t>
            </w:r>
            <w:proofErr w:type="spellEnd"/>
            <w:r w:rsidRPr="00D92674">
              <w:rPr>
                <w:sz w:val="28"/>
                <w:szCs w:val="28"/>
              </w:rPr>
              <w:t>/б</w:t>
            </w:r>
          </w:p>
          <w:p w:rsidR="007C04EF" w:rsidRPr="00D92674" w:rsidRDefault="007C04EF" w:rsidP="007C04EF">
            <w:pPr>
              <w:pStyle w:val="ab"/>
              <w:rPr>
                <w:sz w:val="28"/>
                <w:szCs w:val="28"/>
              </w:rPr>
            </w:pPr>
            <w:r w:rsidRPr="00D92674">
              <w:rPr>
                <w:sz w:val="28"/>
                <w:szCs w:val="28"/>
              </w:rPr>
              <w:t>Рукавицы комбинированные</w:t>
            </w:r>
          </w:p>
          <w:p w:rsidR="007C04EF" w:rsidRPr="00D92674" w:rsidRDefault="007C04EF" w:rsidP="007C04EF">
            <w:pPr>
              <w:pStyle w:val="ab"/>
              <w:rPr>
                <w:sz w:val="28"/>
                <w:szCs w:val="28"/>
              </w:rPr>
            </w:pPr>
            <w:r w:rsidRPr="00D92674">
              <w:rPr>
                <w:sz w:val="28"/>
                <w:szCs w:val="28"/>
              </w:rPr>
              <w:t>Сапоги резиновые</w:t>
            </w:r>
          </w:p>
          <w:p w:rsidR="007C04EF" w:rsidRPr="00D92674" w:rsidRDefault="007C04EF" w:rsidP="007C04EF">
            <w:pPr>
              <w:pStyle w:val="ab"/>
              <w:rPr>
                <w:sz w:val="28"/>
                <w:szCs w:val="28"/>
              </w:rPr>
            </w:pPr>
            <w:r w:rsidRPr="00D92674">
              <w:rPr>
                <w:sz w:val="28"/>
                <w:szCs w:val="28"/>
              </w:rPr>
              <w:t xml:space="preserve">Перчатки резиновые </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6 пар</w:t>
            </w:r>
          </w:p>
          <w:p w:rsidR="007C04EF" w:rsidRPr="00D92674" w:rsidRDefault="007C04EF" w:rsidP="007C04EF">
            <w:pPr>
              <w:pStyle w:val="ab"/>
              <w:jc w:val="center"/>
              <w:rPr>
                <w:sz w:val="28"/>
                <w:szCs w:val="28"/>
              </w:rPr>
            </w:pPr>
            <w:r w:rsidRPr="00D92674">
              <w:rPr>
                <w:sz w:val="28"/>
                <w:szCs w:val="28"/>
              </w:rPr>
              <w:t>1 пара</w:t>
            </w:r>
          </w:p>
          <w:p w:rsidR="007C04EF" w:rsidRPr="00D92674" w:rsidRDefault="007C04EF" w:rsidP="007C04EF">
            <w:pPr>
              <w:pStyle w:val="ab"/>
              <w:jc w:val="center"/>
              <w:rPr>
                <w:sz w:val="28"/>
                <w:szCs w:val="28"/>
              </w:rPr>
            </w:pPr>
            <w:r w:rsidRPr="00D92674">
              <w:rPr>
                <w:sz w:val="28"/>
                <w:szCs w:val="28"/>
              </w:rPr>
              <w:t>2 пары</w:t>
            </w:r>
          </w:p>
        </w:tc>
        <w:tc>
          <w:tcPr>
            <w:tcW w:w="1842" w:type="dxa"/>
          </w:tcPr>
          <w:p w:rsidR="007C04EF" w:rsidRPr="00D92674" w:rsidRDefault="007C04EF" w:rsidP="007C04EF">
            <w:pPr>
              <w:pStyle w:val="ab"/>
              <w:jc w:val="center"/>
              <w:rPr>
                <w:sz w:val="28"/>
                <w:szCs w:val="28"/>
              </w:rPr>
            </w:pPr>
          </w:p>
        </w:tc>
      </w:tr>
      <w:tr w:rsidR="007C04EF" w:rsidRPr="00D92674" w:rsidTr="007C04EF">
        <w:trPr>
          <w:trHeight w:val="2298"/>
        </w:trPr>
        <w:tc>
          <w:tcPr>
            <w:tcW w:w="567" w:type="dxa"/>
          </w:tcPr>
          <w:p w:rsidR="007C04EF" w:rsidRPr="00D92674" w:rsidRDefault="007C04EF" w:rsidP="007C04EF">
            <w:pPr>
              <w:pStyle w:val="ab"/>
              <w:rPr>
                <w:sz w:val="28"/>
                <w:szCs w:val="28"/>
              </w:rPr>
            </w:pPr>
            <w:r w:rsidRPr="00D92674">
              <w:rPr>
                <w:sz w:val="28"/>
                <w:szCs w:val="28"/>
              </w:rPr>
              <w:lastRenderedPageBreak/>
              <w:t>5.</w:t>
            </w:r>
          </w:p>
          <w:p w:rsidR="007C04EF" w:rsidRPr="00D92674" w:rsidRDefault="007C04EF" w:rsidP="007C04EF">
            <w:pPr>
              <w:pStyle w:val="ab"/>
              <w:rPr>
                <w:sz w:val="28"/>
                <w:szCs w:val="28"/>
              </w:rPr>
            </w:pPr>
          </w:p>
          <w:p w:rsidR="007C04EF" w:rsidRPr="00D92674" w:rsidRDefault="007C04EF" w:rsidP="007C04EF">
            <w:pPr>
              <w:pStyle w:val="ab"/>
              <w:rPr>
                <w:sz w:val="28"/>
                <w:szCs w:val="28"/>
              </w:rPr>
            </w:pPr>
          </w:p>
          <w:p w:rsidR="007C04EF" w:rsidRPr="00D92674" w:rsidRDefault="007C04EF" w:rsidP="007C04EF">
            <w:pPr>
              <w:pStyle w:val="ab"/>
              <w:rPr>
                <w:sz w:val="28"/>
                <w:szCs w:val="28"/>
              </w:rPr>
            </w:pPr>
          </w:p>
          <w:p w:rsidR="007C04EF" w:rsidRPr="00D92674" w:rsidRDefault="007C04EF" w:rsidP="007C04EF">
            <w:pPr>
              <w:pStyle w:val="ab"/>
              <w:rPr>
                <w:sz w:val="28"/>
                <w:szCs w:val="28"/>
              </w:rPr>
            </w:pPr>
          </w:p>
          <w:p w:rsidR="007C04EF" w:rsidRPr="00D92674" w:rsidRDefault="007C04EF" w:rsidP="007C04EF">
            <w:pPr>
              <w:pStyle w:val="ab"/>
              <w:rPr>
                <w:sz w:val="28"/>
                <w:szCs w:val="28"/>
              </w:rPr>
            </w:pPr>
          </w:p>
        </w:tc>
        <w:tc>
          <w:tcPr>
            <w:tcW w:w="1985" w:type="dxa"/>
          </w:tcPr>
          <w:p w:rsidR="007C04EF" w:rsidRPr="00D92674" w:rsidRDefault="007C04EF" w:rsidP="007C04EF">
            <w:pPr>
              <w:pStyle w:val="ab"/>
              <w:rPr>
                <w:sz w:val="28"/>
                <w:szCs w:val="28"/>
              </w:rPr>
            </w:pPr>
            <w:r w:rsidRPr="00D92674">
              <w:rPr>
                <w:sz w:val="28"/>
                <w:szCs w:val="28"/>
              </w:rPr>
              <w:t xml:space="preserve">Дворник </w:t>
            </w:r>
          </w:p>
          <w:p w:rsidR="007C04EF" w:rsidRPr="00D92674" w:rsidRDefault="007C04EF" w:rsidP="007C04EF">
            <w:pPr>
              <w:pStyle w:val="ab"/>
              <w:rPr>
                <w:sz w:val="28"/>
                <w:szCs w:val="28"/>
              </w:rPr>
            </w:pPr>
          </w:p>
          <w:p w:rsidR="007C04EF" w:rsidRPr="00D92674" w:rsidRDefault="007C04EF" w:rsidP="007C04EF">
            <w:pPr>
              <w:pStyle w:val="ab"/>
              <w:rPr>
                <w:sz w:val="28"/>
                <w:szCs w:val="28"/>
              </w:rPr>
            </w:pPr>
          </w:p>
          <w:p w:rsidR="007C04EF" w:rsidRPr="00D92674" w:rsidRDefault="007C04EF" w:rsidP="007C04EF">
            <w:pPr>
              <w:pStyle w:val="ab"/>
              <w:rPr>
                <w:sz w:val="28"/>
                <w:szCs w:val="28"/>
              </w:rPr>
            </w:pPr>
          </w:p>
          <w:p w:rsidR="007C04EF" w:rsidRPr="00D92674" w:rsidRDefault="007C04EF" w:rsidP="007C04EF">
            <w:pPr>
              <w:pStyle w:val="ab"/>
              <w:rPr>
                <w:sz w:val="28"/>
                <w:szCs w:val="28"/>
              </w:rPr>
            </w:pPr>
          </w:p>
        </w:tc>
        <w:tc>
          <w:tcPr>
            <w:tcW w:w="4820" w:type="dxa"/>
          </w:tcPr>
          <w:p w:rsidR="007C04EF" w:rsidRPr="00D92674" w:rsidRDefault="007C04EF" w:rsidP="007C04EF">
            <w:pPr>
              <w:pStyle w:val="ab"/>
              <w:rPr>
                <w:sz w:val="28"/>
                <w:szCs w:val="28"/>
              </w:rPr>
            </w:pPr>
            <w:r w:rsidRPr="00D92674">
              <w:rPr>
                <w:sz w:val="28"/>
                <w:szCs w:val="28"/>
              </w:rPr>
              <w:t xml:space="preserve">Костюм хлопчатобумажный </w:t>
            </w:r>
          </w:p>
          <w:p w:rsidR="007C04EF" w:rsidRPr="00D92674" w:rsidRDefault="007C04EF" w:rsidP="007C04EF">
            <w:pPr>
              <w:pStyle w:val="ab"/>
              <w:rPr>
                <w:sz w:val="28"/>
                <w:szCs w:val="28"/>
              </w:rPr>
            </w:pPr>
            <w:r w:rsidRPr="00D92674">
              <w:rPr>
                <w:sz w:val="28"/>
                <w:szCs w:val="28"/>
              </w:rPr>
              <w:t>Фартук  хлопчатобумажный с нагрудником</w:t>
            </w:r>
          </w:p>
          <w:p w:rsidR="007C04EF" w:rsidRPr="00D92674" w:rsidRDefault="007C04EF" w:rsidP="007C04EF">
            <w:pPr>
              <w:pStyle w:val="ab"/>
              <w:rPr>
                <w:sz w:val="28"/>
                <w:szCs w:val="28"/>
              </w:rPr>
            </w:pPr>
            <w:proofErr w:type="spellStart"/>
            <w:r w:rsidRPr="00D92674">
              <w:rPr>
                <w:sz w:val="28"/>
                <w:szCs w:val="28"/>
              </w:rPr>
              <w:t>Руковицы</w:t>
            </w:r>
            <w:proofErr w:type="spellEnd"/>
            <w:r w:rsidRPr="00D92674">
              <w:rPr>
                <w:sz w:val="28"/>
                <w:szCs w:val="28"/>
              </w:rPr>
              <w:t xml:space="preserve"> комбинированные</w:t>
            </w:r>
          </w:p>
          <w:p w:rsidR="007C04EF" w:rsidRPr="00D92674" w:rsidRDefault="007C04EF" w:rsidP="007C04EF">
            <w:pPr>
              <w:pStyle w:val="ab"/>
              <w:rPr>
                <w:sz w:val="28"/>
                <w:szCs w:val="28"/>
              </w:rPr>
            </w:pPr>
            <w:r w:rsidRPr="00D92674">
              <w:rPr>
                <w:sz w:val="28"/>
                <w:szCs w:val="28"/>
              </w:rPr>
              <w:t>Галоши</w:t>
            </w:r>
          </w:p>
          <w:p w:rsidR="007C04EF" w:rsidRPr="00D92674" w:rsidRDefault="007C04EF" w:rsidP="007C04EF">
            <w:pPr>
              <w:pStyle w:val="ab"/>
              <w:rPr>
                <w:sz w:val="28"/>
                <w:szCs w:val="28"/>
              </w:rPr>
            </w:pPr>
            <w:r w:rsidRPr="00D92674">
              <w:rPr>
                <w:sz w:val="28"/>
                <w:szCs w:val="28"/>
              </w:rPr>
              <w:t>Плащ непромокаемый</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6 пар</w:t>
            </w:r>
          </w:p>
          <w:p w:rsidR="007C04EF" w:rsidRPr="00D92674" w:rsidRDefault="007C04EF" w:rsidP="007C04EF">
            <w:pPr>
              <w:pStyle w:val="ab"/>
              <w:jc w:val="center"/>
              <w:rPr>
                <w:sz w:val="28"/>
                <w:szCs w:val="28"/>
              </w:rPr>
            </w:pPr>
            <w:r w:rsidRPr="00D92674">
              <w:rPr>
                <w:sz w:val="28"/>
                <w:szCs w:val="28"/>
              </w:rPr>
              <w:t>1 пара на 3</w:t>
            </w:r>
          </w:p>
          <w:p w:rsidR="007C04EF" w:rsidRPr="00D92674" w:rsidRDefault="007C04EF" w:rsidP="007C04EF">
            <w:pPr>
              <w:pStyle w:val="ab"/>
              <w:jc w:val="center"/>
              <w:rPr>
                <w:sz w:val="28"/>
                <w:szCs w:val="28"/>
              </w:rPr>
            </w:pPr>
            <w:r w:rsidRPr="00D92674">
              <w:rPr>
                <w:sz w:val="28"/>
                <w:szCs w:val="28"/>
              </w:rPr>
              <w:t>1 на 3</w:t>
            </w:r>
          </w:p>
        </w:tc>
        <w:tc>
          <w:tcPr>
            <w:tcW w:w="1842" w:type="dxa"/>
          </w:tcPr>
          <w:p w:rsidR="007C04EF" w:rsidRPr="00D92674" w:rsidRDefault="007C04EF" w:rsidP="007C04EF">
            <w:pPr>
              <w:pStyle w:val="ab"/>
              <w:jc w:val="center"/>
              <w:rPr>
                <w:sz w:val="28"/>
                <w:szCs w:val="28"/>
              </w:rPr>
            </w:pPr>
          </w:p>
        </w:tc>
      </w:tr>
      <w:tr w:rsidR="007C04EF" w:rsidRPr="00D92674" w:rsidTr="007C04EF">
        <w:trPr>
          <w:trHeight w:val="1090"/>
        </w:trPr>
        <w:tc>
          <w:tcPr>
            <w:tcW w:w="567" w:type="dxa"/>
          </w:tcPr>
          <w:p w:rsidR="007C04EF" w:rsidRPr="00D92674" w:rsidRDefault="007C04EF" w:rsidP="007C04EF">
            <w:pPr>
              <w:pStyle w:val="ab"/>
              <w:rPr>
                <w:sz w:val="28"/>
                <w:szCs w:val="28"/>
              </w:rPr>
            </w:pPr>
            <w:r w:rsidRPr="00D92674">
              <w:rPr>
                <w:sz w:val="28"/>
                <w:szCs w:val="28"/>
              </w:rPr>
              <w:t>6.</w:t>
            </w:r>
          </w:p>
        </w:tc>
        <w:tc>
          <w:tcPr>
            <w:tcW w:w="1985" w:type="dxa"/>
          </w:tcPr>
          <w:p w:rsidR="007C04EF" w:rsidRPr="00D92674" w:rsidRDefault="007C04EF" w:rsidP="007C04EF">
            <w:pPr>
              <w:pStyle w:val="ab"/>
              <w:rPr>
                <w:sz w:val="28"/>
                <w:szCs w:val="28"/>
              </w:rPr>
            </w:pPr>
            <w:r w:rsidRPr="00D92674">
              <w:rPr>
                <w:sz w:val="28"/>
                <w:szCs w:val="28"/>
              </w:rPr>
              <w:t xml:space="preserve">Завхоз </w:t>
            </w:r>
          </w:p>
        </w:tc>
        <w:tc>
          <w:tcPr>
            <w:tcW w:w="4820" w:type="dxa"/>
          </w:tcPr>
          <w:p w:rsidR="007C04EF" w:rsidRPr="00D92674" w:rsidRDefault="007C04EF" w:rsidP="007C04EF">
            <w:pPr>
              <w:pStyle w:val="ab"/>
              <w:rPr>
                <w:sz w:val="28"/>
                <w:szCs w:val="28"/>
              </w:rPr>
            </w:pPr>
            <w:r w:rsidRPr="00D92674">
              <w:rPr>
                <w:sz w:val="28"/>
                <w:szCs w:val="28"/>
              </w:rPr>
              <w:t xml:space="preserve">Халат </w:t>
            </w:r>
            <w:proofErr w:type="spellStart"/>
            <w:r w:rsidRPr="00D92674">
              <w:rPr>
                <w:sz w:val="28"/>
                <w:szCs w:val="28"/>
              </w:rPr>
              <w:t>х</w:t>
            </w:r>
            <w:proofErr w:type="spellEnd"/>
            <w:r w:rsidRPr="00D92674">
              <w:rPr>
                <w:sz w:val="28"/>
                <w:szCs w:val="28"/>
              </w:rPr>
              <w:t>/б</w:t>
            </w:r>
          </w:p>
          <w:p w:rsidR="007C04EF" w:rsidRPr="00D92674" w:rsidRDefault="007C04EF" w:rsidP="007C04EF">
            <w:pPr>
              <w:pStyle w:val="ab"/>
              <w:rPr>
                <w:sz w:val="28"/>
                <w:szCs w:val="28"/>
              </w:rPr>
            </w:pPr>
            <w:proofErr w:type="spellStart"/>
            <w:r w:rsidRPr="00D92674">
              <w:rPr>
                <w:sz w:val="28"/>
                <w:szCs w:val="28"/>
              </w:rPr>
              <w:t>Руковицы</w:t>
            </w:r>
            <w:proofErr w:type="spellEnd"/>
            <w:r w:rsidRPr="00D92674">
              <w:rPr>
                <w:sz w:val="28"/>
                <w:szCs w:val="28"/>
              </w:rPr>
              <w:t xml:space="preserve"> комбинированные</w:t>
            </w:r>
          </w:p>
          <w:p w:rsidR="007C04EF" w:rsidRPr="00D92674" w:rsidRDefault="007C04EF" w:rsidP="007C04EF">
            <w:pPr>
              <w:pStyle w:val="ab"/>
              <w:rPr>
                <w:sz w:val="28"/>
                <w:szCs w:val="28"/>
              </w:rPr>
            </w:pPr>
            <w:r w:rsidRPr="00D92674">
              <w:rPr>
                <w:sz w:val="28"/>
                <w:szCs w:val="28"/>
              </w:rPr>
              <w:t>Ботинки кожаные</w:t>
            </w:r>
          </w:p>
        </w:tc>
        <w:tc>
          <w:tcPr>
            <w:tcW w:w="1276" w:type="dxa"/>
          </w:tcPr>
          <w:p w:rsidR="007C04EF" w:rsidRPr="00D92674" w:rsidRDefault="007C04EF" w:rsidP="007C04EF">
            <w:pPr>
              <w:pStyle w:val="ab"/>
              <w:jc w:val="center"/>
              <w:rPr>
                <w:sz w:val="28"/>
                <w:szCs w:val="28"/>
              </w:rPr>
            </w:pPr>
            <w:r w:rsidRPr="00D92674">
              <w:rPr>
                <w:sz w:val="28"/>
                <w:szCs w:val="28"/>
              </w:rPr>
              <w:t>1</w:t>
            </w:r>
          </w:p>
          <w:p w:rsidR="007C04EF" w:rsidRPr="00D92674" w:rsidRDefault="007C04EF" w:rsidP="007C04EF">
            <w:pPr>
              <w:pStyle w:val="ab"/>
              <w:jc w:val="center"/>
              <w:rPr>
                <w:sz w:val="28"/>
                <w:szCs w:val="28"/>
              </w:rPr>
            </w:pPr>
            <w:r w:rsidRPr="00D92674">
              <w:rPr>
                <w:sz w:val="28"/>
                <w:szCs w:val="28"/>
              </w:rPr>
              <w:t>4 пары</w:t>
            </w:r>
          </w:p>
          <w:p w:rsidR="007C04EF" w:rsidRPr="00D92674" w:rsidRDefault="007C04EF" w:rsidP="007C04EF">
            <w:pPr>
              <w:pStyle w:val="ab"/>
              <w:jc w:val="center"/>
              <w:rPr>
                <w:sz w:val="28"/>
                <w:szCs w:val="28"/>
              </w:rPr>
            </w:pPr>
            <w:r w:rsidRPr="00D92674">
              <w:rPr>
                <w:sz w:val="28"/>
                <w:szCs w:val="28"/>
              </w:rPr>
              <w:t>1</w:t>
            </w:r>
          </w:p>
        </w:tc>
        <w:tc>
          <w:tcPr>
            <w:tcW w:w="1842" w:type="dxa"/>
          </w:tcPr>
          <w:p w:rsidR="007C04EF" w:rsidRPr="00D92674" w:rsidRDefault="007C04EF" w:rsidP="007C04EF">
            <w:pPr>
              <w:pStyle w:val="ab"/>
              <w:jc w:val="center"/>
              <w:rPr>
                <w:sz w:val="28"/>
                <w:szCs w:val="28"/>
              </w:rPr>
            </w:pPr>
          </w:p>
        </w:tc>
      </w:tr>
    </w:tbl>
    <w:p w:rsidR="007C04EF" w:rsidRPr="00D92674" w:rsidRDefault="007C04EF" w:rsidP="007C04EF">
      <w:pPr>
        <w:rPr>
          <w:sz w:val="28"/>
          <w:szCs w:val="28"/>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0B6816" w:rsidRDefault="000B6816" w:rsidP="000B6816"/>
    <w:p w:rsidR="000B6816" w:rsidRDefault="000B6816" w:rsidP="000B6816"/>
    <w:p w:rsidR="000B6816" w:rsidRDefault="000B6816" w:rsidP="000B6816"/>
    <w:p w:rsidR="000B6816" w:rsidRDefault="000B6816" w:rsidP="000B6816"/>
    <w:p w:rsidR="000B6816" w:rsidRDefault="000B6816" w:rsidP="000B6816"/>
    <w:p w:rsidR="000B6816" w:rsidRDefault="000B6816" w:rsidP="000B6816"/>
    <w:p w:rsidR="000B6816" w:rsidRDefault="000B6816" w:rsidP="000B6816"/>
    <w:p w:rsidR="000B6816" w:rsidRDefault="000B6816" w:rsidP="000B6816"/>
    <w:p w:rsidR="000B6816" w:rsidRDefault="000B6816" w:rsidP="000B6816"/>
    <w:p w:rsidR="007C04EF" w:rsidRPr="00993C54" w:rsidRDefault="000B6816" w:rsidP="000B6816">
      <w:pPr>
        <w:rPr>
          <w:b/>
        </w:rPr>
      </w:pPr>
      <w:r>
        <w:lastRenderedPageBreak/>
        <w:t xml:space="preserve">                                                                                                                </w:t>
      </w:r>
      <w:r w:rsidR="007C04EF">
        <w:rPr>
          <w:b/>
        </w:rPr>
        <w:t>Приложение № 10</w:t>
      </w:r>
    </w:p>
    <w:p w:rsidR="007C04EF" w:rsidRPr="00993C54" w:rsidRDefault="007C04EF" w:rsidP="007C04EF">
      <w:pPr>
        <w:jc w:val="right"/>
        <w:rPr>
          <w:b/>
        </w:rPr>
      </w:pPr>
      <w:r w:rsidRPr="00993C54">
        <w:rPr>
          <w:b/>
        </w:rPr>
        <w:t>к коллективному договору</w:t>
      </w:r>
    </w:p>
    <w:p w:rsidR="007C04EF" w:rsidRPr="00993C54" w:rsidRDefault="007C04EF" w:rsidP="007C04EF">
      <w:pPr>
        <w:tabs>
          <w:tab w:val="left" w:pos="6675"/>
          <w:tab w:val="right" w:pos="9355"/>
        </w:tabs>
        <w:rPr>
          <w:b/>
        </w:rPr>
      </w:pPr>
    </w:p>
    <w:p w:rsidR="007C04EF" w:rsidRDefault="007C04EF" w:rsidP="007C04EF">
      <w:pPr>
        <w:tabs>
          <w:tab w:val="left" w:pos="6675"/>
          <w:tab w:val="right" w:pos="9355"/>
        </w:tabs>
        <w:rPr>
          <w:sz w:val="28"/>
          <w:szCs w:val="28"/>
        </w:rPr>
      </w:pPr>
      <w:r>
        <w:rPr>
          <w:sz w:val="28"/>
          <w:szCs w:val="28"/>
        </w:rPr>
        <w:t>Согласовано:                                                                 Утверждаю:</w:t>
      </w:r>
    </w:p>
    <w:p w:rsidR="007C04EF" w:rsidRDefault="007C04EF" w:rsidP="007C04EF">
      <w:pPr>
        <w:tabs>
          <w:tab w:val="left" w:pos="6675"/>
          <w:tab w:val="right" w:pos="9355"/>
        </w:tabs>
        <w:rPr>
          <w:sz w:val="28"/>
          <w:szCs w:val="28"/>
        </w:rPr>
      </w:pPr>
      <w:r>
        <w:rPr>
          <w:sz w:val="28"/>
          <w:szCs w:val="28"/>
        </w:rPr>
        <w:t xml:space="preserve">Председатель </w:t>
      </w:r>
      <w:proofErr w:type="gramStart"/>
      <w:r>
        <w:rPr>
          <w:sz w:val="28"/>
          <w:szCs w:val="28"/>
        </w:rPr>
        <w:t>ПО</w:t>
      </w:r>
      <w:proofErr w:type="gramEnd"/>
      <w:r>
        <w:rPr>
          <w:sz w:val="28"/>
          <w:szCs w:val="28"/>
        </w:rPr>
        <w:t xml:space="preserve">                                                         Заведующий МБДОУ № 11</w:t>
      </w:r>
    </w:p>
    <w:p w:rsidR="007C04EF" w:rsidRDefault="007C04EF" w:rsidP="007C04EF">
      <w:pPr>
        <w:tabs>
          <w:tab w:val="left" w:pos="6675"/>
          <w:tab w:val="right" w:pos="9355"/>
        </w:tabs>
        <w:rPr>
          <w:sz w:val="28"/>
          <w:szCs w:val="28"/>
        </w:rPr>
      </w:pPr>
      <w:proofErr w:type="spellStart"/>
      <w:r>
        <w:rPr>
          <w:sz w:val="28"/>
          <w:szCs w:val="28"/>
        </w:rPr>
        <w:t>_________Л.В.Зубко</w:t>
      </w:r>
      <w:proofErr w:type="spellEnd"/>
      <w:r>
        <w:rPr>
          <w:sz w:val="28"/>
          <w:szCs w:val="28"/>
        </w:rPr>
        <w:t xml:space="preserve">                                                       _________ </w:t>
      </w:r>
      <w:proofErr w:type="spellStart"/>
      <w:r>
        <w:rPr>
          <w:sz w:val="28"/>
          <w:szCs w:val="28"/>
        </w:rPr>
        <w:t>Е.М.Жиленко</w:t>
      </w:r>
      <w:proofErr w:type="spellEnd"/>
    </w:p>
    <w:p w:rsidR="007C04EF" w:rsidRDefault="007C04EF" w:rsidP="007C04EF">
      <w:pPr>
        <w:jc w:val="center"/>
        <w:rPr>
          <w:b/>
          <w:sz w:val="28"/>
          <w:szCs w:val="28"/>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Pr>
        <w:spacing w:line="276" w:lineRule="auto"/>
        <w:jc w:val="center"/>
        <w:rPr>
          <w:sz w:val="28"/>
          <w:szCs w:val="28"/>
        </w:rPr>
      </w:pPr>
      <w:r>
        <w:rPr>
          <w:sz w:val="28"/>
          <w:szCs w:val="28"/>
        </w:rPr>
        <w:t xml:space="preserve">Перечень профессий и должностей работников и специалистов </w:t>
      </w:r>
      <w:proofErr w:type="gramStart"/>
      <w:r>
        <w:rPr>
          <w:sz w:val="28"/>
          <w:szCs w:val="28"/>
        </w:rPr>
        <w:t xml:space="preserve">( </w:t>
      </w:r>
      <w:proofErr w:type="gramEnd"/>
      <w:r>
        <w:rPr>
          <w:sz w:val="28"/>
          <w:szCs w:val="28"/>
        </w:rPr>
        <w:t>для предоставления в сельской местности, к окладу ( должностному окладу) ставки заработной платы ежемесячных компенсационных выплат</w:t>
      </w:r>
    </w:p>
    <w:p w:rsidR="007C04EF" w:rsidRDefault="007C04EF" w:rsidP="007C04EF">
      <w:pPr>
        <w:spacing w:line="276" w:lineRule="auto"/>
        <w:jc w:val="center"/>
        <w:rPr>
          <w:sz w:val="28"/>
          <w:szCs w:val="28"/>
        </w:rPr>
      </w:pPr>
    </w:p>
    <w:p w:rsidR="007C04EF" w:rsidRDefault="007C04EF" w:rsidP="007C04EF">
      <w:pPr>
        <w:spacing w:line="276" w:lineRule="auto"/>
        <w:jc w:val="center"/>
        <w:rPr>
          <w:sz w:val="28"/>
          <w:szCs w:val="28"/>
        </w:rPr>
      </w:pPr>
    </w:p>
    <w:tbl>
      <w:tblPr>
        <w:tblStyle w:val="ad"/>
        <w:tblW w:w="0" w:type="auto"/>
        <w:tblLook w:val="04A0"/>
      </w:tblPr>
      <w:tblGrid>
        <w:gridCol w:w="959"/>
        <w:gridCol w:w="5421"/>
        <w:gridCol w:w="3191"/>
      </w:tblGrid>
      <w:tr w:rsidR="007C04EF" w:rsidTr="007C04EF">
        <w:tc>
          <w:tcPr>
            <w:tcW w:w="959" w:type="dxa"/>
          </w:tcPr>
          <w:p w:rsidR="007C04EF" w:rsidRDefault="007C04EF" w:rsidP="007C04EF">
            <w:pPr>
              <w:spacing w:line="276" w:lineRule="auto"/>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421" w:type="dxa"/>
          </w:tcPr>
          <w:p w:rsidR="007C04EF" w:rsidRDefault="007C04EF" w:rsidP="007C04EF">
            <w:pPr>
              <w:spacing w:line="276" w:lineRule="auto"/>
              <w:rPr>
                <w:sz w:val="28"/>
                <w:szCs w:val="28"/>
              </w:rPr>
            </w:pPr>
            <w:r>
              <w:rPr>
                <w:sz w:val="28"/>
                <w:szCs w:val="28"/>
              </w:rPr>
              <w:t>Название занимаемой должности</w:t>
            </w:r>
          </w:p>
        </w:tc>
        <w:tc>
          <w:tcPr>
            <w:tcW w:w="3191" w:type="dxa"/>
          </w:tcPr>
          <w:p w:rsidR="007C04EF" w:rsidRDefault="007C04EF" w:rsidP="007C04EF">
            <w:pPr>
              <w:spacing w:line="276" w:lineRule="auto"/>
              <w:rPr>
                <w:sz w:val="28"/>
                <w:szCs w:val="28"/>
              </w:rPr>
            </w:pPr>
            <w:r>
              <w:rPr>
                <w:sz w:val="28"/>
                <w:szCs w:val="28"/>
              </w:rPr>
              <w:t xml:space="preserve">                 %</w:t>
            </w:r>
          </w:p>
        </w:tc>
      </w:tr>
      <w:tr w:rsidR="007C04EF" w:rsidTr="007C04EF">
        <w:tc>
          <w:tcPr>
            <w:tcW w:w="959" w:type="dxa"/>
          </w:tcPr>
          <w:p w:rsidR="007C04EF" w:rsidRDefault="007C04EF" w:rsidP="007C04EF">
            <w:pPr>
              <w:spacing w:line="276" w:lineRule="auto"/>
              <w:rPr>
                <w:sz w:val="28"/>
                <w:szCs w:val="28"/>
              </w:rPr>
            </w:pPr>
            <w:r>
              <w:rPr>
                <w:sz w:val="28"/>
                <w:szCs w:val="28"/>
              </w:rPr>
              <w:t>1.</w:t>
            </w:r>
          </w:p>
        </w:tc>
        <w:tc>
          <w:tcPr>
            <w:tcW w:w="5421" w:type="dxa"/>
          </w:tcPr>
          <w:p w:rsidR="007C04EF" w:rsidRDefault="007C04EF" w:rsidP="007C04EF">
            <w:pPr>
              <w:spacing w:line="276" w:lineRule="auto"/>
              <w:rPr>
                <w:sz w:val="28"/>
                <w:szCs w:val="28"/>
              </w:rPr>
            </w:pPr>
            <w:r>
              <w:rPr>
                <w:sz w:val="28"/>
                <w:szCs w:val="28"/>
              </w:rPr>
              <w:t>Заведующий</w:t>
            </w:r>
          </w:p>
        </w:tc>
        <w:tc>
          <w:tcPr>
            <w:tcW w:w="3191" w:type="dxa"/>
          </w:tcPr>
          <w:p w:rsidR="007C04EF" w:rsidRDefault="007C04EF" w:rsidP="007C04EF">
            <w:pPr>
              <w:spacing w:line="276" w:lineRule="auto"/>
              <w:rPr>
                <w:sz w:val="28"/>
                <w:szCs w:val="28"/>
              </w:rPr>
            </w:pPr>
            <w:r>
              <w:rPr>
                <w:sz w:val="28"/>
                <w:szCs w:val="28"/>
              </w:rPr>
              <w:t>25%</w:t>
            </w:r>
          </w:p>
        </w:tc>
      </w:tr>
      <w:tr w:rsidR="007C04EF" w:rsidTr="007C04EF">
        <w:tc>
          <w:tcPr>
            <w:tcW w:w="959" w:type="dxa"/>
          </w:tcPr>
          <w:p w:rsidR="007C04EF" w:rsidRDefault="007C04EF" w:rsidP="007C04EF">
            <w:pPr>
              <w:spacing w:line="276" w:lineRule="auto"/>
              <w:rPr>
                <w:sz w:val="28"/>
                <w:szCs w:val="28"/>
              </w:rPr>
            </w:pPr>
            <w:r>
              <w:rPr>
                <w:sz w:val="28"/>
                <w:szCs w:val="28"/>
              </w:rPr>
              <w:t>2.</w:t>
            </w:r>
          </w:p>
        </w:tc>
        <w:tc>
          <w:tcPr>
            <w:tcW w:w="5421" w:type="dxa"/>
          </w:tcPr>
          <w:p w:rsidR="007C04EF" w:rsidRDefault="007C04EF" w:rsidP="007C04EF">
            <w:pPr>
              <w:spacing w:line="276" w:lineRule="auto"/>
              <w:rPr>
                <w:sz w:val="28"/>
                <w:szCs w:val="28"/>
              </w:rPr>
            </w:pPr>
            <w:r>
              <w:rPr>
                <w:sz w:val="28"/>
                <w:szCs w:val="28"/>
              </w:rPr>
              <w:t>Воспитатель</w:t>
            </w:r>
          </w:p>
        </w:tc>
        <w:tc>
          <w:tcPr>
            <w:tcW w:w="3191" w:type="dxa"/>
          </w:tcPr>
          <w:p w:rsidR="007C04EF" w:rsidRDefault="007C04EF" w:rsidP="007C04EF">
            <w:pPr>
              <w:spacing w:line="276" w:lineRule="auto"/>
              <w:rPr>
                <w:sz w:val="28"/>
                <w:szCs w:val="28"/>
              </w:rPr>
            </w:pPr>
            <w:r>
              <w:rPr>
                <w:sz w:val="28"/>
                <w:szCs w:val="28"/>
              </w:rPr>
              <w:t>25%</w:t>
            </w:r>
          </w:p>
        </w:tc>
      </w:tr>
      <w:tr w:rsidR="007C04EF" w:rsidTr="007C04EF">
        <w:tc>
          <w:tcPr>
            <w:tcW w:w="959" w:type="dxa"/>
          </w:tcPr>
          <w:p w:rsidR="007C04EF" w:rsidRDefault="007C04EF" w:rsidP="007C04EF">
            <w:pPr>
              <w:spacing w:line="276" w:lineRule="auto"/>
              <w:rPr>
                <w:sz w:val="28"/>
                <w:szCs w:val="28"/>
              </w:rPr>
            </w:pPr>
            <w:r>
              <w:rPr>
                <w:sz w:val="28"/>
                <w:szCs w:val="28"/>
              </w:rPr>
              <w:t>3.</w:t>
            </w:r>
          </w:p>
        </w:tc>
        <w:tc>
          <w:tcPr>
            <w:tcW w:w="5421" w:type="dxa"/>
          </w:tcPr>
          <w:p w:rsidR="007C04EF" w:rsidRDefault="007C04EF" w:rsidP="007C04EF">
            <w:pPr>
              <w:spacing w:line="276" w:lineRule="auto"/>
              <w:rPr>
                <w:sz w:val="28"/>
                <w:szCs w:val="28"/>
              </w:rPr>
            </w:pPr>
            <w:r>
              <w:rPr>
                <w:sz w:val="28"/>
                <w:szCs w:val="28"/>
              </w:rPr>
              <w:t>Музыкальный руководитель</w:t>
            </w:r>
          </w:p>
        </w:tc>
        <w:tc>
          <w:tcPr>
            <w:tcW w:w="3191" w:type="dxa"/>
          </w:tcPr>
          <w:p w:rsidR="007C04EF" w:rsidRDefault="007C04EF" w:rsidP="007C04EF">
            <w:pPr>
              <w:spacing w:line="276" w:lineRule="auto"/>
              <w:rPr>
                <w:sz w:val="28"/>
                <w:szCs w:val="28"/>
              </w:rPr>
            </w:pPr>
            <w:r>
              <w:rPr>
                <w:sz w:val="28"/>
                <w:szCs w:val="28"/>
              </w:rPr>
              <w:t>25%</w:t>
            </w:r>
          </w:p>
        </w:tc>
      </w:tr>
    </w:tbl>
    <w:p w:rsidR="007C04EF" w:rsidRDefault="007C04EF" w:rsidP="007C04EF">
      <w:pPr>
        <w:spacing w:line="276" w:lineRule="auto"/>
        <w:rPr>
          <w:sz w:val="28"/>
          <w:szCs w:val="28"/>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FE2477" w:rsidRDefault="00FE2477" w:rsidP="007C04EF">
      <w:pPr>
        <w:shd w:val="clear" w:color="auto" w:fill="FFFFFF"/>
        <w:tabs>
          <w:tab w:val="left" w:pos="0"/>
        </w:tabs>
        <w:ind w:right="32"/>
        <w:jc w:val="both"/>
      </w:pPr>
    </w:p>
    <w:p w:rsidR="00FE2477" w:rsidRDefault="00FE2477" w:rsidP="007C04EF">
      <w:pPr>
        <w:shd w:val="clear" w:color="auto" w:fill="FFFFFF"/>
        <w:tabs>
          <w:tab w:val="left" w:pos="0"/>
        </w:tabs>
        <w:ind w:right="32"/>
        <w:jc w:val="both"/>
      </w:pPr>
    </w:p>
    <w:p w:rsidR="00FE2477" w:rsidRDefault="00FE2477" w:rsidP="007C04EF">
      <w:pPr>
        <w:shd w:val="clear" w:color="auto" w:fill="FFFFFF"/>
        <w:tabs>
          <w:tab w:val="left" w:pos="0"/>
        </w:tabs>
        <w:ind w:right="32"/>
        <w:jc w:val="both"/>
      </w:pPr>
    </w:p>
    <w:p w:rsidR="00FE2477" w:rsidRDefault="00FE2477" w:rsidP="007C04EF">
      <w:pPr>
        <w:shd w:val="clear" w:color="auto" w:fill="FFFFFF"/>
        <w:tabs>
          <w:tab w:val="left" w:pos="0"/>
        </w:tabs>
        <w:ind w:right="32"/>
        <w:jc w:val="both"/>
      </w:pPr>
    </w:p>
    <w:p w:rsidR="007C04EF" w:rsidRPr="00FE2477" w:rsidRDefault="00FE2477" w:rsidP="007C04EF">
      <w:pPr>
        <w:shd w:val="clear" w:color="auto" w:fill="FFFFFF"/>
        <w:tabs>
          <w:tab w:val="left" w:pos="0"/>
        </w:tabs>
        <w:ind w:right="32"/>
        <w:jc w:val="both"/>
        <w:rPr>
          <w:b/>
        </w:rPr>
      </w:pPr>
      <w:r>
        <w:lastRenderedPageBreak/>
        <w:t xml:space="preserve">                                                                                                          </w:t>
      </w:r>
      <w:r w:rsidR="007C04EF">
        <w:rPr>
          <w:b/>
        </w:rPr>
        <w:t>Приложение № 11</w:t>
      </w:r>
    </w:p>
    <w:p w:rsidR="007C04EF" w:rsidRPr="004218C2" w:rsidRDefault="007C04EF" w:rsidP="007C04EF">
      <w:pPr>
        <w:shd w:val="clear" w:color="auto" w:fill="FFFFFF"/>
        <w:tabs>
          <w:tab w:val="left" w:pos="0"/>
        </w:tabs>
        <w:ind w:right="32"/>
        <w:jc w:val="both"/>
        <w:rPr>
          <w:b/>
        </w:rPr>
      </w:pPr>
      <w:r w:rsidRPr="004218C2">
        <w:rPr>
          <w:b/>
        </w:rPr>
        <w:t xml:space="preserve">                                                                                                          к коллективному договору</w:t>
      </w:r>
    </w:p>
    <w:p w:rsidR="007C04EF" w:rsidRPr="004218C2" w:rsidRDefault="007C04EF" w:rsidP="007C04EF">
      <w:pPr>
        <w:shd w:val="clear" w:color="auto" w:fill="FFFFFF"/>
        <w:tabs>
          <w:tab w:val="left" w:pos="0"/>
        </w:tabs>
        <w:ind w:right="32"/>
        <w:jc w:val="both"/>
        <w:rPr>
          <w:b/>
          <w:i/>
        </w:rPr>
      </w:pPr>
    </w:p>
    <w:p w:rsidR="007C04EF" w:rsidRPr="004218C2" w:rsidRDefault="007C04EF" w:rsidP="007C04EF">
      <w:pPr>
        <w:shd w:val="clear" w:color="auto" w:fill="FFFFFF"/>
        <w:tabs>
          <w:tab w:val="left" w:pos="0"/>
        </w:tabs>
        <w:ind w:left="708" w:right="32"/>
        <w:jc w:val="both"/>
      </w:pPr>
      <w:r>
        <w:t>Согласовано:</w:t>
      </w:r>
      <w:r w:rsidRPr="004218C2">
        <w:t xml:space="preserve">                                                                                       </w:t>
      </w:r>
      <w:r>
        <w:t xml:space="preserve"> Утверждаю:</w:t>
      </w:r>
    </w:p>
    <w:p w:rsidR="007C04EF" w:rsidRPr="004218C2" w:rsidRDefault="007C04EF" w:rsidP="007C04EF">
      <w:pPr>
        <w:shd w:val="clear" w:color="auto" w:fill="FFFFFF"/>
        <w:tabs>
          <w:tab w:val="left" w:pos="0"/>
        </w:tabs>
        <w:ind w:right="32"/>
        <w:jc w:val="both"/>
      </w:pPr>
      <w:r w:rsidRPr="004218C2">
        <w:t xml:space="preserve">Председатель </w:t>
      </w:r>
      <w:proofErr w:type="gramStart"/>
      <w:r w:rsidRPr="004218C2">
        <w:t>первичной</w:t>
      </w:r>
      <w:proofErr w:type="gramEnd"/>
      <w:r w:rsidRPr="004218C2">
        <w:t xml:space="preserve">                                             </w:t>
      </w:r>
      <w:r>
        <w:t xml:space="preserve">                    Заведующий МБДОУ № 11</w:t>
      </w:r>
    </w:p>
    <w:p w:rsidR="007C04EF" w:rsidRPr="004218C2" w:rsidRDefault="007C04EF" w:rsidP="007C04EF">
      <w:pPr>
        <w:shd w:val="clear" w:color="auto" w:fill="FFFFFF"/>
        <w:tabs>
          <w:tab w:val="left" w:pos="0"/>
        </w:tabs>
        <w:ind w:right="32"/>
        <w:jc w:val="both"/>
      </w:pPr>
      <w:r w:rsidRPr="004218C2">
        <w:t xml:space="preserve">профсоюзной организации                                                      </w:t>
      </w:r>
      <w:r>
        <w:t xml:space="preserve">            </w:t>
      </w:r>
      <w:proofErr w:type="spellStart"/>
      <w:r>
        <w:t>__________Е.М.Жиленко</w:t>
      </w:r>
      <w:proofErr w:type="spellEnd"/>
    </w:p>
    <w:p w:rsidR="007C04EF" w:rsidRPr="004218C2" w:rsidRDefault="007C04EF" w:rsidP="007C04EF">
      <w:pPr>
        <w:shd w:val="clear" w:color="auto" w:fill="FFFFFF"/>
        <w:tabs>
          <w:tab w:val="left" w:pos="0"/>
        </w:tabs>
        <w:ind w:right="32"/>
        <w:jc w:val="both"/>
      </w:pPr>
      <w:r>
        <w:t>МБДОУ № 11</w:t>
      </w:r>
    </w:p>
    <w:p w:rsidR="007C04EF" w:rsidRPr="004218C2" w:rsidRDefault="007C04EF" w:rsidP="007C04EF">
      <w:pPr>
        <w:shd w:val="clear" w:color="auto" w:fill="FFFFFF"/>
        <w:tabs>
          <w:tab w:val="left" w:pos="0"/>
        </w:tabs>
        <w:ind w:right="32"/>
        <w:jc w:val="both"/>
      </w:pPr>
      <w:proofErr w:type="spellStart"/>
      <w:r>
        <w:t>___________Л.В.Зубко</w:t>
      </w:r>
      <w:proofErr w:type="spellEnd"/>
    </w:p>
    <w:p w:rsidR="007C04EF" w:rsidRPr="004218C2" w:rsidRDefault="007C04EF" w:rsidP="007C04EF">
      <w:pPr>
        <w:ind w:firstLine="709"/>
        <w:jc w:val="both"/>
      </w:pPr>
    </w:p>
    <w:p w:rsidR="007C04EF" w:rsidRDefault="007C04EF" w:rsidP="007C04EF">
      <w:pPr>
        <w:ind w:firstLine="709"/>
        <w:jc w:val="both"/>
        <w:rPr>
          <w:sz w:val="28"/>
          <w:szCs w:val="28"/>
        </w:rPr>
      </w:pPr>
    </w:p>
    <w:p w:rsidR="007C04EF" w:rsidRDefault="007C04EF" w:rsidP="007C04EF">
      <w:pPr>
        <w:ind w:firstLine="709"/>
        <w:jc w:val="both"/>
        <w:rPr>
          <w:sz w:val="28"/>
          <w:szCs w:val="28"/>
        </w:rPr>
      </w:pPr>
    </w:p>
    <w:p w:rsidR="007C04EF" w:rsidRDefault="007C04EF" w:rsidP="007C04EF">
      <w:pPr>
        <w:ind w:firstLine="709"/>
        <w:jc w:val="both"/>
        <w:rPr>
          <w:sz w:val="28"/>
          <w:szCs w:val="28"/>
        </w:rPr>
      </w:pPr>
    </w:p>
    <w:p w:rsidR="007C04EF" w:rsidRDefault="007C04EF" w:rsidP="007C04EF">
      <w:pPr>
        <w:ind w:firstLine="709"/>
        <w:jc w:val="both"/>
        <w:rPr>
          <w:b/>
          <w:sz w:val="28"/>
          <w:szCs w:val="28"/>
        </w:rPr>
      </w:pPr>
      <w:r w:rsidRPr="004218C2">
        <w:rPr>
          <w:b/>
          <w:sz w:val="28"/>
          <w:szCs w:val="28"/>
        </w:rPr>
        <w:t xml:space="preserve"> Перечень профессий работников, получающих бесплатно смывающие и (или)</w:t>
      </w:r>
      <w:r>
        <w:rPr>
          <w:b/>
          <w:sz w:val="28"/>
          <w:szCs w:val="28"/>
        </w:rPr>
        <w:t xml:space="preserve"> </w:t>
      </w:r>
      <w:r w:rsidRPr="004218C2">
        <w:rPr>
          <w:b/>
          <w:sz w:val="28"/>
          <w:szCs w:val="28"/>
        </w:rPr>
        <w:t>обезврежива</w:t>
      </w:r>
      <w:r>
        <w:rPr>
          <w:b/>
          <w:sz w:val="28"/>
          <w:szCs w:val="28"/>
        </w:rPr>
        <w:t>ющие средства</w:t>
      </w:r>
      <w:r w:rsidRPr="004218C2">
        <w:rPr>
          <w:b/>
          <w:sz w:val="28"/>
          <w:szCs w:val="28"/>
        </w:rPr>
        <w:t>:</w:t>
      </w:r>
    </w:p>
    <w:p w:rsidR="007C04EF" w:rsidRPr="004218C2" w:rsidRDefault="007C04EF" w:rsidP="007C04EF">
      <w:pPr>
        <w:ind w:firstLine="709"/>
        <w:jc w:val="both"/>
        <w:rPr>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418"/>
        <w:gridCol w:w="1843"/>
        <w:gridCol w:w="2409"/>
        <w:gridCol w:w="1844"/>
        <w:gridCol w:w="1559"/>
      </w:tblGrid>
      <w:tr w:rsidR="007C04EF" w:rsidRPr="00A411BF" w:rsidTr="007C04EF">
        <w:tc>
          <w:tcPr>
            <w:tcW w:w="572"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w:t>
            </w:r>
          </w:p>
          <w:p w:rsidR="007C04EF" w:rsidRPr="0090671B" w:rsidRDefault="007C04EF" w:rsidP="007C04EF">
            <w:pPr>
              <w:spacing w:line="300" w:lineRule="exact"/>
              <w:jc w:val="center"/>
              <w:rPr>
                <w:spacing w:val="-12"/>
                <w:sz w:val="28"/>
                <w:szCs w:val="28"/>
              </w:rPr>
            </w:pPr>
            <w:proofErr w:type="spellStart"/>
            <w:proofErr w:type="gramStart"/>
            <w:r w:rsidRPr="0090671B">
              <w:rPr>
                <w:spacing w:val="-12"/>
                <w:sz w:val="28"/>
                <w:szCs w:val="28"/>
              </w:rPr>
              <w:t>п</w:t>
            </w:r>
            <w:proofErr w:type="spellEnd"/>
            <w:proofErr w:type="gramEnd"/>
            <w:r w:rsidRPr="0090671B">
              <w:rPr>
                <w:spacing w:val="-12"/>
                <w:sz w:val="28"/>
                <w:szCs w:val="28"/>
              </w:rPr>
              <w:t>/</w:t>
            </w:r>
            <w:proofErr w:type="spellStart"/>
            <w:r w:rsidRPr="0090671B">
              <w:rPr>
                <w:spacing w:val="-12"/>
                <w:sz w:val="28"/>
                <w:szCs w:val="28"/>
              </w:rPr>
              <w:t>п</w:t>
            </w:r>
            <w:proofErr w:type="spellEnd"/>
          </w:p>
        </w:tc>
        <w:tc>
          <w:tcPr>
            <w:tcW w:w="1418"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Профессия,</w:t>
            </w:r>
          </w:p>
          <w:p w:rsidR="007C04EF" w:rsidRPr="0090671B" w:rsidRDefault="007C04EF" w:rsidP="007C04EF">
            <w:pPr>
              <w:spacing w:line="300" w:lineRule="exact"/>
              <w:jc w:val="center"/>
              <w:rPr>
                <w:spacing w:val="-12"/>
                <w:sz w:val="28"/>
                <w:szCs w:val="28"/>
              </w:rPr>
            </w:pPr>
            <w:r w:rsidRPr="0090671B">
              <w:rPr>
                <w:spacing w:val="-12"/>
                <w:sz w:val="28"/>
                <w:szCs w:val="28"/>
              </w:rPr>
              <w:t>должность</w:t>
            </w:r>
          </w:p>
        </w:tc>
        <w:tc>
          <w:tcPr>
            <w:tcW w:w="1843"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Наименование структурного подразделения</w:t>
            </w:r>
          </w:p>
        </w:tc>
        <w:tc>
          <w:tcPr>
            <w:tcW w:w="240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 xml:space="preserve">Вид </w:t>
            </w:r>
            <w:proofErr w:type="gramStart"/>
            <w:r w:rsidRPr="0090671B">
              <w:rPr>
                <w:spacing w:val="-12"/>
                <w:sz w:val="28"/>
                <w:szCs w:val="28"/>
              </w:rPr>
              <w:t>смывающего</w:t>
            </w:r>
            <w:proofErr w:type="gramEnd"/>
          </w:p>
          <w:p w:rsidR="007C04EF" w:rsidRPr="0090671B" w:rsidRDefault="007C04EF" w:rsidP="007C04EF">
            <w:pPr>
              <w:spacing w:line="300" w:lineRule="exact"/>
              <w:jc w:val="center"/>
              <w:rPr>
                <w:spacing w:val="-12"/>
                <w:sz w:val="28"/>
                <w:szCs w:val="28"/>
              </w:rPr>
            </w:pPr>
            <w:r w:rsidRPr="0090671B">
              <w:rPr>
                <w:spacing w:val="-12"/>
                <w:sz w:val="28"/>
                <w:szCs w:val="28"/>
              </w:rPr>
              <w:t xml:space="preserve">и (или) </w:t>
            </w:r>
          </w:p>
          <w:p w:rsidR="007C04EF" w:rsidRPr="0090671B" w:rsidRDefault="007C04EF" w:rsidP="007C04EF">
            <w:pPr>
              <w:spacing w:line="300" w:lineRule="exact"/>
              <w:jc w:val="center"/>
              <w:rPr>
                <w:spacing w:val="-12"/>
                <w:sz w:val="28"/>
                <w:szCs w:val="28"/>
              </w:rPr>
            </w:pPr>
            <w:r w:rsidRPr="0090671B">
              <w:rPr>
                <w:spacing w:val="-12"/>
                <w:sz w:val="28"/>
                <w:szCs w:val="28"/>
              </w:rPr>
              <w:t>обезвреживающего средства</w:t>
            </w:r>
          </w:p>
        </w:tc>
        <w:tc>
          <w:tcPr>
            <w:tcW w:w="1844"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Наименование работ и производственных факторов</w:t>
            </w:r>
          </w:p>
        </w:tc>
        <w:tc>
          <w:tcPr>
            <w:tcW w:w="155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 xml:space="preserve">Норма </w:t>
            </w:r>
          </w:p>
          <w:p w:rsidR="007C04EF" w:rsidRPr="0090671B" w:rsidRDefault="007C04EF" w:rsidP="007C04EF">
            <w:pPr>
              <w:spacing w:line="300" w:lineRule="exact"/>
              <w:jc w:val="center"/>
              <w:rPr>
                <w:spacing w:val="-12"/>
                <w:sz w:val="28"/>
                <w:szCs w:val="28"/>
              </w:rPr>
            </w:pPr>
            <w:r w:rsidRPr="0090671B">
              <w:rPr>
                <w:spacing w:val="-12"/>
                <w:sz w:val="28"/>
                <w:szCs w:val="28"/>
              </w:rPr>
              <w:t>выдачи на 1 работника в месяц</w:t>
            </w:r>
          </w:p>
        </w:tc>
      </w:tr>
      <w:tr w:rsidR="007C04EF" w:rsidRPr="00A411BF" w:rsidTr="007C04EF">
        <w:tc>
          <w:tcPr>
            <w:tcW w:w="572"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1</w:t>
            </w:r>
          </w:p>
        </w:tc>
        <w:tc>
          <w:tcPr>
            <w:tcW w:w="1418"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2</w:t>
            </w:r>
          </w:p>
        </w:tc>
        <w:tc>
          <w:tcPr>
            <w:tcW w:w="1843"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3</w:t>
            </w:r>
          </w:p>
        </w:tc>
        <w:tc>
          <w:tcPr>
            <w:tcW w:w="240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4</w:t>
            </w:r>
          </w:p>
        </w:tc>
        <w:tc>
          <w:tcPr>
            <w:tcW w:w="1844"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5</w:t>
            </w:r>
          </w:p>
        </w:tc>
        <w:tc>
          <w:tcPr>
            <w:tcW w:w="155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sidRPr="0090671B">
              <w:rPr>
                <w:spacing w:val="-12"/>
                <w:sz w:val="28"/>
                <w:szCs w:val="28"/>
              </w:rPr>
              <w:t>6</w:t>
            </w:r>
          </w:p>
        </w:tc>
      </w:tr>
      <w:tr w:rsidR="007C04EF" w:rsidRPr="00A411BF" w:rsidTr="007C04EF">
        <w:tc>
          <w:tcPr>
            <w:tcW w:w="572"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1</w:t>
            </w:r>
          </w:p>
        </w:tc>
        <w:tc>
          <w:tcPr>
            <w:tcW w:w="1418"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Младший воспитатель</w:t>
            </w:r>
          </w:p>
        </w:tc>
        <w:tc>
          <w:tcPr>
            <w:tcW w:w="1843"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группа</w:t>
            </w:r>
          </w:p>
        </w:tc>
        <w:tc>
          <w:tcPr>
            <w:tcW w:w="240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мыло</w:t>
            </w:r>
          </w:p>
        </w:tc>
        <w:tc>
          <w:tcPr>
            <w:tcW w:w="1844"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 xml:space="preserve">200 </w:t>
            </w:r>
            <w:proofErr w:type="spellStart"/>
            <w:r>
              <w:rPr>
                <w:spacing w:val="-12"/>
                <w:sz w:val="28"/>
                <w:szCs w:val="28"/>
              </w:rPr>
              <w:t>гр</w:t>
            </w:r>
            <w:proofErr w:type="spellEnd"/>
          </w:p>
        </w:tc>
      </w:tr>
      <w:tr w:rsidR="007C04EF" w:rsidRPr="00A411BF" w:rsidTr="007C04EF">
        <w:tc>
          <w:tcPr>
            <w:tcW w:w="572"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 xml:space="preserve">2 </w:t>
            </w:r>
          </w:p>
        </w:tc>
        <w:tc>
          <w:tcPr>
            <w:tcW w:w="1418"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Машинист по стирке и ремонту белья</w:t>
            </w:r>
          </w:p>
        </w:tc>
        <w:tc>
          <w:tcPr>
            <w:tcW w:w="1843"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прачечная</w:t>
            </w:r>
          </w:p>
        </w:tc>
        <w:tc>
          <w:tcPr>
            <w:tcW w:w="240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мыло</w:t>
            </w:r>
          </w:p>
        </w:tc>
        <w:tc>
          <w:tcPr>
            <w:tcW w:w="1844"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200гр</w:t>
            </w:r>
          </w:p>
        </w:tc>
      </w:tr>
      <w:tr w:rsidR="007C04EF" w:rsidRPr="00A411BF" w:rsidTr="007C04EF">
        <w:tc>
          <w:tcPr>
            <w:tcW w:w="572"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3</w:t>
            </w:r>
          </w:p>
        </w:tc>
        <w:tc>
          <w:tcPr>
            <w:tcW w:w="1418"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Кухонный рабочий</w:t>
            </w:r>
          </w:p>
        </w:tc>
        <w:tc>
          <w:tcPr>
            <w:tcW w:w="1843" w:type="dxa"/>
            <w:shd w:val="clear" w:color="auto" w:fill="auto"/>
            <w:tcMar>
              <w:left w:w="0" w:type="dxa"/>
              <w:right w:w="0" w:type="dxa"/>
            </w:tcMar>
            <w:vAlign w:val="center"/>
          </w:tcPr>
          <w:p w:rsidR="007C04EF" w:rsidRDefault="007C04EF" w:rsidP="007C04EF">
            <w:pPr>
              <w:spacing w:line="300" w:lineRule="exact"/>
              <w:jc w:val="center"/>
              <w:rPr>
                <w:spacing w:val="-12"/>
                <w:sz w:val="28"/>
                <w:szCs w:val="28"/>
              </w:rPr>
            </w:pPr>
            <w:r>
              <w:rPr>
                <w:spacing w:val="-12"/>
                <w:sz w:val="28"/>
                <w:szCs w:val="28"/>
              </w:rPr>
              <w:t>пищеблок</w:t>
            </w:r>
          </w:p>
        </w:tc>
        <w:tc>
          <w:tcPr>
            <w:tcW w:w="240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мыло</w:t>
            </w:r>
          </w:p>
        </w:tc>
        <w:tc>
          <w:tcPr>
            <w:tcW w:w="1844"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90671B" w:rsidRDefault="007C04EF" w:rsidP="007C04EF">
            <w:pPr>
              <w:spacing w:line="300" w:lineRule="exact"/>
              <w:jc w:val="center"/>
              <w:rPr>
                <w:spacing w:val="-12"/>
                <w:sz w:val="28"/>
                <w:szCs w:val="28"/>
              </w:rPr>
            </w:pPr>
            <w:r>
              <w:rPr>
                <w:spacing w:val="-12"/>
                <w:sz w:val="28"/>
                <w:szCs w:val="28"/>
              </w:rPr>
              <w:t xml:space="preserve">200 </w:t>
            </w:r>
            <w:proofErr w:type="spellStart"/>
            <w:r>
              <w:rPr>
                <w:spacing w:val="-12"/>
                <w:sz w:val="28"/>
                <w:szCs w:val="28"/>
              </w:rPr>
              <w:t>гр</w:t>
            </w:r>
            <w:proofErr w:type="spellEnd"/>
          </w:p>
        </w:tc>
      </w:tr>
      <w:tr w:rsidR="007C04EF" w:rsidRPr="00CF5F9C" w:rsidTr="007C04EF">
        <w:tc>
          <w:tcPr>
            <w:tcW w:w="572"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4</w:t>
            </w:r>
          </w:p>
        </w:tc>
        <w:tc>
          <w:tcPr>
            <w:tcW w:w="1418"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Повар</w:t>
            </w:r>
          </w:p>
        </w:tc>
        <w:tc>
          <w:tcPr>
            <w:tcW w:w="1843"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пищеблок</w:t>
            </w:r>
          </w:p>
        </w:tc>
        <w:tc>
          <w:tcPr>
            <w:tcW w:w="240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мыло</w:t>
            </w:r>
          </w:p>
        </w:tc>
        <w:tc>
          <w:tcPr>
            <w:tcW w:w="1844"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 xml:space="preserve">200 </w:t>
            </w:r>
            <w:proofErr w:type="spellStart"/>
            <w:r w:rsidRPr="002A5B5F">
              <w:rPr>
                <w:spacing w:val="-12"/>
                <w:sz w:val="28"/>
                <w:szCs w:val="28"/>
              </w:rPr>
              <w:t>гр</w:t>
            </w:r>
            <w:proofErr w:type="spellEnd"/>
          </w:p>
        </w:tc>
      </w:tr>
      <w:tr w:rsidR="007C04EF" w:rsidRPr="00CF5F9C" w:rsidTr="007C04EF">
        <w:tc>
          <w:tcPr>
            <w:tcW w:w="572"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5</w:t>
            </w:r>
          </w:p>
        </w:tc>
        <w:tc>
          <w:tcPr>
            <w:tcW w:w="1418"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Дворник</w:t>
            </w:r>
          </w:p>
        </w:tc>
        <w:tc>
          <w:tcPr>
            <w:tcW w:w="1843"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p>
        </w:tc>
        <w:tc>
          <w:tcPr>
            <w:tcW w:w="240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мыло</w:t>
            </w:r>
          </w:p>
        </w:tc>
        <w:tc>
          <w:tcPr>
            <w:tcW w:w="1844"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 xml:space="preserve">200 </w:t>
            </w:r>
            <w:proofErr w:type="spellStart"/>
            <w:r w:rsidRPr="002A5B5F">
              <w:rPr>
                <w:spacing w:val="-12"/>
                <w:sz w:val="28"/>
                <w:szCs w:val="28"/>
              </w:rPr>
              <w:t>гр</w:t>
            </w:r>
            <w:proofErr w:type="spellEnd"/>
          </w:p>
        </w:tc>
      </w:tr>
      <w:tr w:rsidR="007C04EF" w:rsidRPr="00CF5F9C" w:rsidTr="007C04EF">
        <w:tc>
          <w:tcPr>
            <w:tcW w:w="572"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6</w:t>
            </w:r>
          </w:p>
        </w:tc>
        <w:tc>
          <w:tcPr>
            <w:tcW w:w="1418"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Завхоз</w:t>
            </w:r>
          </w:p>
        </w:tc>
        <w:tc>
          <w:tcPr>
            <w:tcW w:w="1843"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p>
        </w:tc>
        <w:tc>
          <w:tcPr>
            <w:tcW w:w="240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мыло</w:t>
            </w:r>
          </w:p>
        </w:tc>
        <w:tc>
          <w:tcPr>
            <w:tcW w:w="1844"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p>
        </w:tc>
        <w:tc>
          <w:tcPr>
            <w:tcW w:w="1559" w:type="dxa"/>
            <w:shd w:val="clear" w:color="auto" w:fill="auto"/>
            <w:tcMar>
              <w:left w:w="0" w:type="dxa"/>
              <w:right w:w="0" w:type="dxa"/>
            </w:tcMar>
            <w:vAlign w:val="center"/>
          </w:tcPr>
          <w:p w:rsidR="007C04EF" w:rsidRPr="002A5B5F" w:rsidRDefault="007C04EF" w:rsidP="007C04EF">
            <w:pPr>
              <w:spacing w:line="300" w:lineRule="exact"/>
              <w:jc w:val="center"/>
              <w:rPr>
                <w:spacing w:val="-12"/>
                <w:sz w:val="28"/>
                <w:szCs w:val="28"/>
              </w:rPr>
            </w:pPr>
            <w:r w:rsidRPr="002A5B5F">
              <w:rPr>
                <w:spacing w:val="-12"/>
                <w:sz w:val="28"/>
                <w:szCs w:val="28"/>
              </w:rPr>
              <w:t xml:space="preserve">200 </w:t>
            </w:r>
            <w:proofErr w:type="spellStart"/>
            <w:r w:rsidRPr="002A5B5F">
              <w:rPr>
                <w:spacing w:val="-12"/>
                <w:sz w:val="28"/>
                <w:szCs w:val="28"/>
              </w:rPr>
              <w:t>гр</w:t>
            </w:r>
            <w:proofErr w:type="spellEnd"/>
          </w:p>
        </w:tc>
      </w:tr>
    </w:tbl>
    <w:p w:rsidR="007C04EF" w:rsidRPr="00CF5F9C" w:rsidRDefault="007C04EF" w:rsidP="007C04EF">
      <w:pPr>
        <w:rPr>
          <w:color w:val="FF0000"/>
        </w:rPr>
      </w:pPr>
    </w:p>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 w:rsidR="007C04EF" w:rsidRDefault="007C04EF" w:rsidP="007C04EF">
      <w:pPr>
        <w:jc w:val="center"/>
        <w:rPr>
          <w:sz w:val="28"/>
          <w:szCs w:val="28"/>
        </w:rPr>
      </w:pPr>
    </w:p>
    <w:p w:rsidR="007C04EF" w:rsidRDefault="007C04EF" w:rsidP="007C04EF">
      <w:pPr>
        <w:jc w:val="center"/>
        <w:rPr>
          <w:sz w:val="28"/>
          <w:szCs w:val="28"/>
        </w:rPr>
      </w:pPr>
    </w:p>
    <w:p w:rsidR="007C04EF" w:rsidRPr="00627014" w:rsidRDefault="007C04EF" w:rsidP="007C04EF">
      <w:pPr>
        <w:jc w:val="center"/>
        <w:rPr>
          <w:sz w:val="28"/>
          <w:szCs w:val="28"/>
        </w:rPr>
      </w:pPr>
      <w:r w:rsidRPr="00627014">
        <w:rPr>
          <w:sz w:val="28"/>
          <w:szCs w:val="28"/>
        </w:rPr>
        <w:t>Муниципальное бюджетное дошкольное образовательное учреждение</w:t>
      </w:r>
    </w:p>
    <w:p w:rsidR="007C04EF" w:rsidRPr="00627014" w:rsidRDefault="007C04EF" w:rsidP="007C04EF">
      <w:pPr>
        <w:jc w:val="center"/>
        <w:rPr>
          <w:sz w:val="28"/>
          <w:szCs w:val="28"/>
          <w:u w:val="single"/>
        </w:rPr>
      </w:pPr>
      <w:r w:rsidRPr="00627014">
        <w:rPr>
          <w:sz w:val="28"/>
          <w:szCs w:val="28"/>
        </w:rPr>
        <w:t>д</w:t>
      </w:r>
      <w:r>
        <w:rPr>
          <w:sz w:val="28"/>
          <w:szCs w:val="28"/>
        </w:rPr>
        <w:t>етский сад</w:t>
      </w:r>
      <w:r w:rsidRPr="00627014">
        <w:rPr>
          <w:sz w:val="28"/>
          <w:szCs w:val="28"/>
        </w:rPr>
        <w:t xml:space="preserve"> № </w:t>
      </w:r>
      <w:r>
        <w:rPr>
          <w:sz w:val="28"/>
          <w:szCs w:val="28"/>
        </w:rPr>
        <w:t xml:space="preserve">11  станицы </w:t>
      </w:r>
      <w:proofErr w:type="spellStart"/>
      <w:r>
        <w:rPr>
          <w:sz w:val="28"/>
          <w:szCs w:val="28"/>
        </w:rPr>
        <w:t>Новопашков</w:t>
      </w:r>
      <w:r w:rsidRPr="00627014">
        <w:rPr>
          <w:sz w:val="28"/>
          <w:szCs w:val="28"/>
        </w:rPr>
        <w:t>ской</w:t>
      </w:r>
      <w:proofErr w:type="spellEnd"/>
      <w:r w:rsidRPr="00627014">
        <w:rPr>
          <w:sz w:val="28"/>
          <w:szCs w:val="28"/>
        </w:rPr>
        <w:t xml:space="preserve"> муниципального образования </w:t>
      </w:r>
      <w:proofErr w:type="spellStart"/>
      <w:r w:rsidRPr="00627014">
        <w:rPr>
          <w:sz w:val="28"/>
          <w:szCs w:val="28"/>
        </w:rPr>
        <w:t>Крыловский</w:t>
      </w:r>
      <w:proofErr w:type="spellEnd"/>
      <w:r w:rsidRPr="00627014">
        <w:rPr>
          <w:sz w:val="28"/>
          <w:szCs w:val="28"/>
        </w:rPr>
        <w:t xml:space="preserve"> район</w:t>
      </w:r>
    </w:p>
    <w:p w:rsidR="007C04EF" w:rsidRPr="00627014" w:rsidRDefault="007C04EF" w:rsidP="007C04EF">
      <w:pPr>
        <w:jc w:val="center"/>
        <w:rPr>
          <w:sz w:val="28"/>
          <w:szCs w:val="28"/>
        </w:rPr>
      </w:pPr>
    </w:p>
    <w:p w:rsidR="007C04EF" w:rsidRPr="00627014" w:rsidRDefault="007C04EF" w:rsidP="007C04EF">
      <w:pPr>
        <w:pStyle w:val="1"/>
        <w:rPr>
          <w:sz w:val="28"/>
          <w:szCs w:val="28"/>
        </w:rPr>
      </w:pPr>
      <w:r w:rsidRPr="00627014">
        <w:rPr>
          <w:sz w:val="28"/>
          <w:szCs w:val="28"/>
        </w:rPr>
        <w:t>Выписка</w:t>
      </w:r>
      <w:r>
        <w:rPr>
          <w:sz w:val="28"/>
          <w:szCs w:val="28"/>
        </w:rPr>
        <w:t xml:space="preserve"> №4</w:t>
      </w:r>
    </w:p>
    <w:p w:rsidR="007C04EF" w:rsidRPr="00627014" w:rsidRDefault="007C04EF" w:rsidP="007C04EF">
      <w:pPr>
        <w:pStyle w:val="1"/>
        <w:jc w:val="left"/>
        <w:rPr>
          <w:b w:val="0"/>
          <w:sz w:val="28"/>
          <w:szCs w:val="28"/>
        </w:rPr>
      </w:pPr>
      <w:r w:rsidRPr="00627014">
        <w:rPr>
          <w:b w:val="0"/>
          <w:sz w:val="28"/>
          <w:szCs w:val="28"/>
        </w:rPr>
        <w:t xml:space="preserve">          </w:t>
      </w:r>
      <w:r>
        <w:rPr>
          <w:b w:val="0"/>
          <w:sz w:val="28"/>
          <w:szCs w:val="28"/>
        </w:rPr>
        <w:t xml:space="preserve">                   </w:t>
      </w:r>
      <w:r w:rsidRPr="00627014">
        <w:rPr>
          <w:b w:val="0"/>
          <w:sz w:val="28"/>
          <w:szCs w:val="28"/>
        </w:rPr>
        <w:t xml:space="preserve">  из протокола общего собрания работников</w:t>
      </w:r>
    </w:p>
    <w:p w:rsidR="007C04EF" w:rsidRPr="00627014" w:rsidRDefault="007C04EF" w:rsidP="007C04EF">
      <w:pPr>
        <w:rPr>
          <w:sz w:val="28"/>
          <w:szCs w:val="28"/>
        </w:rPr>
      </w:pPr>
    </w:p>
    <w:p w:rsidR="007C04EF" w:rsidRPr="00902AEA" w:rsidRDefault="007C04EF" w:rsidP="007C04EF">
      <w:pPr>
        <w:rPr>
          <w:sz w:val="28"/>
          <w:szCs w:val="28"/>
        </w:rPr>
      </w:pPr>
      <w:r>
        <w:rPr>
          <w:sz w:val="28"/>
          <w:szCs w:val="28"/>
        </w:rPr>
        <w:t>МБДОУ № 11</w:t>
      </w:r>
      <w:r w:rsidRPr="00902AEA">
        <w:rPr>
          <w:sz w:val="28"/>
          <w:szCs w:val="28"/>
        </w:rPr>
        <w:t xml:space="preserve">                                                                      </w:t>
      </w:r>
      <w:proofErr w:type="spellStart"/>
      <w:r w:rsidRPr="00902AEA">
        <w:rPr>
          <w:sz w:val="28"/>
          <w:szCs w:val="28"/>
        </w:rPr>
        <w:t>ст</w:t>
      </w:r>
      <w:proofErr w:type="gramStart"/>
      <w:r w:rsidRPr="00902AEA">
        <w:rPr>
          <w:sz w:val="28"/>
          <w:szCs w:val="28"/>
        </w:rPr>
        <w:t>.Н</w:t>
      </w:r>
      <w:proofErr w:type="gramEnd"/>
      <w:r w:rsidRPr="00902AEA">
        <w:rPr>
          <w:sz w:val="28"/>
          <w:szCs w:val="28"/>
        </w:rPr>
        <w:t>овопашковская</w:t>
      </w:r>
      <w:proofErr w:type="spellEnd"/>
    </w:p>
    <w:p w:rsidR="007C04EF" w:rsidRPr="00902AEA" w:rsidRDefault="007C04EF" w:rsidP="007C04EF">
      <w:pPr>
        <w:rPr>
          <w:sz w:val="28"/>
          <w:szCs w:val="28"/>
        </w:rPr>
      </w:pPr>
    </w:p>
    <w:p w:rsidR="007C04EF" w:rsidRPr="00627014" w:rsidRDefault="007C04EF" w:rsidP="007C04EF">
      <w:pPr>
        <w:rPr>
          <w:sz w:val="28"/>
          <w:szCs w:val="28"/>
        </w:rPr>
      </w:pPr>
      <w:r>
        <w:rPr>
          <w:sz w:val="28"/>
          <w:szCs w:val="28"/>
        </w:rPr>
        <w:t xml:space="preserve">от </w:t>
      </w:r>
      <w:r w:rsidRPr="00627014">
        <w:rPr>
          <w:sz w:val="28"/>
          <w:szCs w:val="28"/>
        </w:rPr>
        <w:t xml:space="preserve"> </w:t>
      </w:r>
      <w:r>
        <w:rPr>
          <w:sz w:val="28"/>
          <w:szCs w:val="28"/>
        </w:rPr>
        <w:t>13 декабря  2019</w:t>
      </w:r>
      <w:r w:rsidRPr="00627014">
        <w:rPr>
          <w:sz w:val="28"/>
          <w:szCs w:val="28"/>
        </w:rPr>
        <w:t xml:space="preserve"> года                                    </w:t>
      </w:r>
      <w:r>
        <w:rPr>
          <w:sz w:val="28"/>
          <w:szCs w:val="28"/>
        </w:rPr>
        <w:t xml:space="preserve">                            </w:t>
      </w:r>
    </w:p>
    <w:p w:rsidR="007C04EF" w:rsidRPr="00627014" w:rsidRDefault="007C04EF" w:rsidP="007C04EF">
      <w:pPr>
        <w:rPr>
          <w:sz w:val="28"/>
          <w:szCs w:val="28"/>
        </w:rPr>
      </w:pPr>
    </w:p>
    <w:p w:rsidR="007C04EF" w:rsidRPr="00627014" w:rsidRDefault="007C04EF" w:rsidP="007C04EF">
      <w:pPr>
        <w:jc w:val="both"/>
        <w:rPr>
          <w:bCs/>
          <w:sz w:val="28"/>
          <w:szCs w:val="28"/>
        </w:rPr>
      </w:pPr>
      <w:r>
        <w:rPr>
          <w:bCs/>
          <w:sz w:val="28"/>
          <w:szCs w:val="28"/>
        </w:rPr>
        <w:t>Всего работников - 18</w:t>
      </w:r>
      <w:r w:rsidRPr="00627014">
        <w:rPr>
          <w:bCs/>
          <w:sz w:val="28"/>
          <w:szCs w:val="28"/>
        </w:rPr>
        <w:t xml:space="preserve"> человек. </w:t>
      </w:r>
    </w:p>
    <w:p w:rsidR="007C04EF" w:rsidRPr="00627014" w:rsidRDefault="007C04EF" w:rsidP="007C04EF">
      <w:pPr>
        <w:jc w:val="both"/>
        <w:rPr>
          <w:bCs/>
          <w:sz w:val="28"/>
          <w:szCs w:val="28"/>
        </w:rPr>
      </w:pPr>
      <w:r>
        <w:rPr>
          <w:bCs/>
          <w:sz w:val="28"/>
          <w:szCs w:val="28"/>
        </w:rPr>
        <w:t>Присутствовали – 16</w:t>
      </w:r>
      <w:r w:rsidRPr="00627014">
        <w:rPr>
          <w:bCs/>
          <w:sz w:val="28"/>
          <w:szCs w:val="28"/>
        </w:rPr>
        <w:t xml:space="preserve"> человек.</w:t>
      </w:r>
    </w:p>
    <w:p w:rsidR="007C04EF" w:rsidRPr="00627014" w:rsidRDefault="007C04EF" w:rsidP="007C04EF">
      <w:pPr>
        <w:jc w:val="center"/>
        <w:rPr>
          <w:b/>
          <w:bCs/>
          <w:sz w:val="28"/>
          <w:szCs w:val="28"/>
        </w:rPr>
      </w:pPr>
      <w:r w:rsidRPr="00627014">
        <w:rPr>
          <w:b/>
          <w:bCs/>
          <w:sz w:val="28"/>
          <w:szCs w:val="28"/>
        </w:rPr>
        <w:t>Повестка дня</w:t>
      </w:r>
    </w:p>
    <w:p w:rsidR="007C04EF" w:rsidRPr="00627014" w:rsidRDefault="007C04EF" w:rsidP="007C04EF">
      <w:pPr>
        <w:widowControl/>
        <w:numPr>
          <w:ilvl w:val="0"/>
          <w:numId w:val="11"/>
        </w:numPr>
        <w:suppressAutoHyphens w:val="0"/>
        <w:jc w:val="both"/>
        <w:rPr>
          <w:bCs/>
          <w:sz w:val="28"/>
          <w:szCs w:val="28"/>
        </w:rPr>
      </w:pPr>
      <w:r w:rsidRPr="00627014">
        <w:rPr>
          <w:bCs/>
          <w:sz w:val="28"/>
          <w:szCs w:val="28"/>
        </w:rPr>
        <w:t>Об итогах  выполнения колле</w:t>
      </w:r>
      <w:r>
        <w:rPr>
          <w:bCs/>
          <w:sz w:val="28"/>
          <w:szCs w:val="28"/>
        </w:rPr>
        <w:t>ктивного договора за период 2016-2019</w:t>
      </w:r>
      <w:r w:rsidRPr="00627014">
        <w:rPr>
          <w:bCs/>
          <w:sz w:val="28"/>
          <w:szCs w:val="28"/>
        </w:rPr>
        <w:t xml:space="preserve"> года.</w:t>
      </w:r>
    </w:p>
    <w:p w:rsidR="007C04EF" w:rsidRPr="00627014" w:rsidRDefault="007C04EF" w:rsidP="007C04EF">
      <w:pPr>
        <w:widowControl/>
        <w:numPr>
          <w:ilvl w:val="0"/>
          <w:numId w:val="11"/>
        </w:numPr>
        <w:suppressAutoHyphens w:val="0"/>
        <w:jc w:val="both"/>
        <w:rPr>
          <w:bCs/>
          <w:sz w:val="28"/>
          <w:szCs w:val="28"/>
        </w:rPr>
      </w:pPr>
      <w:r w:rsidRPr="00627014">
        <w:rPr>
          <w:bCs/>
          <w:sz w:val="28"/>
          <w:szCs w:val="28"/>
        </w:rPr>
        <w:t>О принятии новой редакции коллективного договора.</w:t>
      </w:r>
    </w:p>
    <w:p w:rsidR="007C04EF" w:rsidRPr="00627014" w:rsidRDefault="007C04EF" w:rsidP="007C04EF">
      <w:pPr>
        <w:jc w:val="both"/>
        <w:rPr>
          <w:bCs/>
          <w:sz w:val="28"/>
          <w:szCs w:val="28"/>
        </w:rPr>
      </w:pPr>
      <w:r w:rsidRPr="00627014">
        <w:rPr>
          <w:bCs/>
          <w:sz w:val="28"/>
          <w:szCs w:val="28"/>
        </w:rPr>
        <w:t xml:space="preserve">                 </w:t>
      </w:r>
      <w:r>
        <w:rPr>
          <w:bCs/>
          <w:sz w:val="28"/>
          <w:szCs w:val="28"/>
        </w:rPr>
        <w:t xml:space="preserve">                             </w:t>
      </w:r>
      <w:r w:rsidRPr="00627014">
        <w:rPr>
          <w:bCs/>
          <w:sz w:val="28"/>
          <w:szCs w:val="28"/>
        </w:rPr>
        <w:t xml:space="preserve">   </w:t>
      </w:r>
      <w:r w:rsidRPr="00627014">
        <w:rPr>
          <w:b/>
          <w:bCs/>
          <w:sz w:val="28"/>
          <w:szCs w:val="28"/>
        </w:rPr>
        <w:t>Ход собрания</w:t>
      </w:r>
    </w:p>
    <w:p w:rsidR="007C04EF" w:rsidRPr="00627014" w:rsidRDefault="007C04EF" w:rsidP="007C04EF">
      <w:pPr>
        <w:jc w:val="both"/>
        <w:rPr>
          <w:bCs/>
          <w:sz w:val="28"/>
          <w:szCs w:val="28"/>
        </w:rPr>
      </w:pPr>
      <w:r w:rsidRPr="00627014">
        <w:rPr>
          <w:sz w:val="28"/>
          <w:szCs w:val="28"/>
          <w:u w:val="single"/>
        </w:rPr>
        <w:t>1</w:t>
      </w:r>
      <w:r w:rsidRPr="00627014">
        <w:rPr>
          <w:sz w:val="28"/>
          <w:szCs w:val="28"/>
        </w:rPr>
        <w:t>.</w:t>
      </w:r>
      <w:r w:rsidRPr="00627014">
        <w:rPr>
          <w:sz w:val="28"/>
          <w:szCs w:val="28"/>
          <w:u w:val="single"/>
        </w:rPr>
        <w:t>СЛУШАЛИ:</w:t>
      </w:r>
      <w:r>
        <w:rPr>
          <w:bCs/>
          <w:sz w:val="28"/>
          <w:szCs w:val="28"/>
        </w:rPr>
        <w:t xml:space="preserve">  Отчет заведующего МБДОУ № 11</w:t>
      </w:r>
      <w:r w:rsidRPr="00627014">
        <w:rPr>
          <w:bCs/>
          <w:sz w:val="28"/>
          <w:szCs w:val="28"/>
        </w:rPr>
        <w:t xml:space="preserve"> и отчет председателя  </w:t>
      </w:r>
      <w:proofErr w:type="gramStart"/>
      <w:r w:rsidRPr="00627014">
        <w:rPr>
          <w:bCs/>
          <w:sz w:val="28"/>
          <w:szCs w:val="28"/>
        </w:rPr>
        <w:t>ПО</w:t>
      </w:r>
      <w:proofErr w:type="gramEnd"/>
      <w:r w:rsidRPr="00627014">
        <w:rPr>
          <w:bCs/>
          <w:sz w:val="28"/>
          <w:szCs w:val="28"/>
        </w:rPr>
        <w:t>. Условия договора выполнены в полном объеме. Информация прилагается.</w:t>
      </w:r>
    </w:p>
    <w:p w:rsidR="007C04EF" w:rsidRPr="00627014" w:rsidRDefault="007C04EF" w:rsidP="007C04EF">
      <w:pPr>
        <w:jc w:val="both"/>
        <w:rPr>
          <w:bCs/>
          <w:sz w:val="28"/>
          <w:szCs w:val="28"/>
        </w:rPr>
      </w:pPr>
      <w:r w:rsidRPr="00627014">
        <w:rPr>
          <w:bCs/>
          <w:sz w:val="28"/>
          <w:szCs w:val="28"/>
        </w:rPr>
        <w:t>Голосовали: За единогласно.</w:t>
      </w:r>
    </w:p>
    <w:p w:rsidR="007C04EF" w:rsidRPr="00627014" w:rsidRDefault="007C04EF" w:rsidP="007C04EF">
      <w:pPr>
        <w:jc w:val="both"/>
        <w:rPr>
          <w:bCs/>
          <w:sz w:val="28"/>
          <w:szCs w:val="28"/>
        </w:rPr>
      </w:pPr>
      <w:r w:rsidRPr="00627014">
        <w:rPr>
          <w:bCs/>
          <w:sz w:val="28"/>
          <w:szCs w:val="28"/>
        </w:rPr>
        <w:t xml:space="preserve">Решили: Признать работу работодателя и председателя </w:t>
      </w:r>
      <w:proofErr w:type="gramStart"/>
      <w:r w:rsidRPr="00627014">
        <w:rPr>
          <w:bCs/>
          <w:sz w:val="28"/>
          <w:szCs w:val="28"/>
        </w:rPr>
        <w:t>ПО</w:t>
      </w:r>
      <w:proofErr w:type="gramEnd"/>
      <w:r w:rsidRPr="00627014">
        <w:rPr>
          <w:bCs/>
          <w:sz w:val="28"/>
          <w:szCs w:val="28"/>
        </w:rPr>
        <w:t xml:space="preserve"> </w:t>
      </w:r>
      <w:proofErr w:type="gramStart"/>
      <w:r w:rsidRPr="00627014">
        <w:rPr>
          <w:bCs/>
          <w:sz w:val="28"/>
          <w:szCs w:val="28"/>
        </w:rPr>
        <w:t>в</w:t>
      </w:r>
      <w:proofErr w:type="gramEnd"/>
      <w:r w:rsidRPr="00627014">
        <w:rPr>
          <w:bCs/>
          <w:sz w:val="28"/>
          <w:szCs w:val="28"/>
        </w:rPr>
        <w:t xml:space="preserve"> части выполнения условий коллект</w:t>
      </w:r>
      <w:r>
        <w:rPr>
          <w:bCs/>
          <w:sz w:val="28"/>
          <w:szCs w:val="28"/>
        </w:rPr>
        <w:t>ивного договора за период с 2016 по 2019</w:t>
      </w:r>
      <w:r w:rsidRPr="00627014">
        <w:rPr>
          <w:bCs/>
          <w:sz w:val="28"/>
          <w:szCs w:val="28"/>
        </w:rPr>
        <w:t xml:space="preserve"> года удовлетворительной.</w:t>
      </w:r>
    </w:p>
    <w:p w:rsidR="007C04EF" w:rsidRPr="00627014" w:rsidRDefault="007C04EF" w:rsidP="007C04EF">
      <w:pPr>
        <w:jc w:val="both"/>
        <w:rPr>
          <w:bCs/>
          <w:sz w:val="28"/>
          <w:szCs w:val="28"/>
        </w:rPr>
      </w:pPr>
      <w:r w:rsidRPr="00627014">
        <w:rPr>
          <w:sz w:val="28"/>
          <w:szCs w:val="28"/>
          <w:u w:val="single"/>
        </w:rPr>
        <w:t>2.СЛУШАЛИ:</w:t>
      </w:r>
      <w:r>
        <w:rPr>
          <w:bCs/>
          <w:sz w:val="28"/>
          <w:szCs w:val="28"/>
          <w:u w:val="single"/>
        </w:rPr>
        <w:t xml:space="preserve"> Зубко Л.В</w:t>
      </w:r>
      <w:r w:rsidRPr="00627014">
        <w:rPr>
          <w:bCs/>
          <w:sz w:val="28"/>
          <w:szCs w:val="28"/>
          <w:u w:val="single"/>
        </w:rPr>
        <w:t>.</w:t>
      </w:r>
      <w:r w:rsidRPr="00627014">
        <w:rPr>
          <w:bCs/>
          <w:sz w:val="28"/>
          <w:szCs w:val="28"/>
        </w:rPr>
        <w:t>,</w:t>
      </w:r>
      <w:r w:rsidRPr="00627014">
        <w:rPr>
          <w:sz w:val="28"/>
          <w:szCs w:val="28"/>
        </w:rPr>
        <w:t xml:space="preserve"> </w:t>
      </w:r>
      <w:r w:rsidRPr="00627014">
        <w:rPr>
          <w:bCs/>
          <w:sz w:val="28"/>
          <w:szCs w:val="28"/>
        </w:rPr>
        <w:t xml:space="preserve">председателя первичной профсоюзной организации </w:t>
      </w:r>
      <w:r>
        <w:rPr>
          <w:sz w:val="28"/>
          <w:szCs w:val="28"/>
        </w:rPr>
        <w:t>МБДОУ № 11</w:t>
      </w:r>
      <w:proofErr w:type="gramStart"/>
      <w:r w:rsidRPr="00627014">
        <w:rPr>
          <w:sz w:val="28"/>
          <w:szCs w:val="28"/>
        </w:rPr>
        <w:t xml:space="preserve">  </w:t>
      </w:r>
      <w:r w:rsidRPr="00627014">
        <w:rPr>
          <w:bCs/>
          <w:sz w:val="28"/>
          <w:szCs w:val="28"/>
        </w:rPr>
        <w:t>:</w:t>
      </w:r>
      <w:proofErr w:type="gramEnd"/>
      <w:r w:rsidRPr="00627014">
        <w:rPr>
          <w:bCs/>
          <w:sz w:val="28"/>
          <w:szCs w:val="28"/>
        </w:rPr>
        <w:t xml:space="preserve"> « В соответствии с главой 7 Трудового Кодекса РФ, для урегулирования социально-трудовых отношений в обществе между трудовым коллективом и администрацией работодателя предлагаю заключить коллективный </w:t>
      </w:r>
      <w:r>
        <w:rPr>
          <w:bCs/>
          <w:sz w:val="28"/>
          <w:szCs w:val="28"/>
        </w:rPr>
        <w:t xml:space="preserve">договор и приложения к нему, с 13 </w:t>
      </w:r>
      <w:r w:rsidRPr="007C04EF">
        <w:rPr>
          <w:bCs/>
          <w:color w:val="000000" w:themeColor="text1"/>
          <w:sz w:val="28"/>
          <w:szCs w:val="28"/>
        </w:rPr>
        <w:t>декабря 2019 года</w:t>
      </w:r>
      <w:r>
        <w:rPr>
          <w:bCs/>
          <w:sz w:val="28"/>
          <w:szCs w:val="28"/>
        </w:rPr>
        <w:t xml:space="preserve"> по 13 декабря 2022</w:t>
      </w:r>
      <w:r w:rsidRPr="00627014">
        <w:rPr>
          <w:bCs/>
          <w:sz w:val="28"/>
          <w:szCs w:val="28"/>
        </w:rPr>
        <w:t xml:space="preserve"> года</w:t>
      </w:r>
      <w:proofErr w:type="gramStart"/>
      <w:r w:rsidRPr="00627014">
        <w:rPr>
          <w:bCs/>
          <w:sz w:val="28"/>
          <w:szCs w:val="28"/>
        </w:rPr>
        <w:t xml:space="preserve"> .</w:t>
      </w:r>
      <w:proofErr w:type="gramEnd"/>
    </w:p>
    <w:p w:rsidR="007C04EF" w:rsidRPr="00627014" w:rsidRDefault="007C04EF" w:rsidP="007C04EF">
      <w:pPr>
        <w:jc w:val="both"/>
        <w:rPr>
          <w:bCs/>
          <w:sz w:val="28"/>
          <w:szCs w:val="28"/>
        </w:rPr>
      </w:pPr>
      <w:r w:rsidRPr="00627014">
        <w:rPr>
          <w:bCs/>
          <w:sz w:val="28"/>
          <w:szCs w:val="28"/>
        </w:rPr>
        <w:t>Голосовали: За единогласно.</w:t>
      </w:r>
    </w:p>
    <w:p w:rsidR="007C04EF" w:rsidRPr="000D6D40" w:rsidRDefault="007C04EF" w:rsidP="007C04EF">
      <w:pPr>
        <w:jc w:val="both"/>
        <w:rPr>
          <w:b/>
          <w:bCs/>
          <w:sz w:val="28"/>
          <w:szCs w:val="28"/>
        </w:rPr>
      </w:pPr>
      <w:r w:rsidRPr="000D6D40">
        <w:rPr>
          <w:b/>
          <w:bCs/>
          <w:sz w:val="28"/>
          <w:szCs w:val="28"/>
        </w:rPr>
        <w:t xml:space="preserve">Решили: Принять коллективный </w:t>
      </w:r>
      <w:r>
        <w:rPr>
          <w:b/>
          <w:bCs/>
          <w:sz w:val="28"/>
          <w:szCs w:val="28"/>
        </w:rPr>
        <w:t>договор и приложения к нему с 13 декабря 2019</w:t>
      </w:r>
      <w:r w:rsidRPr="000D6D40">
        <w:rPr>
          <w:b/>
          <w:bCs/>
          <w:sz w:val="28"/>
          <w:szCs w:val="28"/>
        </w:rPr>
        <w:t xml:space="preserve"> года сроком на 3 года.</w:t>
      </w:r>
    </w:p>
    <w:p w:rsidR="007C04EF" w:rsidRPr="00627014" w:rsidRDefault="007C04EF" w:rsidP="007C04EF">
      <w:pPr>
        <w:jc w:val="both"/>
        <w:rPr>
          <w:bCs/>
          <w:sz w:val="28"/>
          <w:szCs w:val="28"/>
        </w:rPr>
      </w:pPr>
      <w:r w:rsidRPr="00627014">
        <w:rPr>
          <w:bCs/>
          <w:sz w:val="28"/>
          <w:szCs w:val="28"/>
        </w:rPr>
        <w:t xml:space="preserve">Собрание проводилось в присутствии главного специалиста отдела трудовых отношений, охраны труда и взаимодействия с работодателями ГКУ КК ЦЗН </w:t>
      </w:r>
      <w:proofErr w:type="spellStart"/>
      <w:r w:rsidRPr="00627014">
        <w:rPr>
          <w:bCs/>
          <w:sz w:val="28"/>
          <w:szCs w:val="28"/>
        </w:rPr>
        <w:t>Крыловского</w:t>
      </w:r>
      <w:proofErr w:type="spellEnd"/>
      <w:r w:rsidRPr="00627014">
        <w:rPr>
          <w:bCs/>
          <w:sz w:val="28"/>
          <w:szCs w:val="28"/>
        </w:rPr>
        <w:t xml:space="preserve"> района О.Е.Руденко.</w:t>
      </w:r>
    </w:p>
    <w:p w:rsidR="007C04EF" w:rsidRPr="00627014" w:rsidRDefault="007C04EF" w:rsidP="007C04EF">
      <w:pPr>
        <w:jc w:val="both"/>
        <w:rPr>
          <w:bCs/>
          <w:sz w:val="28"/>
          <w:szCs w:val="28"/>
        </w:rPr>
      </w:pPr>
    </w:p>
    <w:p w:rsidR="007C04EF" w:rsidRPr="00627014" w:rsidRDefault="007C04EF" w:rsidP="007C04EF">
      <w:pPr>
        <w:jc w:val="both"/>
        <w:rPr>
          <w:bCs/>
          <w:sz w:val="28"/>
          <w:szCs w:val="28"/>
        </w:rPr>
      </w:pPr>
    </w:p>
    <w:p w:rsidR="007C04EF" w:rsidRPr="00627014" w:rsidRDefault="007C04EF" w:rsidP="007C04EF">
      <w:pPr>
        <w:jc w:val="both"/>
        <w:rPr>
          <w:bCs/>
          <w:sz w:val="28"/>
          <w:szCs w:val="28"/>
        </w:rPr>
      </w:pPr>
      <w:r w:rsidRPr="00627014">
        <w:rPr>
          <w:bCs/>
          <w:sz w:val="28"/>
          <w:szCs w:val="28"/>
        </w:rPr>
        <w:t>Выписка верна:</w:t>
      </w:r>
    </w:p>
    <w:p w:rsidR="007C04EF" w:rsidRPr="00627014" w:rsidRDefault="007C04EF" w:rsidP="007C04EF">
      <w:pPr>
        <w:jc w:val="both"/>
        <w:rPr>
          <w:bCs/>
          <w:sz w:val="28"/>
          <w:szCs w:val="28"/>
        </w:rPr>
      </w:pPr>
    </w:p>
    <w:p w:rsidR="007C04EF" w:rsidRPr="00627014" w:rsidRDefault="007C04EF" w:rsidP="007C04EF">
      <w:pPr>
        <w:jc w:val="both"/>
        <w:rPr>
          <w:bCs/>
          <w:sz w:val="28"/>
          <w:szCs w:val="28"/>
        </w:rPr>
      </w:pPr>
      <w:r w:rsidRPr="00627014">
        <w:rPr>
          <w:bCs/>
          <w:sz w:val="28"/>
          <w:szCs w:val="28"/>
        </w:rPr>
        <w:t>Председатель собрания______________</w:t>
      </w:r>
      <w:r>
        <w:rPr>
          <w:bCs/>
          <w:sz w:val="28"/>
          <w:szCs w:val="28"/>
        </w:rPr>
        <w:t xml:space="preserve">    Л.В.Зубко</w:t>
      </w:r>
    </w:p>
    <w:p w:rsidR="007C04EF" w:rsidRPr="00566155" w:rsidRDefault="007C04EF" w:rsidP="007C04EF">
      <w:pPr>
        <w:jc w:val="both"/>
        <w:rPr>
          <w:bCs/>
          <w:sz w:val="28"/>
          <w:szCs w:val="28"/>
        </w:rPr>
      </w:pPr>
      <w:r w:rsidRPr="00627014">
        <w:rPr>
          <w:bCs/>
          <w:sz w:val="28"/>
          <w:szCs w:val="28"/>
        </w:rPr>
        <w:lastRenderedPageBreak/>
        <w:t>Секретарь собрания_________________</w:t>
      </w:r>
      <w:r>
        <w:rPr>
          <w:bCs/>
          <w:sz w:val="28"/>
          <w:szCs w:val="28"/>
        </w:rPr>
        <w:t xml:space="preserve">   Т.А.Миненко</w:t>
      </w:r>
    </w:p>
    <w:p w:rsidR="007C04EF" w:rsidRDefault="007C04EF" w:rsidP="007C04EF">
      <w:pPr>
        <w:jc w:val="center"/>
        <w:rPr>
          <w:b/>
        </w:rPr>
      </w:pPr>
    </w:p>
    <w:p w:rsidR="007C04EF" w:rsidRDefault="007C04EF" w:rsidP="007C04EF">
      <w:pPr>
        <w:jc w:val="center"/>
        <w:rPr>
          <w:b/>
        </w:rPr>
      </w:pPr>
    </w:p>
    <w:p w:rsidR="007C04EF" w:rsidRDefault="007C04EF" w:rsidP="007C04EF">
      <w:pPr>
        <w:jc w:val="center"/>
        <w:rPr>
          <w:b/>
        </w:rPr>
      </w:pPr>
    </w:p>
    <w:p w:rsidR="007C04EF" w:rsidRDefault="007C04EF" w:rsidP="007C04EF">
      <w:pPr>
        <w:jc w:val="center"/>
        <w:rPr>
          <w:b/>
        </w:rPr>
      </w:pPr>
    </w:p>
    <w:p w:rsidR="007C04EF" w:rsidRDefault="007C04EF" w:rsidP="007C04EF">
      <w:pPr>
        <w:jc w:val="center"/>
        <w:rPr>
          <w:b/>
        </w:rPr>
      </w:pPr>
    </w:p>
    <w:p w:rsidR="007C04EF" w:rsidRDefault="007C04EF" w:rsidP="007C04EF">
      <w:pPr>
        <w:jc w:val="center"/>
        <w:rPr>
          <w:b/>
        </w:rPr>
      </w:pPr>
    </w:p>
    <w:p w:rsidR="007C04EF" w:rsidRPr="00075CE0" w:rsidRDefault="007C04EF" w:rsidP="007C04EF">
      <w:pPr>
        <w:jc w:val="center"/>
        <w:rPr>
          <w:b/>
        </w:rPr>
      </w:pPr>
      <w:r w:rsidRPr="00075CE0">
        <w:rPr>
          <w:b/>
        </w:rPr>
        <w:t>ИНФОРМАЦИЯ</w:t>
      </w:r>
    </w:p>
    <w:p w:rsidR="007C04EF" w:rsidRPr="00075CE0" w:rsidRDefault="007C04EF" w:rsidP="007C04EF">
      <w:pPr>
        <w:pStyle w:val="Heading"/>
        <w:ind w:right="284"/>
        <w:jc w:val="center"/>
        <w:rPr>
          <w:rFonts w:ascii="Times New Roman" w:hAnsi="Times New Roman" w:cs="Times New Roman"/>
          <w:sz w:val="24"/>
          <w:szCs w:val="24"/>
        </w:rPr>
      </w:pPr>
      <w:r>
        <w:rPr>
          <w:rFonts w:ascii="Times New Roman" w:hAnsi="Times New Roman" w:cs="Times New Roman"/>
          <w:sz w:val="24"/>
          <w:szCs w:val="24"/>
        </w:rPr>
        <w:t>о</w:t>
      </w:r>
      <w:r w:rsidRPr="00075CE0">
        <w:rPr>
          <w:rFonts w:ascii="Times New Roman" w:hAnsi="Times New Roman" w:cs="Times New Roman"/>
          <w:sz w:val="24"/>
          <w:szCs w:val="24"/>
        </w:rPr>
        <w:t xml:space="preserve"> выполнении условий коллективного договора  </w:t>
      </w:r>
      <w:r>
        <w:rPr>
          <w:rFonts w:ascii="Times New Roman" w:hAnsi="Times New Roman" w:cs="Times New Roman"/>
          <w:sz w:val="24"/>
          <w:szCs w:val="24"/>
        </w:rPr>
        <w:t xml:space="preserve">ГКУ КК ЦЗН </w:t>
      </w:r>
      <w:proofErr w:type="spellStart"/>
      <w:r>
        <w:rPr>
          <w:rFonts w:ascii="Times New Roman" w:hAnsi="Times New Roman" w:cs="Times New Roman"/>
          <w:sz w:val="24"/>
          <w:szCs w:val="24"/>
        </w:rPr>
        <w:t>Крыловского</w:t>
      </w:r>
      <w:proofErr w:type="spellEnd"/>
      <w:r>
        <w:rPr>
          <w:rFonts w:ascii="Times New Roman" w:hAnsi="Times New Roman" w:cs="Times New Roman"/>
          <w:sz w:val="24"/>
          <w:szCs w:val="24"/>
        </w:rPr>
        <w:t xml:space="preserve"> района </w:t>
      </w:r>
      <w:r w:rsidRPr="00651632">
        <w:rPr>
          <w:rFonts w:ascii="Times New Roman" w:hAnsi="Times New Roman" w:cs="Times New Roman"/>
          <w:color w:val="FF0000"/>
          <w:sz w:val="24"/>
          <w:szCs w:val="24"/>
        </w:rPr>
        <w:t>от 13</w:t>
      </w:r>
      <w:r>
        <w:rPr>
          <w:rFonts w:ascii="Times New Roman" w:hAnsi="Times New Roman" w:cs="Times New Roman"/>
          <w:color w:val="FF0000"/>
          <w:sz w:val="24"/>
          <w:szCs w:val="24"/>
        </w:rPr>
        <w:t>.12.2016</w:t>
      </w:r>
      <w:r w:rsidRPr="00651632">
        <w:rPr>
          <w:rFonts w:ascii="Times New Roman" w:hAnsi="Times New Roman" w:cs="Times New Roman"/>
          <w:color w:val="FF0000"/>
          <w:sz w:val="24"/>
          <w:szCs w:val="24"/>
        </w:rPr>
        <w:t>г. № 100</w:t>
      </w:r>
    </w:p>
    <w:p w:rsidR="007C04EF" w:rsidRPr="00075CE0" w:rsidRDefault="007C04EF" w:rsidP="007C04EF">
      <w:pPr>
        <w:pStyle w:val="Heading"/>
        <w:ind w:right="284"/>
        <w:jc w:val="center"/>
        <w:rPr>
          <w:rFonts w:ascii="Times New Roman" w:hAnsi="Times New Roman" w:cs="Times New Roman"/>
          <w:sz w:val="24"/>
          <w:szCs w:val="24"/>
        </w:rPr>
      </w:pPr>
    </w:p>
    <w:p w:rsidR="007C04EF" w:rsidRPr="00075CE0" w:rsidRDefault="007C04EF" w:rsidP="007C04EF">
      <w:pPr>
        <w:pStyle w:val="Heading"/>
        <w:tabs>
          <w:tab w:val="left" w:pos="8324"/>
        </w:tabs>
        <w:ind w:right="284"/>
        <w:rPr>
          <w:rFonts w:ascii="Times New Roman" w:hAnsi="Times New Roman" w:cs="Times New Roman"/>
          <w:sz w:val="24"/>
          <w:szCs w:val="24"/>
        </w:rPr>
      </w:pPr>
      <w:r>
        <w:rPr>
          <w:rFonts w:ascii="Times New Roman" w:hAnsi="Times New Roman" w:cs="Times New Roman"/>
          <w:sz w:val="24"/>
          <w:szCs w:val="24"/>
        </w:rPr>
        <w:t xml:space="preserve">ст. </w:t>
      </w:r>
      <w:proofErr w:type="spellStart"/>
      <w:r>
        <w:rPr>
          <w:rFonts w:ascii="Times New Roman" w:hAnsi="Times New Roman" w:cs="Times New Roman"/>
          <w:sz w:val="24"/>
          <w:szCs w:val="24"/>
        </w:rPr>
        <w:t>Новопашковская</w:t>
      </w:r>
      <w:proofErr w:type="spellEnd"/>
      <w:r w:rsidRPr="00075CE0">
        <w:rPr>
          <w:rFonts w:ascii="Times New Roman" w:hAnsi="Times New Roman" w:cs="Times New Roman"/>
          <w:sz w:val="24"/>
          <w:szCs w:val="24"/>
        </w:rPr>
        <w:t xml:space="preserve">                                             </w:t>
      </w:r>
      <w:r>
        <w:rPr>
          <w:rFonts w:ascii="Times New Roman" w:hAnsi="Times New Roman" w:cs="Times New Roman"/>
          <w:sz w:val="24"/>
          <w:szCs w:val="24"/>
        </w:rPr>
        <w:t xml:space="preserve">                               ___ _________ 20__г.</w:t>
      </w:r>
    </w:p>
    <w:p w:rsidR="007C04EF" w:rsidRPr="00075CE0" w:rsidRDefault="007C04EF" w:rsidP="007C04EF">
      <w:pPr>
        <w:pStyle w:val="Heading"/>
        <w:tabs>
          <w:tab w:val="left" w:pos="8324"/>
        </w:tabs>
        <w:ind w:right="284"/>
        <w:rPr>
          <w:rFonts w:ascii="Times New Roman" w:hAnsi="Times New Roman" w:cs="Times New Roman"/>
          <w:sz w:val="24"/>
          <w:szCs w:val="24"/>
        </w:rPr>
      </w:pPr>
    </w:p>
    <w:p w:rsidR="007C04EF" w:rsidRPr="00075CE0" w:rsidRDefault="007C04EF" w:rsidP="007C04EF"/>
    <w:p w:rsidR="007C04EF" w:rsidRPr="00070286" w:rsidRDefault="007C04EF" w:rsidP="007C04EF">
      <w:pPr>
        <w:ind w:firstLine="708"/>
        <w:jc w:val="both"/>
        <w:rPr>
          <w:sz w:val="28"/>
          <w:szCs w:val="28"/>
        </w:rPr>
      </w:pPr>
      <w:r w:rsidRPr="00070286">
        <w:rPr>
          <w:sz w:val="28"/>
          <w:szCs w:val="28"/>
        </w:rPr>
        <w:t>За период действия коллективного договора работодателем соблюдались следующие условия и предоставлялись предусмотренные законодательством гарантии и компенсации, а именно:</w:t>
      </w:r>
    </w:p>
    <w:p w:rsidR="007C04EF" w:rsidRPr="00070286" w:rsidRDefault="007C04EF" w:rsidP="007C04EF">
      <w:pPr>
        <w:ind w:firstLine="708"/>
        <w:jc w:val="both"/>
        <w:rPr>
          <w:sz w:val="28"/>
          <w:szCs w:val="28"/>
        </w:rPr>
      </w:pPr>
    </w:p>
    <w:p w:rsidR="007C04EF" w:rsidRPr="00070286" w:rsidRDefault="007C04EF" w:rsidP="007C04EF">
      <w:pPr>
        <w:ind w:firstLine="708"/>
        <w:jc w:val="both"/>
        <w:rPr>
          <w:sz w:val="28"/>
          <w:szCs w:val="28"/>
        </w:rPr>
      </w:pPr>
      <w:r w:rsidRPr="00070286">
        <w:rPr>
          <w:sz w:val="28"/>
          <w:szCs w:val="28"/>
        </w:rPr>
        <w:t xml:space="preserve"> 1. </w:t>
      </w:r>
      <w:proofErr w:type="gramStart"/>
      <w:r w:rsidRPr="00070286">
        <w:rPr>
          <w:sz w:val="28"/>
          <w:szCs w:val="28"/>
        </w:rPr>
        <w:t>Согласно Правил</w:t>
      </w:r>
      <w:proofErr w:type="gramEnd"/>
      <w:r w:rsidRPr="00070286">
        <w:rPr>
          <w:sz w:val="28"/>
          <w:szCs w:val="28"/>
        </w:rPr>
        <w:t xml:space="preserve"> внутреннего трудового распорядка в учреждении установлена пятидневная рабочая неделя. Продолжительность </w:t>
      </w:r>
      <w:proofErr w:type="gramStart"/>
      <w:r w:rsidRPr="00070286">
        <w:rPr>
          <w:sz w:val="28"/>
          <w:szCs w:val="28"/>
        </w:rPr>
        <w:t>рабочего</w:t>
      </w:r>
      <w:proofErr w:type="gramEnd"/>
      <w:r w:rsidRPr="00070286">
        <w:rPr>
          <w:sz w:val="28"/>
          <w:szCs w:val="28"/>
        </w:rPr>
        <w:t xml:space="preserve"> временив организации составляет не больше 40 часов для мужчин и 36 часов для женщин. Для педагогических работников продолжительность рабочего времени установлена в соответствии с законодательными актами министерства образования  и науки РФ. Для отдельных категорий работников (сторожа) введен суммированный учет рабочего времени.</w:t>
      </w:r>
    </w:p>
    <w:p w:rsidR="007C04EF" w:rsidRPr="00070286" w:rsidRDefault="007C04EF" w:rsidP="007C04EF">
      <w:pPr>
        <w:ind w:firstLine="708"/>
        <w:jc w:val="both"/>
        <w:rPr>
          <w:sz w:val="28"/>
          <w:szCs w:val="28"/>
        </w:rPr>
      </w:pPr>
      <w:r w:rsidRPr="00070286">
        <w:rPr>
          <w:sz w:val="28"/>
          <w:szCs w:val="28"/>
        </w:rPr>
        <w:t xml:space="preserve">2. Работникам предусмотрен ежегодный основной оплачиваемый отпуск продолжительность 28 календарных дней (для инвалида 30 календарных дней) и дополнительный оплачиваемый отпуск за ненормированный рабочий день </w:t>
      </w:r>
      <w:proofErr w:type="gramStart"/>
      <w:r w:rsidRPr="00070286">
        <w:rPr>
          <w:sz w:val="28"/>
          <w:szCs w:val="28"/>
        </w:rPr>
        <w:t>согласно положений</w:t>
      </w:r>
      <w:proofErr w:type="gramEnd"/>
      <w:r w:rsidRPr="00070286">
        <w:rPr>
          <w:sz w:val="28"/>
          <w:szCs w:val="28"/>
        </w:rPr>
        <w:t xml:space="preserve"> коллективного договора. Продолжительность дополнительных отпусков определяется с учетом характера, объема и сложности выполняемой работы.  Отпуск предоставляется </w:t>
      </w:r>
      <w:proofErr w:type="gramStart"/>
      <w:r w:rsidRPr="00070286">
        <w:rPr>
          <w:sz w:val="28"/>
          <w:szCs w:val="28"/>
        </w:rPr>
        <w:t>согласно графика</w:t>
      </w:r>
      <w:proofErr w:type="gramEnd"/>
      <w:r w:rsidRPr="00070286">
        <w:rPr>
          <w:sz w:val="28"/>
          <w:szCs w:val="28"/>
        </w:rPr>
        <w:t xml:space="preserve"> отпусков, утверждаемого за 2 недели до начала календарного года.</w:t>
      </w:r>
    </w:p>
    <w:p w:rsidR="007C04EF" w:rsidRPr="00070286" w:rsidRDefault="007C04EF" w:rsidP="007C04EF">
      <w:pPr>
        <w:ind w:firstLine="708"/>
        <w:jc w:val="both"/>
        <w:rPr>
          <w:sz w:val="28"/>
          <w:szCs w:val="28"/>
        </w:rPr>
      </w:pPr>
      <w:r w:rsidRPr="00070286">
        <w:rPr>
          <w:sz w:val="28"/>
          <w:szCs w:val="28"/>
        </w:rPr>
        <w:t xml:space="preserve">3. </w:t>
      </w:r>
      <w:proofErr w:type="gramStart"/>
      <w:r w:rsidRPr="00070286">
        <w:rPr>
          <w:sz w:val="28"/>
          <w:szCs w:val="28"/>
        </w:rPr>
        <w:t>Выплата заработной платы работникам производится в сроки и порядке, установленные коллективным договором, правилами внутреннего трудового распорядка, иными локальными нормативными актами Работода</w:t>
      </w:r>
      <w:r>
        <w:rPr>
          <w:sz w:val="28"/>
          <w:szCs w:val="28"/>
        </w:rPr>
        <w:t>теля, не реже двух раз в месяц:7-го и 22</w:t>
      </w:r>
      <w:r w:rsidRPr="00070286">
        <w:rPr>
          <w:sz w:val="28"/>
          <w:szCs w:val="28"/>
        </w:rPr>
        <w:t xml:space="preserve"> числа каждого месяца.</w:t>
      </w:r>
      <w:proofErr w:type="gramEnd"/>
    </w:p>
    <w:p w:rsidR="007C04EF" w:rsidRPr="00070286" w:rsidRDefault="007C04EF" w:rsidP="007C04EF">
      <w:pPr>
        <w:ind w:firstLine="708"/>
        <w:jc w:val="both"/>
        <w:rPr>
          <w:sz w:val="28"/>
          <w:szCs w:val="28"/>
        </w:rPr>
      </w:pPr>
      <w:r w:rsidRPr="00070286">
        <w:rPr>
          <w:sz w:val="28"/>
          <w:szCs w:val="28"/>
        </w:rPr>
        <w:t>4. Работникам учреждения устанавливаются компенсационные выплаты: выплата в связи с опасными для здоровья и особо тяжелыми и иными особыми условиями труда; установлена компенсационная выплата за работу в сельской местности; доплата за работу в ночное время установлена сторожам; при привлечении к работе в выходные и нерабочие праздничные дни работникам устанавливается доплата. При наступлении 3-5 лет непрерывной работы в учреждении работникам устанавливается стимулирующая выплата. Также по решению работодателя устанавливается выплата за интенсивность и высокие результаты работы, премиальные выплаты, материальная помощь.</w:t>
      </w:r>
    </w:p>
    <w:p w:rsidR="007C04EF" w:rsidRPr="00070286" w:rsidRDefault="007C04EF" w:rsidP="007C04EF">
      <w:pPr>
        <w:ind w:firstLine="708"/>
        <w:jc w:val="both"/>
        <w:rPr>
          <w:sz w:val="28"/>
          <w:szCs w:val="28"/>
        </w:rPr>
      </w:pPr>
      <w:r w:rsidRPr="00070286">
        <w:rPr>
          <w:sz w:val="28"/>
          <w:szCs w:val="28"/>
        </w:rPr>
        <w:t xml:space="preserve">5. При увольнении работника выплата причитающихся ему сумм </w:t>
      </w:r>
      <w:r w:rsidRPr="00070286">
        <w:rPr>
          <w:sz w:val="28"/>
          <w:szCs w:val="28"/>
        </w:rPr>
        <w:lastRenderedPageBreak/>
        <w:t>производилась в день увольнения, п. 4.17. КД.</w:t>
      </w:r>
    </w:p>
    <w:p w:rsidR="007C04EF" w:rsidRPr="00070286" w:rsidRDefault="007C04EF" w:rsidP="007C04EF">
      <w:pPr>
        <w:ind w:firstLine="708"/>
        <w:jc w:val="both"/>
        <w:rPr>
          <w:sz w:val="28"/>
          <w:szCs w:val="28"/>
        </w:rPr>
      </w:pPr>
      <w:r w:rsidRPr="00070286">
        <w:rPr>
          <w:sz w:val="28"/>
          <w:szCs w:val="28"/>
        </w:rPr>
        <w:t>6. Обеспечиваются гарантии и компенсации, предусмотренные трудовым законодательством, работникам, совмещающим работу с обучением в образовательных учреждениях среднего и высшего профессионального образования.</w:t>
      </w:r>
    </w:p>
    <w:p w:rsidR="007C04EF" w:rsidRPr="00070286" w:rsidRDefault="007C04EF" w:rsidP="007C04EF">
      <w:pPr>
        <w:ind w:firstLine="708"/>
        <w:jc w:val="both"/>
        <w:rPr>
          <w:sz w:val="28"/>
          <w:szCs w:val="28"/>
        </w:rPr>
      </w:pPr>
      <w:r w:rsidRPr="00070286">
        <w:rPr>
          <w:sz w:val="28"/>
          <w:szCs w:val="28"/>
        </w:rPr>
        <w:t xml:space="preserve">7. </w:t>
      </w:r>
      <w:proofErr w:type="gramStart"/>
      <w:r w:rsidRPr="00070286">
        <w:rPr>
          <w:sz w:val="28"/>
          <w:szCs w:val="28"/>
        </w:rPr>
        <w:t>В соответствии с коллективным договором учреждения работникам предоставляются следующие льготы и гарантии: при направлении работника на курсы повышение квалификации (сохранение рабочего места, среднего заработка, возмещение расходов по проезду и проживанию), осуществление прав на обязательное социальное страхование в связи с болезнью, предоставление безопасного рабочего места в соответствии с требованиями законодательства, гарантии по оплате обязательных медицинских осмотров (предварительных и периодических), обеспечение средствами</w:t>
      </w:r>
      <w:proofErr w:type="gramEnd"/>
      <w:r w:rsidRPr="00070286">
        <w:rPr>
          <w:sz w:val="28"/>
          <w:szCs w:val="28"/>
        </w:rPr>
        <w:t xml:space="preserve"> индивидуальной защиты.</w:t>
      </w:r>
    </w:p>
    <w:p w:rsidR="007C04EF" w:rsidRDefault="007C04EF" w:rsidP="007C04EF">
      <w:pPr>
        <w:ind w:firstLine="708"/>
        <w:jc w:val="both"/>
        <w:rPr>
          <w:sz w:val="28"/>
          <w:szCs w:val="28"/>
        </w:rPr>
      </w:pPr>
    </w:p>
    <w:p w:rsidR="007C04EF" w:rsidRDefault="007C04EF" w:rsidP="007C04EF">
      <w:pPr>
        <w:ind w:firstLine="708"/>
        <w:jc w:val="both"/>
        <w:rPr>
          <w:sz w:val="28"/>
          <w:szCs w:val="28"/>
        </w:rPr>
      </w:pPr>
    </w:p>
    <w:p w:rsidR="007C04EF" w:rsidRPr="00070286" w:rsidRDefault="007C04EF" w:rsidP="007C04EF">
      <w:pPr>
        <w:ind w:firstLine="708"/>
        <w:jc w:val="both"/>
        <w:rPr>
          <w:sz w:val="28"/>
          <w:szCs w:val="28"/>
        </w:rPr>
      </w:pPr>
      <w:r w:rsidRPr="00070286">
        <w:rPr>
          <w:sz w:val="28"/>
          <w:szCs w:val="28"/>
        </w:rPr>
        <w:tab/>
        <w:t xml:space="preserve"> </w:t>
      </w:r>
    </w:p>
    <w:p w:rsidR="007C04EF" w:rsidRPr="00070286" w:rsidRDefault="007C04EF" w:rsidP="007C04EF">
      <w:pPr>
        <w:shd w:val="clear" w:color="auto" w:fill="FFFFFF"/>
        <w:tabs>
          <w:tab w:val="left" w:pos="0"/>
        </w:tabs>
        <w:ind w:right="32"/>
        <w:jc w:val="both"/>
        <w:rPr>
          <w:b/>
          <w:sz w:val="28"/>
          <w:szCs w:val="28"/>
        </w:rPr>
      </w:pPr>
    </w:p>
    <w:p w:rsidR="007C04EF" w:rsidRPr="00070286" w:rsidRDefault="007C04EF" w:rsidP="007C04EF">
      <w:pPr>
        <w:shd w:val="clear" w:color="auto" w:fill="FFFFFF"/>
        <w:tabs>
          <w:tab w:val="left" w:pos="0"/>
        </w:tabs>
        <w:ind w:right="32"/>
        <w:jc w:val="both"/>
        <w:rPr>
          <w:b/>
          <w:sz w:val="28"/>
          <w:szCs w:val="28"/>
        </w:rPr>
      </w:pPr>
      <w:r w:rsidRPr="00070286">
        <w:rPr>
          <w:sz w:val="28"/>
          <w:szCs w:val="28"/>
        </w:rPr>
        <w:t xml:space="preserve">Председатель </w:t>
      </w:r>
      <w:proofErr w:type="gramStart"/>
      <w:r w:rsidRPr="00070286">
        <w:rPr>
          <w:sz w:val="28"/>
          <w:szCs w:val="28"/>
        </w:rPr>
        <w:t>первичной</w:t>
      </w:r>
      <w:proofErr w:type="gramEnd"/>
      <w:r w:rsidRPr="00070286">
        <w:rPr>
          <w:sz w:val="28"/>
          <w:szCs w:val="28"/>
        </w:rPr>
        <w:t xml:space="preserve"> </w:t>
      </w:r>
      <w:r>
        <w:rPr>
          <w:sz w:val="28"/>
          <w:szCs w:val="28"/>
        </w:rPr>
        <w:t xml:space="preserve">                                   </w:t>
      </w:r>
      <w:r w:rsidRPr="00070286">
        <w:rPr>
          <w:sz w:val="28"/>
          <w:szCs w:val="28"/>
        </w:rPr>
        <w:t xml:space="preserve"> Заведующий МБДОУ № </w:t>
      </w:r>
      <w:r>
        <w:rPr>
          <w:sz w:val="28"/>
          <w:szCs w:val="28"/>
        </w:rPr>
        <w:t>11</w:t>
      </w:r>
    </w:p>
    <w:p w:rsidR="007C04EF" w:rsidRPr="00070286" w:rsidRDefault="007C04EF" w:rsidP="007C04EF">
      <w:pPr>
        <w:shd w:val="clear" w:color="auto" w:fill="FFFFFF"/>
        <w:tabs>
          <w:tab w:val="left" w:pos="0"/>
        </w:tabs>
        <w:ind w:right="32"/>
        <w:rPr>
          <w:sz w:val="28"/>
          <w:szCs w:val="28"/>
        </w:rPr>
      </w:pPr>
      <w:r w:rsidRPr="00070286">
        <w:rPr>
          <w:sz w:val="28"/>
          <w:szCs w:val="28"/>
        </w:rPr>
        <w:t xml:space="preserve">профсоюзной организации               </w:t>
      </w:r>
      <w:r>
        <w:rPr>
          <w:sz w:val="28"/>
          <w:szCs w:val="28"/>
        </w:rPr>
        <w:t xml:space="preserve">                       </w:t>
      </w:r>
      <w:proofErr w:type="spellStart"/>
      <w:r>
        <w:rPr>
          <w:sz w:val="28"/>
          <w:szCs w:val="28"/>
        </w:rPr>
        <w:t>___________Е.М.Жиленко</w:t>
      </w:r>
      <w:proofErr w:type="spellEnd"/>
      <w:r w:rsidRPr="00070286">
        <w:rPr>
          <w:sz w:val="28"/>
          <w:szCs w:val="28"/>
        </w:rPr>
        <w:t xml:space="preserve">                   </w:t>
      </w:r>
      <w:r>
        <w:rPr>
          <w:sz w:val="28"/>
          <w:szCs w:val="28"/>
        </w:rPr>
        <w:t xml:space="preserve">                      </w:t>
      </w:r>
    </w:p>
    <w:p w:rsidR="007C04EF" w:rsidRPr="00070286" w:rsidRDefault="007C04EF" w:rsidP="007C04EF">
      <w:pPr>
        <w:shd w:val="clear" w:color="auto" w:fill="FFFFFF"/>
        <w:tabs>
          <w:tab w:val="left" w:pos="0"/>
        </w:tabs>
        <w:ind w:right="32"/>
        <w:rPr>
          <w:sz w:val="28"/>
          <w:szCs w:val="28"/>
        </w:rPr>
      </w:pPr>
      <w:r>
        <w:rPr>
          <w:sz w:val="28"/>
          <w:szCs w:val="28"/>
        </w:rPr>
        <w:t>МБДОУ № 11</w:t>
      </w:r>
    </w:p>
    <w:p w:rsidR="007C04EF" w:rsidRDefault="007C04EF" w:rsidP="007C04EF">
      <w:pPr>
        <w:shd w:val="clear" w:color="auto" w:fill="FFFFFF"/>
        <w:tabs>
          <w:tab w:val="left" w:pos="0"/>
        </w:tabs>
        <w:ind w:right="32"/>
        <w:rPr>
          <w:sz w:val="28"/>
          <w:szCs w:val="28"/>
        </w:rPr>
      </w:pPr>
      <w:proofErr w:type="spellStart"/>
      <w:r>
        <w:rPr>
          <w:sz w:val="28"/>
          <w:szCs w:val="28"/>
        </w:rPr>
        <w:t>___________Л.В.Зубко</w:t>
      </w:r>
      <w:proofErr w:type="spellEnd"/>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7C04EF" w:rsidRDefault="007C04EF" w:rsidP="007C04EF">
      <w:pPr>
        <w:shd w:val="clear" w:color="auto" w:fill="FFFFFF"/>
        <w:tabs>
          <w:tab w:val="left" w:pos="0"/>
        </w:tabs>
        <w:ind w:right="32"/>
        <w:rPr>
          <w:sz w:val="28"/>
          <w:szCs w:val="28"/>
        </w:rPr>
      </w:pPr>
    </w:p>
    <w:p w:rsidR="004245AF" w:rsidRPr="00566155" w:rsidRDefault="004245AF" w:rsidP="004245AF">
      <w:pPr>
        <w:shd w:val="clear" w:color="auto" w:fill="FFFFFF"/>
        <w:spacing w:line="322" w:lineRule="exact"/>
        <w:ind w:right="4666"/>
        <w:rPr>
          <w:sz w:val="28"/>
          <w:szCs w:val="28"/>
        </w:rPr>
        <w:sectPr w:rsidR="004245AF" w:rsidRPr="00566155">
          <w:pgSz w:w="11909" w:h="16834"/>
          <w:pgMar w:top="1219" w:right="782" w:bottom="360" w:left="1431" w:header="720" w:footer="720" w:gutter="0"/>
          <w:cols w:space="60"/>
          <w:noEndnote/>
        </w:sectPr>
      </w:pPr>
    </w:p>
    <w:p w:rsidR="004E569F" w:rsidRDefault="004E569F" w:rsidP="00070286">
      <w:pPr>
        <w:shd w:val="clear" w:color="auto" w:fill="FFFFFF"/>
        <w:tabs>
          <w:tab w:val="left" w:pos="0"/>
        </w:tabs>
        <w:ind w:right="32"/>
        <w:rPr>
          <w:b/>
        </w:rPr>
      </w:pPr>
    </w:p>
    <w:p w:rsidR="007C04EF" w:rsidRDefault="007C04EF" w:rsidP="00070286">
      <w:pPr>
        <w:shd w:val="clear" w:color="auto" w:fill="FFFFFF"/>
        <w:tabs>
          <w:tab w:val="left" w:pos="0"/>
        </w:tabs>
        <w:ind w:right="32"/>
        <w:rPr>
          <w:sz w:val="28"/>
          <w:szCs w:val="28"/>
        </w:rPr>
      </w:pPr>
    </w:p>
    <w:p w:rsidR="004E569F" w:rsidRDefault="004E569F" w:rsidP="00070286">
      <w:pPr>
        <w:shd w:val="clear" w:color="auto" w:fill="FFFFFF"/>
        <w:tabs>
          <w:tab w:val="left" w:pos="0"/>
        </w:tabs>
        <w:ind w:right="32"/>
        <w:rPr>
          <w:sz w:val="28"/>
          <w:szCs w:val="28"/>
        </w:rPr>
      </w:pPr>
    </w:p>
    <w:p w:rsidR="004E569F" w:rsidRPr="00070286" w:rsidRDefault="004E569F" w:rsidP="00070286">
      <w:pPr>
        <w:shd w:val="clear" w:color="auto" w:fill="FFFFFF"/>
        <w:tabs>
          <w:tab w:val="left" w:pos="0"/>
        </w:tabs>
        <w:ind w:right="32"/>
        <w:rPr>
          <w:sz w:val="28"/>
          <w:szCs w:val="28"/>
        </w:rPr>
      </w:pPr>
    </w:p>
    <w:p w:rsidR="00070286" w:rsidRPr="00070286" w:rsidRDefault="00070286" w:rsidP="00070286">
      <w:pPr>
        <w:rPr>
          <w:sz w:val="28"/>
          <w:szCs w:val="28"/>
        </w:rPr>
      </w:pPr>
    </w:p>
    <w:bookmarkStart w:id="7" w:name="_MON_1636268916"/>
    <w:bookmarkEnd w:id="7"/>
    <w:p w:rsidR="00070286" w:rsidRPr="00070286" w:rsidRDefault="004E569F">
      <w:pPr>
        <w:rPr>
          <w:sz w:val="28"/>
          <w:szCs w:val="28"/>
        </w:rPr>
      </w:pPr>
      <w:r w:rsidRPr="0087707D">
        <w:object w:dxaOrig="9355" w:dyaOrig="1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7.25pt" o:ole="">
            <v:imagedata r:id="rId19" o:title=""/>
          </v:shape>
          <o:OLEObject Type="Embed" ProgID="Word.Document.12" ShapeID="_x0000_i1025" DrawAspect="Content" ObjectID="_1637995943" r:id="rId20"/>
        </w:object>
      </w:r>
    </w:p>
    <w:sectPr w:rsidR="00070286" w:rsidRPr="00070286" w:rsidSect="008506AA">
      <w:head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A8" w:rsidRDefault="00DE12A8" w:rsidP="008506AA">
      <w:r>
        <w:separator/>
      </w:r>
    </w:p>
  </w:endnote>
  <w:endnote w:type="continuationSeparator" w:id="0">
    <w:p w:rsidR="00DE12A8" w:rsidRDefault="00DE12A8" w:rsidP="00850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6" w:rsidRDefault="000B681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34237"/>
      <w:docPartObj>
        <w:docPartGallery w:val="Page Numbers (Bottom of Page)"/>
        <w:docPartUnique/>
      </w:docPartObj>
    </w:sdtPr>
    <w:sdtContent>
      <w:p w:rsidR="000B6816" w:rsidRDefault="000B6816">
        <w:pPr>
          <w:pStyle w:val="af0"/>
          <w:jc w:val="center"/>
        </w:pPr>
        <w:fldSimple w:instr=" PAGE   \* MERGEFORMAT ">
          <w:r w:rsidR="00FE2477">
            <w:rPr>
              <w:noProof/>
            </w:rPr>
            <w:t>68</w:t>
          </w:r>
        </w:fldSimple>
      </w:p>
    </w:sdtContent>
  </w:sdt>
  <w:p w:rsidR="000B6816" w:rsidRDefault="000B6816">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6" w:rsidRDefault="000B681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A8" w:rsidRDefault="00DE12A8" w:rsidP="008506AA">
      <w:r>
        <w:separator/>
      </w:r>
    </w:p>
  </w:footnote>
  <w:footnote w:type="continuationSeparator" w:id="0">
    <w:p w:rsidR="00DE12A8" w:rsidRDefault="00DE12A8" w:rsidP="008506AA">
      <w:r>
        <w:continuationSeparator/>
      </w:r>
    </w:p>
  </w:footnote>
  <w:footnote w:id="1">
    <w:p w:rsidR="000B6816" w:rsidRDefault="000B6816" w:rsidP="008506AA">
      <w:pPr>
        <w:pStyle w:val="a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6" w:rsidRDefault="000B681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34236"/>
      <w:docPartObj>
        <w:docPartGallery w:val="Page Numbers (Margins)"/>
        <w:docPartUnique/>
      </w:docPartObj>
    </w:sdtPr>
    <w:sdtContent>
      <w:p w:rsidR="000B6816" w:rsidRDefault="000B6816">
        <w:pPr>
          <w:pStyle w:val="ae"/>
        </w:pPr>
        <w:r>
          <w:rPr>
            <w:noProof/>
            <w:lang w:eastAsia="zh-TW"/>
          </w:rPr>
          <w:pict>
            <v:rect id="_x0000_s58370"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58370">
                <w:txbxContent>
                  <w:p w:rsidR="000B6816" w:rsidRDefault="000B6816">
                    <w:pPr>
                      <w:pBdr>
                        <w:bottom w:val="single" w:sz="4" w:space="1" w:color="auto"/>
                      </w:pBdr>
                    </w:pPr>
                  </w:p>
                  <w:p w:rsidR="000B6816" w:rsidRDefault="000B6816">
                    <w:pPr>
                      <w:pBdr>
                        <w:bottom w:val="single" w:sz="4" w:space="1" w:color="auto"/>
                      </w:pBdr>
                    </w:pPr>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6" w:rsidRDefault="000B6816">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6" w:rsidRDefault="000B68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Times New Roman" w:hAnsi="Times New Roman" w:cs="Times New Roman"/>
        <w:b w:val="0"/>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286" w:hanging="360"/>
      </w:pPr>
      <w:rPr>
        <w:rFonts w:ascii="Times New Roman" w:hAnsi="Times New Roman" w:cs="Times New Roman"/>
        <w:color w:val="00000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4">
    <w:nsid w:val="09D8644B"/>
    <w:multiLevelType w:val="hybridMultilevel"/>
    <w:tmpl w:val="23946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74101"/>
    <w:multiLevelType w:val="hybridMultilevel"/>
    <w:tmpl w:val="23946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7">
    <w:nsid w:val="387237C8"/>
    <w:multiLevelType w:val="hybridMultilevel"/>
    <w:tmpl w:val="E9FAD0EA"/>
    <w:lvl w:ilvl="0" w:tplc="7368E5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471B2B4B"/>
    <w:multiLevelType w:val="singleLevel"/>
    <w:tmpl w:val="0D76D64C"/>
    <w:lvl w:ilvl="0">
      <w:start w:val="1"/>
      <w:numFmt w:val="decimal"/>
      <w:lvlText w:val="%1)"/>
      <w:legacy w:legacy="1" w:legacySpace="0" w:legacyIndent="393"/>
      <w:lvlJc w:val="left"/>
      <w:rPr>
        <w:rFonts w:ascii="Times New Roman" w:hAnsi="Times New Roman" w:cs="Times New Roman" w:hint="default"/>
      </w:rPr>
    </w:lvl>
  </w:abstractNum>
  <w:abstractNum w:abstractNumId="9">
    <w:nsid w:val="573D0B21"/>
    <w:multiLevelType w:val="singleLevel"/>
    <w:tmpl w:val="318C5638"/>
    <w:lvl w:ilvl="0">
      <w:start w:val="1"/>
      <w:numFmt w:val="decimal"/>
      <w:lvlText w:val="1.%1."/>
      <w:legacy w:legacy="1" w:legacySpace="0" w:legacyIndent="480"/>
      <w:lvlJc w:val="left"/>
      <w:rPr>
        <w:rFonts w:ascii="Times New Roman" w:hAnsi="Times New Roman" w:cs="Times New Roman" w:hint="default"/>
      </w:rPr>
    </w:lvl>
  </w:abstractNum>
  <w:abstractNum w:abstractNumId="10">
    <w:nsid w:val="5FD9658F"/>
    <w:multiLevelType w:val="multilevel"/>
    <w:tmpl w:val="CEAE7A22"/>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9"/>
  </w:num>
  <w:num w:numId="8">
    <w:abstractNumId w:val="8"/>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5538"/>
    <o:shapelayout v:ext="edit">
      <o:idmap v:ext="edit" data="57"/>
    </o:shapelayout>
  </w:hdrShapeDefaults>
  <w:footnotePr>
    <w:footnote w:id="-1"/>
    <w:footnote w:id="0"/>
  </w:footnotePr>
  <w:endnotePr>
    <w:endnote w:id="-1"/>
    <w:endnote w:id="0"/>
  </w:endnotePr>
  <w:compat/>
  <w:rsids>
    <w:rsidRoot w:val="008506AA"/>
    <w:rsid w:val="0002502C"/>
    <w:rsid w:val="0004351B"/>
    <w:rsid w:val="00070286"/>
    <w:rsid w:val="000B6816"/>
    <w:rsid w:val="000C52ED"/>
    <w:rsid w:val="000D3767"/>
    <w:rsid w:val="00122DBC"/>
    <w:rsid w:val="00135EEB"/>
    <w:rsid w:val="00163AA8"/>
    <w:rsid w:val="00167DC5"/>
    <w:rsid w:val="001754CA"/>
    <w:rsid w:val="00216A2B"/>
    <w:rsid w:val="00272C59"/>
    <w:rsid w:val="00273968"/>
    <w:rsid w:val="0028345B"/>
    <w:rsid w:val="002A5B5F"/>
    <w:rsid w:val="002B1033"/>
    <w:rsid w:val="00300C52"/>
    <w:rsid w:val="00374C6B"/>
    <w:rsid w:val="0038258B"/>
    <w:rsid w:val="003C2F2E"/>
    <w:rsid w:val="003C6979"/>
    <w:rsid w:val="003E3BA8"/>
    <w:rsid w:val="003E5A76"/>
    <w:rsid w:val="003F06C1"/>
    <w:rsid w:val="003F79EA"/>
    <w:rsid w:val="004245AF"/>
    <w:rsid w:val="00425F26"/>
    <w:rsid w:val="00461F84"/>
    <w:rsid w:val="004853C8"/>
    <w:rsid w:val="004A62F3"/>
    <w:rsid w:val="004E569F"/>
    <w:rsid w:val="004F7648"/>
    <w:rsid w:val="00525ECD"/>
    <w:rsid w:val="00566155"/>
    <w:rsid w:val="00571306"/>
    <w:rsid w:val="005C5510"/>
    <w:rsid w:val="00637590"/>
    <w:rsid w:val="00646CB2"/>
    <w:rsid w:val="00651632"/>
    <w:rsid w:val="00681C46"/>
    <w:rsid w:val="00684DA4"/>
    <w:rsid w:val="00686487"/>
    <w:rsid w:val="006A45CF"/>
    <w:rsid w:val="006A46E1"/>
    <w:rsid w:val="00714A6C"/>
    <w:rsid w:val="007A2570"/>
    <w:rsid w:val="007C04EF"/>
    <w:rsid w:val="007D5424"/>
    <w:rsid w:val="007E7B1F"/>
    <w:rsid w:val="00801923"/>
    <w:rsid w:val="008213ED"/>
    <w:rsid w:val="00847CD2"/>
    <w:rsid w:val="008506AA"/>
    <w:rsid w:val="00864698"/>
    <w:rsid w:val="00886473"/>
    <w:rsid w:val="008B739B"/>
    <w:rsid w:val="008D60C7"/>
    <w:rsid w:val="00902AEA"/>
    <w:rsid w:val="009200FA"/>
    <w:rsid w:val="009363F7"/>
    <w:rsid w:val="00967025"/>
    <w:rsid w:val="0099608A"/>
    <w:rsid w:val="009A782B"/>
    <w:rsid w:val="00A23A8A"/>
    <w:rsid w:val="00A3789C"/>
    <w:rsid w:val="00A40E31"/>
    <w:rsid w:val="00A815CF"/>
    <w:rsid w:val="00AC6F53"/>
    <w:rsid w:val="00AC7D11"/>
    <w:rsid w:val="00B55354"/>
    <w:rsid w:val="00B70059"/>
    <w:rsid w:val="00B971A7"/>
    <w:rsid w:val="00BA4C03"/>
    <w:rsid w:val="00BA4EE2"/>
    <w:rsid w:val="00BB1924"/>
    <w:rsid w:val="00BC7C79"/>
    <w:rsid w:val="00C030CC"/>
    <w:rsid w:val="00C0755F"/>
    <w:rsid w:val="00C80073"/>
    <w:rsid w:val="00C80C3B"/>
    <w:rsid w:val="00C96F7F"/>
    <w:rsid w:val="00CF0755"/>
    <w:rsid w:val="00CF5F9C"/>
    <w:rsid w:val="00D0558D"/>
    <w:rsid w:val="00D14627"/>
    <w:rsid w:val="00D637D6"/>
    <w:rsid w:val="00DC1BC3"/>
    <w:rsid w:val="00DE12A8"/>
    <w:rsid w:val="00DF2515"/>
    <w:rsid w:val="00E037CB"/>
    <w:rsid w:val="00E17D08"/>
    <w:rsid w:val="00E2305D"/>
    <w:rsid w:val="00E25467"/>
    <w:rsid w:val="00EF29E6"/>
    <w:rsid w:val="00F8027E"/>
    <w:rsid w:val="00F805E8"/>
    <w:rsid w:val="00FC34CA"/>
    <w:rsid w:val="00FD0293"/>
    <w:rsid w:val="00FE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AA"/>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070286"/>
    <w:pPr>
      <w:keepNext/>
      <w:widowControl/>
      <w:suppressAutoHyphens w:val="0"/>
      <w:jc w:val="center"/>
      <w:outlineLvl w:val="0"/>
    </w:pPr>
    <w:rPr>
      <w:rFonts w:eastAsia="Times New Roman"/>
      <w:b/>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506AA"/>
    <w:rPr>
      <w:vertAlign w:val="superscript"/>
    </w:rPr>
  </w:style>
  <w:style w:type="paragraph" w:customStyle="1" w:styleId="31">
    <w:name w:val="Основной текст 31"/>
    <w:basedOn w:val="a"/>
    <w:rsid w:val="008506AA"/>
    <w:pPr>
      <w:jc w:val="both"/>
    </w:pPr>
    <w:rPr>
      <w:sz w:val="28"/>
      <w:szCs w:val="28"/>
    </w:rPr>
  </w:style>
  <w:style w:type="paragraph" w:styleId="a4">
    <w:name w:val="Normal (Web)"/>
    <w:basedOn w:val="a"/>
    <w:rsid w:val="008506AA"/>
    <w:pPr>
      <w:spacing w:before="280" w:after="280"/>
    </w:pPr>
  </w:style>
  <w:style w:type="paragraph" w:customStyle="1" w:styleId="ConsPlusNormal">
    <w:name w:val="ConsPlusNormal"/>
    <w:rsid w:val="008506A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footnote text"/>
    <w:basedOn w:val="a"/>
    <w:link w:val="a6"/>
    <w:rsid w:val="008506AA"/>
    <w:pPr>
      <w:suppressLineNumbers/>
      <w:ind w:left="283" w:hanging="283"/>
    </w:pPr>
    <w:rPr>
      <w:sz w:val="20"/>
      <w:szCs w:val="20"/>
    </w:rPr>
  </w:style>
  <w:style w:type="character" w:customStyle="1" w:styleId="a6">
    <w:name w:val="Текст сноски Знак"/>
    <w:basedOn w:val="a0"/>
    <w:link w:val="a5"/>
    <w:rsid w:val="008506AA"/>
    <w:rPr>
      <w:rFonts w:ascii="Times New Roman" w:eastAsia="Lucida Sans Unicode" w:hAnsi="Times New Roman" w:cs="Times New Roman"/>
      <w:kern w:val="1"/>
      <w:sz w:val="20"/>
      <w:szCs w:val="20"/>
      <w:lang w:eastAsia="ar-SA"/>
    </w:rPr>
  </w:style>
  <w:style w:type="paragraph" w:customStyle="1" w:styleId="21">
    <w:name w:val="Основной текст с отступом 21"/>
    <w:basedOn w:val="a"/>
    <w:rsid w:val="008506AA"/>
    <w:pPr>
      <w:spacing w:after="120" w:line="480" w:lineRule="auto"/>
      <w:ind w:left="283"/>
    </w:pPr>
  </w:style>
  <w:style w:type="paragraph" w:customStyle="1" w:styleId="11">
    <w:name w:val="Текст1"/>
    <w:basedOn w:val="a"/>
    <w:rsid w:val="008506AA"/>
    <w:rPr>
      <w:rFonts w:ascii="Courier New" w:hAnsi="Courier New"/>
      <w:sz w:val="20"/>
      <w:szCs w:val="20"/>
    </w:rPr>
  </w:style>
  <w:style w:type="paragraph" w:styleId="a7">
    <w:name w:val="Body Text Indent"/>
    <w:basedOn w:val="a"/>
    <w:link w:val="a8"/>
    <w:rsid w:val="008506AA"/>
    <w:pPr>
      <w:spacing w:after="120"/>
      <w:ind w:left="283"/>
    </w:pPr>
  </w:style>
  <w:style w:type="character" w:customStyle="1" w:styleId="a8">
    <w:name w:val="Основной текст с отступом Знак"/>
    <w:basedOn w:val="a0"/>
    <w:link w:val="a7"/>
    <w:rsid w:val="008506AA"/>
    <w:rPr>
      <w:rFonts w:ascii="Times New Roman" w:eastAsia="Lucida Sans Unicode" w:hAnsi="Times New Roman" w:cs="Times New Roman"/>
      <w:kern w:val="1"/>
      <w:sz w:val="24"/>
      <w:szCs w:val="24"/>
      <w:lang w:eastAsia="ar-SA"/>
    </w:rPr>
  </w:style>
  <w:style w:type="paragraph" w:customStyle="1" w:styleId="310">
    <w:name w:val="Список 31"/>
    <w:basedOn w:val="a"/>
    <w:rsid w:val="008506AA"/>
    <w:pPr>
      <w:ind w:left="849" w:hanging="283"/>
    </w:pPr>
  </w:style>
  <w:style w:type="paragraph" w:customStyle="1" w:styleId="311">
    <w:name w:val="Основной текст с отступом 31"/>
    <w:basedOn w:val="a"/>
    <w:rsid w:val="008506AA"/>
    <w:pPr>
      <w:spacing w:after="120"/>
      <w:ind w:left="283"/>
    </w:pPr>
    <w:rPr>
      <w:sz w:val="16"/>
      <w:szCs w:val="16"/>
    </w:rPr>
  </w:style>
  <w:style w:type="paragraph" w:customStyle="1" w:styleId="312">
    <w:name w:val="Продолжение списка 31"/>
    <w:basedOn w:val="a"/>
    <w:rsid w:val="008506AA"/>
    <w:pPr>
      <w:spacing w:after="120"/>
      <w:ind w:left="849"/>
    </w:pPr>
  </w:style>
  <w:style w:type="paragraph" w:customStyle="1" w:styleId="41">
    <w:name w:val="Список 41"/>
    <w:basedOn w:val="a"/>
    <w:rsid w:val="008506AA"/>
    <w:pPr>
      <w:ind w:left="1132" w:hanging="283"/>
    </w:pPr>
  </w:style>
  <w:style w:type="paragraph" w:styleId="a9">
    <w:name w:val="List Paragraph"/>
    <w:basedOn w:val="a"/>
    <w:uiPriority w:val="34"/>
    <w:qFormat/>
    <w:rsid w:val="008506AA"/>
    <w:pPr>
      <w:widowControl/>
      <w:suppressAutoHyphens w:val="0"/>
      <w:overflowPunct w:val="0"/>
      <w:autoSpaceDE w:val="0"/>
      <w:autoSpaceDN w:val="0"/>
      <w:adjustRightInd w:val="0"/>
      <w:ind w:left="720"/>
      <w:contextualSpacing/>
      <w:textAlignment w:val="baseline"/>
    </w:pPr>
    <w:rPr>
      <w:rFonts w:eastAsia="Times New Roman"/>
      <w:kern w:val="0"/>
      <w:sz w:val="20"/>
      <w:szCs w:val="20"/>
      <w:lang w:eastAsia="ru-RU"/>
    </w:rPr>
  </w:style>
  <w:style w:type="paragraph" w:styleId="HTML">
    <w:name w:val="HTML Preformatted"/>
    <w:basedOn w:val="a"/>
    <w:link w:val="HTML0"/>
    <w:rsid w:val="0085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8506AA"/>
    <w:rPr>
      <w:rFonts w:ascii="Arial Unicode MS" w:eastAsia="Arial Unicode MS" w:hAnsi="Arial Unicode MS" w:cs="Times New Roman"/>
      <w:kern w:val="1"/>
      <w:sz w:val="20"/>
      <w:szCs w:val="20"/>
      <w:lang w:eastAsia="ar-SA"/>
    </w:rPr>
  </w:style>
  <w:style w:type="paragraph" w:customStyle="1" w:styleId="ConsNormal">
    <w:name w:val="ConsNormal"/>
    <w:rsid w:val="008506A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table" w:customStyle="1" w:styleId="12">
    <w:name w:val="Сетка таблицы1"/>
    <w:basedOn w:val="a1"/>
    <w:uiPriority w:val="59"/>
    <w:rsid w:val="008506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qFormat/>
    <w:rsid w:val="008506AA"/>
    <w:pPr>
      <w:suppressAutoHyphens/>
      <w:spacing w:after="0" w:line="240" w:lineRule="auto"/>
    </w:pPr>
    <w:rPr>
      <w:rFonts w:ascii="Times New Roman" w:eastAsia="Arial" w:hAnsi="Times New Roman" w:cs="Times New Roman"/>
      <w:kern w:val="1"/>
      <w:sz w:val="24"/>
      <w:szCs w:val="24"/>
      <w:lang w:eastAsia="ar-SA"/>
    </w:rPr>
  </w:style>
  <w:style w:type="paragraph" w:styleId="ab">
    <w:name w:val="Body Text"/>
    <w:basedOn w:val="a"/>
    <w:link w:val="ac"/>
    <w:uiPriority w:val="99"/>
    <w:semiHidden/>
    <w:unhideWhenUsed/>
    <w:rsid w:val="00070286"/>
    <w:pPr>
      <w:spacing w:after="120"/>
    </w:pPr>
  </w:style>
  <w:style w:type="character" w:customStyle="1" w:styleId="ac">
    <w:name w:val="Основной текст Знак"/>
    <w:basedOn w:val="a0"/>
    <w:link w:val="ab"/>
    <w:uiPriority w:val="99"/>
    <w:semiHidden/>
    <w:rsid w:val="00070286"/>
    <w:rPr>
      <w:rFonts w:ascii="Times New Roman" w:eastAsia="Lucida Sans Unicode" w:hAnsi="Times New Roman" w:cs="Times New Roman"/>
      <w:kern w:val="1"/>
      <w:sz w:val="24"/>
      <w:szCs w:val="24"/>
      <w:lang w:eastAsia="ar-SA"/>
    </w:rPr>
  </w:style>
  <w:style w:type="table" w:styleId="ad">
    <w:name w:val="Table Grid"/>
    <w:basedOn w:val="a1"/>
    <w:uiPriority w:val="59"/>
    <w:rsid w:val="00070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70286"/>
    <w:rPr>
      <w:rFonts w:ascii="Times New Roman" w:eastAsia="Times New Roman" w:hAnsi="Times New Roman" w:cs="Times New Roman"/>
      <w:b/>
      <w:sz w:val="24"/>
      <w:szCs w:val="24"/>
      <w:lang w:eastAsia="ru-RU"/>
    </w:rPr>
  </w:style>
  <w:style w:type="paragraph" w:customStyle="1" w:styleId="Heading">
    <w:name w:val="Heading"/>
    <w:rsid w:val="00070286"/>
    <w:pPr>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uiPriority w:val="99"/>
    <w:unhideWhenUsed/>
    <w:rsid w:val="00C80C3B"/>
    <w:pPr>
      <w:tabs>
        <w:tab w:val="center" w:pos="4677"/>
        <w:tab w:val="right" w:pos="9355"/>
      </w:tabs>
    </w:pPr>
  </w:style>
  <w:style w:type="character" w:customStyle="1" w:styleId="af">
    <w:name w:val="Верхний колонтитул Знак"/>
    <w:basedOn w:val="a0"/>
    <w:link w:val="ae"/>
    <w:uiPriority w:val="99"/>
    <w:rsid w:val="00C80C3B"/>
    <w:rPr>
      <w:rFonts w:ascii="Times New Roman" w:eastAsia="Lucida Sans Unicode" w:hAnsi="Times New Roman" w:cs="Times New Roman"/>
      <w:kern w:val="1"/>
      <w:sz w:val="24"/>
      <w:szCs w:val="24"/>
      <w:lang w:eastAsia="ar-SA"/>
    </w:rPr>
  </w:style>
  <w:style w:type="paragraph" w:styleId="af0">
    <w:name w:val="footer"/>
    <w:basedOn w:val="a"/>
    <w:link w:val="af1"/>
    <w:uiPriority w:val="99"/>
    <w:unhideWhenUsed/>
    <w:rsid w:val="00C80C3B"/>
    <w:pPr>
      <w:tabs>
        <w:tab w:val="center" w:pos="4677"/>
        <w:tab w:val="right" w:pos="9355"/>
      </w:tabs>
    </w:pPr>
  </w:style>
  <w:style w:type="character" w:customStyle="1" w:styleId="af1">
    <w:name w:val="Нижний колонтитул Знак"/>
    <w:basedOn w:val="a0"/>
    <w:link w:val="af0"/>
    <w:uiPriority w:val="99"/>
    <w:rsid w:val="00C80C3B"/>
    <w:rPr>
      <w:rFonts w:ascii="Times New Roman" w:eastAsia="Lucida Sans Unicode" w:hAnsi="Times New Roman" w:cs="Times New Roman"/>
      <w:kern w:val="1"/>
      <w:sz w:val="24"/>
      <w:szCs w:val="24"/>
      <w:lang w:eastAsia="ar-SA"/>
    </w:rPr>
  </w:style>
  <w:style w:type="character" w:customStyle="1" w:styleId="blk">
    <w:name w:val="blk"/>
    <w:basedOn w:val="a0"/>
    <w:rsid w:val="00D0558D"/>
  </w:style>
  <w:style w:type="character" w:styleId="af2">
    <w:name w:val="Hyperlink"/>
    <w:basedOn w:val="a0"/>
    <w:uiPriority w:val="99"/>
    <w:semiHidden/>
    <w:unhideWhenUsed/>
    <w:rsid w:val="00D0558D"/>
    <w:rPr>
      <w:color w:val="0000FF"/>
      <w:u w:val="single"/>
    </w:rPr>
  </w:style>
  <w:style w:type="paragraph" w:customStyle="1" w:styleId="Standard">
    <w:name w:val="Standard"/>
    <w:rsid w:val="0080192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FC34CA"/>
    <w:pPr>
      <w:widowControl w:val="0"/>
      <w:suppressLineNumbers/>
    </w:pPr>
    <w:rPr>
      <w:rFonts w:eastAsia="Lucida Sans Unicode" w:cs="Tahoma"/>
    </w:rPr>
  </w:style>
</w:styles>
</file>

<file path=word/webSettings.xml><?xml version="1.0" encoding="utf-8"?>
<w:webSettings xmlns:r="http://schemas.openxmlformats.org/officeDocument/2006/relationships" xmlns:w="http://schemas.openxmlformats.org/wordprocessingml/2006/main">
  <w:divs>
    <w:div w:id="311370165">
      <w:bodyDiv w:val="1"/>
      <w:marLeft w:val="0"/>
      <w:marRight w:val="0"/>
      <w:marTop w:val="0"/>
      <w:marBottom w:val="0"/>
      <w:divBdr>
        <w:top w:val="none" w:sz="0" w:space="0" w:color="auto"/>
        <w:left w:val="none" w:sz="0" w:space="0" w:color="auto"/>
        <w:bottom w:val="none" w:sz="0" w:space="0" w:color="auto"/>
        <w:right w:val="none" w:sz="0" w:space="0" w:color="auto"/>
      </w:divBdr>
    </w:div>
    <w:div w:id="762261149">
      <w:bodyDiv w:val="1"/>
      <w:marLeft w:val="0"/>
      <w:marRight w:val="0"/>
      <w:marTop w:val="0"/>
      <w:marBottom w:val="0"/>
      <w:divBdr>
        <w:top w:val="none" w:sz="0" w:space="0" w:color="auto"/>
        <w:left w:val="none" w:sz="0" w:space="0" w:color="auto"/>
        <w:bottom w:val="none" w:sz="0" w:space="0" w:color="auto"/>
        <w:right w:val="none" w:sz="0" w:space="0" w:color="auto"/>
      </w:divBdr>
    </w:div>
    <w:div w:id="848833825">
      <w:bodyDiv w:val="1"/>
      <w:marLeft w:val="0"/>
      <w:marRight w:val="0"/>
      <w:marTop w:val="0"/>
      <w:marBottom w:val="0"/>
      <w:divBdr>
        <w:top w:val="none" w:sz="0" w:space="0" w:color="auto"/>
        <w:left w:val="none" w:sz="0" w:space="0" w:color="auto"/>
        <w:bottom w:val="none" w:sz="0" w:space="0" w:color="auto"/>
        <w:right w:val="none" w:sz="0" w:space="0" w:color="auto"/>
      </w:divBdr>
    </w:div>
    <w:div w:id="1344438078">
      <w:bodyDiv w:val="1"/>
      <w:marLeft w:val="0"/>
      <w:marRight w:val="0"/>
      <w:marTop w:val="0"/>
      <w:marBottom w:val="0"/>
      <w:divBdr>
        <w:top w:val="none" w:sz="0" w:space="0" w:color="auto"/>
        <w:left w:val="none" w:sz="0" w:space="0" w:color="auto"/>
        <w:bottom w:val="none" w:sz="0" w:space="0" w:color="auto"/>
        <w:right w:val="none" w:sz="0" w:space="0" w:color="auto"/>
      </w:divBdr>
      <w:divsChild>
        <w:div w:id="1142846503">
          <w:marLeft w:val="0"/>
          <w:marRight w:val="0"/>
          <w:marTop w:val="120"/>
          <w:marBottom w:val="0"/>
          <w:divBdr>
            <w:top w:val="none" w:sz="0" w:space="0" w:color="auto"/>
            <w:left w:val="none" w:sz="0" w:space="0" w:color="auto"/>
            <w:bottom w:val="none" w:sz="0" w:space="0" w:color="auto"/>
            <w:right w:val="none" w:sz="0" w:space="0" w:color="auto"/>
          </w:divBdr>
        </w:div>
        <w:div w:id="723212396">
          <w:marLeft w:val="0"/>
          <w:marRight w:val="0"/>
          <w:marTop w:val="120"/>
          <w:marBottom w:val="0"/>
          <w:divBdr>
            <w:top w:val="none" w:sz="0" w:space="0" w:color="auto"/>
            <w:left w:val="none" w:sz="0" w:space="0" w:color="auto"/>
            <w:bottom w:val="none" w:sz="0" w:space="0" w:color="auto"/>
            <w:right w:val="none" w:sz="0" w:space="0" w:color="auto"/>
          </w:divBdr>
        </w:div>
      </w:divsChild>
    </w:div>
    <w:div w:id="1414860813">
      <w:bodyDiv w:val="1"/>
      <w:marLeft w:val="0"/>
      <w:marRight w:val="0"/>
      <w:marTop w:val="0"/>
      <w:marBottom w:val="0"/>
      <w:divBdr>
        <w:top w:val="none" w:sz="0" w:space="0" w:color="auto"/>
        <w:left w:val="none" w:sz="0" w:space="0" w:color="auto"/>
        <w:bottom w:val="none" w:sz="0" w:space="0" w:color="auto"/>
        <w:right w:val="none" w:sz="0" w:space="0" w:color="auto"/>
      </w:divBdr>
    </w:div>
    <w:div w:id="1508325550">
      <w:bodyDiv w:val="1"/>
      <w:marLeft w:val="0"/>
      <w:marRight w:val="0"/>
      <w:marTop w:val="0"/>
      <w:marBottom w:val="0"/>
      <w:divBdr>
        <w:top w:val="none" w:sz="0" w:space="0" w:color="auto"/>
        <w:left w:val="none" w:sz="0" w:space="0" w:color="auto"/>
        <w:bottom w:val="none" w:sz="0" w:space="0" w:color="auto"/>
        <w:right w:val="none" w:sz="0" w:space="0" w:color="auto"/>
      </w:divBdr>
    </w:div>
    <w:div w:id="1950580646">
      <w:bodyDiv w:val="1"/>
      <w:marLeft w:val="0"/>
      <w:marRight w:val="0"/>
      <w:marTop w:val="0"/>
      <w:marBottom w:val="0"/>
      <w:divBdr>
        <w:top w:val="none" w:sz="0" w:space="0" w:color="auto"/>
        <w:left w:val="none" w:sz="0" w:space="0" w:color="auto"/>
        <w:bottom w:val="none" w:sz="0" w:space="0" w:color="auto"/>
        <w:right w:val="none" w:sz="0" w:space="0" w:color="auto"/>
      </w:divBdr>
      <w:divsChild>
        <w:div w:id="42679722">
          <w:marLeft w:val="0"/>
          <w:marRight w:val="0"/>
          <w:marTop w:val="120"/>
          <w:marBottom w:val="0"/>
          <w:divBdr>
            <w:top w:val="none" w:sz="0" w:space="0" w:color="auto"/>
            <w:left w:val="none" w:sz="0" w:space="0" w:color="auto"/>
            <w:bottom w:val="none" w:sz="0" w:space="0" w:color="auto"/>
            <w:right w:val="none" w:sz="0" w:space="0" w:color="auto"/>
          </w:divBdr>
        </w:div>
        <w:div w:id="1199246199">
          <w:marLeft w:val="0"/>
          <w:marRight w:val="0"/>
          <w:marTop w:val="120"/>
          <w:marBottom w:val="0"/>
          <w:divBdr>
            <w:top w:val="none" w:sz="0" w:space="0" w:color="auto"/>
            <w:left w:val="none" w:sz="0" w:space="0" w:color="auto"/>
            <w:bottom w:val="none" w:sz="0" w:space="0" w:color="auto"/>
            <w:right w:val="none" w:sz="0" w:space="0" w:color="auto"/>
          </w:divBdr>
        </w:div>
        <w:div w:id="1819300451">
          <w:marLeft w:val="0"/>
          <w:marRight w:val="0"/>
          <w:marTop w:val="120"/>
          <w:marBottom w:val="0"/>
          <w:divBdr>
            <w:top w:val="none" w:sz="0" w:space="0" w:color="auto"/>
            <w:left w:val="none" w:sz="0" w:space="0" w:color="auto"/>
            <w:bottom w:val="none" w:sz="0" w:space="0" w:color="auto"/>
            <w:right w:val="none" w:sz="0" w:space="0" w:color="auto"/>
          </w:divBdr>
        </w:div>
        <w:div w:id="9796489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45/a2d1f36be57aa07bb3d5a9867a8200ff79552c6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onsultant.ru/document/cons_doc_LAW_321549/e07f3a5e4b089705af512b1d4058f49e1857300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package" Target="embeddings/_________Microsoft_Office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790/ff0b989d9cec242f2b01d05ca65a7b382f99ff1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consultant.ru/document/cons_doc_LAW_314845/a2d1f36be57aa07bb3d5a9867a8200ff79552c6e/"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sultant.ru/document/cons_doc_LAW_330790/ff0b989d9cec242f2b01d05ca65a7b382f99ff10/"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C9BE-C152-474E-A0D4-8B9B6A91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23000</Words>
  <Characters>131105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43</cp:revision>
  <cp:lastPrinted>2019-12-16T06:49:00Z</cp:lastPrinted>
  <dcterms:created xsi:type="dcterms:W3CDTF">2018-02-26T17:27:00Z</dcterms:created>
  <dcterms:modified xsi:type="dcterms:W3CDTF">2019-12-16T07:06:00Z</dcterms:modified>
</cp:coreProperties>
</file>